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0" w:type="auto"/>
        <w:tblLook w:val="04A0" w:firstRow="1" w:lastRow="0" w:firstColumn="1" w:lastColumn="0" w:noHBand="0" w:noVBand="1"/>
      </w:tblPr>
      <w:tblGrid>
        <w:gridCol w:w="9061"/>
      </w:tblGrid>
      <w:tr w:rsidR="00C237DE" w:rsidRPr="00131867" w14:paraId="59758F2F" w14:textId="77777777" w:rsidTr="001664C8">
        <w:tc>
          <w:tcPr>
            <w:tcW w:w="9287" w:type="dxa"/>
          </w:tcPr>
          <w:p w14:paraId="437F9F8E" w14:textId="25E332C3" w:rsidR="00C237DE" w:rsidRPr="00131867" w:rsidRDefault="00C237DE" w:rsidP="00380A51">
            <w:pPr>
              <w:widowControl w:val="0"/>
              <w:jc w:val="center"/>
              <w:rPr>
                <w:rFonts w:ascii="Courier New" w:hAnsi="Courier New" w:cs="Courier New"/>
                <w:b/>
                <w:sz w:val="24"/>
                <w:szCs w:val="24"/>
              </w:rPr>
            </w:pPr>
            <w:r w:rsidRPr="00131867">
              <w:rPr>
                <w:rFonts w:ascii="Courier New" w:hAnsi="Courier New" w:cs="Courier New"/>
                <w:b/>
                <w:sz w:val="24"/>
                <w:szCs w:val="24"/>
              </w:rPr>
              <w:t xml:space="preserve">PROCESSO LICITATÓRIO N.º </w:t>
            </w:r>
            <w:r w:rsidR="008A28F6" w:rsidRPr="00131867">
              <w:rPr>
                <w:rFonts w:ascii="Courier New" w:hAnsi="Courier New" w:cs="Courier New"/>
                <w:b/>
                <w:sz w:val="24"/>
                <w:szCs w:val="24"/>
              </w:rPr>
              <w:t>2</w:t>
            </w:r>
            <w:r w:rsidR="0040056D" w:rsidRPr="00131867">
              <w:rPr>
                <w:rFonts w:ascii="Courier New" w:hAnsi="Courier New" w:cs="Courier New"/>
                <w:b/>
                <w:sz w:val="24"/>
                <w:szCs w:val="24"/>
              </w:rPr>
              <w:t>2</w:t>
            </w:r>
            <w:r w:rsidRPr="00131867">
              <w:rPr>
                <w:rFonts w:ascii="Courier New" w:hAnsi="Courier New" w:cs="Courier New"/>
                <w:b/>
                <w:sz w:val="24"/>
                <w:szCs w:val="24"/>
              </w:rPr>
              <w:t>/20</w:t>
            </w:r>
            <w:r w:rsidR="008A28F6" w:rsidRPr="00131867">
              <w:rPr>
                <w:rFonts w:ascii="Courier New" w:hAnsi="Courier New" w:cs="Courier New"/>
                <w:b/>
                <w:sz w:val="24"/>
                <w:szCs w:val="24"/>
              </w:rPr>
              <w:t>20</w:t>
            </w:r>
          </w:p>
          <w:p w14:paraId="1218E088" w14:textId="7CAAA774" w:rsidR="00C237DE" w:rsidRPr="00131867" w:rsidRDefault="00C237DE" w:rsidP="00380A51">
            <w:pPr>
              <w:widowControl w:val="0"/>
              <w:jc w:val="center"/>
              <w:rPr>
                <w:rFonts w:ascii="Courier New" w:hAnsi="Courier New" w:cs="Courier New"/>
                <w:b/>
                <w:sz w:val="24"/>
                <w:szCs w:val="24"/>
              </w:rPr>
            </w:pPr>
            <w:r w:rsidRPr="00131867">
              <w:rPr>
                <w:rFonts w:ascii="Courier New" w:hAnsi="Courier New" w:cs="Courier New"/>
                <w:b/>
                <w:sz w:val="24"/>
                <w:szCs w:val="24"/>
              </w:rPr>
              <w:t xml:space="preserve">PREGÃO PRESENCIAL N.º </w:t>
            </w:r>
            <w:r w:rsidR="00BC24EC" w:rsidRPr="00131867">
              <w:rPr>
                <w:rFonts w:ascii="Courier New" w:hAnsi="Courier New" w:cs="Courier New"/>
                <w:b/>
                <w:sz w:val="24"/>
                <w:szCs w:val="24"/>
              </w:rPr>
              <w:t>0</w:t>
            </w:r>
            <w:r w:rsidR="0040056D" w:rsidRPr="00131867">
              <w:rPr>
                <w:rFonts w:ascii="Courier New" w:hAnsi="Courier New" w:cs="Courier New"/>
                <w:b/>
                <w:sz w:val="24"/>
                <w:szCs w:val="24"/>
              </w:rPr>
              <w:t>9</w:t>
            </w:r>
            <w:r w:rsidRPr="00131867">
              <w:rPr>
                <w:rFonts w:ascii="Courier New" w:hAnsi="Courier New" w:cs="Courier New"/>
                <w:b/>
                <w:sz w:val="24"/>
                <w:szCs w:val="24"/>
              </w:rPr>
              <w:t>/20</w:t>
            </w:r>
            <w:r w:rsidR="008A28F6" w:rsidRPr="00131867">
              <w:rPr>
                <w:rFonts w:ascii="Courier New" w:hAnsi="Courier New" w:cs="Courier New"/>
                <w:b/>
                <w:sz w:val="24"/>
                <w:szCs w:val="24"/>
              </w:rPr>
              <w:t>20</w:t>
            </w:r>
          </w:p>
          <w:p w14:paraId="5F6A81FE" w14:textId="142F8E96" w:rsidR="00C237DE" w:rsidRPr="00131867" w:rsidRDefault="00C237DE" w:rsidP="00380A51">
            <w:pPr>
              <w:widowControl w:val="0"/>
              <w:jc w:val="center"/>
              <w:rPr>
                <w:rFonts w:ascii="Courier New" w:hAnsi="Courier New" w:cs="Courier New"/>
                <w:b/>
                <w:color w:val="000000"/>
                <w:sz w:val="24"/>
                <w:szCs w:val="24"/>
              </w:rPr>
            </w:pPr>
            <w:r w:rsidRPr="00131867">
              <w:rPr>
                <w:rFonts w:ascii="Courier New" w:hAnsi="Courier New" w:cs="Courier New"/>
                <w:b/>
                <w:color w:val="000000"/>
                <w:sz w:val="24"/>
                <w:szCs w:val="24"/>
              </w:rPr>
              <w:t>POR SISTEMA DE REGISTRO DE PREÇOS</w:t>
            </w:r>
          </w:p>
          <w:p w14:paraId="7F7DD486" w14:textId="77777777" w:rsidR="0040056D" w:rsidRPr="009F2060" w:rsidRDefault="0040056D" w:rsidP="00380A51">
            <w:pPr>
              <w:widowControl w:val="0"/>
              <w:jc w:val="center"/>
              <w:rPr>
                <w:rFonts w:ascii="Courier New" w:hAnsi="Courier New" w:cs="Courier New"/>
                <w:b/>
                <w:sz w:val="24"/>
                <w:szCs w:val="24"/>
              </w:rPr>
            </w:pPr>
          </w:p>
          <w:p w14:paraId="1409DD25" w14:textId="0045D8D7" w:rsidR="00C237DE" w:rsidRPr="00B53E85" w:rsidRDefault="00037938" w:rsidP="00380A51">
            <w:pPr>
              <w:widowControl w:val="0"/>
              <w:jc w:val="center"/>
              <w:rPr>
                <w:rFonts w:ascii="Courier New" w:hAnsi="Courier New" w:cs="Courier New"/>
                <w:b/>
                <w:sz w:val="24"/>
                <w:szCs w:val="24"/>
              </w:rPr>
            </w:pPr>
            <w:r w:rsidRPr="009F2060">
              <w:rPr>
                <w:rFonts w:ascii="Courier New" w:hAnsi="Courier New" w:cs="Courier New"/>
                <w:b/>
                <w:sz w:val="24"/>
                <w:szCs w:val="24"/>
              </w:rPr>
              <w:t xml:space="preserve">AQUISIÇÃO DE </w:t>
            </w:r>
            <w:r w:rsidR="0040056D" w:rsidRPr="009F2060">
              <w:rPr>
                <w:rFonts w:ascii="Courier New" w:hAnsi="Courier New" w:cs="Courier New"/>
                <w:b/>
                <w:sz w:val="24"/>
                <w:szCs w:val="24"/>
              </w:rPr>
              <w:t>GRAMA E</w:t>
            </w:r>
            <w:r w:rsidR="00131867" w:rsidRPr="009F2060">
              <w:rPr>
                <w:rFonts w:ascii="Courier New" w:hAnsi="Courier New" w:cs="Courier New"/>
                <w:b/>
                <w:sz w:val="24"/>
                <w:szCs w:val="24"/>
              </w:rPr>
              <w:t xml:space="preserve"> HERA</w:t>
            </w:r>
            <w:r w:rsidRPr="009F2060">
              <w:rPr>
                <w:rFonts w:ascii="Courier New" w:hAnsi="Courier New" w:cs="Courier New"/>
                <w:b/>
                <w:sz w:val="24"/>
                <w:szCs w:val="24"/>
              </w:rPr>
              <w:t>.</w:t>
            </w:r>
          </w:p>
        </w:tc>
      </w:tr>
    </w:tbl>
    <w:p w14:paraId="0E02E780" w14:textId="73F61FC6" w:rsidR="00F236D0" w:rsidRDefault="00F236D0" w:rsidP="00380A51">
      <w:pPr>
        <w:widowControl w:val="0"/>
        <w:spacing w:after="0" w:line="240" w:lineRule="auto"/>
        <w:jc w:val="both"/>
        <w:rPr>
          <w:rFonts w:ascii="Courier New" w:eastAsia="Times New Roman" w:hAnsi="Courier New" w:cs="Courier New"/>
          <w:b/>
          <w:sz w:val="24"/>
          <w:szCs w:val="24"/>
          <w:lang w:eastAsia="pt-BR"/>
        </w:rPr>
      </w:pPr>
    </w:p>
    <w:p w14:paraId="442DD86E" w14:textId="77777777" w:rsidR="00BD7AF8" w:rsidRPr="00D65A72" w:rsidRDefault="00BD7AF8" w:rsidP="00380A51">
      <w:pPr>
        <w:widowControl w:val="0"/>
        <w:spacing w:after="0" w:line="240" w:lineRule="auto"/>
        <w:jc w:val="both"/>
        <w:rPr>
          <w:rFonts w:ascii="Courier New" w:eastAsia="Times New Roman" w:hAnsi="Courier New" w:cs="Courier New"/>
          <w:b/>
          <w:sz w:val="24"/>
          <w:szCs w:val="24"/>
          <w:lang w:eastAsia="pt-BR"/>
        </w:rPr>
      </w:pPr>
    </w:p>
    <w:p w14:paraId="3243DEDC" w14:textId="46E42284"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1. PREÂMBULO:</w:t>
      </w:r>
    </w:p>
    <w:p w14:paraId="70C96D58"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A74B77C"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1.1. </w:t>
      </w:r>
      <w:r w:rsidRPr="00D65A72">
        <w:rPr>
          <w:rFonts w:ascii="Courier New" w:eastAsia="Times New Roman" w:hAnsi="Courier New" w:cs="Courier New"/>
          <w:sz w:val="24"/>
          <w:szCs w:val="24"/>
          <w:lang w:eastAsia="pt-BR"/>
        </w:rPr>
        <w:t xml:space="preserve">O </w:t>
      </w:r>
      <w:r w:rsidRPr="00D65A72">
        <w:rPr>
          <w:rFonts w:ascii="Courier New" w:eastAsia="Times New Roman" w:hAnsi="Courier New" w:cs="Courier New"/>
          <w:b/>
          <w:sz w:val="24"/>
          <w:szCs w:val="24"/>
          <w:lang w:eastAsia="pt-BR"/>
        </w:rPr>
        <w:t>MUNICÍPIO DE IBIRAIARAS/RS</w:t>
      </w:r>
      <w:r w:rsidRPr="00D65A72">
        <w:rPr>
          <w:rFonts w:ascii="Courier New" w:eastAsia="Times New Roman" w:hAnsi="Courier New" w:cs="Courier New"/>
          <w:sz w:val="24"/>
          <w:szCs w:val="24"/>
          <w:lang w:eastAsia="pt-BR"/>
        </w:rPr>
        <w:t>, nos termos da Lei 10.520 de 17 de julho de 2002, Decreto Municipal n° 2.433/2008 e Decreto Municipal 2</w:t>
      </w:r>
      <w:r w:rsidR="00202F17" w:rsidRPr="00D65A72">
        <w:rPr>
          <w:rFonts w:ascii="Courier New" w:eastAsia="Times New Roman" w:hAnsi="Courier New" w:cs="Courier New"/>
          <w:sz w:val="24"/>
          <w:szCs w:val="24"/>
          <w:lang w:eastAsia="pt-BR"/>
        </w:rPr>
        <w:t>.</w:t>
      </w:r>
      <w:r w:rsidRPr="00D65A72">
        <w:rPr>
          <w:rFonts w:ascii="Courier New" w:eastAsia="Times New Roman" w:hAnsi="Courier New" w:cs="Courier New"/>
          <w:sz w:val="24"/>
          <w:szCs w:val="24"/>
          <w:lang w:eastAsia="pt-BR"/>
        </w:rPr>
        <w:t xml:space="preserve">818/2016, com aplicação subsidiária da Lei Federal n.º 8.666/93, de 21 de junho de 1993, e alterações posteriores, torna público o presente edital aos que virem ou dele tomarem conhecimento que se encontra aberta a licitação na modalidade de </w:t>
      </w:r>
      <w:r w:rsidRPr="00D65A72">
        <w:rPr>
          <w:rFonts w:ascii="Courier New" w:eastAsia="Times New Roman" w:hAnsi="Courier New" w:cs="Courier New"/>
          <w:b/>
          <w:sz w:val="24"/>
          <w:szCs w:val="24"/>
          <w:lang w:eastAsia="pt-BR"/>
        </w:rPr>
        <w:t>PREGÃO PRESENCIAL POR SISTEMA DE REGISTRO DE PREÇOS</w:t>
      </w:r>
      <w:r w:rsidR="00B42042" w:rsidRPr="00D65A72">
        <w:rPr>
          <w:rFonts w:ascii="Courier New" w:eastAsia="Times New Roman" w:hAnsi="Courier New" w:cs="Courier New"/>
          <w:sz w:val="24"/>
          <w:szCs w:val="24"/>
          <w:lang w:eastAsia="pt-BR"/>
        </w:rPr>
        <w:t>, do tipo “m</w:t>
      </w:r>
      <w:r w:rsidRPr="00D65A72">
        <w:rPr>
          <w:rFonts w:ascii="Courier New" w:eastAsia="Times New Roman" w:hAnsi="Courier New" w:cs="Courier New"/>
          <w:sz w:val="24"/>
          <w:szCs w:val="24"/>
          <w:lang w:eastAsia="pt-BR"/>
        </w:rPr>
        <w:t>enor preço por item”, conforme descrições previstas neste edital, nos seguintes termos:</w:t>
      </w:r>
    </w:p>
    <w:p w14:paraId="6AB00D40"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EF93E2B" w14:textId="2708B1E1" w:rsidR="00F236D0" w:rsidRPr="00D65A72" w:rsidRDefault="00F236D0" w:rsidP="00380A51">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D65A72">
        <w:rPr>
          <w:rFonts w:ascii="Courier New" w:eastAsia="Times New Roman" w:hAnsi="Courier New" w:cs="Courier New"/>
          <w:b/>
          <w:color w:val="000000"/>
          <w:sz w:val="24"/>
          <w:szCs w:val="24"/>
          <w:lang w:eastAsia="pt-BR"/>
        </w:rPr>
        <w:t>a)</w:t>
      </w:r>
      <w:r w:rsidRPr="00D65A72">
        <w:rPr>
          <w:rFonts w:ascii="Courier New" w:eastAsia="Times New Roman" w:hAnsi="Courier New" w:cs="Courier New"/>
          <w:color w:val="000000"/>
          <w:sz w:val="24"/>
          <w:szCs w:val="24"/>
          <w:lang w:eastAsia="pt-BR"/>
        </w:rPr>
        <w:t xml:space="preserve"> Data limite para realização do credenciamento: até às </w:t>
      </w:r>
      <w:r w:rsidR="000623B3">
        <w:rPr>
          <w:rFonts w:ascii="Courier New" w:eastAsia="Times New Roman" w:hAnsi="Courier New" w:cs="Courier New"/>
          <w:color w:val="000000"/>
          <w:sz w:val="24"/>
          <w:szCs w:val="24"/>
          <w:lang w:eastAsia="pt-BR"/>
        </w:rPr>
        <w:t>09</w:t>
      </w:r>
      <w:r w:rsidRPr="00D65A72">
        <w:rPr>
          <w:rFonts w:ascii="Courier New" w:eastAsia="Times New Roman" w:hAnsi="Courier New" w:cs="Courier New"/>
          <w:color w:val="000000"/>
          <w:sz w:val="24"/>
          <w:szCs w:val="24"/>
          <w:lang w:eastAsia="ar-SA"/>
        </w:rPr>
        <w:t xml:space="preserve">h00min00s </w:t>
      </w:r>
      <w:r w:rsidRPr="00D65A72">
        <w:rPr>
          <w:rFonts w:ascii="Courier New" w:eastAsia="Times New Roman" w:hAnsi="Courier New" w:cs="Courier New"/>
          <w:color w:val="000000"/>
          <w:sz w:val="24"/>
          <w:szCs w:val="24"/>
          <w:lang w:eastAsia="pt-BR"/>
        </w:rPr>
        <w:t xml:space="preserve">do dia </w:t>
      </w:r>
      <w:r w:rsidR="000623B3">
        <w:rPr>
          <w:rFonts w:ascii="Courier New" w:eastAsia="Times New Roman" w:hAnsi="Courier New" w:cs="Courier New"/>
          <w:color w:val="000000"/>
          <w:sz w:val="24"/>
          <w:szCs w:val="24"/>
          <w:lang w:eastAsia="pt-BR"/>
        </w:rPr>
        <w:t>09</w:t>
      </w:r>
      <w:r w:rsidR="003C3343" w:rsidRPr="00D65A72">
        <w:rPr>
          <w:rFonts w:ascii="Courier New" w:eastAsia="Times New Roman" w:hAnsi="Courier New" w:cs="Courier New"/>
          <w:color w:val="000000"/>
          <w:sz w:val="24"/>
          <w:szCs w:val="24"/>
          <w:lang w:eastAsia="pt-BR"/>
        </w:rPr>
        <w:t xml:space="preserve"> de</w:t>
      </w:r>
      <w:r w:rsidR="00B82F24">
        <w:rPr>
          <w:rFonts w:ascii="Courier New" w:eastAsia="Times New Roman" w:hAnsi="Courier New" w:cs="Courier New"/>
          <w:color w:val="000000"/>
          <w:sz w:val="24"/>
          <w:szCs w:val="24"/>
          <w:lang w:eastAsia="pt-BR"/>
        </w:rPr>
        <w:t xml:space="preserve"> julho</w:t>
      </w:r>
      <w:r w:rsidR="0040056D">
        <w:rPr>
          <w:rFonts w:ascii="Courier New" w:eastAsia="Times New Roman" w:hAnsi="Courier New" w:cs="Courier New"/>
          <w:color w:val="000000"/>
          <w:sz w:val="24"/>
          <w:szCs w:val="24"/>
          <w:lang w:eastAsia="pt-BR"/>
        </w:rPr>
        <w:t xml:space="preserve"> de</w:t>
      </w:r>
      <w:r w:rsidRPr="00D65A72">
        <w:rPr>
          <w:rFonts w:ascii="Courier New" w:eastAsia="Times New Roman" w:hAnsi="Courier New" w:cs="Courier New"/>
          <w:color w:val="000000"/>
          <w:sz w:val="24"/>
          <w:szCs w:val="24"/>
          <w:lang w:eastAsia="pt-BR"/>
        </w:rPr>
        <w:t xml:space="preserve"> 20</w:t>
      </w:r>
      <w:r w:rsidR="00DF30B8" w:rsidRPr="00D65A72">
        <w:rPr>
          <w:rFonts w:ascii="Courier New" w:eastAsia="Times New Roman" w:hAnsi="Courier New" w:cs="Courier New"/>
          <w:color w:val="000000"/>
          <w:sz w:val="24"/>
          <w:szCs w:val="24"/>
          <w:lang w:eastAsia="pt-BR"/>
        </w:rPr>
        <w:t>20</w:t>
      </w:r>
      <w:r w:rsidRPr="00D65A72">
        <w:rPr>
          <w:rFonts w:ascii="Courier New" w:eastAsia="Times New Roman" w:hAnsi="Courier New" w:cs="Courier New"/>
          <w:color w:val="000000"/>
          <w:sz w:val="24"/>
          <w:szCs w:val="24"/>
          <w:lang w:eastAsia="pt-BR"/>
        </w:rPr>
        <w:t>.</w:t>
      </w:r>
    </w:p>
    <w:p w14:paraId="3AD2E35E" w14:textId="77777777" w:rsidR="00F236D0" w:rsidRPr="00D65A72" w:rsidRDefault="00F236D0" w:rsidP="00380A51">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47696EC8" w14:textId="0DC049EF" w:rsidR="00F236D0" w:rsidRPr="00D65A72" w:rsidRDefault="00F236D0" w:rsidP="00380A51">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D65A72">
        <w:rPr>
          <w:rFonts w:ascii="Courier New" w:eastAsia="Times New Roman" w:hAnsi="Courier New" w:cs="Courier New"/>
          <w:b/>
          <w:color w:val="000000"/>
          <w:sz w:val="24"/>
          <w:szCs w:val="24"/>
          <w:lang w:eastAsia="pt-BR"/>
        </w:rPr>
        <w:t xml:space="preserve">b) </w:t>
      </w:r>
      <w:r w:rsidRPr="00D65A72">
        <w:rPr>
          <w:rFonts w:ascii="Courier New" w:eastAsia="Times New Roman" w:hAnsi="Courier New" w:cs="Courier New"/>
          <w:color w:val="000000"/>
          <w:sz w:val="24"/>
          <w:szCs w:val="24"/>
          <w:lang w:eastAsia="pt-BR"/>
        </w:rPr>
        <w:t>Data limite para entrega dos envelopes de “proposta</w:t>
      </w:r>
      <w:r w:rsidR="00CA3749" w:rsidRPr="00D65A72">
        <w:rPr>
          <w:rFonts w:ascii="Courier New" w:eastAsia="Times New Roman" w:hAnsi="Courier New" w:cs="Courier New"/>
          <w:color w:val="000000"/>
          <w:sz w:val="24"/>
          <w:szCs w:val="24"/>
          <w:lang w:eastAsia="pt-BR"/>
        </w:rPr>
        <w:t xml:space="preserve"> comercial</w:t>
      </w:r>
      <w:r w:rsidRPr="00D65A72">
        <w:rPr>
          <w:rFonts w:ascii="Courier New" w:eastAsia="Times New Roman" w:hAnsi="Courier New" w:cs="Courier New"/>
          <w:color w:val="000000"/>
          <w:sz w:val="24"/>
          <w:szCs w:val="24"/>
          <w:lang w:eastAsia="pt-BR"/>
        </w:rPr>
        <w:t xml:space="preserve">” e de </w:t>
      </w:r>
      <w:r w:rsidR="00CA3749" w:rsidRPr="00D65A72">
        <w:rPr>
          <w:rFonts w:ascii="Courier New" w:eastAsia="Times New Roman" w:hAnsi="Courier New" w:cs="Courier New"/>
          <w:color w:val="000000"/>
          <w:sz w:val="24"/>
          <w:szCs w:val="24"/>
          <w:lang w:eastAsia="pt-BR"/>
        </w:rPr>
        <w:t>“documentos de habilitação” no setor de licitações do m</w:t>
      </w:r>
      <w:r w:rsidRPr="00D65A72">
        <w:rPr>
          <w:rFonts w:ascii="Courier New" w:eastAsia="Times New Roman" w:hAnsi="Courier New" w:cs="Courier New"/>
          <w:color w:val="000000"/>
          <w:sz w:val="24"/>
          <w:szCs w:val="24"/>
          <w:lang w:eastAsia="pt-BR"/>
        </w:rPr>
        <w:t xml:space="preserve">unicípio: até às </w:t>
      </w:r>
      <w:r w:rsidR="000623B3">
        <w:rPr>
          <w:rFonts w:ascii="Courier New" w:eastAsia="Times New Roman" w:hAnsi="Courier New" w:cs="Courier New"/>
          <w:color w:val="000000"/>
          <w:sz w:val="24"/>
          <w:szCs w:val="24"/>
          <w:lang w:eastAsia="ar-SA"/>
        </w:rPr>
        <w:t>09</w:t>
      </w:r>
      <w:r w:rsidR="00DF30B8" w:rsidRPr="00D65A72">
        <w:rPr>
          <w:rFonts w:ascii="Courier New" w:eastAsia="Times New Roman" w:hAnsi="Courier New" w:cs="Courier New"/>
          <w:color w:val="000000"/>
          <w:sz w:val="24"/>
          <w:szCs w:val="24"/>
          <w:lang w:eastAsia="ar-SA"/>
        </w:rPr>
        <w:t xml:space="preserve">h00min00s </w:t>
      </w:r>
      <w:r w:rsidR="00DF30B8" w:rsidRPr="00D65A72">
        <w:rPr>
          <w:rFonts w:ascii="Courier New" w:eastAsia="Times New Roman" w:hAnsi="Courier New" w:cs="Courier New"/>
          <w:color w:val="000000"/>
          <w:sz w:val="24"/>
          <w:szCs w:val="24"/>
          <w:lang w:eastAsia="pt-BR"/>
        </w:rPr>
        <w:t xml:space="preserve">do dia </w:t>
      </w:r>
      <w:r w:rsidR="000623B3">
        <w:rPr>
          <w:rFonts w:ascii="Courier New" w:eastAsia="Times New Roman" w:hAnsi="Courier New" w:cs="Courier New"/>
          <w:color w:val="000000"/>
          <w:sz w:val="24"/>
          <w:szCs w:val="24"/>
          <w:lang w:eastAsia="pt-BR"/>
        </w:rPr>
        <w:t>09</w:t>
      </w:r>
      <w:r w:rsidR="00DF30B8" w:rsidRPr="00D65A72">
        <w:rPr>
          <w:rFonts w:ascii="Courier New" w:eastAsia="Times New Roman" w:hAnsi="Courier New" w:cs="Courier New"/>
          <w:color w:val="000000"/>
          <w:sz w:val="24"/>
          <w:szCs w:val="24"/>
          <w:lang w:eastAsia="pt-BR"/>
        </w:rPr>
        <w:t xml:space="preserve"> de </w:t>
      </w:r>
      <w:r w:rsidR="00B82F24">
        <w:rPr>
          <w:rFonts w:ascii="Courier New" w:eastAsia="Times New Roman" w:hAnsi="Courier New" w:cs="Courier New"/>
          <w:color w:val="000000"/>
          <w:sz w:val="24"/>
          <w:szCs w:val="24"/>
          <w:lang w:eastAsia="pt-BR"/>
        </w:rPr>
        <w:t xml:space="preserve">julho </w:t>
      </w:r>
      <w:r w:rsidR="00DF30B8" w:rsidRPr="00D65A72">
        <w:rPr>
          <w:rFonts w:ascii="Courier New" w:eastAsia="Times New Roman" w:hAnsi="Courier New" w:cs="Courier New"/>
          <w:color w:val="000000"/>
          <w:sz w:val="24"/>
          <w:szCs w:val="24"/>
          <w:lang w:eastAsia="pt-BR"/>
        </w:rPr>
        <w:t>de 2020</w:t>
      </w:r>
      <w:r w:rsidR="000E7AA4" w:rsidRPr="00D65A72">
        <w:rPr>
          <w:rFonts w:ascii="Courier New" w:eastAsia="Times New Roman" w:hAnsi="Courier New" w:cs="Courier New"/>
          <w:color w:val="000000"/>
          <w:sz w:val="24"/>
          <w:szCs w:val="24"/>
          <w:lang w:eastAsia="pt-BR"/>
        </w:rPr>
        <w:t>.</w:t>
      </w:r>
    </w:p>
    <w:p w14:paraId="32CBBC22" w14:textId="77777777" w:rsidR="000E7AA4" w:rsidRPr="00D65A72" w:rsidRDefault="000E7AA4" w:rsidP="00380A51">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4CFD3726" w14:textId="1CB823E2" w:rsidR="00F236D0" w:rsidRPr="00D65A72" w:rsidRDefault="00F236D0" w:rsidP="00380A51">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D65A72">
        <w:rPr>
          <w:rFonts w:ascii="Courier New" w:eastAsia="Times New Roman" w:hAnsi="Courier New" w:cs="Courier New"/>
          <w:b/>
          <w:color w:val="000000"/>
          <w:sz w:val="24"/>
          <w:szCs w:val="24"/>
          <w:lang w:eastAsia="pt-BR"/>
        </w:rPr>
        <w:t xml:space="preserve">c) </w:t>
      </w:r>
      <w:r w:rsidRPr="00D65A72">
        <w:rPr>
          <w:rFonts w:ascii="Courier New" w:eastAsia="Times New Roman" w:hAnsi="Courier New" w:cs="Courier New"/>
          <w:color w:val="000000"/>
          <w:sz w:val="24"/>
          <w:szCs w:val="24"/>
          <w:lang w:eastAsia="pt-BR"/>
        </w:rPr>
        <w:t>Data de início da sessão pública para julga</w:t>
      </w:r>
      <w:r w:rsidR="00CA3749" w:rsidRPr="00D65A72">
        <w:rPr>
          <w:rFonts w:ascii="Courier New" w:eastAsia="Times New Roman" w:hAnsi="Courier New" w:cs="Courier New"/>
          <w:color w:val="000000"/>
          <w:sz w:val="24"/>
          <w:szCs w:val="24"/>
          <w:lang w:eastAsia="pt-BR"/>
        </w:rPr>
        <w:t>mento da presente licitação na s</w:t>
      </w:r>
      <w:r w:rsidRPr="00D65A72">
        <w:rPr>
          <w:rFonts w:ascii="Courier New" w:eastAsia="Times New Roman" w:hAnsi="Courier New" w:cs="Courier New"/>
          <w:color w:val="000000"/>
          <w:sz w:val="24"/>
          <w:szCs w:val="24"/>
          <w:lang w:eastAsia="pt-BR"/>
        </w:rPr>
        <w:t xml:space="preserve">ala de </w:t>
      </w:r>
      <w:r w:rsidR="00CA3749" w:rsidRPr="00D65A72">
        <w:rPr>
          <w:rFonts w:ascii="Courier New" w:eastAsia="Times New Roman" w:hAnsi="Courier New" w:cs="Courier New"/>
          <w:color w:val="000000"/>
          <w:sz w:val="24"/>
          <w:szCs w:val="24"/>
          <w:lang w:eastAsia="pt-BR"/>
        </w:rPr>
        <w:t>r</w:t>
      </w:r>
      <w:r w:rsidRPr="00D65A72">
        <w:rPr>
          <w:rFonts w:ascii="Courier New" w:eastAsia="Times New Roman" w:hAnsi="Courier New" w:cs="Courier New"/>
          <w:color w:val="000000"/>
          <w:sz w:val="24"/>
          <w:szCs w:val="24"/>
          <w:lang w:eastAsia="pt-BR"/>
        </w:rPr>
        <w:t xml:space="preserve">euniões do </w:t>
      </w:r>
      <w:r w:rsidR="00CA3749" w:rsidRPr="00D65A72">
        <w:rPr>
          <w:rFonts w:ascii="Courier New" w:eastAsia="Times New Roman" w:hAnsi="Courier New" w:cs="Courier New"/>
          <w:color w:val="000000"/>
          <w:sz w:val="24"/>
          <w:szCs w:val="24"/>
          <w:lang w:eastAsia="pt-BR"/>
        </w:rPr>
        <w:t>m</w:t>
      </w:r>
      <w:r w:rsidRPr="00D65A72">
        <w:rPr>
          <w:rFonts w:ascii="Courier New" w:eastAsia="Times New Roman" w:hAnsi="Courier New" w:cs="Courier New"/>
          <w:color w:val="000000"/>
          <w:sz w:val="24"/>
          <w:szCs w:val="24"/>
          <w:lang w:eastAsia="pt-BR"/>
        </w:rPr>
        <w:t xml:space="preserve">unicípio: a partir das </w:t>
      </w:r>
      <w:r w:rsidR="000623B3">
        <w:rPr>
          <w:rFonts w:ascii="Courier New" w:eastAsia="Times New Roman" w:hAnsi="Courier New" w:cs="Courier New"/>
          <w:color w:val="000000"/>
          <w:sz w:val="24"/>
          <w:szCs w:val="24"/>
          <w:lang w:eastAsia="pt-BR"/>
        </w:rPr>
        <w:t>09</w:t>
      </w:r>
      <w:r w:rsidR="00DF30B8" w:rsidRPr="00D65A72">
        <w:rPr>
          <w:rFonts w:ascii="Courier New" w:eastAsia="Times New Roman" w:hAnsi="Courier New" w:cs="Courier New"/>
          <w:color w:val="000000"/>
          <w:sz w:val="24"/>
          <w:szCs w:val="24"/>
          <w:lang w:eastAsia="ar-SA"/>
        </w:rPr>
        <w:t xml:space="preserve">h00min01s </w:t>
      </w:r>
      <w:r w:rsidR="00DF30B8" w:rsidRPr="00D65A72">
        <w:rPr>
          <w:rFonts w:ascii="Courier New" w:eastAsia="Times New Roman" w:hAnsi="Courier New" w:cs="Courier New"/>
          <w:color w:val="000000"/>
          <w:sz w:val="24"/>
          <w:szCs w:val="24"/>
          <w:lang w:eastAsia="pt-BR"/>
        </w:rPr>
        <w:t xml:space="preserve">do dia </w:t>
      </w:r>
      <w:r w:rsidR="000623B3">
        <w:rPr>
          <w:rFonts w:ascii="Courier New" w:eastAsia="Times New Roman" w:hAnsi="Courier New" w:cs="Courier New"/>
          <w:color w:val="000000"/>
          <w:sz w:val="24"/>
          <w:szCs w:val="24"/>
          <w:lang w:eastAsia="pt-BR"/>
        </w:rPr>
        <w:t>09</w:t>
      </w:r>
      <w:r w:rsidR="00DF30B8" w:rsidRPr="00D65A72">
        <w:rPr>
          <w:rFonts w:ascii="Courier New" w:eastAsia="Times New Roman" w:hAnsi="Courier New" w:cs="Courier New"/>
          <w:color w:val="000000"/>
          <w:sz w:val="24"/>
          <w:szCs w:val="24"/>
          <w:lang w:eastAsia="pt-BR"/>
        </w:rPr>
        <w:t xml:space="preserve"> de </w:t>
      </w:r>
      <w:r w:rsidR="00B82F24">
        <w:rPr>
          <w:rFonts w:ascii="Courier New" w:eastAsia="Times New Roman" w:hAnsi="Courier New" w:cs="Courier New"/>
          <w:color w:val="000000"/>
          <w:sz w:val="24"/>
          <w:szCs w:val="24"/>
          <w:lang w:eastAsia="pt-BR"/>
        </w:rPr>
        <w:t xml:space="preserve">julho </w:t>
      </w:r>
      <w:r w:rsidR="00DF30B8" w:rsidRPr="00D65A72">
        <w:rPr>
          <w:rFonts w:ascii="Courier New" w:eastAsia="Times New Roman" w:hAnsi="Courier New" w:cs="Courier New"/>
          <w:color w:val="000000"/>
          <w:sz w:val="24"/>
          <w:szCs w:val="24"/>
          <w:lang w:eastAsia="pt-BR"/>
        </w:rPr>
        <w:t>de 2020</w:t>
      </w:r>
      <w:r w:rsidRPr="00D65A72">
        <w:rPr>
          <w:rFonts w:ascii="Courier New" w:eastAsia="Times New Roman" w:hAnsi="Courier New" w:cs="Courier New"/>
          <w:color w:val="000000"/>
          <w:sz w:val="24"/>
          <w:szCs w:val="24"/>
          <w:lang w:eastAsia="pt-BR"/>
        </w:rPr>
        <w:t>.</w:t>
      </w:r>
    </w:p>
    <w:p w14:paraId="29397BA2" w14:textId="77777777" w:rsidR="00F236D0" w:rsidRPr="00D65A72" w:rsidRDefault="00F236D0" w:rsidP="00380A51">
      <w:pPr>
        <w:widowControl w:val="0"/>
        <w:spacing w:after="0" w:line="240" w:lineRule="auto"/>
        <w:contextualSpacing/>
        <w:jc w:val="both"/>
        <w:rPr>
          <w:rFonts w:ascii="Courier New" w:eastAsia="Times New Roman" w:hAnsi="Courier New" w:cs="Courier New"/>
          <w:color w:val="000000"/>
          <w:sz w:val="24"/>
          <w:szCs w:val="24"/>
          <w:lang w:eastAsia="pt-BR"/>
        </w:rPr>
      </w:pPr>
    </w:p>
    <w:p w14:paraId="1D48ACA0" w14:textId="77777777" w:rsidR="00F236D0" w:rsidRPr="00D65A72" w:rsidRDefault="00F236D0" w:rsidP="00380A51">
      <w:pPr>
        <w:widowControl w:val="0"/>
        <w:spacing w:after="0" w:line="240" w:lineRule="auto"/>
        <w:contextualSpacing/>
        <w:jc w:val="both"/>
        <w:rPr>
          <w:rFonts w:ascii="Courier New" w:eastAsia="Times New Roman" w:hAnsi="Courier New" w:cs="Courier New"/>
          <w:color w:val="000000"/>
          <w:sz w:val="24"/>
          <w:szCs w:val="24"/>
          <w:lang w:eastAsia="pt-BR"/>
        </w:rPr>
      </w:pPr>
      <w:r w:rsidRPr="00D65A72">
        <w:rPr>
          <w:rFonts w:ascii="Courier New" w:eastAsia="Times New Roman" w:hAnsi="Courier New" w:cs="Courier New"/>
          <w:b/>
          <w:color w:val="000000"/>
          <w:sz w:val="24"/>
          <w:szCs w:val="24"/>
          <w:lang w:eastAsia="pt-BR"/>
        </w:rPr>
        <w:t xml:space="preserve">1.2. </w:t>
      </w:r>
      <w:r w:rsidRPr="00D65A72">
        <w:rPr>
          <w:rFonts w:ascii="Courier New" w:eastAsia="Times New Roman" w:hAnsi="Courier New" w:cs="Courier New"/>
          <w:color w:val="000000"/>
          <w:sz w:val="24"/>
          <w:szCs w:val="24"/>
          <w:lang w:eastAsia="pt-BR"/>
        </w:rPr>
        <w:t>As datas e horários constantes no subitem “1.1.” devem ser levados em conta o horário oficial de</w:t>
      </w:r>
      <w:r w:rsidR="00CA3749" w:rsidRPr="00D65A72">
        <w:rPr>
          <w:rFonts w:ascii="Courier New" w:eastAsia="Times New Roman" w:hAnsi="Courier New" w:cs="Courier New"/>
          <w:color w:val="000000"/>
          <w:sz w:val="24"/>
          <w:szCs w:val="24"/>
          <w:lang w:eastAsia="pt-BR"/>
        </w:rPr>
        <w:t xml:space="preserve"> Brasília/DF, neste sentido, a comissão julgadora de l</w:t>
      </w:r>
      <w:r w:rsidRPr="00D65A72">
        <w:rPr>
          <w:rFonts w:ascii="Courier New" w:eastAsia="Times New Roman" w:hAnsi="Courier New" w:cs="Courier New"/>
          <w:color w:val="000000"/>
          <w:sz w:val="24"/>
          <w:szCs w:val="24"/>
          <w:lang w:eastAsia="pt-BR"/>
        </w:rPr>
        <w:t xml:space="preserve">icitações deverá utilizar como parâmetro o </w:t>
      </w:r>
      <w:r w:rsidRPr="00D65A72">
        <w:rPr>
          <w:rFonts w:ascii="Courier New" w:eastAsia="Times New Roman" w:hAnsi="Courier New" w:cs="Courier New"/>
          <w:i/>
          <w:color w:val="000000"/>
          <w:sz w:val="24"/>
          <w:szCs w:val="24"/>
          <w:lang w:eastAsia="pt-BR"/>
        </w:rPr>
        <w:t>site</w:t>
      </w:r>
      <w:r w:rsidRPr="00D65A72">
        <w:rPr>
          <w:rFonts w:ascii="Courier New" w:eastAsia="Times New Roman" w:hAnsi="Courier New" w:cs="Courier New"/>
          <w:color w:val="000000"/>
          <w:sz w:val="24"/>
          <w:szCs w:val="24"/>
          <w:lang w:eastAsia="pt-BR"/>
        </w:rPr>
        <w:t xml:space="preserve"> &lt;</w:t>
      </w:r>
      <w:hyperlink r:id="rId8" w:history="1">
        <w:r w:rsidRPr="00D65A72">
          <w:rPr>
            <w:rFonts w:ascii="Courier New" w:eastAsia="Times New Roman" w:hAnsi="Courier New" w:cs="Courier New"/>
            <w:color w:val="0000FF"/>
            <w:sz w:val="24"/>
            <w:szCs w:val="24"/>
            <w:u w:val="single"/>
            <w:lang w:eastAsia="pt-BR"/>
          </w:rPr>
          <w:t>http://www.horariodebrasilia.org/</w:t>
        </w:r>
      </w:hyperlink>
      <w:r w:rsidRPr="00D65A72">
        <w:rPr>
          <w:rFonts w:ascii="Courier New" w:eastAsia="Times New Roman" w:hAnsi="Courier New" w:cs="Courier New"/>
          <w:color w:val="000000"/>
          <w:sz w:val="24"/>
          <w:szCs w:val="24"/>
          <w:lang w:eastAsia="pt-BR"/>
        </w:rPr>
        <w:t>&gt;.</w:t>
      </w:r>
    </w:p>
    <w:p w14:paraId="08134780"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66AAB704" w14:textId="77777777" w:rsidR="00013C62" w:rsidRPr="00D65A72" w:rsidRDefault="00013C62" w:rsidP="00380A51">
      <w:pPr>
        <w:widowControl w:val="0"/>
        <w:spacing w:after="0" w:line="240" w:lineRule="auto"/>
        <w:jc w:val="both"/>
        <w:rPr>
          <w:rFonts w:ascii="Courier New" w:eastAsia="Times New Roman" w:hAnsi="Courier New" w:cs="Courier New"/>
          <w:sz w:val="24"/>
          <w:szCs w:val="24"/>
          <w:lang w:eastAsia="pt-BR"/>
        </w:rPr>
      </w:pPr>
    </w:p>
    <w:p w14:paraId="3E3BF32A" w14:textId="77777777" w:rsidR="003C7DF1" w:rsidRPr="00D65A72" w:rsidRDefault="00F236D0" w:rsidP="00380A51">
      <w:pPr>
        <w:widowControl w:val="0"/>
        <w:spacing w:after="0" w:line="240" w:lineRule="auto"/>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2. DO OBJETO LICITADO:</w:t>
      </w:r>
    </w:p>
    <w:p w14:paraId="1CEC5C84" w14:textId="77777777" w:rsidR="00F236D0" w:rsidRPr="009C258A" w:rsidRDefault="00F236D0" w:rsidP="00380A51">
      <w:pPr>
        <w:widowControl w:val="0"/>
        <w:spacing w:after="0" w:line="240" w:lineRule="auto"/>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 </w:t>
      </w:r>
    </w:p>
    <w:p w14:paraId="32A5E7A8" w14:textId="0036873D" w:rsidR="00F236D0" w:rsidRPr="009C258A"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9C258A">
        <w:rPr>
          <w:rFonts w:ascii="Courier New" w:eastAsia="Times New Roman" w:hAnsi="Courier New" w:cs="Courier New"/>
          <w:b/>
          <w:sz w:val="24"/>
          <w:szCs w:val="24"/>
          <w:lang w:eastAsia="pt-BR"/>
        </w:rPr>
        <w:t>2.1.</w:t>
      </w:r>
      <w:r w:rsidRPr="009C258A">
        <w:rPr>
          <w:rFonts w:ascii="Courier New" w:eastAsia="Times New Roman" w:hAnsi="Courier New" w:cs="Courier New"/>
          <w:sz w:val="24"/>
          <w:szCs w:val="24"/>
          <w:lang w:eastAsia="pt-BR"/>
        </w:rPr>
        <w:t xml:space="preserve"> A presente licitação</w:t>
      </w:r>
      <w:r w:rsidR="00CA3749" w:rsidRPr="009C258A">
        <w:rPr>
          <w:rFonts w:ascii="Courier New" w:eastAsia="Times New Roman" w:hAnsi="Courier New" w:cs="Courier New"/>
          <w:sz w:val="24"/>
          <w:szCs w:val="24"/>
          <w:lang w:eastAsia="pt-BR"/>
        </w:rPr>
        <w:t>,</w:t>
      </w:r>
      <w:r w:rsidRPr="009C258A">
        <w:rPr>
          <w:rFonts w:ascii="Courier New" w:eastAsia="Times New Roman" w:hAnsi="Courier New" w:cs="Courier New"/>
          <w:sz w:val="24"/>
          <w:szCs w:val="24"/>
          <w:lang w:eastAsia="pt-BR"/>
        </w:rPr>
        <w:t xml:space="preserve"> por sistema de registro de preços</w:t>
      </w:r>
      <w:r w:rsidR="00CA3749" w:rsidRPr="009C258A">
        <w:rPr>
          <w:rFonts w:ascii="Courier New" w:eastAsia="Times New Roman" w:hAnsi="Courier New" w:cs="Courier New"/>
          <w:sz w:val="24"/>
          <w:szCs w:val="24"/>
          <w:lang w:eastAsia="pt-BR"/>
        </w:rPr>
        <w:t>,</w:t>
      </w:r>
      <w:r w:rsidRPr="009C258A">
        <w:rPr>
          <w:rFonts w:ascii="Courier New" w:eastAsia="Times New Roman" w:hAnsi="Courier New" w:cs="Courier New"/>
          <w:sz w:val="24"/>
          <w:szCs w:val="24"/>
          <w:lang w:eastAsia="pt-BR"/>
        </w:rPr>
        <w:t xml:space="preserve"> objetiva a</w:t>
      </w:r>
      <w:r w:rsidR="00604937" w:rsidRPr="009C258A">
        <w:rPr>
          <w:rFonts w:ascii="Courier New" w:eastAsia="Times New Roman" w:hAnsi="Courier New" w:cs="Courier New"/>
          <w:sz w:val="24"/>
          <w:szCs w:val="24"/>
          <w:lang w:eastAsia="pt-BR"/>
        </w:rPr>
        <w:t xml:space="preserve"> </w:t>
      </w:r>
      <w:r w:rsidR="00037938" w:rsidRPr="009C258A">
        <w:rPr>
          <w:rFonts w:ascii="Courier New" w:hAnsi="Courier New" w:cs="Courier New"/>
          <w:b/>
          <w:sz w:val="24"/>
          <w:szCs w:val="24"/>
        </w:rPr>
        <w:t>aquisição de</w:t>
      </w:r>
      <w:r w:rsidR="0040056D">
        <w:rPr>
          <w:rFonts w:ascii="Courier New" w:hAnsi="Courier New" w:cs="Courier New"/>
          <w:b/>
          <w:sz w:val="24"/>
          <w:szCs w:val="24"/>
        </w:rPr>
        <w:t xml:space="preserve"> grama e</w:t>
      </w:r>
      <w:r w:rsidR="00B82F24">
        <w:rPr>
          <w:rFonts w:ascii="Courier New" w:hAnsi="Courier New" w:cs="Courier New"/>
          <w:b/>
          <w:sz w:val="24"/>
          <w:szCs w:val="24"/>
        </w:rPr>
        <w:t xml:space="preserve"> hera, com plantio incluso</w:t>
      </w:r>
      <w:r w:rsidR="003E61F6" w:rsidRPr="009C258A">
        <w:rPr>
          <w:rFonts w:ascii="Courier New" w:hAnsi="Courier New" w:cs="Courier New"/>
          <w:sz w:val="24"/>
          <w:szCs w:val="24"/>
        </w:rPr>
        <w:t xml:space="preserve">, </w:t>
      </w:r>
      <w:r w:rsidRPr="009C258A">
        <w:rPr>
          <w:rFonts w:ascii="Courier New" w:eastAsia="Times New Roman" w:hAnsi="Courier New" w:cs="Courier New"/>
          <w:sz w:val="24"/>
          <w:szCs w:val="24"/>
          <w:lang w:eastAsia="pt-BR"/>
        </w:rPr>
        <w:t>conforme especificações constantes n</w:t>
      </w:r>
      <w:r w:rsidR="00475230" w:rsidRPr="009C258A">
        <w:rPr>
          <w:rFonts w:ascii="Courier New" w:eastAsia="Times New Roman" w:hAnsi="Courier New" w:cs="Courier New"/>
          <w:sz w:val="24"/>
          <w:szCs w:val="24"/>
          <w:lang w:eastAsia="pt-BR"/>
        </w:rPr>
        <w:t>o modelo de</w:t>
      </w:r>
      <w:r w:rsidRPr="009C258A">
        <w:rPr>
          <w:rFonts w:ascii="Courier New" w:eastAsia="Times New Roman" w:hAnsi="Courier New" w:cs="Courier New"/>
          <w:sz w:val="24"/>
          <w:szCs w:val="24"/>
          <w:lang w:eastAsia="pt-BR"/>
        </w:rPr>
        <w:t xml:space="preserve"> </w:t>
      </w:r>
      <w:r w:rsidR="00475230" w:rsidRPr="009C258A">
        <w:rPr>
          <w:rFonts w:ascii="Courier New" w:eastAsia="Times New Roman" w:hAnsi="Courier New" w:cs="Courier New"/>
          <w:sz w:val="24"/>
          <w:szCs w:val="24"/>
          <w:lang w:eastAsia="pt-BR"/>
        </w:rPr>
        <w:t xml:space="preserve">proposta </w:t>
      </w:r>
      <w:r w:rsidRPr="009C258A">
        <w:rPr>
          <w:rFonts w:ascii="Courier New" w:eastAsia="Times New Roman" w:hAnsi="Courier New" w:cs="Courier New"/>
          <w:sz w:val="24"/>
          <w:szCs w:val="24"/>
          <w:lang w:eastAsia="pt-BR"/>
        </w:rPr>
        <w:t xml:space="preserve">de preços </w:t>
      </w:r>
      <w:r w:rsidR="00B82F24">
        <w:rPr>
          <w:rFonts w:ascii="Courier New" w:eastAsia="Times New Roman" w:hAnsi="Courier New" w:cs="Courier New"/>
          <w:sz w:val="24"/>
          <w:szCs w:val="24"/>
          <w:lang w:eastAsia="pt-BR"/>
        </w:rPr>
        <w:t>(</w:t>
      </w:r>
      <w:r w:rsidR="00CA3749" w:rsidRPr="009C258A">
        <w:rPr>
          <w:rFonts w:ascii="Courier New" w:eastAsia="Times New Roman" w:hAnsi="Courier New" w:cs="Courier New"/>
          <w:b/>
          <w:sz w:val="24"/>
          <w:szCs w:val="24"/>
          <w:lang w:eastAsia="pt-BR"/>
        </w:rPr>
        <w:t>a</w:t>
      </w:r>
      <w:r w:rsidR="00475230" w:rsidRPr="009C258A">
        <w:rPr>
          <w:rFonts w:ascii="Courier New" w:eastAsia="Times New Roman" w:hAnsi="Courier New" w:cs="Courier New"/>
          <w:b/>
          <w:sz w:val="24"/>
          <w:szCs w:val="24"/>
          <w:lang w:eastAsia="pt-BR"/>
        </w:rPr>
        <w:t>nexo V</w:t>
      </w:r>
      <w:r w:rsidR="00B82F24">
        <w:rPr>
          <w:rFonts w:ascii="Courier New" w:eastAsia="Times New Roman" w:hAnsi="Courier New" w:cs="Courier New"/>
          <w:b/>
          <w:sz w:val="24"/>
          <w:szCs w:val="24"/>
          <w:lang w:eastAsia="pt-BR"/>
        </w:rPr>
        <w:t>) e em memoriais descritivos (</w:t>
      </w:r>
      <w:r w:rsidR="00B82F24" w:rsidRPr="000623B3">
        <w:rPr>
          <w:rFonts w:ascii="Courier New" w:eastAsia="Times New Roman" w:hAnsi="Courier New" w:cs="Courier New"/>
          <w:b/>
          <w:sz w:val="24"/>
          <w:szCs w:val="24"/>
          <w:lang w:eastAsia="pt-BR"/>
        </w:rPr>
        <w:t xml:space="preserve">anexo </w:t>
      </w:r>
      <w:r w:rsidR="00BD7AF8" w:rsidRPr="000623B3">
        <w:rPr>
          <w:rFonts w:ascii="Courier New" w:eastAsia="Times New Roman" w:hAnsi="Courier New" w:cs="Courier New"/>
          <w:b/>
          <w:sz w:val="24"/>
          <w:szCs w:val="24"/>
          <w:lang w:eastAsia="pt-BR"/>
        </w:rPr>
        <w:t>VIII</w:t>
      </w:r>
      <w:r w:rsidR="00B82F24" w:rsidRPr="000623B3">
        <w:rPr>
          <w:rFonts w:ascii="Courier New" w:eastAsia="Times New Roman" w:hAnsi="Courier New" w:cs="Courier New"/>
          <w:b/>
          <w:sz w:val="24"/>
          <w:szCs w:val="24"/>
          <w:lang w:eastAsia="pt-BR"/>
        </w:rPr>
        <w:t>)</w:t>
      </w:r>
      <w:r w:rsidR="0011303C" w:rsidRPr="000623B3">
        <w:rPr>
          <w:rFonts w:ascii="Courier New" w:eastAsia="Times New Roman" w:hAnsi="Courier New" w:cs="Courier New"/>
          <w:b/>
          <w:sz w:val="24"/>
          <w:szCs w:val="24"/>
          <w:lang w:eastAsia="pt-BR"/>
        </w:rPr>
        <w:t>.</w:t>
      </w:r>
      <w:r w:rsidRPr="009C258A">
        <w:rPr>
          <w:rFonts w:ascii="Courier New" w:eastAsia="Times New Roman" w:hAnsi="Courier New" w:cs="Courier New"/>
          <w:sz w:val="24"/>
          <w:szCs w:val="24"/>
          <w:lang w:eastAsia="pt-BR"/>
        </w:rPr>
        <w:t xml:space="preserve"> </w:t>
      </w:r>
    </w:p>
    <w:p w14:paraId="21B4D83F" w14:textId="77777777" w:rsidR="00930951" w:rsidRPr="009C258A" w:rsidRDefault="00930951"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5AF75B0" w14:textId="20DC876C" w:rsidR="009C258A" w:rsidRPr="009C258A" w:rsidRDefault="003E61F6"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9C258A">
        <w:rPr>
          <w:rFonts w:ascii="Courier New" w:eastAsia="Times New Roman" w:hAnsi="Courier New" w:cs="Courier New"/>
          <w:b/>
          <w:sz w:val="24"/>
          <w:szCs w:val="24"/>
          <w:lang w:eastAsia="pt-BR"/>
        </w:rPr>
        <w:t>2.2.</w:t>
      </w:r>
      <w:r w:rsidRPr="009C258A">
        <w:rPr>
          <w:rFonts w:ascii="Courier New" w:eastAsia="Times New Roman" w:hAnsi="Courier New" w:cs="Courier New"/>
          <w:b/>
          <w:sz w:val="24"/>
          <w:szCs w:val="24"/>
          <w:lang w:eastAsia="pt-BR"/>
        </w:rPr>
        <w:tab/>
      </w:r>
      <w:r w:rsidR="009F5A24">
        <w:rPr>
          <w:rFonts w:ascii="Courier New" w:eastAsia="Times New Roman" w:hAnsi="Courier New" w:cs="Courier New"/>
          <w:sz w:val="24"/>
          <w:szCs w:val="24"/>
          <w:lang w:eastAsia="pt-BR"/>
        </w:rPr>
        <w:t>As</w:t>
      </w:r>
      <w:r w:rsidRPr="009C258A">
        <w:rPr>
          <w:rFonts w:ascii="Courier New" w:eastAsia="Times New Roman" w:hAnsi="Courier New" w:cs="Courier New"/>
          <w:sz w:val="24"/>
          <w:szCs w:val="24"/>
          <w:lang w:eastAsia="pt-BR"/>
        </w:rPr>
        <w:t xml:space="preserve"> </w:t>
      </w:r>
      <w:r w:rsidR="009F5A24">
        <w:rPr>
          <w:rFonts w:ascii="Courier New" w:eastAsia="Times New Roman" w:hAnsi="Courier New" w:cs="Courier New"/>
          <w:sz w:val="24"/>
          <w:szCs w:val="24"/>
          <w:lang w:eastAsia="pt-BR"/>
        </w:rPr>
        <w:t xml:space="preserve">plantas </w:t>
      </w:r>
      <w:r w:rsidRPr="009C258A">
        <w:rPr>
          <w:rFonts w:ascii="Courier New" w:eastAsia="Times New Roman" w:hAnsi="Courier New" w:cs="Courier New"/>
          <w:sz w:val="24"/>
          <w:szCs w:val="24"/>
          <w:lang w:eastAsia="pt-BR"/>
        </w:rPr>
        <w:t>a ser entregue</w:t>
      </w:r>
      <w:r w:rsidR="009F5A24">
        <w:rPr>
          <w:rFonts w:ascii="Courier New" w:eastAsia="Times New Roman" w:hAnsi="Courier New" w:cs="Courier New"/>
          <w:sz w:val="24"/>
          <w:szCs w:val="24"/>
          <w:lang w:eastAsia="pt-BR"/>
        </w:rPr>
        <w:t>s</w:t>
      </w:r>
      <w:r w:rsidRPr="009C258A">
        <w:rPr>
          <w:rFonts w:ascii="Courier New" w:eastAsia="Times New Roman" w:hAnsi="Courier New" w:cs="Courier New"/>
          <w:sz w:val="24"/>
          <w:szCs w:val="24"/>
          <w:lang w:eastAsia="pt-BR"/>
        </w:rPr>
        <w:t xml:space="preserve"> deve</w:t>
      </w:r>
      <w:r w:rsidR="009F5A24">
        <w:rPr>
          <w:rFonts w:ascii="Courier New" w:eastAsia="Times New Roman" w:hAnsi="Courier New" w:cs="Courier New"/>
          <w:sz w:val="24"/>
          <w:szCs w:val="24"/>
          <w:lang w:eastAsia="pt-BR"/>
        </w:rPr>
        <w:t>m</w:t>
      </w:r>
      <w:r w:rsidRPr="009C258A">
        <w:rPr>
          <w:rFonts w:ascii="Courier New" w:eastAsia="Times New Roman" w:hAnsi="Courier New" w:cs="Courier New"/>
          <w:sz w:val="24"/>
          <w:szCs w:val="24"/>
          <w:lang w:eastAsia="pt-BR"/>
        </w:rPr>
        <w:t xml:space="preserve"> ser de boa qualidade, de acordo com as práticas comerciais. Havendo desconformidade</w:t>
      </w:r>
      <w:r w:rsidR="009F5A24">
        <w:rPr>
          <w:rFonts w:ascii="Courier New" w:eastAsia="Times New Roman" w:hAnsi="Courier New" w:cs="Courier New"/>
          <w:sz w:val="24"/>
          <w:szCs w:val="24"/>
          <w:lang w:eastAsia="pt-BR"/>
        </w:rPr>
        <w:t>,</w:t>
      </w:r>
      <w:r w:rsidRPr="009C258A">
        <w:rPr>
          <w:rFonts w:ascii="Courier New" w:eastAsia="Times New Roman" w:hAnsi="Courier New" w:cs="Courier New"/>
          <w:sz w:val="24"/>
          <w:szCs w:val="24"/>
          <w:lang w:eastAsia="pt-BR"/>
        </w:rPr>
        <w:t xml:space="preserve"> o Município rejeitará, cabendo ao contratado proceder na </w:t>
      </w:r>
      <w:r w:rsidRPr="009C258A">
        <w:rPr>
          <w:rFonts w:ascii="Courier New" w:eastAsia="Times New Roman" w:hAnsi="Courier New" w:cs="Courier New"/>
          <w:sz w:val="24"/>
          <w:szCs w:val="24"/>
          <w:lang w:eastAsia="pt-BR"/>
        </w:rPr>
        <w:lastRenderedPageBreak/>
        <w:t xml:space="preserve">substituição de acordo com a descrição. </w:t>
      </w:r>
    </w:p>
    <w:p w14:paraId="31D8B5EA" w14:textId="615785A8" w:rsidR="003E61F6" w:rsidRPr="009C258A" w:rsidRDefault="003E61F6"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9C258A">
        <w:rPr>
          <w:rFonts w:ascii="Courier New" w:eastAsia="Times New Roman" w:hAnsi="Courier New" w:cs="Courier New"/>
          <w:sz w:val="24"/>
          <w:szCs w:val="24"/>
          <w:lang w:eastAsia="pt-BR"/>
        </w:rPr>
        <w:t xml:space="preserve"> </w:t>
      </w:r>
    </w:p>
    <w:p w14:paraId="61C7A15B" w14:textId="16076CEB" w:rsidR="003E61F6" w:rsidRPr="009C258A" w:rsidRDefault="003E61F6"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9C258A">
        <w:rPr>
          <w:rFonts w:ascii="Courier New" w:eastAsia="Times New Roman" w:hAnsi="Courier New" w:cs="Courier New"/>
          <w:b/>
          <w:sz w:val="24"/>
          <w:szCs w:val="24"/>
          <w:lang w:eastAsia="pt-BR"/>
        </w:rPr>
        <w:t>2.3</w:t>
      </w:r>
      <w:r w:rsidRPr="009C258A">
        <w:rPr>
          <w:rFonts w:ascii="Courier New" w:eastAsia="Times New Roman" w:hAnsi="Courier New" w:cs="Courier New"/>
          <w:sz w:val="24"/>
          <w:szCs w:val="24"/>
          <w:lang w:eastAsia="pt-BR"/>
        </w:rPr>
        <w:t xml:space="preserve">. Em caso de divergência quanto </w:t>
      </w:r>
      <w:r w:rsidR="009F5A24">
        <w:rPr>
          <w:rFonts w:ascii="Courier New" w:eastAsia="Times New Roman" w:hAnsi="Courier New" w:cs="Courier New"/>
          <w:sz w:val="24"/>
          <w:szCs w:val="24"/>
          <w:lang w:eastAsia="pt-BR"/>
        </w:rPr>
        <w:t>às</w:t>
      </w:r>
      <w:r w:rsidRPr="009C258A">
        <w:rPr>
          <w:rFonts w:ascii="Courier New" w:eastAsia="Times New Roman" w:hAnsi="Courier New" w:cs="Courier New"/>
          <w:sz w:val="24"/>
          <w:szCs w:val="24"/>
          <w:lang w:eastAsia="pt-BR"/>
        </w:rPr>
        <w:t xml:space="preserve"> </w:t>
      </w:r>
      <w:r w:rsidR="009F5A24">
        <w:rPr>
          <w:rFonts w:ascii="Courier New" w:eastAsia="Times New Roman" w:hAnsi="Courier New" w:cs="Courier New"/>
          <w:sz w:val="24"/>
          <w:szCs w:val="24"/>
          <w:lang w:eastAsia="pt-BR"/>
        </w:rPr>
        <w:t xml:space="preserve">plantas </w:t>
      </w:r>
      <w:r w:rsidRPr="009C258A">
        <w:rPr>
          <w:rFonts w:ascii="Courier New" w:eastAsia="Times New Roman" w:hAnsi="Courier New" w:cs="Courier New"/>
          <w:sz w:val="24"/>
          <w:szCs w:val="24"/>
          <w:lang w:eastAsia="pt-BR"/>
        </w:rPr>
        <w:t>entregue, observar-se-á os termos deste edita</w:t>
      </w:r>
      <w:r w:rsidR="00863BB6">
        <w:rPr>
          <w:rFonts w:ascii="Courier New" w:eastAsia="Times New Roman" w:hAnsi="Courier New" w:cs="Courier New"/>
          <w:sz w:val="24"/>
          <w:szCs w:val="24"/>
          <w:lang w:eastAsia="pt-BR"/>
        </w:rPr>
        <w:t>l.</w:t>
      </w:r>
    </w:p>
    <w:p w14:paraId="4286079C" w14:textId="77777777" w:rsidR="003E61F6" w:rsidRPr="009C258A" w:rsidRDefault="003E61F6"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ADEC690" w14:textId="77777777" w:rsidR="00F236D0" w:rsidRPr="00D65A72" w:rsidRDefault="003E61F6" w:rsidP="00380A51">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2.4</w:t>
      </w:r>
      <w:r w:rsidR="00F236D0" w:rsidRPr="00D65A72">
        <w:rPr>
          <w:rFonts w:ascii="Courier New" w:eastAsia="Times New Roman" w:hAnsi="Courier New" w:cs="Courier New"/>
          <w:b/>
          <w:sz w:val="24"/>
          <w:szCs w:val="24"/>
          <w:lang w:eastAsia="pt-BR"/>
        </w:rPr>
        <w:t>.</w:t>
      </w:r>
      <w:r w:rsidR="00F236D0" w:rsidRPr="00D65A72">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F744274" w14:textId="05CB32D9" w:rsidR="00165B7E" w:rsidRPr="00CB0872" w:rsidRDefault="00165B7E" w:rsidP="00380A51">
      <w:pPr>
        <w:widowControl w:val="0"/>
        <w:spacing w:after="0" w:line="240" w:lineRule="auto"/>
        <w:jc w:val="both"/>
        <w:rPr>
          <w:rFonts w:ascii="Courier New" w:eastAsia="Times New Roman" w:hAnsi="Courier New" w:cs="Courier New"/>
          <w:b/>
          <w:bCs/>
          <w:sz w:val="24"/>
          <w:szCs w:val="24"/>
          <w:lang w:eastAsia="pt-BR"/>
        </w:rPr>
      </w:pPr>
    </w:p>
    <w:p w14:paraId="5F6A6A19" w14:textId="04E91AA1" w:rsidR="00CB0872" w:rsidRPr="009F2060" w:rsidRDefault="00CB0872" w:rsidP="00380A51">
      <w:pPr>
        <w:widowControl w:val="0"/>
        <w:spacing w:after="0" w:line="240" w:lineRule="auto"/>
        <w:jc w:val="both"/>
        <w:rPr>
          <w:rFonts w:ascii="Courier New" w:eastAsia="Times New Roman" w:hAnsi="Courier New" w:cs="Courier New"/>
          <w:b/>
          <w:bCs/>
          <w:sz w:val="24"/>
          <w:szCs w:val="24"/>
          <w:lang w:eastAsia="pt-BR"/>
        </w:rPr>
      </w:pPr>
      <w:r w:rsidRPr="009F2060">
        <w:rPr>
          <w:rFonts w:ascii="Courier New" w:hAnsi="Courier New" w:cs="Courier New"/>
          <w:b/>
          <w:bCs/>
          <w:sz w:val="24"/>
          <w:szCs w:val="24"/>
        </w:rPr>
        <w:t>2.5.</w:t>
      </w:r>
      <w:r w:rsidRPr="009F2060">
        <w:rPr>
          <w:rFonts w:ascii="Courier New" w:hAnsi="Courier New" w:cs="Courier New"/>
          <w:sz w:val="24"/>
          <w:szCs w:val="24"/>
        </w:rPr>
        <w:t xml:space="preserve"> </w:t>
      </w:r>
      <w:r w:rsidRPr="009F2060">
        <w:rPr>
          <w:rFonts w:ascii="Courier New" w:hAnsi="Courier New" w:cs="Courier New"/>
          <w:b/>
          <w:bCs/>
          <w:sz w:val="24"/>
          <w:szCs w:val="24"/>
        </w:rPr>
        <w:t>A aquisição e execução para o plantio da grama e da hera na Escola de Educação Infantil Jardim Esperança será adquirida imediatamente.</w:t>
      </w:r>
    </w:p>
    <w:p w14:paraId="6A262232" w14:textId="14339AD5" w:rsidR="00D45403" w:rsidRDefault="00D45403" w:rsidP="00380A51">
      <w:pPr>
        <w:widowControl w:val="0"/>
        <w:spacing w:after="0" w:line="240" w:lineRule="auto"/>
        <w:jc w:val="both"/>
        <w:rPr>
          <w:rFonts w:ascii="Courier New" w:eastAsia="Times New Roman" w:hAnsi="Courier New" w:cs="Courier New"/>
          <w:sz w:val="24"/>
          <w:szCs w:val="24"/>
          <w:lang w:eastAsia="pt-BR"/>
        </w:rPr>
      </w:pPr>
    </w:p>
    <w:p w14:paraId="1AC78997" w14:textId="77777777" w:rsidR="00BD7AF8" w:rsidRPr="00D65A72" w:rsidRDefault="00BD7AF8" w:rsidP="00380A51">
      <w:pPr>
        <w:widowControl w:val="0"/>
        <w:spacing w:after="0" w:line="240" w:lineRule="auto"/>
        <w:jc w:val="both"/>
        <w:rPr>
          <w:rFonts w:ascii="Courier New" w:eastAsia="Times New Roman" w:hAnsi="Courier New" w:cs="Courier New"/>
          <w:sz w:val="24"/>
          <w:szCs w:val="24"/>
          <w:lang w:eastAsia="pt-BR"/>
        </w:rPr>
      </w:pPr>
    </w:p>
    <w:p w14:paraId="53FAD1FF"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3. DO CREDENCIAMENTO:</w:t>
      </w:r>
    </w:p>
    <w:p w14:paraId="58570AD0"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E46ABF9"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3.1.</w:t>
      </w:r>
      <w:r w:rsidRPr="00D65A72">
        <w:rPr>
          <w:rFonts w:ascii="Courier New" w:eastAsia="Times New Roman" w:hAnsi="Courier New" w:cs="Courier New"/>
          <w:sz w:val="24"/>
          <w:szCs w:val="24"/>
          <w:lang w:eastAsia="pt-BR"/>
        </w:rPr>
        <w:t xml:space="preserve"> A documentação referente ao credenciamento deverá ser apresentada fora dos envelopes.</w:t>
      </w:r>
    </w:p>
    <w:p w14:paraId="1840443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4854313"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3.2.</w:t>
      </w:r>
      <w:r w:rsidRPr="00D65A72">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376B14FB"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210BC60"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3.3. </w:t>
      </w:r>
      <w:r w:rsidRPr="00D65A72">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77176485"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778449E" w14:textId="77777777" w:rsidR="00F236D0" w:rsidRPr="00D65A72" w:rsidRDefault="00CA3749" w:rsidP="00380A51">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a) S</w:t>
      </w:r>
      <w:r w:rsidR="00F236D0" w:rsidRPr="00D65A72">
        <w:rPr>
          <w:rFonts w:ascii="Courier New" w:eastAsia="Times New Roman" w:hAnsi="Courier New" w:cs="Courier New"/>
          <w:b/>
          <w:sz w:val="24"/>
          <w:szCs w:val="24"/>
          <w:lang w:eastAsia="pt-BR"/>
        </w:rPr>
        <w:t>e representada diretamente, por meio de dirigente, proprietário ou sócio, deverá apresentar:</w:t>
      </w:r>
    </w:p>
    <w:p w14:paraId="3BED3671"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164E6D1D"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I – </w:t>
      </w:r>
      <w:r w:rsidRPr="00D65A72">
        <w:rPr>
          <w:rFonts w:ascii="Courier New" w:eastAsia="Times New Roman" w:hAnsi="Courier New" w:cs="Courier New"/>
          <w:sz w:val="24"/>
          <w:szCs w:val="24"/>
          <w:lang w:eastAsia="pt-BR"/>
        </w:rPr>
        <w:t>Cópia de documento de identidade e CPF do representante legal;</w:t>
      </w:r>
    </w:p>
    <w:p w14:paraId="59BC9FC4"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449FED1"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II –</w:t>
      </w:r>
      <w:r w:rsidR="00CA3749" w:rsidRPr="00D65A72">
        <w:rPr>
          <w:rFonts w:ascii="Courier New" w:eastAsia="Times New Roman" w:hAnsi="Courier New" w:cs="Courier New"/>
          <w:sz w:val="24"/>
          <w:szCs w:val="24"/>
          <w:lang w:eastAsia="pt-BR"/>
        </w:rPr>
        <w:t xml:space="preserve"> Cópia do respectivo ato c</w:t>
      </w:r>
      <w:r w:rsidRPr="00D65A72">
        <w:rPr>
          <w:rFonts w:ascii="Courier New" w:eastAsia="Times New Roman" w:hAnsi="Courier New" w:cs="Courier New"/>
          <w:sz w:val="24"/>
          <w:szCs w:val="24"/>
          <w:lang w:eastAsia="pt-BR"/>
        </w:rPr>
        <w:t xml:space="preserve">onstitutivo, </w:t>
      </w:r>
      <w:r w:rsidR="00CA3749" w:rsidRPr="00D65A72">
        <w:rPr>
          <w:rFonts w:ascii="Courier New" w:eastAsia="Times New Roman" w:hAnsi="Courier New" w:cs="Courier New"/>
          <w:sz w:val="24"/>
          <w:szCs w:val="24"/>
          <w:lang w:eastAsia="pt-BR"/>
        </w:rPr>
        <w:t>e</w:t>
      </w:r>
      <w:r w:rsidRPr="00D65A72">
        <w:rPr>
          <w:rFonts w:ascii="Courier New" w:eastAsia="Times New Roman" w:hAnsi="Courier New" w:cs="Courier New"/>
          <w:sz w:val="24"/>
          <w:szCs w:val="24"/>
          <w:lang w:eastAsia="pt-BR"/>
        </w:rPr>
        <w:t xml:space="preserve">statuto ou </w:t>
      </w:r>
      <w:r w:rsidR="00CA3749" w:rsidRPr="00D65A72">
        <w:rPr>
          <w:rFonts w:ascii="Courier New" w:eastAsia="Times New Roman" w:hAnsi="Courier New" w:cs="Courier New"/>
          <w:sz w:val="24"/>
          <w:szCs w:val="24"/>
          <w:lang w:eastAsia="pt-BR"/>
        </w:rPr>
        <w:t>contrato s</w:t>
      </w:r>
      <w:r w:rsidRPr="00D65A72">
        <w:rPr>
          <w:rFonts w:ascii="Courier New" w:eastAsia="Times New Roman" w:hAnsi="Courier New" w:cs="Courier New"/>
          <w:sz w:val="24"/>
          <w:szCs w:val="24"/>
          <w:lang w:eastAsia="pt-BR"/>
        </w:rPr>
        <w:t xml:space="preserve">ocial em vigor, devidamente registrado, </w:t>
      </w:r>
      <w:r w:rsidRPr="00D65A72">
        <w:rPr>
          <w:rFonts w:ascii="Courier New" w:eastAsia="Times New Roman" w:hAnsi="Courier New" w:cs="Courier New"/>
          <w:bCs/>
          <w:sz w:val="24"/>
          <w:szCs w:val="24"/>
          <w:lang w:eastAsia="pt-BR"/>
        </w:rPr>
        <w:t>em se tratando de sociedades comerciais</w:t>
      </w:r>
      <w:r w:rsidRPr="00D65A72">
        <w:rPr>
          <w:rFonts w:ascii="Courier New" w:eastAsia="Times New Roman" w:hAnsi="Courier New" w:cs="Courier New"/>
          <w:sz w:val="24"/>
          <w:szCs w:val="24"/>
          <w:lang w:eastAsia="pt-BR"/>
        </w:rPr>
        <w:t>; ou,</w:t>
      </w:r>
    </w:p>
    <w:p w14:paraId="15C15EE3"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61DE77"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III – </w:t>
      </w:r>
      <w:r w:rsidRPr="00D65A72">
        <w:rPr>
          <w:rFonts w:ascii="Courier New" w:eastAsia="Times New Roman" w:hAnsi="Courier New" w:cs="Courier New"/>
          <w:sz w:val="24"/>
          <w:szCs w:val="24"/>
          <w:lang w:eastAsia="pt-BR"/>
        </w:rPr>
        <w:t>Certificado da condição de microempreendedor individual, no caso de microempreendedores individuais; ou,</w:t>
      </w:r>
    </w:p>
    <w:p w14:paraId="63A05751"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1942A155"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lastRenderedPageBreak/>
        <w:t>IV –</w:t>
      </w:r>
      <w:r w:rsidRPr="00D65A72">
        <w:rPr>
          <w:rFonts w:ascii="Courier New" w:eastAsia="Times New Roman" w:hAnsi="Courier New" w:cs="Courier New"/>
          <w:sz w:val="24"/>
          <w:szCs w:val="24"/>
          <w:lang w:eastAsia="pt-BR"/>
        </w:rPr>
        <w:t xml:space="preserve"> Documento de eleição de seus administradores, </w:t>
      </w:r>
      <w:r w:rsidRPr="00D65A72">
        <w:rPr>
          <w:rFonts w:ascii="Courier New" w:eastAsia="Times New Roman" w:hAnsi="Courier New" w:cs="Courier New"/>
          <w:b/>
          <w:sz w:val="24"/>
          <w:szCs w:val="24"/>
          <w:lang w:eastAsia="pt-BR"/>
        </w:rPr>
        <w:t>em se tratando de sociedade comercial ou de sociedade por ações</w:t>
      </w:r>
      <w:r w:rsidRPr="00D65A72">
        <w:rPr>
          <w:rFonts w:ascii="Courier New" w:eastAsia="Times New Roman" w:hAnsi="Courier New" w:cs="Courier New"/>
          <w:sz w:val="24"/>
          <w:szCs w:val="24"/>
          <w:lang w:eastAsia="pt-BR"/>
        </w:rPr>
        <w:t>; ou,</w:t>
      </w:r>
    </w:p>
    <w:p w14:paraId="2C340ABA" w14:textId="77777777" w:rsidR="00037938" w:rsidRPr="00D65A72" w:rsidRDefault="00037938"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38C5B08"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V –</w:t>
      </w:r>
      <w:r w:rsidRPr="00D65A72">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D65A72">
        <w:rPr>
          <w:rFonts w:ascii="Courier New" w:eastAsia="Times New Roman" w:hAnsi="Courier New" w:cs="Courier New"/>
          <w:b/>
          <w:sz w:val="24"/>
          <w:szCs w:val="24"/>
          <w:lang w:eastAsia="pt-BR"/>
        </w:rPr>
        <w:t>em se tratando de empresa ou sociedade estrangeira em funcionamento no País</w:t>
      </w:r>
      <w:r w:rsidRPr="00D65A72">
        <w:rPr>
          <w:rFonts w:ascii="Courier New" w:eastAsia="Times New Roman" w:hAnsi="Courier New" w:cs="Courier New"/>
          <w:sz w:val="24"/>
          <w:szCs w:val="24"/>
          <w:lang w:eastAsia="pt-BR"/>
        </w:rPr>
        <w:t>; ou,</w:t>
      </w:r>
    </w:p>
    <w:p w14:paraId="1A8D3D77"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77BC5DD"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VI –</w:t>
      </w:r>
      <w:r w:rsidRPr="00D65A72">
        <w:rPr>
          <w:rFonts w:ascii="Courier New" w:eastAsia="Times New Roman" w:hAnsi="Courier New" w:cs="Courier New"/>
          <w:sz w:val="24"/>
          <w:szCs w:val="24"/>
          <w:lang w:eastAsia="pt-BR"/>
        </w:rPr>
        <w:t xml:space="preserve"> Registro comercial, </w:t>
      </w:r>
      <w:r w:rsidRPr="00D65A72">
        <w:rPr>
          <w:rFonts w:ascii="Courier New" w:eastAsia="Times New Roman" w:hAnsi="Courier New" w:cs="Courier New"/>
          <w:b/>
          <w:sz w:val="24"/>
          <w:szCs w:val="24"/>
          <w:lang w:eastAsia="pt-BR"/>
        </w:rPr>
        <w:t>no caso de empresa individual</w:t>
      </w:r>
      <w:r w:rsidRPr="00D65A72">
        <w:rPr>
          <w:rFonts w:ascii="Courier New" w:eastAsia="Times New Roman" w:hAnsi="Courier New" w:cs="Courier New"/>
          <w:sz w:val="24"/>
          <w:szCs w:val="24"/>
          <w:lang w:eastAsia="pt-BR"/>
        </w:rPr>
        <w:t>.</w:t>
      </w:r>
    </w:p>
    <w:p w14:paraId="22627BA4"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72DF994" w14:textId="77777777" w:rsidR="00F236D0" w:rsidRPr="00D65A72" w:rsidRDefault="00F236D0" w:rsidP="00380A51">
      <w:pPr>
        <w:widowControl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VII – </w:t>
      </w:r>
      <w:r w:rsidRPr="00D65A72">
        <w:rPr>
          <w:rFonts w:ascii="Courier New" w:eastAsia="Times New Roman" w:hAnsi="Courier New" w:cs="Courier New"/>
          <w:sz w:val="24"/>
          <w:szCs w:val="24"/>
          <w:lang w:eastAsia="pt-BR"/>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constante no </w:t>
      </w:r>
      <w:r w:rsidRPr="00D65A72">
        <w:rPr>
          <w:rFonts w:ascii="Courier New" w:eastAsia="Times New Roman" w:hAnsi="Courier New" w:cs="Courier New"/>
          <w:b/>
          <w:sz w:val="24"/>
          <w:szCs w:val="24"/>
          <w:lang w:eastAsia="pt-BR"/>
        </w:rPr>
        <w:t>anexo II</w:t>
      </w:r>
      <w:r w:rsidRPr="00D65A72">
        <w:rPr>
          <w:rFonts w:ascii="Courier New" w:eastAsia="Times New Roman" w:hAnsi="Courier New" w:cs="Courier New"/>
          <w:sz w:val="24"/>
          <w:szCs w:val="24"/>
          <w:lang w:eastAsia="pt-BR"/>
        </w:rPr>
        <w:t xml:space="preserve">.  </w:t>
      </w:r>
    </w:p>
    <w:p w14:paraId="79CC62AD"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30F284BA"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VIII – </w:t>
      </w:r>
      <w:r w:rsidRPr="00D65A72">
        <w:rPr>
          <w:rFonts w:ascii="Courier New" w:eastAsia="Times New Roman" w:hAnsi="Courier New" w:cs="Courier New"/>
          <w:iCs/>
          <w:sz w:val="24"/>
          <w:szCs w:val="24"/>
          <w:lang w:eastAsia="pt-BR"/>
        </w:rPr>
        <w:t xml:space="preserve">Declaração de que a empresa não possui nenhum dos impedimentos previstos no artigo 9 da Lei Federal n. º 8.666/1993 para participar do presente processo licitatório, conforme modelo </w:t>
      </w:r>
      <w:r w:rsidRPr="00D65A72">
        <w:rPr>
          <w:rFonts w:ascii="Courier New" w:eastAsia="Times New Roman" w:hAnsi="Courier New" w:cs="Courier New"/>
          <w:sz w:val="24"/>
          <w:szCs w:val="24"/>
          <w:lang w:eastAsia="pt-BR"/>
        </w:rPr>
        <w:t xml:space="preserve">constante no </w:t>
      </w:r>
      <w:r w:rsidRPr="00D65A72">
        <w:rPr>
          <w:rFonts w:ascii="Courier New" w:eastAsia="Times New Roman" w:hAnsi="Courier New" w:cs="Courier New"/>
          <w:b/>
          <w:sz w:val="24"/>
          <w:szCs w:val="24"/>
          <w:lang w:eastAsia="pt-BR"/>
        </w:rPr>
        <w:t>anexo II</w:t>
      </w:r>
      <w:r w:rsidRPr="00D65A72">
        <w:rPr>
          <w:rFonts w:ascii="Courier New" w:eastAsia="Times New Roman" w:hAnsi="Courier New" w:cs="Courier New"/>
          <w:sz w:val="24"/>
          <w:szCs w:val="24"/>
          <w:lang w:eastAsia="pt-BR"/>
        </w:rPr>
        <w:t>.</w:t>
      </w:r>
    </w:p>
    <w:p w14:paraId="62DAB367"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B215C78" w14:textId="5FC7F55C" w:rsidR="00F236D0" w:rsidRPr="00D65A72" w:rsidRDefault="00CA3749" w:rsidP="00380A51">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b) S</w:t>
      </w:r>
      <w:r w:rsidR="00F236D0" w:rsidRPr="00D65A72">
        <w:rPr>
          <w:rFonts w:ascii="Courier New" w:eastAsia="Times New Roman" w:hAnsi="Courier New" w:cs="Courier New"/>
          <w:b/>
          <w:sz w:val="24"/>
          <w:szCs w:val="24"/>
          <w:lang w:eastAsia="pt-BR"/>
        </w:rPr>
        <w:t>e representada por procurador, deverá apresentar todos os documentos constantes na alínea “a)” do item “3.3.”, e também o que segue:</w:t>
      </w:r>
      <w:r w:rsidR="00F236D0" w:rsidRPr="00D65A72">
        <w:rPr>
          <w:rFonts w:ascii="Courier New" w:eastAsia="Times New Roman" w:hAnsi="Courier New" w:cs="Courier New"/>
          <w:sz w:val="24"/>
          <w:szCs w:val="24"/>
          <w:lang w:eastAsia="pt-BR"/>
        </w:rPr>
        <w:t xml:space="preserve"> </w:t>
      </w:r>
    </w:p>
    <w:p w14:paraId="49E55091"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D50B6F2" w14:textId="5070324F" w:rsidR="00F236D0" w:rsidRPr="00B82F24"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b/>
          <w:bCs/>
          <w:sz w:val="24"/>
          <w:szCs w:val="24"/>
          <w:u w:val="single"/>
          <w:lang w:eastAsia="pt-BR"/>
        </w:rPr>
      </w:pPr>
      <w:r w:rsidRPr="00D65A72">
        <w:rPr>
          <w:rFonts w:ascii="Courier New" w:eastAsia="Times New Roman" w:hAnsi="Courier New" w:cs="Courier New"/>
          <w:b/>
          <w:sz w:val="24"/>
          <w:szCs w:val="24"/>
          <w:lang w:eastAsia="pt-BR"/>
        </w:rPr>
        <w:t>I –</w:t>
      </w:r>
      <w:r w:rsidRPr="00D65A72">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w:t>
      </w:r>
      <w:r w:rsidR="00B82F24" w:rsidRPr="00B82F24">
        <w:rPr>
          <w:rFonts w:ascii="Courier New" w:eastAsia="Times New Roman" w:hAnsi="Courier New" w:cs="Courier New"/>
          <w:b/>
          <w:bCs/>
          <w:sz w:val="24"/>
          <w:szCs w:val="24"/>
          <w:u w:val="single"/>
          <w:lang w:eastAsia="pt-BR"/>
        </w:rPr>
        <w:t>OU,</w:t>
      </w:r>
    </w:p>
    <w:p w14:paraId="1C874DD0"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0DC0ED9F" w14:textId="77777777" w:rsidR="00F236D0" w:rsidRPr="00D65A72" w:rsidRDefault="00F236D0" w:rsidP="00380A51">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II –</w:t>
      </w:r>
      <w:r w:rsidRPr="00D65A72">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D65A72">
        <w:rPr>
          <w:rFonts w:ascii="Courier New" w:eastAsia="Times New Roman" w:hAnsi="Courier New" w:cs="Courier New"/>
          <w:b/>
          <w:sz w:val="24"/>
          <w:szCs w:val="24"/>
          <w:lang w:eastAsia="pt-BR"/>
        </w:rPr>
        <w:t>anexo III</w:t>
      </w:r>
      <w:r w:rsidRPr="00D65A72">
        <w:rPr>
          <w:rFonts w:ascii="Courier New" w:eastAsia="Times New Roman" w:hAnsi="Courier New" w:cs="Courier New"/>
          <w:sz w:val="24"/>
          <w:szCs w:val="24"/>
          <w:lang w:eastAsia="pt-BR"/>
        </w:rPr>
        <w:t>.</w:t>
      </w:r>
    </w:p>
    <w:p w14:paraId="3D68A40F"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26AAF3C"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3.4.</w:t>
      </w:r>
      <w:r w:rsidRPr="00D65A72">
        <w:rPr>
          <w:rFonts w:ascii="Courier New" w:eastAsia="Times New Roman" w:hAnsi="Courier New" w:cs="Courier New"/>
          <w:sz w:val="24"/>
          <w:szCs w:val="24"/>
          <w:lang w:eastAsia="pt-BR"/>
        </w:rPr>
        <w:t xml:space="preserve"> Para exercer os direitos de ofertar lances e/ou manifestar intenção de recorrer, é obrigatório a licitante fazer-se </w:t>
      </w:r>
      <w:r w:rsidRPr="00D65A72">
        <w:rPr>
          <w:rFonts w:ascii="Courier New" w:eastAsia="Times New Roman" w:hAnsi="Courier New" w:cs="Courier New"/>
          <w:sz w:val="24"/>
          <w:szCs w:val="24"/>
          <w:lang w:eastAsia="pt-BR"/>
        </w:rPr>
        <w:lastRenderedPageBreak/>
        <w:t>representar em todas as sessões públicas referentes à licitação.</w:t>
      </w:r>
    </w:p>
    <w:p w14:paraId="01D17E32"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CE2FF22"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3.5. </w:t>
      </w:r>
      <w:r w:rsidR="005B1180" w:rsidRPr="00D65A72">
        <w:rPr>
          <w:rFonts w:ascii="Courier New" w:eastAsia="Times New Roman" w:hAnsi="Courier New" w:cs="Courier New"/>
          <w:sz w:val="24"/>
          <w:szCs w:val="24"/>
          <w:lang w:eastAsia="pt-BR"/>
        </w:rPr>
        <w:t>Caso</w:t>
      </w:r>
      <w:r w:rsidR="005B1180" w:rsidRPr="00D65A72">
        <w:rPr>
          <w:rFonts w:ascii="Courier New" w:eastAsia="Times New Roman" w:hAnsi="Courier New" w:cs="Courier New"/>
          <w:b/>
          <w:sz w:val="24"/>
          <w:szCs w:val="24"/>
          <w:lang w:eastAsia="pt-BR"/>
        </w:rPr>
        <w:t xml:space="preserve"> </w:t>
      </w:r>
      <w:r w:rsidR="005B1180" w:rsidRPr="00D65A72">
        <w:rPr>
          <w:rFonts w:ascii="Courier New" w:eastAsia="Times New Roman" w:hAnsi="Courier New" w:cs="Courier New"/>
          <w:sz w:val="24"/>
          <w:szCs w:val="24"/>
          <w:lang w:eastAsia="pt-BR"/>
        </w:rPr>
        <w:t>a</w:t>
      </w:r>
      <w:r w:rsidRPr="00D65A72">
        <w:rPr>
          <w:rFonts w:ascii="Courier New" w:eastAsia="Times New Roman" w:hAnsi="Courier New" w:cs="Courier New"/>
          <w:sz w:val="24"/>
          <w:szCs w:val="24"/>
          <w:lang w:eastAsia="pt-BR"/>
        </w:rPr>
        <w:t>s empresas participantes</w:t>
      </w:r>
      <w:r w:rsidR="005B1180" w:rsidRPr="00D65A72">
        <w:rPr>
          <w:rFonts w:ascii="Courier New" w:eastAsia="Times New Roman" w:hAnsi="Courier New" w:cs="Courier New"/>
          <w:sz w:val="24"/>
          <w:szCs w:val="24"/>
          <w:lang w:eastAsia="pt-BR"/>
        </w:rPr>
        <w:t xml:space="preserve"> desejam usufruir os benefícios da Lei Complementar 123/2006</w:t>
      </w:r>
      <w:r w:rsidRPr="00D65A72">
        <w:rPr>
          <w:rFonts w:ascii="Courier New" w:eastAsia="Times New Roman" w:hAnsi="Courier New" w:cs="Courier New"/>
          <w:sz w:val="24"/>
          <w:szCs w:val="24"/>
          <w:lang w:eastAsia="pt-BR"/>
        </w:rPr>
        <w:t xml:space="preserve"> deverão apresentar, fora dos envelopes, no momento do credenciamento, declaração, firmada por seu </w:t>
      </w:r>
      <w:r w:rsidRPr="00D65A72">
        <w:rPr>
          <w:rFonts w:ascii="Courier New" w:eastAsia="Times New Roman" w:hAnsi="Courier New" w:cs="Courier New"/>
          <w:b/>
          <w:sz w:val="24"/>
          <w:szCs w:val="24"/>
          <w:lang w:eastAsia="pt-BR"/>
        </w:rPr>
        <w:t>representante legal e contador</w:t>
      </w:r>
      <w:r w:rsidRPr="00D65A72">
        <w:rPr>
          <w:rFonts w:ascii="Courier New" w:eastAsia="Times New Roman" w:hAnsi="Courier New" w:cs="Courier New"/>
          <w:sz w:val="24"/>
          <w:szCs w:val="24"/>
          <w:lang w:eastAsia="pt-BR"/>
        </w:rPr>
        <w:t xml:space="preserve">, </w:t>
      </w:r>
      <w:r w:rsidRPr="00D65A72">
        <w:rPr>
          <w:rFonts w:ascii="Courier New" w:eastAsia="Times New Roman" w:hAnsi="Courier New" w:cs="Courier New"/>
          <w:color w:val="000000"/>
          <w:sz w:val="24"/>
          <w:szCs w:val="24"/>
          <w:lang w:eastAsia="pt-BR"/>
        </w:rPr>
        <w:t xml:space="preserve">de que a empresa cumpre, sob as penas da lei, os requisitos legais para a qualificação como </w:t>
      </w:r>
      <w:r w:rsidRPr="00D65A72">
        <w:rPr>
          <w:rFonts w:ascii="Courier New" w:eastAsia="Times New Roman" w:hAnsi="Courier New" w:cs="Courier New"/>
          <w:i/>
          <w:color w:val="000000"/>
          <w:sz w:val="24"/>
          <w:szCs w:val="24"/>
          <w:lang w:eastAsia="pt-BR"/>
        </w:rPr>
        <w:t>microempresa ou empresa de pequeno porte ou microempreendedor individual</w:t>
      </w:r>
      <w:r w:rsidRPr="00D65A72">
        <w:rPr>
          <w:rFonts w:ascii="Courier New" w:eastAsia="Times New Roman" w:hAnsi="Courier New" w:cs="Courier New"/>
          <w:color w:val="000000"/>
          <w:sz w:val="24"/>
          <w:szCs w:val="24"/>
          <w:lang w:eastAsia="pt-BR"/>
        </w:rPr>
        <w:t xml:space="preserve">, estando apta a usufruir do tratamento favorecido estabelecido </w:t>
      </w:r>
      <w:r w:rsidRPr="00D65A72">
        <w:rPr>
          <w:rFonts w:ascii="Courier New" w:eastAsia="Times New Roman" w:hAnsi="Courier New" w:cs="Courier New"/>
          <w:sz w:val="24"/>
          <w:szCs w:val="24"/>
          <w:lang w:eastAsia="pt-BR"/>
        </w:rPr>
        <w:t>nos </w:t>
      </w:r>
      <w:hyperlink r:id="rId9" w:anchor="art42" w:history="1">
        <w:r w:rsidRPr="00D65A72">
          <w:rPr>
            <w:rFonts w:ascii="Courier New" w:eastAsia="Times New Roman" w:hAnsi="Courier New" w:cs="Courier New"/>
            <w:sz w:val="24"/>
            <w:szCs w:val="24"/>
            <w:lang w:eastAsia="pt-BR"/>
          </w:rPr>
          <w:t>art</w:t>
        </w:r>
        <w:r w:rsidR="001664C8" w:rsidRPr="00D65A72">
          <w:rPr>
            <w:rFonts w:ascii="Courier New" w:eastAsia="Times New Roman" w:hAnsi="Courier New" w:cs="Courier New"/>
            <w:sz w:val="24"/>
            <w:szCs w:val="24"/>
            <w:lang w:eastAsia="pt-BR"/>
          </w:rPr>
          <w:t>igos</w:t>
        </w:r>
        <w:r w:rsidRPr="00D65A72">
          <w:rPr>
            <w:rFonts w:ascii="Courier New" w:eastAsia="Times New Roman" w:hAnsi="Courier New" w:cs="Courier New"/>
            <w:sz w:val="24"/>
            <w:szCs w:val="24"/>
            <w:lang w:eastAsia="pt-BR"/>
          </w:rPr>
          <w:t xml:space="preserve"> 42</w:t>
        </w:r>
      </w:hyperlink>
      <w:r w:rsidRPr="00D65A72">
        <w:rPr>
          <w:rFonts w:ascii="Courier New" w:eastAsia="Times New Roman" w:hAnsi="Courier New" w:cs="Courier New"/>
          <w:color w:val="000000"/>
          <w:sz w:val="24"/>
          <w:szCs w:val="24"/>
          <w:lang w:eastAsia="pt-BR"/>
        </w:rPr>
        <w:t> ao 49 da Lei Complementar n</w:t>
      </w:r>
      <w:r w:rsidRPr="00D65A72">
        <w:rPr>
          <w:rFonts w:ascii="Courier New" w:eastAsia="Times New Roman" w:hAnsi="Courier New" w:cs="Courier New"/>
          <w:strike/>
          <w:color w:val="000000"/>
          <w:sz w:val="24"/>
          <w:szCs w:val="24"/>
          <w:lang w:eastAsia="pt-BR"/>
        </w:rPr>
        <w:t>º</w:t>
      </w:r>
      <w:r w:rsidRPr="00D65A72">
        <w:rPr>
          <w:rFonts w:ascii="Courier New" w:eastAsia="Times New Roman" w:hAnsi="Courier New" w:cs="Courier New"/>
          <w:color w:val="000000"/>
          <w:sz w:val="24"/>
          <w:szCs w:val="24"/>
          <w:lang w:eastAsia="pt-BR"/>
        </w:rPr>
        <w:t> 123, de 2006</w:t>
      </w:r>
      <w:r w:rsidRPr="00D65A72">
        <w:rPr>
          <w:rFonts w:ascii="Courier New" w:eastAsia="Times New Roman" w:hAnsi="Courier New" w:cs="Courier New"/>
          <w:sz w:val="24"/>
          <w:szCs w:val="24"/>
          <w:lang w:eastAsia="pt-BR"/>
        </w:rPr>
        <w:t xml:space="preserve"> conforme modelo constante no </w:t>
      </w:r>
      <w:r w:rsidRPr="00D65A72">
        <w:rPr>
          <w:rFonts w:ascii="Courier New" w:eastAsia="Times New Roman" w:hAnsi="Courier New" w:cs="Courier New"/>
          <w:b/>
          <w:sz w:val="24"/>
          <w:szCs w:val="24"/>
          <w:lang w:eastAsia="pt-BR"/>
        </w:rPr>
        <w:t>anexo IV</w:t>
      </w:r>
      <w:r w:rsidRPr="00D65A72">
        <w:rPr>
          <w:rFonts w:ascii="Courier New" w:eastAsia="Times New Roman" w:hAnsi="Courier New" w:cs="Courier New"/>
          <w:sz w:val="24"/>
          <w:szCs w:val="24"/>
          <w:lang w:eastAsia="pt-BR"/>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0B629353"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FBA84B5" w14:textId="6BC5A44E"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3.6.  </w:t>
      </w:r>
      <w:r w:rsidRPr="00D65A72">
        <w:rPr>
          <w:rFonts w:ascii="Courier New" w:eastAsia="Times New Roman" w:hAnsi="Courier New" w:cs="Courier New"/>
          <w:sz w:val="24"/>
          <w:szCs w:val="24"/>
          <w:lang w:eastAsia="pt-BR"/>
        </w:rPr>
        <w:t xml:space="preserve">O uso de telefone celular durante a sessão de lances só </w:t>
      </w:r>
      <w:r w:rsidR="00855DC9">
        <w:rPr>
          <w:rFonts w:ascii="Courier New" w:eastAsia="Times New Roman" w:hAnsi="Courier New" w:cs="Courier New"/>
          <w:sz w:val="24"/>
          <w:szCs w:val="24"/>
          <w:lang w:eastAsia="pt-BR"/>
        </w:rPr>
        <w:t xml:space="preserve">será permitido </w:t>
      </w:r>
      <w:r w:rsidRPr="00D65A72">
        <w:rPr>
          <w:rFonts w:ascii="Courier New" w:eastAsia="Times New Roman" w:hAnsi="Courier New" w:cs="Courier New"/>
          <w:sz w:val="24"/>
          <w:szCs w:val="24"/>
          <w:lang w:eastAsia="pt-BR"/>
        </w:rPr>
        <w:t xml:space="preserve">com a </w:t>
      </w:r>
      <w:r w:rsidR="00855DC9">
        <w:rPr>
          <w:rFonts w:ascii="Courier New" w:eastAsia="Times New Roman" w:hAnsi="Courier New" w:cs="Courier New"/>
          <w:sz w:val="24"/>
          <w:szCs w:val="24"/>
          <w:lang w:eastAsia="pt-BR"/>
        </w:rPr>
        <w:t xml:space="preserve">autorização </w:t>
      </w:r>
      <w:r w:rsidRPr="00D65A72">
        <w:rPr>
          <w:rFonts w:ascii="Courier New" w:eastAsia="Times New Roman" w:hAnsi="Courier New" w:cs="Courier New"/>
          <w:sz w:val="24"/>
          <w:szCs w:val="24"/>
          <w:lang w:eastAsia="pt-BR"/>
        </w:rPr>
        <w:t xml:space="preserve">do </w:t>
      </w:r>
      <w:r w:rsidR="00B2024F" w:rsidRPr="00D65A72">
        <w:rPr>
          <w:rFonts w:ascii="Courier New" w:eastAsia="Times New Roman" w:hAnsi="Courier New" w:cs="Courier New"/>
          <w:sz w:val="24"/>
          <w:szCs w:val="24"/>
          <w:lang w:eastAsia="pt-BR"/>
        </w:rPr>
        <w:t>p</w:t>
      </w:r>
      <w:r w:rsidRPr="00D65A72">
        <w:rPr>
          <w:rFonts w:ascii="Courier New" w:eastAsia="Times New Roman" w:hAnsi="Courier New" w:cs="Courier New"/>
          <w:sz w:val="24"/>
          <w:szCs w:val="24"/>
          <w:lang w:eastAsia="pt-BR"/>
        </w:rPr>
        <w:t>regoeiro.</w:t>
      </w:r>
    </w:p>
    <w:p w14:paraId="1181FE61"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430894EC" w14:textId="77777777" w:rsidR="00D45403" w:rsidRPr="00D65A72" w:rsidRDefault="00D45403" w:rsidP="00380A51">
      <w:pPr>
        <w:widowControl w:val="0"/>
        <w:spacing w:after="0" w:line="240" w:lineRule="auto"/>
        <w:jc w:val="both"/>
        <w:rPr>
          <w:rFonts w:ascii="Courier New" w:eastAsia="Times New Roman" w:hAnsi="Courier New" w:cs="Courier New"/>
          <w:b/>
          <w:sz w:val="24"/>
          <w:szCs w:val="24"/>
          <w:lang w:eastAsia="pt-BR"/>
        </w:rPr>
      </w:pPr>
    </w:p>
    <w:p w14:paraId="3B45F8BA"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4. DA ENTREGA DOS ENVELOPES:</w:t>
      </w:r>
    </w:p>
    <w:p w14:paraId="0663CCFE"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DBBE27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4.1.</w:t>
      </w:r>
      <w:r w:rsidRPr="00D65A72">
        <w:rPr>
          <w:rFonts w:ascii="Courier New" w:eastAsia="Times New Roman" w:hAnsi="Courier New" w:cs="Courier New"/>
          <w:sz w:val="24"/>
          <w:szCs w:val="24"/>
          <w:lang w:eastAsia="pt-BR"/>
        </w:rPr>
        <w:t xml:space="preserve"> Os envelopes de “</w:t>
      </w:r>
      <w:r w:rsidR="00B2024F" w:rsidRPr="00D65A72">
        <w:rPr>
          <w:rFonts w:ascii="Courier New" w:eastAsia="Times New Roman" w:hAnsi="Courier New" w:cs="Courier New"/>
          <w:sz w:val="24"/>
          <w:szCs w:val="24"/>
          <w:lang w:eastAsia="pt-BR"/>
        </w:rPr>
        <w:t>p</w:t>
      </w:r>
      <w:r w:rsidRPr="00D65A72">
        <w:rPr>
          <w:rFonts w:ascii="Courier New" w:eastAsia="Times New Roman" w:hAnsi="Courier New" w:cs="Courier New"/>
          <w:sz w:val="24"/>
          <w:szCs w:val="24"/>
          <w:lang w:eastAsia="pt-BR"/>
        </w:rPr>
        <w:t xml:space="preserve">roposta </w:t>
      </w:r>
      <w:r w:rsidR="00B2024F" w:rsidRPr="00D65A72">
        <w:rPr>
          <w:rFonts w:ascii="Courier New" w:eastAsia="Times New Roman" w:hAnsi="Courier New" w:cs="Courier New"/>
          <w:sz w:val="24"/>
          <w:szCs w:val="24"/>
          <w:lang w:eastAsia="pt-BR"/>
        </w:rPr>
        <w:t>comercial</w:t>
      </w:r>
      <w:r w:rsidRPr="00D65A72">
        <w:rPr>
          <w:rFonts w:ascii="Courier New" w:eastAsia="Times New Roman" w:hAnsi="Courier New" w:cs="Courier New"/>
          <w:sz w:val="24"/>
          <w:szCs w:val="24"/>
          <w:lang w:eastAsia="pt-BR"/>
        </w:rPr>
        <w:t>” e “</w:t>
      </w:r>
      <w:r w:rsidR="00B2024F" w:rsidRPr="00D65A72">
        <w:rPr>
          <w:rFonts w:ascii="Courier New" w:eastAsia="Times New Roman" w:hAnsi="Courier New" w:cs="Courier New"/>
          <w:sz w:val="24"/>
          <w:szCs w:val="24"/>
          <w:lang w:eastAsia="pt-BR"/>
        </w:rPr>
        <w:t>documentos de h</w:t>
      </w:r>
      <w:r w:rsidRPr="00D65A72">
        <w:rPr>
          <w:rFonts w:ascii="Courier New" w:eastAsia="Times New Roman" w:hAnsi="Courier New" w:cs="Courier New"/>
          <w:sz w:val="24"/>
          <w:szCs w:val="24"/>
          <w:lang w:eastAsia="pt-BR"/>
        </w:rPr>
        <w:t>abilitação” deverão ser indevassáveis, hermetic</w:t>
      </w:r>
      <w:r w:rsidR="00B2024F" w:rsidRPr="00D65A72">
        <w:rPr>
          <w:rFonts w:ascii="Courier New" w:eastAsia="Times New Roman" w:hAnsi="Courier New" w:cs="Courier New"/>
          <w:sz w:val="24"/>
          <w:szCs w:val="24"/>
          <w:lang w:eastAsia="pt-BR"/>
        </w:rPr>
        <w:t>amente fechados e entregues ao p</w:t>
      </w:r>
      <w:r w:rsidRPr="00D65A72">
        <w:rPr>
          <w:rFonts w:ascii="Courier New" w:eastAsia="Times New Roman" w:hAnsi="Courier New" w:cs="Courier New"/>
          <w:sz w:val="24"/>
          <w:szCs w:val="24"/>
          <w:lang w:eastAsia="pt-BR"/>
        </w:rPr>
        <w:t>regoeiro, na sessão pública de abertura deste certame, conforme endereço, dia e horário especificados no preâmbulo deste edital, devendo conter as seguintes informações na parte externa e frontal:</w:t>
      </w:r>
    </w:p>
    <w:p w14:paraId="6BEB15C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D65A72" w14:paraId="0538CF8C" w14:textId="77777777" w:rsidTr="0013466C">
        <w:trPr>
          <w:jc w:val="center"/>
        </w:trPr>
        <w:tc>
          <w:tcPr>
            <w:tcW w:w="6091" w:type="dxa"/>
          </w:tcPr>
          <w:p w14:paraId="34AEDEB0"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MUNICÍPIO DE IBIRAIAIRAS/RS</w:t>
            </w:r>
          </w:p>
          <w:p w14:paraId="33A1E1BA" w14:textId="51D36A38" w:rsidR="00F236D0" w:rsidRPr="00D65A72" w:rsidRDefault="00F236D0" w:rsidP="00380A51">
            <w:pPr>
              <w:widowControl w:val="0"/>
              <w:jc w:val="both"/>
              <w:rPr>
                <w:rFonts w:ascii="Courier New" w:hAnsi="Courier New" w:cs="Courier New"/>
                <w:sz w:val="24"/>
                <w:szCs w:val="24"/>
              </w:rPr>
            </w:pPr>
            <w:r w:rsidRPr="00D65A72">
              <w:rPr>
                <w:rFonts w:ascii="Courier New" w:hAnsi="Courier New" w:cs="Courier New"/>
                <w:b/>
                <w:sz w:val="24"/>
                <w:szCs w:val="24"/>
              </w:rPr>
              <w:t xml:space="preserve">PROCESSO LICITATÓRIO N. º </w:t>
            </w:r>
            <w:r w:rsidR="009F5A24">
              <w:rPr>
                <w:rFonts w:ascii="Courier New" w:hAnsi="Courier New" w:cs="Courier New"/>
                <w:b/>
                <w:sz w:val="24"/>
                <w:szCs w:val="24"/>
              </w:rPr>
              <w:t>22</w:t>
            </w:r>
            <w:r w:rsidRPr="00D65A72">
              <w:rPr>
                <w:rFonts w:ascii="Courier New" w:hAnsi="Courier New" w:cs="Courier New"/>
                <w:b/>
                <w:sz w:val="24"/>
                <w:szCs w:val="24"/>
              </w:rPr>
              <w:t>/20</w:t>
            </w:r>
            <w:r w:rsidR="00CA7B1D" w:rsidRPr="00D65A72">
              <w:rPr>
                <w:rFonts w:ascii="Courier New" w:hAnsi="Courier New" w:cs="Courier New"/>
                <w:b/>
                <w:sz w:val="24"/>
                <w:szCs w:val="24"/>
              </w:rPr>
              <w:t>20</w:t>
            </w:r>
          </w:p>
          <w:p w14:paraId="645D639A" w14:textId="023A0885"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 xml:space="preserve">PREGÃO PRESENCIAL N. º </w:t>
            </w:r>
            <w:r w:rsidR="00BC24EC" w:rsidRPr="00D65A72">
              <w:rPr>
                <w:rFonts w:ascii="Courier New" w:hAnsi="Courier New" w:cs="Courier New"/>
                <w:b/>
                <w:sz w:val="24"/>
                <w:szCs w:val="24"/>
              </w:rPr>
              <w:t>0</w:t>
            </w:r>
            <w:r w:rsidR="009F5A24">
              <w:rPr>
                <w:rFonts w:ascii="Courier New" w:hAnsi="Courier New" w:cs="Courier New"/>
                <w:b/>
                <w:sz w:val="24"/>
                <w:szCs w:val="24"/>
              </w:rPr>
              <w:t>9</w:t>
            </w:r>
            <w:r w:rsidRPr="00D65A72">
              <w:rPr>
                <w:rFonts w:ascii="Courier New" w:hAnsi="Courier New" w:cs="Courier New"/>
                <w:b/>
                <w:sz w:val="24"/>
                <w:szCs w:val="24"/>
              </w:rPr>
              <w:t>/20</w:t>
            </w:r>
            <w:r w:rsidR="00CA7B1D" w:rsidRPr="00D65A72">
              <w:rPr>
                <w:rFonts w:ascii="Courier New" w:hAnsi="Courier New" w:cs="Courier New"/>
                <w:b/>
                <w:sz w:val="24"/>
                <w:szCs w:val="24"/>
              </w:rPr>
              <w:t>20</w:t>
            </w:r>
          </w:p>
          <w:p w14:paraId="6DC2EC46" w14:textId="77777777" w:rsidR="00F236D0" w:rsidRPr="00D65A72" w:rsidRDefault="00F236D0" w:rsidP="00380A51">
            <w:pPr>
              <w:widowControl w:val="0"/>
              <w:jc w:val="both"/>
              <w:rPr>
                <w:rFonts w:ascii="Courier New" w:hAnsi="Courier New" w:cs="Courier New"/>
                <w:sz w:val="24"/>
                <w:szCs w:val="24"/>
              </w:rPr>
            </w:pPr>
            <w:r w:rsidRPr="00D65A72">
              <w:rPr>
                <w:rFonts w:ascii="Courier New" w:hAnsi="Courier New" w:cs="Courier New"/>
                <w:b/>
                <w:sz w:val="24"/>
                <w:szCs w:val="24"/>
              </w:rPr>
              <w:t>POR SISTEMA DE REGISTRO DE PREÇOS</w:t>
            </w:r>
          </w:p>
          <w:p w14:paraId="69EF37C2" w14:textId="77777777" w:rsidR="00F236D0" w:rsidRPr="00D65A72" w:rsidRDefault="00F236D0" w:rsidP="00380A51">
            <w:pPr>
              <w:widowControl w:val="0"/>
              <w:jc w:val="both"/>
              <w:rPr>
                <w:rFonts w:ascii="Courier New" w:hAnsi="Courier New" w:cs="Courier New"/>
                <w:sz w:val="24"/>
                <w:szCs w:val="24"/>
              </w:rPr>
            </w:pPr>
            <w:r w:rsidRPr="00D65A72">
              <w:rPr>
                <w:rFonts w:ascii="Courier New" w:hAnsi="Courier New" w:cs="Courier New"/>
                <w:b/>
                <w:sz w:val="24"/>
                <w:szCs w:val="24"/>
              </w:rPr>
              <w:t>ENVELOPE N. º 1 – PROPOSTA COMERCIAL</w:t>
            </w:r>
          </w:p>
          <w:p w14:paraId="193AF0E9" w14:textId="77777777" w:rsidR="00F236D0" w:rsidRPr="00D65A72" w:rsidRDefault="00F236D0" w:rsidP="00380A51">
            <w:pPr>
              <w:widowControl w:val="0"/>
              <w:jc w:val="both"/>
              <w:rPr>
                <w:rFonts w:ascii="Courier New" w:hAnsi="Courier New" w:cs="Courier New"/>
                <w:sz w:val="24"/>
                <w:szCs w:val="24"/>
              </w:rPr>
            </w:pPr>
            <w:r w:rsidRPr="00D65A72">
              <w:rPr>
                <w:rFonts w:ascii="Courier New" w:hAnsi="Courier New" w:cs="Courier New"/>
                <w:b/>
                <w:sz w:val="24"/>
                <w:szCs w:val="24"/>
              </w:rPr>
              <w:t>PROPONENTE: (RAZÃO SOCIAL – CNPJ)</w:t>
            </w:r>
          </w:p>
        </w:tc>
      </w:tr>
    </w:tbl>
    <w:p w14:paraId="6F7EEA79"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D65A72" w14:paraId="4088473B" w14:textId="77777777" w:rsidTr="0013466C">
        <w:trPr>
          <w:jc w:val="center"/>
        </w:trPr>
        <w:tc>
          <w:tcPr>
            <w:tcW w:w="6091" w:type="dxa"/>
          </w:tcPr>
          <w:p w14:paraId="72F62222"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MUNICÍPIO DE IBIRAIAIRAS/RS</w:t>
            </w:r>
          </w:p>
          <w:p w14:paraId="67886E0E" w14:textId="5980B850" w:rsidR="00F236D0" w:rsidRPr="00D65A72" w:rsidRDefault="00483204" w:rsidP="00380A51">
            <w:pPr>
              <w:widowControl w:val="0"/>
              <w:jc w:val="both"/>
              <w:rPr>
                <w:rFonts w:ascii="Courier New" w:hAnsi="Courier New" w:cs="Courier New"/>
                <w:sz w:val="24"/>
                <w:szCs w:val="24"/>
              </w:rPr>
            </w:pPr>
            <w:r w:rsidRPr="00D65A72">
              <w:rPr>
                <w:rFonts w:ascii="Courier New" w:hAnsi="Courier New" w:cs="Courier New"/>
                <w:b/>
                <w:sz w:val="24"/>
                <w:szCs w:val="24"/>
              </w:rPr>
              <w:t>PROCESSO LICITATÓRIO N. º</w:t>
            </w:r>
            <w:r w:rsidR="009F5A24">
              <w:rPr>
                <w:rFonts w:ascii="Courier New" w:hAnsi="Courier New" w:cs="Courier New"/>
                <w:b/>
                <w:sz w:val="24"/>
                <w:szCs w:val="24"/>
              </w:rPr>
              <w:t xml:space="preserve"> </w:t>
            </w:r>
            <w:r w:rsidR="00CA7B1D" w:rsidRPr="00D65A72">
              <w:rPr>
                <w:rFonts w:ascii="Courier New" w:hAnsi="Courier New" w:cs="Courier New"/>
                <w:b/>
                <w:sz w:val="24"/>
                <w:szCs w:val="24"/>
              </w:rPr>
              <w:t>2</w:t>
            </w:r>
            <w:r w:rsidR="009F5A24">
              <w:rPr>
                <w:rFonts w:ascii="Courier New" w:hAnsi="Courier New" w:cs="Courier New"/>
                <w:b/>
                <w:sz w:val="24"/>
                <w:szCs w:val="24"/>
              </w:rPr>
              <w:t>2</w:t>
            </w:r>
            <w:r w:rsidR="00F236D0" w:rsidRPr="00D65A72">
              <w:rPr>
                <w:rFonts w:ascii="Courier New" w:hAnsi="Courier New" w:cs="Courier New"/>
                <w:b/>
                <w:sz w:val="24"/>
                <w:szCs w:val="24"/>
              </w:rPr>
              <w:t>/20</w:t>
            </w:r>
            <w:r w:rsidR="00CA7B1D" w:rsidRPr="00D65A72">
              <w:rPr>
                <w:rFonts w:ascii="Courier New" w:hAnsi="Courier New" w:cs="Courier New"/>
                <w:b/>
                <w:sz w:val="24"/>
                <w:szCs w:val="24"/>
              </w:rPr>
              <w:t>20</w:t>
            </w:r>
          </w:p>
          <w:p w14:paraId="77F30B17" w14:textId="3CF236C6" w:rsidR="00F236D0" w:rsidRPr="00D65A72" w:rsidRDefault="003C3343" w:rsidP="00380A51">
            <w:pPr>
              <w:widowControl w:val="0"/>
              <w:jc w:val="both"/>
              <w:rPr>
                <w:rFonts w:ascii="Courier New" w:hAnsi="Courier New" w:cs="Courier New"/>
                <w:b/>
                <w:sz w:val="24"/>
                <w:szCs w:val="24"/>
              </w:rPr>
            </w:pPr>
            <w:r w:rsidRPr="00D65A72">
              <w:rPr>
                <w:rFonts w:ascii="Courier New" w:hAnsi="Courier New" w:cs="Courier New"/>
                <w:b/>
                <w:sz w:val="24"/>
                <w:szCs w:val="24"/>
              </w:rPr>
              <w:t xml:space="preserve">PREGÃO PRESENCIAL N. º </w:t>
            </w:r>
            <w:r w:rsidR="00BC24EC" w:rsidRPr="00D65A72">
              <w:rPr>
                <w:rFonts w:ascii="Courier New" w:hAnsi="Courier New" w:cs="Courier New"/>
                <w:b/>
                <w:sz w:val="24"/>
                <w:szCs w:val="24"/>
              </w:rPr>
              <w:t>0</w:t>
            </w:r>
            <w:r w:rsidR="009F5A24">
              <w:rPr>
                <w:rFonts w:ascii="Courier New" w:hAnsi="Courier New" w:cs="Courier New"/>
                <w:b/>
                <w:sz w:val="24"/>
                <w:szCs w:val="24"/>
              </w:rPr>
              <w:t>9</w:t>
            </w:r>
            <w:r w:rsidR="00F236D0" w:rsidRPr="00D65A72">
              <w:rPr>
                <w:rFonts w:ascii="Courier New" w:hAnsi="Courier New" w:cs="Courier New"/>
                <w:b/>
                <w:sz w:val="24"/>
                <w:szCs w:val="24"/>
              </w:rPr>
              <w:t>/20</w:t>
            </w:r>
            <w:r w:rsidR="00CA7B1D" w:rsidRPr="00D65A72">
              <w:rPr>
                <w:rFonts w:ascii="Courier New" w:hAnsi="Courier New" w:cs="Courier New"/>
                <w:b/>
                <w:sz w:val="24"/>
                <w:szCs w:val="24"/>
              </w:rPr>
              <w:t>20</w:t>
            </w:r>
          </w:p>
          <w:p w14:paraId="41FD62CC" w14:textId="77777777" w:rsidR="00F236D0" w:rsidRPr="00D65A72" w:rsidRDefault="00F236D0" w:rsidP="00380A51">
            <w:pPr>
              <w:widowControl w:val="0"/>
              <w:jc w:val="both"/>
              <w:rPr>
                <w:rFonts w:ascii="Courier New" w:hAnsi="Courier New" w:cs="Courier New"/>
                <w:sz w:val="24"/>
                <w:szCs w:val="24"/>
              </w:rPr>
            </w:pPr>
            <w:r w:rsidRPr="00D65A72">
              <w:rPr>
                <w:rFonts w:ascii="Courier New" w:hAnsi="Courier New" w:cs="Courier New"/>
                <w:b/>
                <w:sz w:val="24"/>
                <w:szCs w:val="24"/>
              </w:rPr>
              <w:t>POR SISTEMA DE REGISTRO DE PREÇOS</w:t>
            </w:r>
          </w:p>
          <w:p w14:paraId="30C40640" w14:textId="77777777" w:rsidR="00F236D0" w:rsidRPr="00D65A72" w:rsidRDefault="00F236D0" w:rsidP="00380A51">
            <w:pPr>
              <w:widowControl w:val="0"/>
              <w:jc w:val="both"/>
              <w:rPr>
                <w:rFonts w:ascii="Courier New" w:hAnsi="Courier New" w:cs="Courier New"/>
                <w:sz w:val="24"/>
                <w:szCs w:val="24"/>
              </w:rPr>
            </w:pPr>
            <w:r w:rsidRPr="00D65A72">
              <w:rPr>
                <w:rFonts w:ascii="Courier New" w:hAnsi="Courier New" w:cs="Courier New"/>
                <w:b/>
                <w:sz w:val="24"/>
                <w:szCs w:val="24"/>
              </w:rPr>
              <w:t>ENVELOPE N.</w:t>
            </w:r>
            <w:r w:rsidR="00483204" w:rsidRPr="00D65A72">
              <w:rPr>
                <w:rFonts w:ascii="Courier New" w:hAnsi="Courier New" w:cs="Courier New"/>
                <w:b/>
                <w:sz w:val="24"/>
                <w:szCs w:val="24"/>
              </w:rPr>
              <w:t xml:space="preserve">º 2 </w:t>
            </w:r>
            <w:r w:rsidRPr="00D65A72">
              <w:rPr>
                <w:rFonts w:ascii="Courier New" w:hAnsi="Courier New" w:cs="Courier New"/>
                <w:b/>
                <w:sz w:val="24"/>
                <w:szCs w:val="24"/>
              </w:rPr>
              <w:t>–</w:t>
            </w:r>
            <w:r w:rsidR="00483204" w:rsidRPr="00D65A72">
              <w:rPr>
                <w:rFonts w:ascii="Courier New" w:hAnsi="Courier New" w:cs="Courier New"/>
                <w:b/>
                <w:sz w:val="24"/>
                <w:szCs w:val="24"/>
              </w:rPr>
              <w:t xml:space="preserve"> </w:t>
            </w:r>
            <w:r w:rsidRPr="00D65A72">
              <w:rPr>
                <w:rFonts w:ascii="Courier New" w:hAnsi="Courier New" w:cs="Courier New"/>
                <w:b/>
                <w:sz w:val="24"/>
                <w:szCs w:val="24"/>
              </w:rPr>
              <w:t>DOCUMENTOS DE HABILITAÇÃO</w:t>
            </w:r>
          </w:p>
          <w:p w14:paraId="6B308C6E" w14:textId="77777777" w:rsidR="00F236D0" w:rsidRPr="00D65A72" w:rsidRDefault="00F236D0" w:rsidP="00380A51">
            <w:pPr>
              <w:widowControl w:val="0"/>
              <w:jc w:val="both"/>
              <w:rPr>
                <w:rFonts w:ascii="Courier New" w:hAnsi="Courier New" w:cs="Courier New"/>
                <w:sz w:val="24"/>
                <w:szCs w:val="24"/>
              </w:rPr>
            </w:pPr>
            <w:r w:rsidRPr="00D65A72">
              <w:rPr>
                <w:rFonts w:ascii="Courier New" w:hAnsi="Courier New" w:cs="Courier New"/>
                <w:b/>
                <w:sz w:val="24"/>
                <w:szCs w:val="24"/>
              </w:rPr>
              <w:t>PROPONENTE: (RAZÃO SOCIAL – CNPJ)</w:t>
            </w:r>
          </w:p>
        </w:tc>
      </w:tr>
    </w:tbl>
    <w:p w14:paraId="4721723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69282C6E"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4.2.</w:t>
      </w:r>
      <w:r w:rsidRPr="00D65A72">
        <w:rPr>
          <w:rFonts w:ascii="Courier New" w:eastAsia="Times New Roman" w:hAnsi="Courier New" w:cs="Courier New"/>
          <w:sz w:val="24"/>
          <w:szCs w:val="24"/>
          <w:lang w:eastAsia="pt-BR"/>
        </w:rPr>
        <w:t xml:space="preserve"> O </w:t>
      </w:r>
      <w:r w:rsidR="00B2024F" w:rsidRPr="00D65A72">
        <w:rPr>
          <w:rFonts w:ascii="Courier New" w:eastAsia="Times New Roman" w:hAnsi="Courier New" w:cs="Courier New"/>
          <w:sz w:val="24"/>
          <w:szCs w:val="24"/>
          <w:lang w:eastAsia="pt-BR"/>
        </w:rPr>
        <w:t>m</w:t>
      </w:r>
      <w:r w:rsidRPr="00D65A72">
        <w:rPr>
          <w:rFonts w:ascii="Courier New" w:eastAsia="Times New Roman" w:hAnsi="Courier New" w:cs="Courier New"/>
          <w:sz w:val="24"/>
          <w:szCs w:val="24"/>
          <w:lang w:eastAsia="pt-BR"/>
        </w:rPr>
        <w:t>unicípio não se responsabilizará por envelopes de “</w:t>
      </w:r>
      <w:r w:rsidR="00B2024F" w:rsidRPr="00D65A72">
        <w:rPr>
          <w:rFonts w:ascii="Courier New" w:eastAsia="Times New Roman" w:hAnsi="Courier New" w:cs="Courier New"/>
          <w:sz w:val="24"/>
          <w:szCs w:val="24"/>
          <w:lang w:eastAsia="pt-BR"/>
        </w:rPr>
        <w:t>proposta c</w:t>
      </w:r>
      <w:r w:rsidRPr="00D65A72">
        <w:rPr>
          <w:rFonts w:ascii="Courier New" w:eastAsia="Times New Roman" w:hAnsi="Courier New" w:cs="Courier New"/>
          <w:sz w:val="24"/>
          <w:szCs w:val="24"/>
          <w:lang w:eastAsia="pt-BR"/>
        </w:rPr>
        <w:t>omercial” e “</w:t>
      </w:r>
      <w:r w:rsidR="00B2024F" w:rsidRPr="00D65A72">
        <w:rPr>
          <w:rFonts w:ascii="Courier New" w:eastAsia="Times New Roman" w:hAnsi="Courier New" w:cs="Courier New"/>
          <w:sz w:val="24"/>
          <w:szCs w:val="24"/>
          <w:lang w:eastAsia="pt-BR"/>
        </w:rPr>
        <w:t>d</w:t>
      </w:r>
      <w:r w:rsidRPr="00D65A72">
        <w:rPr>
          <w:rFonts w:ascii="Courier New" w:eastAsia="Times New Roman" w:hAnsi="Courier New" w:cs="Courier New"/>
          <w:sz w:val="24"/>
          <w:szCs w:val="24"/>
          <w:lang w:eastAsia="pt-BR"/>
        </w:rPr>
        <w:t xml:space="preserve">ocumentos de </w:t>
      </w:r>
      <w:r w:rsidR="00B2024F" w:rsidRPr="00D65A72">
        <w:rPr>
          <w:rFonts w:ascii="Courier New" w:eastAsia="Times New Roman" w:hAnsi="Courier New" w:cs="Courier New"/>
          <w:sz w:val="24"/>
          <w:szCs w:val="24"/>
          <w:lang w:eastAsia="pt-BR"/>
        </w:rPr>
        <w:t>h</w:t>
      </w:r>
      <w:r w:rsidRPr="00D65A72">
        <w:rPr>
          <w:rFonts w:ascii="Courier New" w:eastAsia="Times New Roman" w:hAnsi="Courier New" w:cs="Courier New"/>
          <w:sz w:val="24"/>
          <w:szCs w:val="24"/>
          <w:lang w:eastAsia="pt-BR"/>
        </w:rPr>
        <w:t>abilitaç</w:t>
      </w:r>
      <w:r w:rsidR="00B2024F" w:rsidRPr="00D65A72">
        <w:rPr>
          <w:rFonts w:ascii="Courier New" w:eastAsia="Times New Roman" w:hAnsi="Courier New" w:cs="Courier New"/>
          <w:sz w:val="24"/>
          <w:szCs w:val="24"/>
          <w:lang w:eastAsia="pt-BR"/>
        </w:rPr>
        <w:t>ão” que não sejam entregues ao p</w:t>
      </w:r>
      <w:r w:rsidRPr="00D65A72">
        <w:rPr>
          <w:rFonts w:ascii="Courier New" w:eastAsia="Times New Roman" w:hAnsi="Courier New" w:cs="Courier New"/>
          <w:sz w:val="24"/>
          <w:szCs w:val="24"/>
          <w:lang w:eastAsia="pt-BR"/>
        </w:rPr>
        <w:t xml:space="preserve">regoeiro designado, no local, data e horário </w:t>
      </w:r>
      <w:r w:rsidRPr="00D65A72">
        <w:rPr>
          <w:rFonts w:ascii="Courier New" w:eastAsia="Times New Roman" w:hAnsi="Courier New" w:cs="Courier New"/>
          <w:sz w:val="24"/>
          <w:szCs w:val="24"/>
          <w:lang w:eastAsia="pt-BR"/>
        </w:rPr>
        <w:lastRenderedPageBreak/>
        <w:t>definidos neste edital.</w:t>
      </w:r>
    </w:p>
    <w:p w14:paraId="453D607C"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EAB5DCC"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6F3A3266"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5. DAS PROPOSTAS DE PREÇOS – ENVELOPE N. º 01:</w:t>
      </w:r>
    </w:p>
    <w:p w14:paraId="26AC6459"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3E92766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5.1.</w:t>
      </w:r>
      <w:r w:rsidRPr="00D65A72">
        <w:rPr>
          <w:rFonts w:ascii="Courier New" w:eastAsia="Times New Roman" w:hAnsi="Courier New" w:cs="Courier New"/>
          <w:sz w:val="24"/>
          <w:szCs w:val="24"/>
          <w:lang w:eastAsia="pt-BR"/>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D65A72">
        <w:rPr>
          <w:rFonts w:ascii="Courier New" w:eastAsia="Times New Roman" w:hAnsi="Courier New" w:cs="Courier New"/>
          <w:b/>
          <w:sz w:val="24"/>
          <w:szCs w:val="24"/>
          <w:lang w:eastAsia="pt-BR"/>
        </w:rPr>
        <w:t>anexo V</w:t>
      </w:r>
      <w:r w:rsidRPr="00D65A72">
        <w:rPr>
          <w:rFonts w:ascii="Courier New" w:eastAsia="Times New Roman" w:hAnsi="Courier New" w:cs="Courier New"/>
          <w:sz w:val="24"/>
          <w:szCs w:val="24"/>
          <w:lang w:eastAsia="pt-BR"/>
        </w:rPr>
        <w:t xml:space="preserve">, deste edital, </w:t>
      </w:r>
      <w:r w:rsidR="00413815" w:rsidRPr="00D65A72">
        <w:rPr>
          <w:rFonts w:ascii="Courier New" w:eastAsia="Times New Roman" w:hAnsi="Courier New" w:cs="Courier New"/>
          <w:sz w:val="24"/>
          <w:szCs w:val="24"/>
          <w:lang w:eastAsia="pt-BR"/>
        </w:rPr>
        <w:t>e deverá conte</w:t>
      </w:r>
      <w:r w:rsidRPr="00D65A72">
        <w:rPr>
          <w:rFonts w:ascii="Courier New" w:eastAsia="Times New Roman" w:hAnsi="Courier New" w:cs="Courier New"/>
          <w:sz w:val="24"/>
          <w:szCs w:val="24"/>
          <w:lang w:eastAsia="pt-BR"/>
        </w:rPr>
        <w:t>r:</w:t>
      </w:r>
    </w:p>
    <w:p w14:paraId="13D4757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8AAB38A"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 </w:t>
      </w:r>
      <w:r w:rsidRPr="00D65A72">
        <w:rPr>
          <w:rFonts w:ascii="Courier New" w:eastAsia="Times New Roman" w:hAnsi="Courier New" w:cs="Courier New"/>
          <w:sz w:val="24"/>
          <w:szCs w:val="24"/>
          <w:lang w:eastAsia="pt-BR"/>
        </w:rPr>
        <w:t xml:space="preserve"> </w:t>
      </w:r>
      <w:r w:rsidR="009E74AF" w:rsidRPr="00D65A72">
        <w:rPr>
          <w:rFonts w:ascii="Courier New" w:eastAsia="Times New Roman" w:hAnsi="Courier New" w:cs="Courier New"/>
          <w:sz w:val="24"/>
          <w:szCs w:val="24"/>
          <w:lang w:eastAsia="pt-BR"/>
        </w:rPr>
        <w:t>Dados da empresa: razão social</w:t>
      </w:r>
      <w:r w:rsidRPr="00D65A72">
        <w:rPr>
          <w:rFonts w:ascii="Courier New" w:eastAsia="Times New Roman" w:hAnsi="Courier New" w:cs="Courier New"/>
          <w:sz w:val="24"/>
          <w:szCs w:val="24"/>
          <w:lang w:eastAsia="pt-BR"/>
        </w:rPr>
        <w:t>, número do CNPJ</w:t>
      </w:r>
      <w:r w:rsidR="00B2024F" w:rsidRPr="00D65A72">
        <w:rPr>
          <w:rFonts w:ascii="Courier New" w:eastAsia="Times New Roman" w:hAnsi="Courier New" w:cs="Courier New"/>
          <w:sz w:val="24"/>
          <w:szCs w:val="24"/>
          <w:lang w:eastAsia="pt-BR"/>
        </w:rPr>
        <w:t>,</w:t>
      </w:r>
      <w:r w:rsidRPr="00D65A72">
        <w:rPr>
          <w:rFonts w:ascii="Courier New" w:eastAsia="Times New Roman" w:hAnsi="Courier New" w:cs="Courier New"/>
          <w:sz w:val="24"/>
          <w:szCs w:val="24"/>
          <w:lang w:eastAsia="pt-BR"/>
        </w:rPr>
        <w:t xml:space="preserve"> endereço, telefone e e-mail da empresa proponente;</w:t>
      </w:r>
    </w:p>
    <w:p w14:paraId="27B68B27"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21051EBA" w14:textId="77777777" w:rsidR="009E74AF"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b) </w:t>
      </w:r>
      <w:r w:rsidR="009E74AF" w:rsidRPr="00D65A72">
        <w:rPr>
          <w:rFonts w:ascii="Courier New" w:eastAsia="Times New Roman" w:hAnsi="Courier New" w:cs="Courier New"/>
          <w:sz w:val="24"/>
          <w:szCs w:val="24"/>
          <w:lang w:eastAsia="pt-BR"/>
        </w:rPr>
        <w:t>Dados do representante legal: nome, CPF, RG, endereço, telefone e e-mail.</w:t>
      </w:r>
    </w:p>
    <w:p w14:paraId="5C788AF4" w14:textId="77777777" w:rsidR="009E74AF" w:rsidRPr="00D65A72" w:rsidRDefault="009E74AF" w:rsidP="00380A51">
      <w:pPr>
        <w:widowControl w:val="0"/>
        <w:spacing w:after="0" w:line="240" w:lineRule="auto"/>
        <w:ind w:firstLine="709"/>
        <w:jc w:val="both"/>
        <w:rPr>
          <w:rFonts w:ascii="Courier New" w:eastAsia="Times New Roman" w:hAnsi="Courier New" w:cs="Courier New"/>
          <w:sz w:val="24"/>
          <w:szCs w:val="24"/>
          <w:lang w:eastAsia="pt-BR"/>
        </w:rPr>
      </w:pPr>
    </w:p>
    <w:p w14:paraId="17779420" w14:textId="77777777" w:rsidR="00F236D0" w:rsidRPr="00D65A72" w:rsidRDefault="009E74AF"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c)</w:t>
      </w:r>
      <w:r w:rsidRPr="00D65A72">
        <w:rPr>
          <w:rFonts w:ascii="Courier New" w:eastAsia="Times New Roman" w:hAnsi="Courier New" w:cs="Courier New"/>
          <w:sz w:val="24"/>
          <w:szCs w:val="24"/>
          <w:lang w:eastAsia="pt-BR"/>
        </w:rPr>
        <w:t xml:space="preserve"> </w:t>
      </w:r>
      <w:r w:rsidR="00F236D0" w:rsidRPr="00D65A72">
        <w:rPr>
          <w:rFonts w:ascii="Courier New" w:eastAsia="Times New Roman" w:hAnsi="Courier New" w:cs="Courier New"/>
          <w:sz w:val="24"/>
          <w:szCs w:val="24"/>
          <w:lang w:eastAsia="pt-BR"/>
        </w:rPr>
        <w:t>Prazo de validade da proposta não inferior a 60 dias, contados da data estipulada para a entrega dos envelopes;</w:t>
      </w:r>
    </w:p>
    <w:p w14:paraId="617A4F2A"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2C3BD94C" w14:textId="6D87DE53" w:rsidR="00F236D0" w:rsidRPr="00D65A72" w:rsidRDefault="009E74AF"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d</w:t>
      </w:r>
      <w:r w:rsidR="00F236D0" w:rsidRPr="00D65A72">
        <w:rPr>
          <w:rFonts w:ascii="Courier New" w:eastAsia="Times New Roman" w:hAnsi="Courier New" w:cs="Courier New"/>
          <w:b/>
          <w:sz w:val="24"/>
          <w:szCs w:val="24"/>
          <w:lang w:eastAsia="pt-BR"/>
        </w:rPr>
        <w:t xml:space="preserve">) </w:t>
      </w:r>
      <w:r w:rsidR="00F236D0" w:rsidRPr="00D65A72">
        <w:rPr>
          <w:rFonts w:ascii="Courier New" w:eastAsia="Times New Roman" w:hAnsi="Courier New" w:cs="Courier New"/>
          <w:sz w:val="24"/>
          <w:szCs w:val="24"/>
          <w:lang w:eastAsia="pt-BR"/>
        </w:rPr>
        <w:t>Deverá informar</w:t>
      </w:r>
      <w:r w:rsidR="000D2DEF" w:rsidRPr="00D65A72">
        <w:rPr>
          <w:rFonts w:ascii="Courier New" w:eastAsia="Times New Roman" w:hAnsi="Courier New" w:cs="Courier New"/>
          <w:sz w:val="24"/>
          <w:szCs w:val="24"/>
          <w:lang w:eastAsia="pt-BR"/>
        </w:rPr>
        <w:t xml:space="preserve"> </w:t>
      </w:r>
      <w:r w:rsidR="0080499C" w:rsidRPr="00D65A72">
        <w:rPr>
          <w:rFonts w:ascii="Courier New" w:eastAsia="Times New Roman" w:hAnsi="Courier New" w:cs="Courier New"/>
          <w:sz w:val="24"/>
          <w:szCs w:val="24"/>
          <w:lang w:eastAsia="pt-BR"/>
        </w:rPr>
        <w:t>o</w:t>
      </w:r>
      <w:r w:rsidR="00F236D0" w:rsidRPr="00D65A72">
        <w:rPr>
          <w:rFonts w:ascii="Courier New" w:eastAsia="Times New Roman" w:hAnsi="Courier New" w:cs="Courier New"/>
          <w:sz w:val="24"/>
          <w:szCs w:val="24"/>
          <w:lang w:eastAsia="pt-BR"/>
        </w:rPr>
        <w:t xml:space="preserve"> preço unitário</w:t>
      </w:r>
      <w:r w:rsidR="009A735B" w:rsidRPr="00D65A72">
        <w:rPr>
          <w:rFonts w:ascii="Courier New" w:eastAsia="Times New Roman" w:hAnsi="Courier New" w:cs="Courier New"/>
          <w:sz w:val="24"/>
          <w:szCs w:val="24"/>
          <w:lang w:eastAsia="pt-BR"/>
        </w:rPr>
        <w:t xml:space="preserve">, </w:t>
      </w:r>
      <w:r w:rsidR="00F236D0" w:rsidRPr="00D65A72">
        <w:rPr>
          <w:rFonts w:ascii="Courier New" w:eastAsia="Times New Roman" w:hAnsi="Courier New" w:cs="Courier New"/>
          <w:sz w:val="24"/>
          <w:szCs w:val="24"/>
          <w:lang w:eastAsia="pt-BR"/>
        </w:rPr>
        <w:t>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w:t>
      </w:r>
      <w:r w:rsidR="00855DC9">
        <w:rPr>
          <w:rFonts w:ascii="Courier New" w:eastAsia="Times New Roman" w:hAnsi="Courier New" w:cs="Courier New"/>
          <w:sz w:val="24"/>
          <w:szCs w:val="24"/>
          <w:lang w:eastAsia="pt-BR"/>
        </w:rPr>
        <w:t xml:space="preserve"> e plantio</w:t>
      </w:r>
      <w:r w:rsidR="00F236D0" w:rsidRPr="00D65A72">
        <w:rPr>
          <w:rFonts w:ascii="Courier New" w:eastAsia="Times New Roman" w:hAnsi="Courier New" w:cs="Courier New"/>
          <w:sz w:val="24"/>
          <w:szCs w:val="24"/>
          <w:lang w:eastAsia="pt-BR"/>
        </w:rPr>
        <w:t xml:space="preserve"> do</w:t>
      </w:r>
      <w:r w:rsidR="00855DC9">
        <w:rPr>
          <w:rFonts w:ascii="Courier New" w:eastAsia="Times New Roman" w:hAnsi="Courier New" w:cs="Courier New"/>
          <w:sz w:val="24"/>
          <w:szCs w:val="24"/>
          <w:lang w:eastAsia="pt-BR"/>
        </w:rPr>
        <w:t>s</w:t>
      </w:r>
      <w:r w:rsidR="00F236D0" w:rsidRPr="00D65A72">
        <w:rPr>
          <w:rFonts w:ascii="Courier New" w:eastAsia="Times New Roman" w:hAnsi="Courier New" w:cs="Courier New"/>
          <w:sz w:val="24"/>
          <w:szCs w:val="24"/>
          <w:lang w:eastAsia="pt-BR"/>
        </w:rPr>
        <w:t xml:space="preserve"> objeto</w:t>
      </w:r>
      <w:r w:rsidR="00855DC9">
        <w:rPr>
          <w:rFonts w:ascii="Courier New" w:eastAsia="Times New Roman" w:hAnsi="Courier New" w:cs="Courier New"/>
          <w:sz w:val="24"/>
          <w:szCs w:val="24"/>
          <w:lang w:eastAsia="pt-BR"/>
        </w:rPr>
        <w:t xml:space="preserve">s </w:t>
      </w:r>
      <w:r w:rsidR="00F236D0" w:rsidRPr="00D65A72">
        <w:rPr>
          <w:rFonts w:ascii="Courier New" w:eastAsia="Times New Roman" w:hAnsi="Courier New" w:cs="Courier New"/>
          <w:sz w:val="24"/>
          <w:szCs w:val="24"/>
          <w:lang w:eastAsia="pt-BR"/>
        </w:rPr>
        <w:t>da presente licitação.</w:t>
      </w:r>
    </w:p>
    <w:p w14:paraId="0F0C06B0" w14:textId="77777777" w:rsidR="00413815" w:rsidRPr="00D65A72" w:rsidRDefault="00413815" w:rsidP="00380A51">
      <w:pPr>
        <w:widowControl w:val="0"/>
        <w:spacing w:after="0" w:line="240" w:lineRule="auto"/>
        <w:ind w:firstLine="709"/>
        <w:jc w:val="both"/>
        <w:rPr>
          <w:rFonts w:ascii="Courier New" w:eastAsia="Times New Roman" w:hAnsi="Courier New" w:cs="Courier New"/>
          <w:sz w:val="24"/>
          <w:szCs w:val="24"/>
          <w:lang w:eastAsia="pt-BR"/>
        </w:rPr>
      </w:pPr>
    </w:p>
    <w:p w14:paraId="5B694BC1" w14:textId="77777777" w:rsidR="00413815" w:rsidRPr="00D65A72" w:rsidRDefault="00413815"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e) </w:t>
      </w:r>
      <w:r w:rsidRPr="00D65A72">
        <w:rPr>
          <w:rFonts w:ascii="Courier New" w:hAnsi="Courier New" w:cs="Courier New"/>
          <w:sz w:val="24"/>
          <w:szCs w:val="24"/>
        </w:rPr>
        <w:t>Autorização para o envio de notificações e intimações relacionadas ao presente processo licitatório, notificações para interposição de razões e contrarrazões recursais, para a entrega do objeto licitado, ou notificação para apresentação de defesa e esclarecimentos para o e-mail constante na proposta, se assim entendido apropriado pela administração.</w:t>
      </w:r>
    </w:p>
    <w:p w14:paraId="718BFF5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2CF4004" w14:textId="77777777" w:rsidR="00F236D0" w:rsidRPr="009F5A24" w:rsidRDefault="00F236D0" w:rsidP="00380A51">
      <w:pPr>
        <w:widowControl w:val="0"/>
        <w:spacing w:after="0" w:line="240" w:lineRule="auto"/>
        <w:jc w:val="both"/>
        <w:rPr>
          <w:rFonts w:ascii="Courier New" w:eastAsia="Times New Roman" w:hAnsi="Courier New" w:cs="Courier New"/>
          <w:b/>
          <w:sz w:val="24"/>
          <w:szCs w:val="24"/>
          <w:u w:val="single"/>
          <w:lang w:eastAsia="pt-BR"/>
        </w:rPr>
      </w:pPr>
      <w:r w:rsidRPr="009F5A24">
        <w:rPr>
          <w:rFonts w:ascii="Courier New" w:eastAsia="Times New Roman" w:hAnsi="Courier New" w:cs="Courier New"/>
          <w:b/>
          <w:sz w:val="24"/>
          <w:szCs w:val="24"/>
          <w:u w:val="single"/>
          <w:lang w:eastAsia="pt-BR"/>
        </w:rPr>
        <w:t xml:space="preserve">5.2. Caso o licitante possua conta corrente em banco, informar </w:t>
      </w:r>
      <w:r w:rsidR="00B2024F" w:rsidRPr="009F5A24">
        <w:rPr>
          <w:rFonts w:ascii="Courier New" w:eastAsia="Times New Roman" w:hAnsi="Courier New" w:cs="Courier New"/>
          <w:b/>
          <w:sz w:val="24"/>
          <w:szCs w:val="24"/>
          <w:u w:val="single"/>
          <w:lang w:eastAsia="pt-BR"/>
        </w:rPr>
        <w:t>na proposta o b</w:t>
      </w:r>
      <w:r w:rsidRPr="009F5A24">
        <w:rPr>
          <w:rFonts w:ascii="Courier New" w:eastAsia="Times New Roman" w:hAnsi="Courier New" w:cs="Courier New"/>
          <w:b/>
          <w:sz w:val="24"/>
          <w:szCs w:val="24"/>
          <w:u w:val="single"/>
          <w:lang w:eastAsia="pt-BR"/>
        </w:rPr>
        <w:t xml:space="preserve">anco, número da </w:t>
      </w:r>
      <w:r w:rsidR="00B2024F" w:rsidRPr="009F5A24">
        <w:rPr>
          <w:rFonts w:ascii="Courier New" w:eastAsia="Times New Roman" w:hAnsi="Courier New" w:cs="Courier New"/>
          <w:b/>
          <w:sz w:val="24"/>
          <w:szCs w:val="24"/>
          <w:u w:val="single"/>
          <w:lang w:eastAsia="pt-BR"/>
        </w:rPr>
        <w:t>a</w:t>
      </w:r>
      <w:r w:rsidRPr="009F5A24">
        <w:rPr>
          <w:rFonts w:ascii="Courier New" w:eastAsia="Times New Roman" w:hAnsi="Courier New" w:cs="Courier New"/>
          <w:b/>
          <w:sz w:val="24"/>
          <w:szCs w:val="24"/>
          <w:u w:val="single"/>
          <w:lang w:eastAsia="pt-BR"/>
        </w:rPr>
        <w:t xml:space="preserve">gência e o número da </w:t>
      </w:r>
      <w:r w:rsidR="00B2024F" w:rsidRPr="009F5A24">
        <w:rPr>
          <w:rFonts w:ascii="Courier New" w:eastAsia="Times New Roman" w:hAnsi="Courier New" w:cs="Courier New"/>
          <w:b/>
          <w:sz w:val="24"/>
          <w:szCs w:val="24"/>
          <w:u w:val="single"/>
          <w:lang w:eastAsia="pt-BR"/>
        </w:rPr>
        <w:t>c</w:t>
      </w:r>
      <w:r w:rsidRPr="009F5A24">
        <w:rPr>
          <w:rFonts w:ascii="Courier New" w:eastAsia="Times New Roman" w:hAnsi="Courier New" w:cs="Courier New"/>
          <w:b/>
          <w:sz w:val="24"/>
          <w:szCs w:val="24"/>
          <w:u w:val="single"/>
          <w:lang w:eastAsia="pt-BR"/>
        </w:rPr>
        <w:t xml:space="preserve">onta </w:t>
      </w:r>
      <w:r w:rsidR="00B2024F" w:rsidRPr="009F5A24">
        <w:rPr>
          <w:rFonts w:ascii="Courier New" w:eastAsia="Times New Roman" w:hAnsi="Courier New" w:cs="Courier New"/>
          <w:b/>
          <w:sz w:val="24"/>
          <w:szCs w:val="24"/>
          <w:u w:val="single"/>
          <w:lang w:eastAsia="pt-BR"/>
        </w:rPr>
        <w:t>c</w:t>
      </w:r>
      <w:r w:rsidRPr="009F5A24">
        <w:rPr>
          <w:rFonts w:ascii="Courier New" w:eastAsia="Times New Roman" w:hAnsi="Courier New" w:cs="Courier New"/>
          <w:b/>
          <w:sz w:val="24"/>
          <w:szCs w:val="24"/>
          <w:u w:val="single"/>
          <w:lang w:eastAsia="pt-BR"/>
        </w:rPr>
        <w:t>orrente.</w:t>
      </w:r>
    </w:p>
    <w:p w14:paraId="03D78EB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F8B5507"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5.3.</w:t>
      </w:r>
      <w:r w:rsidRPr="00D65A72">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1F49D71F"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6ECE7130" w14:textId="77777777" w:rsidR="00A90367" w:rsidRPr="00D65A72" w:rsidRDefault="00A90367" w:rsidP="00380A51">
      <w:pPr>
        <w:widowControl w:val="0"/>
        <w:spacing w:after="0" w:line="240" w:lineRule="auto"/>
        <w:jc w:val="both"/>
        <w:rPr>
          <w:rFonts w:ascii="Courier New" w:eastAsia="Times New Roman" w:hAnsi="Courier New" w:cs="Courier New"/>
          <w:sz w:val="24"/>
          <w:szCs w:val="24"/>
          <w:lang w:eastAsia="pt-BR"/>
        </w:rPr>
      </w:pPr>
    </w:p>
    <w:p w14:paraId="00D92FBC"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lastRenderedPageBreak/>
        <w:t>6. DA HABILITAÇÃO – ENVELOPE N. º 02:</w:t>
      </w:r>
    </w:p>
    <w:p w14:paraId="2708E4FD"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B457F67"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w:t>
      </w:r>
      <w:r w:rsidR="00B2024F" w:rsidRPr="00D65A72">
        <w:rPr>
          <w:rFonts w:ascii="Courier New" w:eastAsia="Times New Roman" w:hAnsi="Courier New" w:cs="Courier New"/>
          <w:sz w:val="24"/>
          <w:szCs w:val="24"/>
          <w:lang w:eastAsia="pt-BR"/>
        </w:rPr>
        <w:t>originais, para conferência do p</w:t>
      </w:r>
      <w:r w:rsidRPr="00D65A72">
        <w:rPr>
          <w:rFonts w:ascii="Courier New" w:eastAsia="Times New Roman" w:hAnsi="Courier New" w:cs="Courier New"/>
          <w:sz w:val="24"/>
          <w:szCs w:val="24"/>
          <w:lang w:eastAsia="pt-BR"/>
        </w:rPr>
        <w:t xml:space="preserve">regoeiro, estando os mesmos com o prazo de validade em vigor, na data desta licitação. Nos casos em que forem apresentadas certidões emitidas pela </w:t>
      </w:r>
      <w:r w:rsidRPr="00D65A72">
        <w:rPr>
          <w:rFonts w:ascii="Courier New" w:eastAsia="Times New Roman" w:hAnsi="Courier New" w:cs="Courier New"/>
          <w:i/>
          <w:sz w:val="24"/>
          <w:szCs w:val="24"/>
          <w:lang w:eastAsia="pt-BR"/>
        </w:rPr>
        <w:t>internet,</w:t>
      </w:r>
      <w:r w:rsidRPr="00D65A72">
        <w:rPr>
          <w:rFonts w:ascii="Courier New" w:eastAsia="Times New Roman" w:hAnsi="Courier New" w:cs="Courier New"/>
          <w:sz w:val="24"/>
          <w:szCs w:val="24"/>
          <w:lang w:eastAsia="pt-BR"/>
        </w:rPr>
        <w:t xml:space="preserve"> o pregoeiro poderá efetuar consulta nos </w:t>
      </w:r>
      <w:r w:rsidRPr="00D65A72">
        <w:rPr>
          <w:rFonts w:ascii="Courier New" w:eastAsia="Times New Roman" w:hAnsi="Courier New" w:cs="Courier New"/>
          <w:i/>
          <w:sz w:val="24"/>
          <w:szCs w:val="24"/>
          <w:lang w:eastAsia="pt-BR"/>
        </w:rPr>
        <w:t xml:space="preserve">sites </w:t>
      </w:r>
      <w:r w:rsidRPr="00D65A72">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543547F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B16404F"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6.1. DA REGULARIDADE FISCAL E TRABALHISTA:</w:t>
      </w:r>
    </w:p>
    <w:p w14:paraId="3FADDEA1"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C42AEB8" w14:textId="77777777" w:rsidR="00F236D0" w:rsidRPr="00D65A72" w:rsidRDefault="00F236D0" w:rsidP="00380A51">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 </w:t>
      </w:r>
      <w:r w:rsidR="00B2024F" w:rsidRPr="00D65A72">
        <w:rPr>
          <w:rFonts w:ascii="Courier New" w:eastAsia="Times New Roman" w:hAnsi="Courier New" w:cs="Courier New"/>
          <w:sz w:val="24"/>
          <w:szCs w:val="24"/>
          <w:lang w:eastAsia="pt-BR"/>
        </w:rPr>
        <w:t>Prova de regularidade com a f</w:t>
      </w:r>
      <w:r w:rsidRPr="00D65A72">
        <w:rPr>
          <w:rFonts w:ascii="Courier New" w:eastAsia="Times New Roman" w:hAnsi="Courier New" w:cs="Courier New"/>
          <w:sz w:val="24"/>
          <w:szCs w:val="24"/>
          <w:lang w:eastAsia="pt-BR"/>
        </w:rPr>
        <w:t xml:space="preserve">azenda </w:t>
      </w:r>
      <w:r w:rsidR="00B2024F" w:rsidRPr="00D65A72">
        <w:rPr>
          <w:rFonts w:ascii="Courier New" w:eastAsia="Times New Roman" w:hAnsi="Courier New" w:cs="Courier New"/>
          <w:sz w:val="24"/>
          <w:szCs w:val="24"/>
          <w:lang w:eastAsia="pt-BR"/>
        </w:rPr>
        <w:t>f</w:t>
      </w:r>
      <w:r w:rsidRPr="00D65A72">
        <w:rPr>
          <w:rFonts w:ascii="Courier New" w:eastAsia="Times New Roman" w:hAnsi="Courier New" w:cs="Courier New"/>
          <w:sz w:val="24"/>
          <w:szCs w:val="24"/>
          <w:lang w:eastAsia="pt-BR"/>
        </w:rPr>
        <w:t xml:space="preserve">ederal (a certidão de regularidade com a </w:t>
      </w:r>
      <w:r w:rsidR="00B2024F" w:rsidRPr="00D65A72">
        <w:rPr>
          <w:rFonts w:ascii="Courier New" w:eastAsia="Times New Roman" w:hAnsi="Courier New" w:cs="Courier New"/>
          <w:sz w:val="24"/>
          <w:szCs w:val="24"/>
          <w:lang w:eastAsia="pt-BR"/>
        </w:rPr>
        <w:t>f</w:t>
      </w:r>
      <w:r w:rsidRPr="00D65A72">
        <w:rPr>
          <w:rFonts w:ascii="Courier New" w:eastAsia="Times New Roman" w:hAnsi="Courier New" w:cs="Courier New"/>
          <w:sz w:val="24"/>
          <w:szCs w:val="24"/>
          <w:lang w:eastAsia="pt-BR"/>
        </w:rPr>
        <w:t xml:space="preserve">azenda </w:t>
      </w:r>
      <w:r w:rsidR="00B2024F" w:rsidRPr="00D65A72">
        <w:rPr>
          <w:rFonts w:ascii="Courier New" w:eastAsia="Times New Roman" w:hAnsi="Courier New" w:cs="Courier New"/>
          <w:sz w:val="24"/>
          <w:szCs w:val="24"/>
          <w:lang w:eastAsia="pt-BR"/>
        </w:rPr>
        <w:t>f</w:t>
      </w:r>
      <w:r w:rsidRPr="00D65A72">
        <w:rPr>
          <w:rFonts w:ascii="Courier New" w:eastAsia="Times New Roman" w:hAnsi="Courier New" w:cs="Courier New"/>
          <w:sz w:val="24"/>
          <w:szCs w:val="24"/>
          <w:lang w:eastAsia="pt-BR"/>
        </w:rPr>
        <w:t>ederal deverá ser emitida pela Secretaria da Receita Federal e pela Procuradoria-Geral da Fazenda Nacional), e deve abranger inclusive as contribuições sociais previstas na lei 8.212, de 24.7.1991;</w:t>
      </w:r>
    </w:p>
    <w:p w14:paraId="75356F5B" w14:textId="77777777" w:rsidR="00F236D0" w:rsidRPr="00D65A72" w:rsidRDefault="00F236D0" w:rsidP="00380A51">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1DFDDDD6" w14:textId="77777777" w:rsidR="00F236D0" w:rsidRPr="00D65A72" w:rsidRDefault="00F236D0" w:rsidP="00380A51">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b) </w:t>
      </w:r>
      <w:r w:rsidRPr="00D65A72">
        <w:rPr>
          <w:rFonts w:ascii="Courier New" w:eastAsia="Times New Roman" w:hAnsi="Courier New" w:cs="Courier New"/>
          <w:sz w:val="24"/>
          <w:szCs w:val="24"/>
          <w:lang w:eastAsia="pt-BR"/>
        </w:rPr>
        <w:t>Pr</w:t>
      </w:r>
      <w:r w:rsidR="00B2024F" w:rsidRPr="00D65A72">
        <w:rPr>
          <w:rFonts w:ascii="Courier New" w:eastAsia="Times New Roman" w:hAnsi="Courier New" w:cs="Courier New"/>
          <w:sz w:val="24"/>
          <w:szCs w:val="24"/>
          <w:lang w:eastAsia="pt-BR"/>
        </w:rPr>
        <w:t>ova de regularidade para com a f</w:t>
      </w:r>
      <w:r w:rsidRPr="00D65A72">
        <w:rPr>
          <w:rFonts w:ascii="Courier New" w:eastAsia="Times New Roman" w:hAnsi="Courier New" w:cs="Courier New"/>
          <w:sz w:val="24"/>
          <w:szCs w:val="24"/>
          <w:lang w:eastAsia="pt-BR"/>
        </w:rPr>
        <w:t xml:space="preserve">azenda </w:t>
      </w:r>
      <w:r w:rsidR="00B2024F" w:rsidRPr="00D65A72">
        <w:rPr>
          <w:rFonts w:ascii="Courier New" w:eastAsia="Times New Roman" w:hAnsi="Courier New" w:cs="Courier New"/>
          <w:sz w:val="24"/>
          <w:szCs w:val="24"/>
          <w:lang w:eastAsia="pt-BR"/>
        </w:rPr>
        <w:t>e</w:t>
      </w:r>
      <w:r w:rsidRPr="00D65A72">
        <w:rPr>
          <w:rFonts w:ascii="Courier New" w:eastAsia="Times New Roman" w:hAnsi="Courier New" w:cs="Courier New"/>
          <w:sz w:val="24"/>
          <w:szCs w:val="24"/>
          <w:lang w:eastAsia="pt-BR"/>
        </w:rPr>
        <w:t>stadual;</w:t>
      </w:r>
    </w:p>
    <w:p w14:paraId="2F342440" w14:textId="77777777" w:rsidR="009E74AF" w:rsidRPr="00D65A72" w:rsidRDefault="009E74AF" w:rsidP="00380A51">
      <w:pPr>
        <w:widowControl w:val="0"/>
        <w:spacing w:after="0" w:line="240" w:lineRule="auto"/>
        <w:ind w:firstLine="709"/>
        <w:jc w:val="both"/>
        <w:rPr>
          <w:rFonts w:ascii="Courier New" w:eastAsia="Times New Roman" w:hAnsi="Courier New" w:cs="Courier New"/>
          <w:b/>
          <w:sz w:val="24"/>
          <w:szCs w:val="24"/>
          <w:lang w:eastAsia="pt-BR"/>
        </w:rPr>
      </w:pPr>
    </w:p>
    <w:p w14:paraId="7E5F65FE"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c) </w:t>
      </w:r>
      <w:r w:rsidRPr="00D65A72">
        <w:rPr>
          <w:rFonts w:ascii="Courier New" w:eastAsia="Times New Roman" w:hAnsi="Courier New" w:cs="Courier New"/>
          <w:sz w:val="24"/>
          <w:szCs w:val="24"/>
          <w:lang w:eastAsia="pt-BR"/>
        </w:rPr>
        <w:t>Prova</w:t>
      </w:r>
      <w:r w:rsidR="00B2024F" w:rsidRPr="00D65A72">
        <w:rPr>
          <w:rFonts w:ascii="Courier New" w:eastAsia="Times New Roman" w:hAnsi="Courier New" w:cs="Courier New"/>
          <w:sz w:val="24"/>
          <w:szCs w:val="24"/>
          <w:lang w:eastAsia="pt-BR"/>
        </w:rPr>
        <w:t xml:space="preserve"> de regularidade com a fazenda m</w:t>
      </w:r>
      <w:r w:rsidRPr="00D65A72">
        <w:rPr>
          <w:rFonts w:ascii="Courier New" w:eastAsia="Times New Roman" w:hAnsi="Courier New" w:cs="Courier New"/>
          <w:sz w:val="24"/>
          <w:szCs w:val="24"/>
          <w:lang w:eastAsia="pt-BR"/>
        </w:rPr>
        <w:t>unicipal;</w:t>
      </w:r>
    </w:p>
    <w:p w14:paraId="2CD8AAB3"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0F195E63"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d) </w:t>
      </w:r>
      <w:r w:rsidRPr="00D65A72">
        <w:rPr>
          <w:rFonts w:ascii="Courier New" w:eastAsia="Times New Roman" w:hAnsi="Courier New" w:cs="Courier New"/>
          <w:sz w:val="24"/>
          <w:szCs w:val="24"/>
          <w:lang w:eastAsia="pt-BR"/>
        </w:rPr>
        <w:t>Pro</w:t>
      </w:r>
      <w:r w:rsidR="00B2024F" w:rsidRPr="00D65A72">
        <w:rPr>
          <w:rFonts w:ascii="Courier New" w:eastAsia="Times New Roman" w:hAnsi="Courier New" w:cs="Courier New"/>
          <w:sz w:val="24"/>
          <w:szCs w:val="24"/>
          <w:lang w:eastAsia="pt-BR"/>
        </w:rPr>
        <w:t>va de regularidade relativa ao f</w:t>
      </w:r>
      <w:r w:rsidRPr="00D65A72">
        <w:rPr>
          <w:rFonts w:ascii="Courier New" w:eastAsia="Times New Roman" w:hAnsi="Courier New" w:cs="Courier New"/>
          <w:sz w:val="24"/>
          <w:szCs w:val="24"/>
          <w:lang w:eastAsia="pt-BR"/>
        </w:rPr>
        <w:t xml:space="preserve">undo de </w:t>
      </w:r>
      <w:r w:rsidR="00B2024F" w:rsidRPr="00D65A72">
        <w:rPr>
          <w:rFonts w:ascii="Courier New" w:eastAsia="Times New Roman" w:hAnsi="Courier New" w:cs="Courier New"/>
          <w:sz w:val="24"/>
          <w:szCs w:val="24"/>
          <w:lang w:eastAsia="pt-BR"/>
        </w:rPr>
        <w:t>garantia por tempo de s</w:t>
      </w:r>
      <w:r w:rsidRPr="00D65A72">
        <w:rPr>
          <w:rFonts w:ascii="Courier New" w:eastAsia="Times New Roman" w:hAnsi="Courier New" w:cs="Courier New"/>
          <w:sz w:val="24"/>
          <w:szCs w:val="24"/>
          <w:lang w:eastAsia="pt-BR"/>
        </w:rPr>
        <w:t>erviço (FGTS), demonstrando a situação regular no cumprimento dos encargos instituídos por Lei.</w:t>
      </w:r>
    </w:p>
    <w:p w14:paraId="5B46A8C5"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40C57F3C"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e) </w:t>
      </w:r>
      <w:r w:rsidR="00B2024F" w:rsidRPr="00D65A72">
        <w:rPr>
          <w:rFonts w:ascii="Courier New" w:eastAsia="Times New Roman" w:hAnsi="Courier New" w:cs="Courier New"/>
          <w:sz w:val="24"/>
          <w:szCs w:val="24"/>
          <w:lang w:eastAsia="pt-BR"/>
        </w:rPr>
        <w:t>Certidão n</w:t>
      </w:r>
      <w:r w:rsidRPr="00D65A72">
        <w:rPr>
          <w:rFonts w:ascii="Courier New" w:eastAsia="Times New Roman" w:hAnsi="Courier New" w:cs="Courier New"/>
          <w:sz w:val="24"/>
          <w:szCs w:val="24"/>
          <w:lang w:eastAsia="pt-BR"/>
        </w:rPr>
        <w:t xml:space="preserve">egativa de </w:t>
      </w:r>
      <w:r w:rsidR="00B2024F" w:rsidRPr="00D65A72">
        <w:rPr>
          <w:rFonts w:ascii="Courier New" w:eastAsia="Times New Roman" w:hAnsi="Courier New" w:cs="Courier New"/>
          <w:sz w:val="24"/>
          <w:szCs w:val="24"/>
          <w:lang w:eastAsia="pt-BR"/>
        </w:rPr>
        <w:t>débitos t</w:t>
      </w:r>
      <w:r w:rsidRPr="00D65A72">
        <w:rPr>
          <w:rFonts w:ascii="Courier New" w:eastAsia="Times New Roman" w:hAnsi="Courier New" w:cs="Courier New"/>
          <w:sz w:val="24"/>
          <w:szCs w:val="24"/>
          <w:lang w:eastAsia="pt-BR"/>
        </w:rPr>
        <w:t>rabalhistas – CNDT.</w:t>
      </w:r>
    </w:p>
    <w:p w14:paraId="73AEE953"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83A0EC4"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6.2. DAS DECLARAÇÕES:</w:t>
      </w:r>
    </w:p>
    <w:p w14:paraId="06552131"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0AE6F9D2"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 </w:t>
      </w:r>
      <w:r w:rsidRPr="00D65A72">
        <w:rPr>
          <w:rFonts w:ascii="Courier New" w:eastAsia="Times New Roman" w:hAnsi="Courier New" w:cs="Courier New"/>
          <w:sz w:val="24"/>
          <w:szCs w:val="24"/>
          <w:lang w:eastAsia="pt-BR"/>
        </w:rPr>
        <w:t>Declaração de que a empresa não se acha declarada inidônea para licitar e contrata</w:t>
      </w:r>
      <w:r w:rsidR="00CB335C" w:rsidRPr="00D65A72">
        <w:rPr>
          <w:rFonts w:ascii="Courier New" w:eastAsia="Times New Roman" w:hAnsi="Courier New" w:cs="Courier New"/>
          <w:sz w:val="24"/>
          <w:szCs w:val="24"/>
          <w:lang w:eastAsia="pt-BR"/>
        </w:rPr>
        <w:t>r</w:t>
      </w:r>
      <w:r w:rsidRPr="00D65A72">
        <w:rPr>
          <w:rFonts w:ascii="Courier New" w:eastAsia="Times New Roman" w:hAnsi="Courier New" w:cs="Courier New"/>
          <w:sz w:val="24"/>
          <w:szCs w:val="24"/>
          <w:lang w:eastAsia="pt-BR"/>
        </w:rPr>
        <w:t xml:space="preserve"> com a Administração Pública conforme modelo constante no </w:t>
      </w:r>
      <w:r w:rsidRPr="00D65A72">
        <w:rPr>
          <w:rFonts w:ascii="Courier New" w:eastAsia="Times New Roman" w:hAnsi="Courier New" w:cs="Courier New"/>
          <w:b/>
          <w:sz w:val="24"/>
          <w:szCs w:val="24"/>
          <w:lang w:eastAsia="pt-BR"/>
        </w:rPr>
        <w:t>anexo VI</w:t>
      </w:r>
      <w:r w:rsidRPr="00D65A72">
        <w:rPr>
          <w:rFonts w:ascii="Courier New" w:eastAsia="Times New Roman" w:hAnsi="Courier New" w:cs="Courier New"/>
          <w:sz w:val="24"/>
          <w:szCs w:val="24"/>
          <w:lang w:eastAsia="pt-BR"/>
        </w:rPr>
        <w:t xml:space="preserve">; e, </w:t>
      </w:r>
    </w:p>
    <w:p w14:paraId="5A0A966C"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7A56A64C" w14:textId="51E14CFF" w:rsidR="0064626E" w:rsidRPr="00BD7AF8" w:rsidRDefault="00F236D0" w:rsidP="00BD7AF8">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b) </w:t>
      </w:r>
      <w:r w:rsidRPr="00D65A72">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D65A72">
        <w:rPr>
          <w:rFonts w:ascii="Courier New" w:eastAsia="Times New Roman" w:hAnsi="Courier New" w:cs="Courier New"/>
          <w:b/>
          <w:sz w:val="24"/>
          <w:szCs w:val="24"/>
          <w:lang w:eastAsia="pt-BR"/>
        </w:rPr>
        <w:t>anexo VI</w:t>
      </w:r>
      <w:r w:rsidRPr="00D65A72">
        <w:rPr>
          <w:rFonts w:ascii="Courier New" w:eastAsia="Times New Roman" w:hAnsi="Courier New" w:cs="Courier New"/>
          <w:sz w:val="24"/>
          <w:szCs w:val="24"/>
          <w:lang w:eastAsia="pt-BR"/>
        </w:rPr>
        <w:t>.</w:t>
      </w:r>
    </w:p>
    <w:p w14:paraId="6936B6E8" w14:textId="77777777" w:rsidR="0064626E" w:rsidRPr="00D65A72" w:rsidRDefault="0064626E" w:rsidP="00380A51">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313C183" w14:textId="11EC4EA7" w:rsidR="00F236D0" w:rsidRPr="00D65A72" w:rsidRDefault="00F474EB"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0623B3">
        <w:rPr>
          <w:rFonts w:ascii="Courier New" w:eastAsia="Times New Roman" w:hAnsi="Courier New" w:cs="Courier New"/>
          <w:b/>
          <w:sz w:val="24"/>
          <w:szCs w:val="24"/>
          <w:lang w:eastAsia="pt-BR"/>
        </w:rPr>
        <w:t>6.</w:t>
      </w:r>
      <w:r w:rsidR="00BD7AF8" w:rsidRPr="000623B3">
        <w:rPr>
          <w:rFonts w:ascii="Courier New" w:eastAsia="Times New Roman" w:hAnsi="Courier New" w:cs="Courier New"/>
          <w:b/>
          <w:sz w:val="24"/>
          <w:szCs w:val="24"/>
          <w:lang w:eastAsia="pt-BR"/>
        </w:rPr>
        <w:t>3</w:t>
      </w:r>
      <w:r w:rsidRPr="000623B3">
        <w:rPr>
          <w:rFonts w:ascii="Courier New" w:eastAsia="Times New Roman" w:hAnsi="Courier New" w:cs="Courier New"/>
          <w:b/>
          <w:sz w:val="24"/>
          <w:szCs w:val="24"/>
          <w:lang w:eastAsia="pt-BR"/>
        </w:rPr>
        <w:t>.</w:t>
      </w:r>
      <w:r w:rsidRPr="000623B3">
        <w:rPr>
          <w:rFonts w:ascii="Courier New" w:eastAsia="Times New Roman" w:hAnsi="Courier New" w:cs="Courier New"/>
          <w:sz w:val="24"/>
          <w:szCs w:val="24"/>
          <w:lang w:eastAsia="pt-BR"/>
        </w:rPr>
        <w:t xml:space="preserve"> </w:t>
      </w:r>
      <w:r w:rsidR="00F236D0" w:rsidRPr="000623B3">
        <w:rPr>
          <w:rFonts w:ascii="Courier New" w:eastAsia="Times New Roman" w:hAnsi="Courier New" w:cs="Courier New"/>
          <w:sz w:val="24"/>
          <w:szCs w:val="24"/>
          <w:lang w:eastAsia="pt-BR"/>
        </w:rPr>
        <w:t>A microempresa ou a empresa de pequeno porte que possuir</w:t>
      </w:r>
      <w:r w:rsidR="00F236D0" w:rsidRPr="00D65A72">
        <w:rPr>
          <w:rFonts w:ascii="Courier New" w:eastAsia="Times New Roman" w:hAnsi="Courier New" w:cs="Courier New"/>
          <w:sz w:val="24"/>
          <w:szCs w:val="24"/>
          <w:lang w:eastAsia="pt-BR"/>
        </w:rPr>
        <w:t xml:space="preserve"> restrições em qualquer dos documentos de regularidade fiscal e </w:t>
      </w:r>
      <w:r w:rsidR="00F236D0" w:rsidRPr="00D65A72">
        <w:rPr>
          <w:rFonts w:ascii="Courier New" w:eastAsia="Times New Roman" w:hAnsi="Courier New" w:cs="Courier New"/>
          <w:sz w:val="24"/>
          <w:szCs w:val="24"/>
          <w:lang w:eastAsia="pt-BR"/>
        </w:rPr>
        <w:lastRenderedPageBreak/>
        <w:t xml:space="preserve">trabalhista, previstos no item “6.1”, deste edital, terá sua habilitação condicionada à apresentação de nova documentação, que comprove a sua regularidade em </w:t>
      </w:r>
      <w:r w:rsidR="00F236D0" w:rsidRPr="00D65A72">
        <w:rPr>
          <w:rFonts w:ascii="Courier New" w:eastAsia="Times New Roman" w:hAnsi="Courier New" w:cs="Courier New"/>
          <w:b/>
          <w:sz w:val="24"/>
          <w:szCs w:val="24"/>
          <w:lang w:eastAsia="pt-BR"/>
        </w:rPr>
        <w:t>cinco dias úteis</w:t>
      </w:r>
      <w:r w:rsidR="00F236D0" w:rsidRPr="00D65A72">
        <w:rPr>
          <w:rFonts w:ascii="Courier New" w:eastAsia="Times New Roman" w:hAnsi="Courier New" w:cs="Courier New"/>
          <w:sz w:val="24"/>
          <w:szCs w:val="24"/>
          <w:lang w:eastAsia="pt-BR"/>
        </w:rPr>
        <w:t>, a da sessão em que foi declarada como vencedora do certame.</w:t>
      </w:r>
    </w:p>
    <w:p w14:paraId="57F3B99F"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C24EC7E" w14:textId="7B90DC10" w:rsidR="00F236D0" w:rsidRPr="00D65A72" w:rsidRDefault="00F236D0" w:rsidP="00380A51">
      <w:pPr>
        <w:widowControl w:val="0"/>
        <w:autoSpaceDE w:val="0"/>
        <w:autoSpaceDN w:val="0"/>
        <w:adjustRightInd w:val="0"/>
        <w:spacing w:after="0" w:line="240" w:lineRule="auto"/>
        <w:ind w:left="708"/>
        <w:jc w:val="both"/>
        <w:rPr>
          <w:rFonts w:ascii="Courier New" w:eastAsia="Times New Roman" w:hAnsi="Courier New" w:cs="Courier New"/>
          <w:sz w:val="24"/>
          <w:szCs w:val="24"/>
          <w:lang w:eastAsia="pt-BR"/>
        </w:rPr>
      </w:pPr>
      <w:r w:rsidRPr="000623B3">
        <w:rPr>
          <w:rFonts w:ascii="Courier New" w:eastAsia="Times New Roman" w:hAnsi="Courier New" w:cs="Courier New"/>
          <w:b/>
          <w:sz w:val="24"/>
          <w:szCs w:val="24"/>
          <w:lang w:eastAsia="pt-BR"/>
        </w:rPr>
        <w:t>6.</w:t>
      </w:r>
      <w:r w:rsidR="00BD7AF8" w:rsidRPr="000623B3">
        <w:rPr>
          <w:rFonts w:ascii="Courier New" w:eastAsia="Times New Roman" w:hAnsi="Courier New" w:cs="Courier New"/>
          <w:b/>
          <w:sz w:val="24"/>
          <w:szCs w:val="24"/>
          <w:lang w:eastAsia="pt-BR"/>
        </w:rPr>
        <w:t>3</w:t>
      </w:r>
      <w:r w:rsidRPr="000623B3">
        <w:rPr>
          <w:rFonts w:ascii="Courier New" w:eastAsia="Times New Roman" w:hAnsi="Courier New" w:cs="Courier New"/>
          <w:b/>
          <w:sz w:val="24"/>
          <w:szCs w:val="24"/>
          <w:lang w:eastAsia="pt-BR"/>
        </w:rPr>
        <w:t xml:space="preserve">.1. </w:t>
      </w:r>
      <w:r w:rsidRPr="000623B3">
        <w:rPr>
          <w:rFonts w:ascii="Courier New" w:eastAsia="Times New Roman" w:hAnsi="Courier New" w:cs="Courier New"/>
          <w:sz w:val="24"/>
          <w:szCs w:val="24"/>
          <w:lang w:eastAsia="pt-BR"/>
        </w:rPr>
        <w:t>O benefício de que trata o item “6.</w:t>
      </w:r>
      <w:r w:rsidR="00BD7AF8" w:rsidRPr="000623B3">
        <w:rPr>
          <w:rFonts w:ascii="Courier New" w:eastAsia="Times New Roman" w:hAnsi="Courier New" w:cs="Courier New"/>
          <w:sz w:val="24"/>
          <w:szCs w:val="24"/>
          <w:lang w:eastAsia="pt-BR"/>
        </w:rPr>
        <w:t>3</w:t>
      </w:r>
      <w:r w:rsidRPr="000623B3">
        <w:rPr>
          <w:rFonts w:ascii="Courier New" w:eastAsia="Times New Roman" w:hAnsi="Courier New" w:cs="Courier New"/>
          <w:sz w:val="24"/>
          <w:szCs w:val="24"/>
          <w:lang w:eastAsia="pt-BR"/>
        </w:rPr>
        <w:t>.” não eximirá a microempresa</w:t>
      </w:r>
      <w:r w:rsidRPr="00D65A72">
        <w:rPr>
          <w:rFonts w:ascii="Courier New" w:eastAsia="Times New Roman" w:hAnsi="Courier New" w:cs="Courier New"/>
          <w:sz w:val="24"/>
          <w:szCs w:val="24"/>
          <w:lang w:eastAsia="pt-BR"/>
        </w:rPr>
        <w:t>, a empresa de pequeno porte, da apresentação de todos os documentos, ainda que apresentem alguma restrição.</w:t>
      </w:r>
    </w:p>
    <w:p w14:paraId="6F916E8B" w14:textId="77777777" w:rsidR="00F236D0" w:rsidRPr="00D65A72" w:rsidRDefault="00F236D0" w:rsidP="00380A51">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394AC35B" w14:textId="77777777" w:rsidR="00D45403" w:rsidRPr="00D65A72" w:rsidRDefault="00D45403" w:rsidP="00380A51">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04355374"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7. DA SESSÃO PÚBLICA:</w:t>
      </w:r>
    </w:p>
    <w:p w14:paraId="0CCF310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397BF1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7.1. </w:t>
      </w:r>
      <w:r w:rsidRPr="00D65A72">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6F8BADE0"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C9A4B42"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7.2. CLASSIFICAÇÃO DAS PROPOSTAS COMERCIAIS:</w:t>
      </w:r>
    </w:p>
    <w:p w14:paraId="2645F793"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653778A6"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7.2.1.</w:t>
      </w:r>
      <w:r w:rsidRPr="00D65A72">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1C1C65A1"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0873857E"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7.2.2.</w:t>
      </w:r>
      <w:r w:rsidRPr="00D65A72">
        <w:rPr>
          <w:rFonts w:ascii="Courier New" w:eastAsia="Times New Roman" w:hAnsi="Courier New" w:cs="Courier New"/>
          <w:sz w:val="24"/>
          <w:szCs w:val="24"/>
          <w:lang w:eastAsia="pt-BR"/>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52D4E87F"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4CE8330B" w14:textId="742524CC" w:rsidR="00F236D0"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7.2.3.</w:t>
      </w:r>
      <w:r w:rsidRPr="00D65A72">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5001A2CA" w14:textId="69CF02CF" w:rsidR="007A14A1" w:rsidRDefault="007A14A1" w:rsidP="00380A51">
      <w:pPr>
        <w:widowControl w:val="0"/>
        <w:spacing w:after="0" w:line="240" w:lineRule="auto"/>
        <w:ind w:left="708"/>
        <w:jc w:val="both"/>
        <w:rPr>
          <w:rFonts w:ascii="Courier New" w:eastAsia="Times New Roman" w:hAnsi="Courier New" w:cs="Courier New"/>
          <w:sz w:val="24"/>
          <w:szCs w:val="24"/>
          <w:lang w:eastAsia="pt-BR"/>
        </w:rPr>
      </w:pPr>
    </w:p>
    <w:p w14:paraId="691141A1" w14:textId="28FF339F" w:rsidR="007A14A1" w:rsidRPr="00074D59" w:rsidRDefault="007A14A1" w:rsidP="007A14A1">
      <w:pPr>
        <w:widowControl w:val="0"/>
        <w:spacing w:after="0" w:line="240" w:lineRule="auto"/>
        <w:ind w:left="708"/>
        <w:jc w:val="both"/>
        <w:rPr>
          <w:rFonts w:ascii="Courier New" w:eastAsia="Times New Roman" w:hAnsi="Courier New" w:cs="Courier New"/>
          <w:b/>
          <w:bCs/>
          <w:sz w:val="24"/>
          <w:szCs w:val="24"/>
          <w:u w:val="single"/>
          <w:lang w:eastAsia="pt-BR"/>
        </w:rPr>
      </w:pPr>
      <w:r w:rsidRPr="00074D59">
        <w:rPr>
          <w:rFonts w:ascii="Courier New" w:eastAsia="Times New Roman" w:hAnsi="Courier New" w:cs="Courier New"/>
          <w:b/>
          <w:bCs/>
          <w:sz w:val="24"/>
          <w:szCs w:val="24"/>
          <w:u w:val="single"/>
          <w:lang w:eastAsia="pt-BR"/>
        </w:rPr>
        <w:t>7.2.</w:t>
      </w:r>
      <w:r>
        <w:rPr>
          <w:rFonts w:ascii="Courier New" w:eastAsia="Times New Roman" w:hAnsi="Courier New" w:cs="Courier New"/>
          <w:b/>
          <w:bCs/>
          <w:sz w:val="24"/>
          <w:szCs w:val="24"/>
          <w:u w:val="single"/>
          <w:lang w:eastAsia="pt-BR"/>
        </w:rPr>
        <w:t>4</w:t>
      </w:r>
      <w:r w:rsidRPr="00074D59">
        <w:rPr>
          <w:rFonts w:ascii="Courier New" w:eastAsia="Times New Roman" w:hAnsi="Courier New" w:cs="Courier New"/>
          <w:b/>
          <w:bCs/>
          <w:sz w:val="24"/>
          <w:szCs w:val="24"/>
          <w:u w:val="single"/>
          <w:lang w:eastAsia="pt-BR"/>
        </w:rPr>
        <w:t xml:space="preserve">. Na elaboração das propostas o licitante deverá observar, para cada item, o valor máximo, conforme consta </w:t>
      </w:r>
      <w:r w:rsidR="008C156E">
        <w:rPr>
          <w:rFonts w:ascii="Courier New" w:eastAsia="Times New Roman" w:hAnsi="Courier New" w:cs="Courier New"/>
          <w:b/>
          <w:bCs/>
          <w:sz w:val="24"/>
          <w:szCs w:val="24"/>
          <w:u w:val="single"/>
          <w:lang w:eastAsia="pt-BR"/>
        </w:rPr>
        <w:t>em</w:t>
      </w:r>
      <w:r w:rsidRPr="00074D59">
        <w:rPr>
          <w:rFonts w:ascii="Courier New" w:eastAsia="Times New Roman" w:hAnsi="Courier New" w:cs="Courier New"/>
          <w:b/>
          <w:bCs/>
          <w:sz w:val="24"/>
          <w:szCs w:val="24"/>
          <w:u w:val="single"/>
          <w:lang w:eastAsia="pt-BR"/>
        </w:rPr>
        <w:t xml:space="preserve"> termo de referência em anexo. </w:t>
      </w:r>
    </w:p>
    <w:p w14:paraId="45ABC0D3" w14:textId="77777777" w:rsidR="007A14A1" w:rsidRPr="00D65A72" w:rsidRDefault="007A14A1" w:rsidP="00380A51">
      <w:pPr>
        <w:widowControl w:val="0"/>
        <w:spacing w:after="0" w:line="240" w:lineRule="auto"/>
        <w:ind w:left="708"/>
        <w:jc w:val="both"/>
        <w:rPr>
          <w:rFonts w:ascii="Courier New" w:eastAsia="Times New Roman" w:hAnsi="Courier New" w:cs="Courier New"/>
          <w:sz w:val="24"/>
          <w:szCs w:val="24"/>
          <w:lang w:eastAsia="pt-BR"/>
        </w:rPr>
      </w:pPr>
    </w:p>
    <w:p w14:paraId="02FAFDD9"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1E920EE"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7.3. DOS LANCES VERBAIS:</w:t>
      </w:r>
    </w:p>
    <w:p w14:paraId="17A14606"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1080C74"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7.3.1. </w:t>
      </w:r>
      <w:r w:rsidRPr="00D65A72">
        <w:rPr>
          <w:rFonts w:ascii="Courier New" w:eastAsia="Times New Roman" w:hAnsi="Courier New" w:cs="Courier New"/>
          <w:sz w:val="24"/>
          <w:szCs w:val="24"/>
          <w:lang w:eastAsia="pt-BR"/>
        </w:rPr>
        <w:t>Aos licitantes classificados, será dada a oportunidade para nova disputa, por meio de lances verbais e sucessivos, de valores distintos e decrescentes, a partir do autor da proposta classificada de maior preço e os demais.</w:t>
      </w:r>
    </w:p>
    <w:p w14:paraId="4CD2816D"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42BC10C8" w14:textId="77777777" w:rsidR="00F236D0" w:rsidRPr="00D65A72" w:rsidRDefault="00F236D0" w:rsidP="00380A51">
      <w:pPr>
        <w:widowControl w:val="0"/>
        <w:spacing w:after="0" w:line="240" w:lineRule="auto"/>
        <w:ind w:left="708"/>
        <w:jc w:val="both"/>
        <w:rPr>
          <w:rFonts w:ascii="Courier New" w:eastAsia="Times New Roman" w:hAnsi="Courier New" w:cs="Courier New"/>
          <w:color w:val="000000"/>
          <w:sz w:val="24"/>
          <w:szCs w:val="24"/>
          <w:lang w:eastAsia="pt-BR"/>
        </w:rPr>
      </w:pPr>
      <w:r w:rsidRPr="00D65A72">
        <w:rPr>
          <w:rFonts w:ascii="Courier New" w:eastAsia="Times New Roman" w:hAnsi="Courier New" w:cs="Courier New"/>
          <w:b/>
          <w:color w:val="000000"/>
          <w:sz w:val="24"/>
          <w:szCs w:val="24"/>
          <w:lang w:eastAsia="pt-BR"/>
        </w:rPr>
        <w:t xml:space="preserve">7.3.2. </w:t>
      </w:r>
      <w:r w:rsidRPr="00D65A72">
        <w:rPr>
          <w:rFonts w:ascii="Courier New" w:eastAsia="Times New Roman" w:hAnsi="Courier New" w:cs="Courier New"/>
          <w:color w:val="000000"/>
          <w:sz w:val="24"/>
          <w:szCs w:val="24"/>
          <w:lang w:eastAsia="pt-BR"/>
        </w:rPr>
        <w:t>Fica a encargo do pregoeiro a fixação de parâmetros mínimos de valores sobre os lances verbais, podendo, inclusive, alterá-los no curso da sessão.</w:t>
      </w:r>
    </w:p>
    <w:p w14:paraId="43DCAEDC"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042CFE79"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7.3.3.</w:t>
      </w:r>
      <w:r w:rsidRPr="00D65A72">
        <w:rPr>
          <w:rFonts w:ascii="Courier New" w:eastAsia="Times New Roman" w:hAnsi="Courier New" w:cs="Courier New"/>
          <w:sz w:val="24"/>
          <w:szCs w:val="24"/>
          <w:lang w:eastAsia="pt-BR"/>
        </w:rPr>
        <w:t xml:space="preserve"> Se duas ou mais propostas, em absoluta igualdade de condições, ficarem empatadas, será realizado sorteio em ato público, para definir a ordem de apresentação dos lances.</w:t>
      </w:r>
    </w:p>
    <w:p w14:paraId="4D2B258C"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0B4C518A" w14:textId="4F302EF3"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7.3.4.</w:t>
      </w:r>
      <w:r w:rsidRPr="00D65A72">
        <w:rPr>
          <w:rFonts w:ascii="Courier New" w:eastAsia="Times New Roman" w:hAnsi="Courier New" w:cs="Courier New"/>
          <w:sz w:val="24"/>
          <w:szCs w:val="24"/>
          <w:lang w:eastAsia="pt-BR"/>
        </w:rPr>
        <w:t xml:space="preserve"> A desistência em apresentar lance verbal, quando convocado pelo pregoeiro, implicará exclusão do licitante da etapa de lances verbais e na manutenção do último preço apresentado pelo licitante, para efeito de posterior ordenação das propostas.</w:t>
      </w:r>
    </w:p>
    <w:p w14:paraId="09E0E145" w14:textId="77777777" w:rsidR="002F0029" w:rsidRPr="00D65A72" w:rsidRDefault="002F0029" w:rsidP="00380A51">
      <w:pPr>
        <w:widowControl w:val="0"/>
        <w:spacing w:after="0" w:line="240" w:lineRule="auto"/>
        <w:ind w:left="708"/>
        <w:jc w:val="both"/>
        <w:rPr>
          <w:rFonts w:ascii="Courier New" w:eastAsia="Times New Roman" w:hAnsi="Courier New" w:cs="Courier New"/>
          <w:sz w:val="24"/>
          <w:szCs w:val="24"/>
          <w:lang w:eastAsia="pt-BR"/>
        </w:rPr>
      </w:pPr>
    </w:p>
    <w:p w14:paraId="132EC825" w14:textId="77777777" w:rsidR="002F0029" w:rsidRPr="00D65A72" w:rsidRDefault="002F0029" w:rsidP="00380A51">
      <w:pPr>
        <w:pStyle w:val="Normal1"/>
        <w:ind w:left="709"/>
        <w:jc w:val="both"/>
        <w:rPr>
          <w:rFonts w:ascii="Courier New" w:hAnsi="Courier New" w:cs="Courier New"/>
          <w:color w:val="auto"/>
          <w:szCs w:val="24"/>
        </w:rPr>
      </w:pPr>
      <w:r w:rsidRPr="00D65A72">
        <w:rPr>
          <w:rFonts w:ascii="Courier New" w:hAnsi="Courier New" w:cs="Courier New"/>
          <w:b/>
          <w:color w:val="auto"/>
          <w:szCs w:val="24"/>
        </w:rPr>
        <w:t xml:space="preserve">7.3.5. </w:t>
      </w:r>
      <w:r w:rsidRPr="00D65A72">
        <w:rPr>
          <w:rFonts w:ascii="Courier New" w:hAnsi="Courier New" w:cs="Courier New"/>
          <w:color w:val="auto"/>
          <w:szCs w:val="24"/>
        </w:rPr>
        <w:t>A microempresa ou empresa de pequeno porte mais bem classificada e até 5% (cinco por cento) superior à proposta mais bem classificada será convocada para apresentar nova proposta no prazo máximo de 5 (cinco) minutos após o encerramento dos lances, sob pena de preclusão conforme artigo 44 da Lei Complementar 123/2006.</w:t>
      </w:r>
    </w:p>
    <w:p w14:paraId="04C0F023" w14:textId="77777777" w:rsidR="002F0029" w:rsidRPr="00D65A72" w:rsidRDefault="002F0029" w:rsidP="00380A51">
      <w:pPr>
        <w:pStyle w:val="Normal1"/>
        <w:ind w:left="709"/>
        <w:jc w:val="both"/>
        <w:rPr>
          <w:rFonts w:ascii="Courier New" w:hAnsi="Courier New" w:cs="Courier New"/>
          <w:color w:val="auto"/>
          <w:szCs w:val="24"/>
        </w:rPr>
      </w:pPr>
    </w:p>
    <w:p w14:paraId="78C92722" w14:textId="77777777" w:rsidR="002F0029" w:rsidRPr="00D65A72" w:rsidRDefault="002F0029" w:rsidP="00380A51">
      <w:pPr>
        <w:pStyle w:val="Normal1"/>
        <w:ind w:left="709"/>
        <w:jc w:val="both"/>
        <w:rPr>
          <w:rFonts w:ascii="Courier New" w:hAnsi="Courier New" w:cs="Courier New"/>
          <w:b/>
          <w:color w:val="auto"/>
          <w:szCs w:val="24"/>
        </w:rPr>
      </w:pPr>
      <w:r w:rsidRPr="00D65A72">
        <w:rPr>
          <w:rFonts w:ascii="Courier New" w:hAnsi="Courier New" w:cs="Courier New"/>
          <w:b/>
          <w:color w:val="auto"/>
          <w:szCs w:val="24"/>
        </w:rPr>
        <w:t>7.3.6.</w:t>
      </w:r>
      <w:r w:rsidRPr="00D65A72">
        <w:rPr>
          <w:rFonts w:ascii="Courier New" w:hAnsi="Courier New" w:cs="Courier New"/>
          <w:color w:val="auto"/>
          <w:szCs w:val="24"/>
        </w:rPr>
        <w:t xml:space="preserve"> A ocorrência de “empate ficto”, conforme descreve o item acima, não se aplicará quando a proposta inicial de menor valor tiver sido apresentada por microempresa ou empresa de pequeno porte, nessas hipóteses as empresas beneficiadas serão desde logo declaradas vencedoras do certame.</w:t>
      </w:r>
    </w:p>
    <w:p w14:paraId="57EF3AF0"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FB4DF22"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7.4. DO JULGAMENTO:</w:t>
      </w:r>
    </w:p>
    <w:p w14:paraId="28E0DBF1"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562760E" w14:textId="5BC5ED3F"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7.4.1.</w:t>
      </w:r>
      <w:r w:rsidRPr="00D65A72">
        <w:rPr>
          <w:rFonts w:ascii="Courier New" w:eastAsia="Times New Roman" w:hAnsi="Courier New" w:cs="Courier New"/>
          <w:sz w:val="24"/>
          <w:szCs w:val="24"/>
          <w:lang w:eastAsia="pt-BR"/>
        </w:rPr>
        <w:t xml:space="preserve"> O critério de julgamento será o de </w:t>
      </w:r>
      <w:r w:rsidR="007A14A1">
        <w:rPr>
          <w:rFonts w:ascii="Courier New" w:eastAsia="Times New Roman" w:hAnsi="Courier New" w:cs="Courier New"/>
          <w:sz w:val="24"/>
          <w:szCs w:val="24"/>
          <w:lang w:eastAsia="pt-BR"/>
        </w:rPr>
        <w:t>“</w:t>
      </w:r>
      <w:r w:rsidRPr="00D65A72">
        <w:rPr>
          <w:rFonts w:ascii="Courier New" w:eastAsia="Times New Roman" w:hAnsi="Courier New" w:cs="Courier New"/>
          <w:i/>
          <w:sz w:val="24"/>
          <w:szCs w:val="24"/>
          <w:lang w:eastAsia="pt-BR"/>
        </w:rPr>
        <w:t>menor preço por item</w:t>
      </w:r>
      <w:r w:rsidR="007A14A1">
        <w:rPr>
          <w:rFonts w:ascii="Courier New" w:eastAsia="Times New Roman" w:hAnsi="Courier New" w:cs="Courier New"/>
          <w:i/>
          <w:sz w:val="24"/>
          <w:szCs w:val="24"/>
          <w:lang w:eastAsia="pt-BR"/>
        </w:rPr>
        <w:t>”</w:t>
      </w:r>
      <w:r w:rsidRPr="00D65A72">
        <w:rPr>
          <w:rFonts w:ascii="Courier New" w:eastAsia="Times New Roman" w:hAnsi="Courier New" w:cs="Courier New"/>
          <w:sz w:val="24"/>
          <w:szCs w:val="24"/>
          <w:lang w:eastAsia="pt-BR"/>
        </w:rPr>
        <w:t>.</w:t>
      </w:r>
    </w:p>
    <w:p w14:paraId="3D57D832"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6E0DB939"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7.4.2.</w:t>
      </w:r>
      <w:r w:rsidRPr="00D65A72">
        <w:rPr>
          <w:rFonts w:ascii="Courier New" w:eastAsia="Times New Roman" w:hAnsi="Courier New" w:cs="Courier New"/>
          <w:sz w:val="24"/>
          <w:szCs w:val="24"/>
          <w:lang w:eastAsia="pt-BR"/>
        </w:rPr>
        <w:t xml:space="preserve"> Declarada encerrada a etapa competitiva e ordenadas as ofertas, o pregoeiro examinará a aceitabilidade da primeira classificada, quanto ao objeto e valor, decidindo motivadamente a respeito.</w:t>
      </w:r>
    </w:p>
    <w:p w14:paraId="1F87AF5A"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35EDC0C" w14:textId="77777777" w:rsidR="00F236D0" w:rsidRPr="00D65A72" w:rsidRDefault="00F236D0" w:rsidP="00380A51">
      <w:pPr>
        <w:widowControl w:val="0"/>
        <w:spacing w:after="0" w:line="240" w:lineRule="auto"/>
        <w:ind w:left="1416"/>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7.4.2.1.</w:t>
      </w:r>
      <w:r w:rsidRPr="00D65A72">
        <w:rPr>
          <w:rFonts w:ascii="Courier New" w:eastAsia="Times New Roman" w:hAnsi="Courier New" w:cs="Courier New"/>
          <w:sz w:val="24"/>
          <w:szCs w:val="24"/>
          <w:lang w:eastAsia="pt-BR"/>
        </w:rPr>
        <w:t xml:space="preserve"> Serão desclassificadas as propostas:</w:t>
      </w:r>
    </w:p>
    <w:p w14:paraId="592C95B8" w14:textId="77777777" w:rsidR="00F236D0" w:rsidRPr="00D65A72" w:rsidRDefault="00F236D0" w:rsidP="00380A51">
      <w:pPr>
        <w:widowControl w:val="0"/>
        <w:spacing w:after="0" w:line="240" w:lineRule="auto"/>
        <w:ind w:left="1416"/>
        <w:jc w:val="both"/>
        <w:rPr>
          <w:rFonts w:ascii="Courier New" w:eastAsia="Times New Roman" w:hAnsi="Courier New" w:cs="Courier New"/>
          <w:sz w:val="24"/>
          <w:szCs w:val="24"/>
          <w:lang w:eastAsia="pt-BR"/>
        </w:rPr>
      </w:pPr>
    </w:p>
    <w:p w14:paraId="4654D351" w14:textId="5D6EECB9" w:rsidR="004C338C" w:rsidRPr="00180430" w:rsidRDefault="00F236D0" w:rsidP="00131867">
      <w:pPr>
        <w:pStyle w:val="PargrafodaLista"/>
        <w:widowControl w:val="0"/>
        <w:numPr>
          <w:ilvl w:val="0"/>
          <w:numId w:val="42"/>
        </w:numPr>
        <w:spacing w:after="0" w:line="240" w:lineRule="auto"/>
        <w:ind w:left="1843"/>
        <w:jc w:val="both"/>
        <w:rPr>
          <w:rFonts w:ascii="Courier New" w:eastAsia="Times New Roman" w:hAnsi="Courier New" w:cs="Courier New"/>
          <w:sz w:val="24"/>
          <w:szCs w:val="24"/>
          <w:lang w:eastAsia="pt-BR"/>
        </w:rPr>
      </w:pPr>
      <w:r w:rsidRPr="00180430">
        <w:rPr>
          <w:rFonts w:ascii="Courier New" w:eastAsia="Times New Roman" w:hAnsi="Courier New" w:cs="Courier New"/>
          <w:sz w:val="24"/>
          <w:szCs w:val="24"/>
          <w:lang w:eastAsia="pt-BR"/>
        </w:rPr>
        <w:lastRenderedPageBreak/>
        <w:t>Que não atendam às exigências do ato convocatório desta licitação.</w:t>
      </w:r>
    </w:p>
    <w:p w14:paraId="4302424B" w14:textId="77777777" w:rsidR="004C338C" w:rsidRPr="004C338C" w:rsidRDefault="004C338C" w:rsidP="004C338C">
      <w:pPr>
        <w:pStyle w:val="PargrafodaLista"/>
        <w:widowControl w:val="0"/>
        <w:spacing w:after="0" w:line="240" w:lineRule="auto"/>
        <w:ind w:left="1881"/>
        <w:jc w:val="both"/>
        <w:rPr>
          <w:rFonts w:ascii="Courier New" w:eastAsia="Times New Roman" w:hAnsi="Courier New" w:cs="Courier New"/>
          <w:sz w:val="24"/>
          <w:szCs w:val="24"/>
          <w:lang w:eastAsia="pt-BR"/>
        </w:rPr>
      </w:pPr>
    </w:p>
    <w:p w14:paraId="1AAE49D6" w14:textId="3232BCB9" w:rsidR="004C338C" w:rsidRPr="009F2060" w:rsidRDefault="004C338C" w:rsidP="004C338C">
      <w:pPr>
        <w:pStyle w:val="PargrafodaLista"/>
        <w:widowControl w:val="0"/>
        <w:numPr>
          <w:ilvl w:val="0"/>
          <w:numId w:val="42"/>
        </w:numPr>
        <w:spacing w:after="0" w:line="240" w:lineRule="auto"/>
        <w:ind w:left="1418" w:firstLine="0"/>
        <w:jc w:val="both"/>
        <w:rPr>
          <w:rFonts w:ascii="Courier New" w:eastAsia="Times New Roman" w:hAnsi="Courier New" w:cs="Courier New"/>
          <w:sz w:val="24"/>
          <w:szCs w:val="24"/>
          <w:lang w:eastAsia="pt-BR"/>
        </w:rPr>
      </w:pPr>
      <w:r w:rsidRPr="009F2060">
        <w:rPr>
          <w:rFonts w:ascii="Courier New" w:eastAsia="Times New Roman" w:hAnsi="Courier New" w:cs="Courier New"/>
          <w:sz w:val="24"/>
          <w:szCs w:val="24"/>
          <w:lang w:eastAsia="pt-BR"/>
        </w:rPr>
        <w:t>Cujos valores, após a fase de lances, seja</w:t>
      </w:r>
      <w:r w:rsidR="007A2D90" w:rsidRPr="009F2060">
        <w:rPr>
          <w:rFonts w:ascii="Courier New" w:eastAsia="Times New Roman" w:hAnsi="Courier New" w:cs="Courier New"/>
          <w:sz w:val="24"/>
          <w:szCs w:val="24"/>
          <w:lang w:eastAsia="pt-BR"/>
        </w:rPr>
        <w:t>m</w:t>
      </w:r>
      <w:r w:rsidRPr="009F2060">
        <w:rPr>
          <w:rFonts w:ascii="Courier New" w:eastAsia="Times New Roman" w:hAnsi="Courier New" w:cs="Courier New"/>
          <w:sz w:val="24"/>
          <w:szCs w:val="24"/>
          <w:lang w:eastAsia="pt-BR"/>
        </w:rPr>
        <w:t xml:space="preserve"> superior</w:t>
      </w:r>
      <w:r w:rsidR="007A2D90" w:rsidRPr="009F2060">
        <w:rPr>
          <w:rFonts w:ascii="Courier New" w:eastAsia="Times New Roman" w:hAnsi="Courier New" w:cs="Courier New"/>
          <w:sz w:val="24"/>
          <w:szCs w:val="24"/>
          <w:lang w:eastAsia="pt-BR"/>
        </w:rPr>
        <w:t>es</w:t>
      </w:r>
      <w:r w:rsidRPr="009F2060">
        <w:rPr>
          <w:rFonts w:ascii="Courier New" w:eastAsia="Times New Roman" w:hAnsi="Courier New" w:cs="Courier New"/>
          <w:sz w:val="24"/>
          <w:szCs w:val="24"/>
          <w:lang w:eastAsia="pt-BR"/>
        </w:rPr>
        <w:t xml:space="preserve"> ao limite previsto pelo Município no Termo de Referência. (Anexo </w:t>
      </w:r>
      <w:r w:rsidR="00180430" w:rsidRPr="009F2060">
        <w:rPr>
          <w:rFonts w:ascii="Courier New" w:eastAsia="Times New Roman" w:hAnsi="Courier New" w:cs="Courier New"/>
          <w:sz w:val="24"/>
          <w:szCs w:val="24"/>
          <w:lang w:eastAsia="pt-BR"/>
        </w:rPr>
        <w:t>VII</w:t>
      </w:r>
      <w:r w:rsidRPr="009F2060">
        <w:rPr>
          <w:rFonts w:ascii="Courier New" w:eastAsia="Times New Roman" w:hAnsi="Courier New" w:cs="Courier New"/>
          <w:sz w:val="24"/>
          <w:szCs w:val="24"/>
          <w:lang w:eastAsia="pt-BR"/>
        </w:rPr>
        <w:t>)</w:t>
      </w:r>
    </w:p>
    <w:p w14:paraId="39668912" w14:textId="77777777" w:rsidR="004C338C" w:rsidRDefault="004C338C" w:rsidP="004C338C">
      <w:pPr>
        <w:pStyle w:val="PargrafodaLista"/>
        <w:widowControl w:val="0"/>
        <w:spacing w:after="0" w:line="240" w:lineRule="auto"/>
        <w:ind w:left="1418"/>
        <w:jc w:val="both"/>
        <w:rPr>
          <w:rFonts w:ascii="Courier New" w:eastAsia="Times New Roman" w:hAnsi="Courier New" w:cs="Courier New"/>
          <w:sz w:val="24"/>
          <w:szCs w:val="24"/>
          <w:lang w:eastAsia="pt-BR"/>
        </w:rPr>
      </w:pPr>
    </w:p>
    <w:p w14:paraId="654FA820" w14:textId="2DA55128" w:rsidR="00F236D0" w:rsidRDefault="00F236D0" w:rsidP="004C338C">
      <w:pPr>
        <w:pStyle w:val="PargrafodaLista"/>
        <w:widowControl w:val="0"/>
        <w:numPr>
          <w:ilvl w:val="0"/>
          <w:numId w:val="42"/>
        </w:numPr>
        <w:spacing w:after="0" w:line="240" w:lineRule="auto"/>
        <w:ind w:left="1418" w:firstLine="0"/>
        <w:jc w:val="both"/>
        <w:rPr>
          <w:rFonts w:ascii="Courier New" w:eastAsia="Times New Roman" w:hAnsi="Courier New" w:cs="Courier New"/>
          <w:sz w:val="24"/>
          <w:szCs w:val="24"/>
          <w:lang w:eastAsia="pt-BR"/>
        </w:rPr>
      </w:pPr>
      <w:r w:rsidRPr="004C338C">
        <w:rPr>
          <w:rFonts w:ascii="Courier New" w:eastAsia="Times New Roman" w:hAnsi="Courier New" w:cs="Courier New"/>
          <w:sz w:val="24"/>
          <w:szCs w:val="24"/>
          <w:lang w:eastAsia="pt-BR"/>
        </w:rPr>
        <w:t>Com preços excessivos ou manifestamente inexequíveis, assim considerados aqueles que não venham demonstrar a sua viabilidade através de documentação que comprove que os custos dos insumos são incoerentes com os de mercado.</w:t>
      </w:r>
    </w:p>
    <w:p w14:paraId="0B41D15E" w14:textId="77777777" w:rsidR="004C338C" w:rsidRPr="004C338C" w:rsidRDefault="004C338C" w:rsidP="004C338C">
      <w:pPr>
        <w:pStyle w:val="PargrafodaLista"/>
        <w:rPr>
          <w:rFonts w:ascii="Courier New" w:eastAsia="Times New Roman" w:hAnsi="Courier New" w:cs="Courier New"/>
          <w:sz w:val="24"/>
          <w:szCs w:val="24"/>
          <w:lang w:eastAsia="pt-BR"/>
        </w:rPr>
      </w:pPr>
    </w:p>
    <w:p w14:paraId="3A27284C" w14:textId="1FE1064D" w:rsidR="004C338C" w:rsidRPr="009F2060" w:rsidRDefault="00180430" w:rsidP="004C338C">
      <w:pPr>
        <w:pStyle w:val="PargrafodaLista"/>
        <w:widowControl w:val="0"/>
        <w:numPr>
          <w:ilvl w:val="0"/>
          <w:numId w:val="42"/>
        </w:numPr>
        <w:spacing w:after="0" w:line="240" w:lineRule="auto"/>
        <w:ind w:left="1418" w:firstLine="0"/>
        <w:jc w:val="both"/>
        <w:rPr>
          <w:rFonts w:ascii="Courier New" w:eastAsia="Times New Roman" w:hAnsi="Courier New" w:cs="Courier New"/>
          <w:sz w:val="24"/>
          <w:szCs w:val="24"/>
          <w:lang w:eastAsia="pt-BR"/>
        </w:rPr>
      </w:pPr>
      <w:r w:rsidRPr="009F2060">
        <w:rPr>
          <w:rFonts w:ascii="Courier New" w:eastAsia="Times New Roman" w:hAnsi="Courier New" w:cs="Courier New"/>
          <w:sz w:val="24"/>
          <w:szCs w:val="24"/>
          <w:lang w:eastAsia="pt-BR"/>
        </w:rPr>
        <w:t xml:space="preserve">Itens com proposta </w:t>
      </w:r>
      <w:r w:rsidR="004C338C" w:rsidRPr="009F2060">
        <w:rPr>
          <w:rFonts w:ascii="Courier New" w:eastAsia="Times New Roman" w:hAnsi="Courier New" w:cs="Courier New"/>
          <w:sz w:val="24"/>
          <w:szCs w:val="24"/>
          <w:lang w:eastAsia="pt-BR"/>
        </w:rPr>
        <w:t xml:space="preserve">superior </w:t>
      </w:r>
      <w:r w:rsidRPr="009F2060">
        <w:rPr>
          <w:rFonts w:ascii="Courier New" w:eastAsia="Times New Roman" w:hAnsi="Courier New" w:cs="Courier New"/>
          <w:sz w:val="24"/>
          <w:szCs w:val="24"/>
          <w:lang w:eastAsia="pt-BR"/>
        </w:rPr>
        <w:t xml:space="preserve">aos preços constantes em </w:t>
      </w:r>
      <w:r w:rsidR="004C338C" w:rsidRPr="009F2060">
        <w:rPr>
          <w:rFonts w:ascii="Courier New" w:eastAsia="Times New Roman" w:hAnsi="Courier New" w:cs="Courier New"/>
          <w:sz w:val="24"/>
          <w:szCs w:val="24"/>
          <w:lang w:eastAsia="pt-BR"/>
        </w:rPr>
        <w:t>termo de referência;</w:t>
      </w:r>
    </w:p>
    <w:p w14:paraId="3BF1B9AE"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436D0AD3" w14:textId="77777777" w:rsidR="00F236D0" w:rsidRPr="00D65A72" w:rsidRDefault="00F236D0" w:rsidP="00380A51">
      <w:pPr>
        <w:widowControl w:val="0"/>
        <w:spacing w:after="0" w:line="240" w:lineRule="auto"/>
        <w:ind w:left="1416"/>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7.4.2.2.</w:t>
      </w:r>
      <w:r w:rsidRPr="00D65A72">
        <w:rPr>
          <w:rFonts w:ascii="Courier New" w:eastAsia="Times New Roman" w:hAnsi="Courier New" w:cs="Courier New"/>
          <w:sz w:val="24"/>
          <w:szCs w:val="24"/>
          <w:lang w:eastAsia="pt-BR"/>
        </w:rPr>
        <w:t xml:space="preserve"> Caso não se realizem lances verbais, será verificada a conformidade entre a proposta escrita de menor preço e o valor estimado da contratação.</w:t>
      </w:r>
    </w:p>
    <w:p w14:paraId="4945067C" w14:textId="77777777" w:rsidR="00F236D0" w:rsidRPr="00D65A72" w:rsidRDefault="00F236D0" w:rsidP="00380A51">
      <w:pPr>
        <w:widowControl w:val="0"/>
        <w:spacing w:after="0" w:line="240" w:lineRule="auto"/>
        <w:ind w:left="1416"/>
        <w:jc w:val="both"/>
        <w:rPr>
          <w:rFonts w:ascii="Courier New" w:eastAsia="Times New Roman" w:hAnsi="Courier New" w:cs="Courier New"/>
          <w:sz w:val="24"/>
          <w:szCs w:val="24"/>
          <w:lang w:eastAsia="pt-BR"/>
        </w:rPr>
      </w:pPr>
    </w:p>
    <w:p w14:paraId="7816A7F9" w14:textId="77777777" w:rsidR="00F236D0" w:rsidRPr="00D65A72" w:rsidRDefault="00F236D0" w:rsidP="00380A51">
      <w:pPr>
        <w:widowControl w:val="0"/>
        <w:spacing w:after="0" w:line="240" w:lineRule="auto"/>
        <w:ind w:left="1416"/>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7.4.2.3.</w:t>
      </w:r>
      <w:r w:rsidRPr="00D65A72">
        <w:rPr>
          <w:rFonts w:ascii="Courier New" w:eastAsia="Times New Roman" w:hAnsi="Courier New" w:cs="Courier New"/>
          <w:sz w:val="24"/>
          <w:szCs w:val="24"/>
          <w:lang w:eastAsia="pt-BR"/>
        </w:rPr>
        <w:t xml:space="preserve"> Em havendo apenas uma oferta e desde que atenda a todos os termos do edital e que seu preço seja compatível com o valor estimado da contratação, esta poderá ser aceita.</w:t>
      </w:r>
    </w:p>
    <w:p w14:paraId="1836EF00"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E7B8A13"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7.4.3.</w:t>
      </w:r>
      <w:r w:rsidRPr="00D65A72">
        <w:rPr>
          <w:rFonts w:ascii="Courier New" w:eastAsia="Times New Roman" w:hAnsi="Courier New" w:cs="Courier New"/>
          <w:sz w:val="24"/>
          <w:szCs w:val="24"/>
          <w:lang w:eastAsia="pt-BR"/>
        </w:rPr>
        <w:t xml:space="preserve"> Sendo aceitável a oferta de menor preço, será aberto o envelope contendo a documentação de habilitação do licitante que a tiver formulado, para confirmação das suas condições habilitatórias.</w:t>
      </w:r>
    </w:p>
    <w:p w14:paraId="346CC1C9"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4B530F6A"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7.4.4. </w:t>
      </w:r>
      <w:r w:rsidRPr="00D65A72">
        <w:rPr>
          <w:rFonts w:ascii="Courier New" w:eastAsia="Times New Roman" w:hAnsi="Courier New" w:cs="Courier New"/>
          <w:sz w:val="24"/>
          <w:szCs w:val="24"/>
          <w:lang w:eastAsia="pt-BR"/>
        </w:rPr>
        <w:t>Constatado o atendimento pleno às exigências editalícias, será declarado o proponente vencedor, sendo-lhe adjudicado o objeto para o qual apresentou proposta.</w:t>
      </w:r>
    </w:p>
    <w:p w14:paraId="4C8335B7"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60B09002"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7.4.5. </w:t>
      </w:r>
      <w:r w:rsidRPr="00D65A72">
        <w:rPr>
          <w:rFonts w:ascii="Courier New" w:eastAsia="Times New Roman" w:hAnsi="Courier New" w:cs="Courier New"/>
          <w:sz w:val="24"/>
          <w:szCs w:val="24"/>
          <w:lang w:eastAsia="pt-BR"/>
        </w:rPr>
        <w:t>Se a proposta não for aceitável ou se o proponente não atender às exigências habilitatórias,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70919775"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p>
    <w:p w14:paraId="1C6C5193" w14:textId="77777777" w:rsidR="00F236D0" w:rsidRPr="00D65A72" w:rsidRDefault="00F236D0" w:rsidP="00380A51">
      <w:pPr>
        <w:widowControl w:val="0"/>
        <w:spacing w:after="0" w:line="240" w:lineRule="auto"/>
        <w:ind w:left="708"/>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7.4.6. </w:t>
      </w:r>
      <w:r w:rsidRPr="00D65A72">
        <w:rPr>
          <w:rFonts w:ascii="Courier New" w:eastAsia="Times New Roman" w:hAnsi="Courier New" w:cs="Courier New"/>
          <w:sz w:val="24"/>
          <w:szCs w:val="24"/>
          <w:lang w:eastAsia="pt-BR"/>
        </w:rPr>
        <w:t>Apurada a melhor proposta que atenda ao edital, o pregoeiro deverá negociar para que seja obtido um melhor preço.</w:t>
      </w:r>
    </w:p>
    <w:p w14:paraId="028247CD"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B093D51"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lastRenderedPageBreak/>
        <w:t xml:space="preserve">7.5. </w:t>
      </w:r>
      <w:r w:rsidRPr="00D65A72">
        <w:rPr>
          <w:rFonts w:ascii="Courier New" w:eastAsia="Times New Roman" w:hAnsi="Courier New" w:cs="Courier New"/>
          <w:sz w:val="24"/>
          <w:szCs w:val="24"/>
          <w:lang w:eastAsia="pt-BR"/>
        </w:rPr>
        <w:t>Da reunião lavrar-se-á ata circunstanciada, na qual serão registrados todos os atos do procedimento e as ocorrências relevantes e que, ao final, será assinada pelo pregoeiro, equipe de apoio, e pelos licitantes.</w:t>
      </w:r>
    </w:p>
    <w:p w14:paraId="0C822EF6"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950585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7.6. </w:t>
      </w:r>
      <w:r w:rsidRPr="00D65A72">
        <w:rPr>
          <w:rFonts w:ascii="Courier New" w:eastAsia="Times New Roman" w:hAnsi="Courier New" w:cs="Courier New"/>
          <w:sz w:val="24"/>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D65A72">
        <w:rPr>
          <w:rFonts w:ascii="Courier New" w:eastAsia="Times New Roman" w:hAnsi="Courier New" w:cs="Courier New"/>
          <w:b/>
          <w:sz w:val="24"/>
          <w:szCs w:val="24"/>
          <w:lang w:eastAsia="pt-BR"/>
        </w:rPr>
        <w:t>.</w:t>
      </w:r>
    </w:p>
    <w:p w14:paraId="1A5B3FE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9AE6EE2"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73E0AD43"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8. DOS RECURSOS ADMINISTRATIVOS:</w:t>
      </w:r>
    </w:p>
    <w:p w14:paraId="0D63E96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4CFD5328"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8.1. </w:t>
      </w:r>
      <w:r w:rsidRPr="00D65A72">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úteis para apresentação das razões de recurso, ficando os demais licitantes desde logo intimados para apresentar contrarrazões em igual número de dias, que começarão a correr do término do prazo do recorrente, sendo-lhes assegurada vista imediata dos autos.</w:t>
      </w:r>
    </w:p>
    <w:p w14:paraId="2D6BF75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1FD1F06"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8.2. </w:t>
      </w:r>
      <w:r w:rsidRPr="00D65A72">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de logo intimados para apresentar contrarrazões no prazo de 3 (três) dias úteis, contados da lavratura da ata, sendo-lhes assegurada vista imediata dos autos.</w:t>
      </w:r>
    </w:p>
    <w:p w14:paraId="069BEF2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732EAC3"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8.3. </w:t>
      </w:r>
      <w:r w:rsidRPr="00D65A72">
        <w:rPr>
          <w:rFonts w:ascii="Courier New" w:eastAsia="Times New Roman" w:hAnsi="Courier New" w:cs="Courier New"/>
          <w:sz w:val="24"/>
          <w:szCs w:val="24"/>
          <w:lang w:eastAsia="pt-BR"/>
        </w:rPr>
        <w:t>A falta de manifestação imediata e motivada do licitante importará decadência do direito de recurso.</w:t>
      </w:r>
    </w:p>
    <w:p w14:paraId="6764FFC6"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8B52CF7"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8.4.</w:t>
      </w:r>
      <w:r w:rsidRPr="00D65A72">
        <w:rPr>
          <w:rFonts w:ascii="Courier New" w:eastAsia="Times New Roman" w:hAnsi="Courier New" w:cs="Courier New"/>
          <w:sz w:val="24"/>
          <w:szCs w:val="24"/>
          <w:lang w:eastAsia="pt-BR"/>
        </w:rPr>
        <w:t xml:space="preserve"> Os recursos deverão ser decididos no prazo de 5 (cinco) dias úteis.</w:t>
      </w:r>
    </w:p>
    <w:p w14:paraId="498AD7F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6E8D2A6D"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8.5. </w:t>
      </w:r>
      <w:r w:rsidRPr="00D65A72">
        <w:rPr>
          <w:rFonts w:ascii="Courier New" w:eastAsia="Times New Roman" w:hAnsi="Courier New" w:cs="Courier New"/>
          <w:sz w:val="24"/>
          <w:szCs w:val="24"/>
          <w:lang w:eastAsia="pt-BR"/>
        </w:rPr>
        <w:t>O acolhimento de recurso importará a invalidação apenas dos atos insuscetíveis de aproveitamento.</w:t>
      </w:r>
    </w:p>
    <w:p w14:paraId="38A17ACE"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5F0F732"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28480225"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9. DA ADJUDICAÇÃO E DA HOMOLOGAÇÃO:</w:t>
      </w:r>
    </w:p>
    <w:p w14:paraId="6D871C2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34F244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9.1. </w:t>
      </w:r>
      <w:r w:rsidRPr="00D65A72">
        <w:rPr>
          <w:rFonts w:ascii="Courier New" w:eastAsia="Times New Roman" w:hAnsi="Courier New" w:cs="Courier New"/>
          <w:sz w:val="24"/>
          <w:szCs w:val="24"/>
          <w:lang w:eastAsia="pt-BR"/>
        </w:rPr>
        <w:t>Inexistindo manifestação recursal, o pregoeiro adjudicará o objeto da licitação ao licitante vencedor, com a posterior homologação do</w:t>
      </w:r>
      <w:r w:rsidR="0003797D" w:rsidRPr="00D65A72">
        <w:rPr>
          <w:rFonts w:ascii="Courier New" w:eastAsia="Times New Roman" w:hAnsi="Courier New" w:cs="Courier New"/>
          <w:sz w:val="24"/>
          <w:szCs w:val="24"/>
          <w:lang w:eastAsia="pt-BR"/>
        </w:rPr>
        <w:t xml:space="preserve"> resultado pela a</w:t>
      </w:r>
      <w:r w:rsidRPr="00D65A72">
        <w:rPr>
          <w:rFonts w:ascii="Courier New" w:eastAsia="Times New Roman" w:hAnsi="Courier New" w:cs="Courier New"/>
          <w:sz w:val="24"/>
          <w:szCs w:val="24"/>
          <w:lang w:eastAsia="pt-BR"/>
        </w:rPr>
        <w:t xml:space="preserve">utoridade </w:t>
      </w:r>
      <w:r w:rsidR="0003797D" w:rsidRPr="00D65A72">
        <w:rPr>
          <w:rFonts w:ascii="Courier New" w:eastAsia="Times New Roman" w:hAnsi="Courier New" w:cs="Courier New"/>
          <w:sz w:val="24"/>
          <w:szCs w:val="24"/>
          <w:lang w:eastAsia="pt-BR"/>
        </w:rPr>
        <w:t>c</w:t>
      </w:r>
      <w:r w:rsidRPr="00D65A72">
        <w:rPr>
          <w:rFonts w:ascii="Courier New" w:eastAsia="Times New Roman" w:hAnsi="Courier New" w:cs="Courier New"/>
          <w:sz w:val="24"/>
          <w:szCs w:val="24"/>
          <w:lang w:eastAsia="pt-BR"/>
        </w:rPr>
        <w:t>ompetente.</w:t>
      </w:r>
    </w:p>
    <w:p w14:paraId="3E2EE4F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813EF91"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9.2. </w:t>
      </w:r>
      <w:r w:rsidRPr="00D65A72">
        <w:rPr>
          <w:rFonts w:ascii="Courier New" w:eastAsia="Times New Roman" w:hAnsi="Courier New" w:cs="Courier New"/>
          <w:sz w:val="24"/>
          <w:szCs w:val="24"/>
          <w:lang w:eastAsia="pt-BR"/>
        </w:rPr>
        <w:t xml:space="preserve">Decididos os recursos porventura interpostos, e constatada </w:t>
      </w:r>
      <w:r w:rsidRPr="00D65A72">
        <w:rPr>
          <w:rFonts w:ascii="Courier New" w:eastAsia="Times New Roman" w:hAnsi="Courier New" w:cs="Courier New"/>
          <w:sz w:val="24"/>
          <w:szCs w:val="24"/>
          <w:lang w:eastAsia="pt-BR"/>
        </w:rPr>
        <w:lastRenderedPageBreak/>
        <w:t xml:space="preserve">a regularidade dos atos procedimentais, a </w:t>
      </w:r>
      <w:r w:rsidR="0003797D" w:rsidRPr="00D65A72">
        <w:rPr>
          <w:rFonts w:ascii="Courier New" w:eastAsia="Times New Roman" w:hAnsi="Courier New" w:cs="Courier New"/>
          <w:sz w:val="24"/>
          <w:szCs w:val="24"/>
          <w:lang w:eastAsia="pt-BR"/>
        </w:rPr>
        <w:t>a</w:t>
      </w:r>
      <w:r w:rsidRPr="00D65A72">
        <w:rPr>
          <w:rFonts w:ascii="Courier New" w:eastAsia="Times New Roman" w:hAnsi="Courier New" w:cs="Courier New"/>
          <w:sz w:val="24"/>
          <w:szCs w:val="24"/>
          <w:lang w:eastAsia="pt-BR"/>
        </w:rPr>
        <w:t xml:space="preserve">utoridade </w:t>
      </w:r>
      <w:r w:rsidR="0003797D" w:rsidRPr="00D65A72">
        <w:rPr>
          <w:rFonts w:ascii="Courier New" w:eastAsia="Times New Roman" w:hAnsi="Courier New" w:cs="Courier New"/>
          <w:sz w:val="24"/>
          <w:szCs w:val="24"/>
          <w:lang w:eastAsia="pt-BR"/>
        </w:rPr>
        <w:t>c</w:t>
      </w:r>
      <w:r w:rsidRPr="00D65A72">
        <w:rPr>
          <w:rFonts w:ascii="Courier New" w:eastAsia="Times New Roman" w:hAnsi="Courier New" w:cs="Courier New"/>
          <w:sz w:val="24"/>
          <w:szCs w:val="24"/>
          <w:lang w:eastAsia="pt-BR"/>
        </w:rPr>
        <w:t>ompetente adjudicará o objeto ao licitante vencedor e homologará o procedimento licitatório.</w:t>
      </w:r>
    </w:p>
    <w:p w14:paraId="1FDA5AD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6DC3A7C"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19BC5FFF"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10. DA ATA DE REGISTRO DE PREÇOS:</w:t>
      </w:r>
    </w:p>
    <w:p w14:paraId="6ABB6EE9"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339AC01B" w14:textId="77777777" w:rsidR="00F236D0" w:rsidRPr="00D65A72" w:rsidRDefault="00F236D0" w:rsidP="00380A51">
      <w:pPr>
        <w:widowControl w:val="0"/>
        <w:tabs>
          <w:tab w:val="left" w:pos="1134"/>
        </w:tabs>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10.1. </w:t>
      </w:r>
      <w:r w:rsidRPr="00D65A72">
        <w:rPr>
          <w:rFonts w:ascii="Courier New" w:eastAsia="Times New Roman" w:hAnsi="Courier New" w:cs="Courier New"/>
          <w:sz w:val="24"/>
          <w:szCs w:val="24"/>
          <w:lang w:eastAsia="pt-BR"/>
        </w:rPr>
        <w:t xml:space="preserve">Esgotados todos os prazos recursais, a Administração convocará, no prazo de </w:t>
      </w:r>
      <w:r w:rsidR="002E48CB" w:rsidRPr="00D65A72">
        <w:rPr>
          <w:rFonts w:ascii="Courier New" w:eastAsia="Times New Roman" w:hAnsi="Courier New" w:cs="Courier New"/>
          <w:sz w:val="24"/>
          <w:szCs w:val="24"/>
          <w:lang w:eastAsia="pt-BR"/>
        </w:rPr>
        <w:t>02</w:t>
      </w:r>
      <w:r w:rsidRPr="00D65A72">
        <w:rPr>
          <w:rFonts w:ascii="Courier New" w:eastAsia="Times New Roman" w:hAnsi="Courier New" w:cs="Courier New"/>
          <w:sz w:val="24"/>
          <w:szCs w:val="24"/>
          <w:lang w:eastAsia="pt-BR"/>
        </w:rPr>
        <w:t xml:space="preserve"> (</w:t>
      </w:r>
      <w:r w:rsidR="002E48CB" w:rsidRPr="00D65A72">
        <w:rPr>
          <w:rFonts w:ascii="Courier New" w:eastAsia="Times New Roman" w:hAnsi="Courier New" w:cs="Courier New"/>
          <w:sz w:val="24"/>
          <w:szCs w:val="24"/>
          <w:lang w:eastAsia="pt-BR"/>
        </w:rPr>
        <w:t>dois</w:t>
      </w:r>
      <w:r w:rsidRPr="00D65A72">
        <w:rPr>
          <w:rFonts w:ascii="Courier New" w:eastAsia="Times New Roman" w:hAnsi="Courier New" w:cs="Courier New"/>
          <w:sz w:val="24"/>
          <w:szCs w:val="24"/>
          <w:lang w:eastAsia="pt-BR"/>
        </w:rPr>
        <w:t>) dias</w:t>
      </w:r>
      <w:r w:rsidR="002E48CB" w:rsidRPr="00D65A72">
        <w:rPr>
          <w:rFonts w:ascii="Courier New" w:eastAsia="Times New Roman" w:hAnsi="Courier New" w:cs="Courier New"/>
          <w:sz w:val="24"/>
          <w:szCs w:val="24"/>
          <w:lang w:eastAsia="pt-BR"/>
        </w:rPr>
        <w:t xml:space="preserve"> úteis</w:t>
      </w:r>
      <w:r w:rsidRPr="00D65A72">
        <w:rPr>
          <w:rFonts w:ascii="Courier New" w:eastAsia="Times New Roman" w:hAnsi="Courier New" w:cs="Courier New"/>
          <w:sz w:val="24"/>
          <w:szCs w:val="24"/>
          <w:lang w:eastAsia="pt-BR"/>
        </w:rPr>
        <w:t>, as empresas participantes classificadas para a assinatura da ata de registro de preços, sob pena de decair do direito à contratação.</w:t>
      </w:r>
    </w:p>
    <w:p w14:paraId="52C88F05" w14:textId="77777777" w:rsidR="00F236D0" w:rsidRPr="00D65A72" w:rsidRDefault="00F236D0" w:rsidP="00380A51">
      <w:pPr>
        <w:widowControl w:val="0"/>
        <w:tabs>
          <w:tab w:val="left" w:pos="1134"/>
        </w:tabs>
        <w:spacing w:after="0" w:line="240" w:lineRule="auto"/>
        <w:jc w:val="both"/>
        <w:rPr>
          <w:rFonts w:ascii="Courier New" w:eastAsia="Times New Roman" w:hAnsi="Courier New" w:cs="Courier New"/>
          <w:sz w:val="24"/>
          <w:szCs w:val="24"/>
          <w:lang w:eastAsia="pt-BR"/>
        </w:rPr>
      </w:pPr>
    </w:p>
    <w:p w14:paraId="73238A08"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10.2. </w:t>
      </w:r>
      <w:r w:rsidRPr="00D65A72">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5733F3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14D8AA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10.3.</w:t>
      </w:r>
      <w:r w:rsidR="0003797D" w:rsidRPr="00D65A72">
        <w:rPr>
          <w:rFonts w:ascii="Courier New" w:eastAsia="Times New Roman" w:hAnsi="Courier New" w:cs="Courier New"/>
          <w:sz w:val="24"/>
          <w:szCs w:val="24"/>
          <w:lang w:eastAsia="pt-BR"/>
        </w:rPr>
        <w:t xml:space="preserve"> O prazo de validade da ata de r</w:t>
      </w:r>
      <w:r w:rsidRPr="00D65A72">
        <w:rPr>
          <w:rFonts w:ascii="Courier New" w:eastAsia="Times New Roman" w:hAnsi="Courier New" w:cs="Courier New"/>
          <w:sz w:val="24"/>
          <w:szCs w:val="24"/>
          <w:lang w:eastAsia="pt-BR"/>
        </w:rPr>
        <w:t xml:space="preserve">egistro de </w:t>
      </w:r>
      <w:r w:rsidR="0003797D" w:rsidRPr="00D65A72">
        <w:rPr>
          <w:rFonts w:ascii="Courier New" w:eastAsia="Times New Roman" w:hAnsi="Courier New" w:cs="Courier New"/>
          <w:sz w:val="24"/>
          <w:szCs w:val="24"/>
          <w:lang w:eastAsia="pt-BR"/>
        </w:rPr>
        <w:t>p</w:t>
      </w:r>
      <w:r w:rsidRPr="00D65A72">
        <w:rPr>
          <w:rFonts w:ascii="Courier New" w:eastAsia="Times New Roman" w:hAnsi="Courier New" w:cs="Courier New"/>
          <w:sz w:val="24"/>
          <w:szCs w:val="24"/>
          <w:lang w:eastAsia="pt-BR"/>
        </w:rPr>
        <w:t>reços será de 12 (doze) meses a contar da data da ho</w:t>
      </w:r>
      <w:r w:rsidR="00BF7A63" w:rsidRPr="00D65A72">
        <w:rPr>
          <w:rFonts w:ascii="Courier New" w:eastAsia="Times New Roman" w:hAnsi="Courier New" w:cs="Courier New"/>
          <w:sz w:val="24"/>
          <w:szCs w:val="24"/>
          <w:lang w:eastAsia="pt-BR"/>
        </w:rPr>
        <w:t>mologação da presente licitação</w:t>
      </w:r>
      <w:r w:rsidRPr="00D65A72">
        <w:rPr>
          <w:rFonts w:ascii="Courier New" w:eastAsia="Times New Roman" w:hAnsi="Courier New" w:cs="Courier New"/>
          <w:sz w:val="24"/>
          <w:szCs w:val="24"/>
          <w:lang w:eastAsia="pt-BR"/>
        </w:rPr>
        <w:t>.</w:t>
      </w:r>
    </w:p>
    <w:p w14:paraId="36CE23A8"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D3AB3D5"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 xml:space="preserve">10.4. </w:t>
      </w:r>
      <w:r w:rsidRPr="00D65A72">
        <w:rPr>
          <w:rFonts w:ascii="Courier New" w:eastAsia="Times New Roman" w:hAnsi="Courier New" w:cs="Courier New"/>
          <w:sz w:val="24"/>
          <w:szCs w:val="24"/>
          <w:lang w:eastAsia="pt-BR"/>
        </w:rPr>
        <w:t>As demais condições</w:t>
      </w:r>
      <w:r w:rsidR="0078434A" w:rsidRPr="00D65A72">
        <w:rPr>
          <w:rFonts w:ascii="Courier New" w:eastAsia="Times New Roman" w:hAnsi="Courier New" w:cs="Courier New"/>
          <w:sz w:val="24"/>
          <w:szCs w:val="24"/>
          <w:lang w:eastAsia="pt-BR"/>
        </w:rPr>
        <w:t xml:space="preserve"> encontram-se estabelecidas na m</w:t>
      </w:r>
      <w:r w:rsidRPr="00D65A72">
        <w:rPr>
          <w:rFonts w:ascii="Courier New" w:eastAsia="Times New Roman" w:hAnsi="Courier New" w:cs="Courier New"/>
          <w:sz w:val="24"/>
          <w:szCs w:val="24"/>
          <w:lang w:eastAsia="pt-BR"/>
        </w:rPr>
        <w:t xml:space="preserve">inuta </w:t>
      </w:r>
      <w:r w:rsidR="0078434A" w:rsidRPr="00D65A72">
        <w:rPr>
          <w:rFonts w:ascii="Courier New" w:eastAsia="Times New Roman" w:hAnsi="Courier New" w:cs="Courier New"/>
          <w:sz w:val="24"/>
          <w:szCs w:val="24"/>
          <w:lang w:eastAsia="pt-BR"/>
        </w:rPr>
        <w:t>da a</w:t>
      </w:r>
      <w:r w:rsidRPr="00D65A72">
        <w:rPr>
          <w:rFonts w:ascii="Courier New" w:eastAsia="Times New Roman" w:hAnsi="Courier New" w:cs="Courier New"/>
          <w:sz w:val="24"/>
          <w:szCs w:val="24"/>
          <w:lang w:eastAsia="pt-BR"/>
        </w:rPr>
        <w:t xml:space="preserve">ta de </w:t>
      </w:r>
      <w:r w:rsidR="0078434A" w:rsidRPr="00D65A72">
        <w:rPr>
          <w:rFonts w:ascii="Courier New" w:eastAsia="Times New Roman" w:hAnsi="Courier New" w:cs="Courier New"/>
          <w:sz w:val="24"/>
          <w:szCs w:val="24"/>
          <w:lang w:eastAsia="pt-BR"/>
        </w:rPr>
        <w:t>r</w:t>
      </w:r>
      <w:r w:rsidRPr="00D65A72">
        <w:rPr>
          <w:rFonts w:ascii="Courier New" w:eastAsia="Times New Roman" w:hAnsi="Courier New" w:cs="Courier New"/>
          <w:sz w:val="24"/>
          <w:szCs w:val="24"/>
          <w:lang w:eastAsia="pt-BR"/>
        </w:rPr>
        <w:t xml:space="preserve">egistro de </w:t>
      </w:r>
      <w:r w:rsidR="0078434A" w:rsidRPr="00D65A72">
        <w:rPr>
          <w:rFonts w:ascii="Courier New" w:eastAsia="Times New Roman" w:hAnsi="Courier New" w:cs="Courier New"/>
          <w:sz w:val="24"/>
          <w:szCs w:val="24"/>
          <w:lang w:eastAsia="pt-BR"/>
        </w:rPr>
        <w:t>p</w:t>
      </w:r>
      <w:r w:rsidRPr="00D65A72">
        <w:rPr>
          <w:rFonts w:ascii="Courier New" w:eastAsia="Times New Roman" w:hAnsi="Courier New" w:cs="Courier New"/>
          <w:sz w:val="24"/>
          <w:szCs w:val="24"/>
          <w:lang w:eastAsia="pt-BR"/>
        </w:rPr>
        <w:t xml:space="preserve">reços constante no </w:t>
      </w:r>
      <w:r w:rsidRPr="00D65A72">
        <w:rPr>
          <w:rFonts w:ascii="Courier New" w:eastAsia="Times New Roman" w:hAnsi="Courier New" w:cs="Courier New"/>
          <w:b/>
          <w:sz w:val="24"/>
          <w:szCs w:val="24"/>
          <w:lang w:eastAsia="pt-BR"/>
        </w:rPr>
        <w:t>anexo I</w:t>
      </w:r>
      <w:r w:rsidRPr="00D65A72">
        <w:rPr>
          <w:rFonts w:ascii="Courier New" w:eastAsia="Times New Roman" w:hAnsi="Courier New" w:cs="Courier New"/>
          <w:sz w:val="24"/>
          <w:szCs w:val="24"/>
          <w:lang w:eastAsia="pt-BR"/>
        </w:rPr>
        <w:t xml:space="preserve"> do presente edital.</w:t>
      </w:r>
    </w:p>
    <w:p w14:paraId="7011B703" w14:textId="77777777" w:rsidR="00F236D0" w:rsidRPr="00D65A72" w:rsidRDefault="00F236D0" w:rsidP="00380A51">
      <w:pPr>
        <w:widowControl w:val="0"/>
        <w:tabs>
          <w:tab w:val="left" w:pos="1380"/>
        </w:tabs>
        <w:spacing w:after="0" w:line="240" w:lineRule="auto"/>
        <w:jc w:val="both"/>
        <w:rPr>
          <w:rFonts w:ascii="Courier New" w:eastAsia="Times New Roman" w:hAnsi="Courier New" w:cs="Courier New"/>
          <w:sz w:val="24"/>
          <w:szCs w:val="24"/>
          <w:lang w:eastAsia="pt-BR"/>
        </w:rPr>
      </w:pPr>
    </w:p>
    <w:p w14:paraId="72A6D69D" w14:textId="77777777" w:rsidR="00D45403" w:rsidRPr="00D65A72" w:rsidRDefault="00D45403" w:rsidP="00380A51">
      <w:pPr>
        <w:widowControl w:val="0"/>
        <w:tabs>
          <w:tab w:val="left" w:pos="1380"/>
        </w:tabs>
        <w:spacing w:after="0" w:line="240" w:lineRule="auto"/>
        <w:jc w:val="both"/>
        <w:rPr>
          <w:rFonts w:ascii="Courier New" w:eastAsia="Times New Roman" w:hAnsi="Courier New" w:cs="Courier New"/>
          <w:sz w:val="24"/>
          <w:szCs w:val="24"/>
          <w:lang w:eastAsia="pt-BR"/>
        </w:rPr>
      </w:pPr>
    </w:p>
    <w:p w14:paraId="05842DDD" w14:textId="77777777" w:rsidR="00F236D0" w:rsidRPr="00D65A72" w:rsidRDefault="00F236D0" w:rsidP="00380A51">
      <w:pPr>
        <w:widowControl w:val="0"/>
        <w:tabs>
          <w:tab w:val="left" w:pos="2628"/>
        </w:tabs>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 xml:space="preserve">11. DA FORMA DE ENTREGA E DO PRAZO PARA PAGAMENTO: </w:t>
      </w:r>
    </w:p>
    <w:p w14:paraId="3AE02F42" w14:textId="77777777" w:rsidR="00F236D0" w:rsidRPr="00D65A72" w:rsidRDefault="00F236D0" w:rsidP="00380A51">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4581C4C1" w14:textId="689673B7" w:rsidR="00F236D0" w:rsidRPr="009F2060"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11.1. </w:t>
      </w:r>
      <w:r w:rsidRPr="00D65A72">
        <w:rPr>
          <w:rFonts w:ascii="Courier New" w:eastAsia="Times New Roman" w:hAnsi="Courier New" w:cs="Courier New"/>
          <w:sz w:val="24"/>
          <w:szCs w:val="24"/>
          <w:lang w:eastAsia="pt-BR"/>
        </w:rPr>
        <w:t>As empresas vencedoras terão a obriga</w:t>
      </w:r>
      <w:r w:rsidR="00521057" w:rsidRPr="00D65A72">
        <w:rPr>
          <w:rFonts w:ascii="Courier New" w:eastAsia="Times New Roman" w:hAnsi="Courier New" w:cs="Courier New"/>
          <w:sz w:val="24"/>
          <w:szCs w:val="24"/>
          <w:lang w:eastAsia="pt-BR"/>
        </w:rPr>
        <w:t>ção de entregar o</w:t>
      </w:r>
      <w:r w:rsidR="000A184D">
        <w:rPr>
          <w:rFonts w:ascii="Courier New" w:eastAsia="Times New Roman" w:hAnsi="Courier New" w:cs="Courier New"/>
          <w:sz w:val="24"/>
          <w:szCs w:val="24"/>
          <w:lang w:eastAsia="pt-BR"/>
        </w:rPr>
        <w:t>s objetos da presente licitação</w:t>
      </w:r>
      <w:r w:rsidR="00521057" w:rsidRPr="00D65A72">
        <w:rPr>
          <w:rFonts w:ascii="Courier New" w:eastAsia="Times New Roman" w:hAnsi="Courier New" w:cs="Courier New"/>
          <w:sz w:val="24"/>
          <w:szCs w:val="24"/>
          <w:lang w:eastAsia="pt-BR"/>
        </w:rPr>
        <w:t xml:space="preserve"> no </w:t>
      </w:r>
      <w:r w:rsidR="0021733B" w:rsidRPr="00D65A72">
        <w:rPr>
          <w:rFonts w:ascii="Courier New" w:eastAsia="Times New Roman" w:hAnsi="Courier New" w:cs="Courier New"/>
          <w:sz w:val="24"/>
          <w:szCs w:val="24"/>
          <w:lang w:eastAsia="pt-BR"/>
        </w:rPr>
        <w:t>m</w:t>
      </w:r>
      <w:r w:rsidRPr="00D65A72">
        <w:rPr>
          <w:rFonts w:ascii="Courier New" w:eastAsia="Times New Roman" w:hAnsi="Courier New" w:cs="Courier New"/>
          <w:sz w:val="24"/>
          <w:szCs w:val="24"/>
          <w:lang w:eastAsia="pt-BR"/>
        </w:rPr>
        <w:t xml:space="preserve">unicípio de Ibiraiaras/RS </w:t>
      </w:r>
      <w:r w:rsidR="002926C6" w:rsidRPr="00D65A72">
        <w:rPr>
          <w:rFonts w:ascii="Courier New" w:eastAsia="Times New Roman" w:hAnsi="Courier New" w:cs="Courier New"/>
          <w:sz w:val="24"/>
          <w:szCs w:val="24"/>
          <w:lang w:eastAsia="pt-BR"/>
        </w:rPr>
        <w:t xml:space="preserve">de </w:t>
      </w:r>
      <w:r w:rsidR="002926C6" w:rsidRPr="009F2060">
        <w:rPr>
          <w:rFonts w:ascii="Courier New" w:eastAsia="Times New Roman" w:hAnsi="Courier New" w:cs="Courier New"/>
          <w:sz w:val="24"/>
          <w:szCs w:val="24"/>
          <w:lang w:eastAsia="pt-BR"/>
        </w:rPr>
        <w:t xml:space="preserve">acordo com as </w:t>
      </w:r>
      <w:r w:rsidRPr="009F2060">
        <w:rPr>
          <w:rFonts w:ascii="Courier New" w:eastAsia="Times New Roman" w:hAnsi="Courier New" w:cs="Courier New"/>
          <w:sz w:val="24"/>
          <w:szCs w:val="24"/>
          <w:lang w:eastAsia="pt-BR"/>
        </w:rPr>
        <w:t>necessidades da municipalidade, não havendo obrigação da aquisição de todos os objetos licitados durante a vigência da ata de registro de preços ou do contrato administrativo.</w:t>
      </w:r>
      <w:r w:rsidR="000A184D" w:rsidRPr="009F2060">
        <w:rPr>
          <w:rFonts w:ascii="Courier New" w:eastAsia="Times New Roman" w:hAnsi="Courier New" w:cs="Courier New"/>
          <w:sz w:val="24"/>
          <w:szCs w:val="24"/>
          <w:lang w:eastAsia="pt-BR"/>
        </w:rPr>
        <w:t xml:space="preserve"> </w:t>
      </w:r>
      <w:r w:rsidR="000A184D" w:rsidRPr="009F2060">
        <w:rPr>
          <w:rFonts w:ascii="Courier New" w:eastAsia="Times New Roman" w:hAnsi="Courier New" w:cs="Courier New"/>
          <w:b/>
          <w:bCs/>
          <w:sz w:val="24"/>
          <w:szCs w:val="24"/>
          <w:u w:val="single"/>
          <w:lang w:eastAsia="pt-BR"/>
        </w:rPr>
        <w:t>A empresa vencedora deverá realizar a</w:t>
      </w:r>
      <w:r w:rsidR="00180430" w:rsidRPr="009F2060">
        <w:rPr>
          <w:rFonts w:ascii="Courier New" w:eastAsia="Times New Roman" w:hAnsi="Courier New" w:cs="Courier New"/>
          <w:b/>
          <w:bCs/>
          <w:sz w:val="24"/>
          <w:szCs w:val="24"/>
          <w:u w:val="single"/>
          <w:lang w:eastAsia="pt-BR"/>
        </w:rPr>
        <w:t xml:space="preserve"> entrega e plantio</w:t>
      </w:r>
      <w:r w:rsidR="000A184D" w:rsidRPr="009F2060">
        <w:rPr>
          <w:rFonts w:ascii="Courier New" w:eastAsia="Times New Roman" w:hAnsi="Courier New" w:cs="Courier New"/>
          <w:b/>
          <w:bCs/>
          <w:sz w:val="24"/>
          <w:szCs w:val="24"/>
          <w:u w:val="single"/>
          <w:lang w:eastAsia="pt-BR"/>
        </w:rPr>
        <w:t xml:space="preserve"> na forma estabelecida </w:t>
      </w:r>
      <w:r w:rsidR="000E38B2" w:rsidRPr="009F2060">
        <w:rPr>
          <w:rFonts w:ascii="Courier New" w:eastAsia="Times New Roman" w:hAnsi="Courier New" w:cs="Courier New"/>
          <w:b/>
          <w:bCs/>
          <w:sz w:val="24"/>
          <w:szCs w:val="24"/>
          <w:u w:val="single"/>
          <w:lang w:eastAsia="pt-BR"/>
        </w:rPr>
        <w:t>nos</w:t>
      </w:r>
      <w:r w:rsidR="000A184D" w:rsidRPr="009F2060">
        <w:rPr>
          <w:rFonts w:ascii="Courier New" w:eastAsia="Times New Roman" w:hAnsi="Courier New" w:cs="Courier New"/>
          <w:b/>
          <w:bCs/>
          <w:sz w:val="24"/>
          <w:szCs w:val="24"/>
          <w:u w:val="single"/>
          <w:lang w:eastAsia="pt-BR"/>
        </w:rPr>
        <w:t xml:space="preserve"> memoriais descritivos anexos (Anexo </w:t>
      </w:r>
      <w:r w:rsidR="00180430" w:rsidRPr="009F2060">
        <w:rPr>
          <w:rFonts w:ascii="Courier New" w:eastAsia="Times New Roman" w:hAnsi="Courier New" w:cs="Courier New"/>
          <w:b/>
          <w:bCs/>
          <w:sz w:val="24"/>
          <w:szCs w:val="24"/>
          <w:u w:val="single"/>
          <w:lang w:eastAsia="pt-BR"/>
        </w:rPr>
        <w:t>VIII</w:t>
      </w:r>
      <w:r w:rsidR="000A184D" w:rsidRPr="009F2060">
        <w:rPr>
          <w:rFonts w:ascii="Courier New" w:eastAsia="Times New Roman" w:hAnsi="Courier New" w:cs="Courier New"/>
          <w:b/>
          <w:bCs/>
          <w:sz w:val="24"/>
          <w:szCs w:val="24"/>
          <w:u w:val="single"/>
          <w:lang w:eastAsia="pt-BR"/>
        </w:rPr>
        <w:t>).</w:t>
      </w:r>
    </w:p>
    <w:p w14:paraId="1E65E86C" w14:textId="77777777" w:rsidR="000A6DD4" w:rsidRPr="009F2060" w:rsidRDefault="000A6DD4" w:rsidP="00380A51">
      <w:pPr>
        <w:widowControl w:val="0"/>
        <w:spacing w:after="0" w:line="240" w:lineRule="auto"/>
        <w:jc w:val="both"/>
        <w:rPr>
          <w:rFonts w:ascii="Courier New" w:eastAsia="Times New Roman" w:hAnsi="Courier New" w:cs="Courier New"/>
          <w:sz w:val="24"/>
          <w:szCs w:val="24"/>
          <w:lang w:eastAsia="pt-BR"/>
        </w:rPr>
      </w:pPr>
    </w:p>
    <w:p w14:paraId="09CC6DEC" w14:textId="56AC4389" w:rsidR="003231C6" w:rsidRPr="009F2060" w:rsidRDefault="0023600E" w:rsidP="00380A51">
      <w:pPr>
        <w:widowControl w:val="0"/>
        <w:spacing w:after="0" w:line="240" w:lineRule="auto"/>
        <w:jc w:val="both"/>
        <w:rPr>
          <w:rFonts w:ascii="Courier New" w:hAnsi="Courier New" w:cs="Courier New"/>
          <w:bCs/>
          <w:sz w:val="24"/>
          <w:szCs w:val="24"/>
        </w:rPr>
      </w:pPr>
      <w:r w:rsidRPr="009F2060">
        <w:rPr>
          <w:rFonts w:ascii="Courier New" w:hAnsi="Courier New" w:cs="Courier New"/>
          <w:b/>
          <w:sz w:val="24"/>
          <w:szCs w:val="24"/>
        </w:rPr>
        <w:t>11.</w:t>
      </w:r>
      <w:r w:rsidR="000A184D" w:rsidRPr="009F2060">
        <w:rPr>
          <w:rFonts w:ascii="Courier New" w:hAnsi="Courier New" w:cs="Courier New"/>
          <w:b/>
          <w:sz w:val="24"/>
          <w:szCs w:val="24"/>
        </w:rPr>
        <w:t>2</w:t>
      </w:r>
      <w:r w:rsidRPr="009F2060">
        <w:rPr>
          <w:rFonts w:ascii="Courier New" w:hAnsi="Courier New" w:cs="Courier New"/>
          <w:b/>
          <w:sz w:val="24"/>
          <w:szCs w:val="24"/>
        </w:rPr>
        <w:t xml:space="preserve">. </w:t>
      </w:r>
      <w:r w:rsidRPr="009F2060">
        <w:rPr>
          <w:rFonts w:ascii="Courier New" w:hAnsi="Courier New" w:cs="Courier New"/>
          <w:bCs/>
          <w:sz w:val="24"/>
          <w:szCs w:val="24"/>
        </w:rPr>
        <w:t>A</w:t>
      </w:r>
      <w:r w:rsidR="000E38B2" w:rsidRPr="009F2060">
        <w:rPr>
          <w:rFonts w:ascii="Courier New" w:hAnsi="Courier New" w:cs="Courier New"/>
          <w:bCs/>
          <w:sz w:val="24"/>
          <w:szCs w:val="24"/>
        </w:rPr>
        <w:t>(s)</w:t>
      </w:r>
      <w:r w:rsidRPr="009F2060">
        <w:rPr>
          <w:rFonts w:ascii="Courier New" w:hAnsi="Courier New" w:cs="Courier New"/>
          <w:bCs/>
          <w:sz w:val="24"/>
          <w:szCs w:val="24"/>
        </w:rPr>
        <w:t xml:space="preserve"> empresa</w:t>
      </w:r>
      <w:r w:rsidR="000E38B2" w:rsidRPr="009F2060">
        <w:rPr>
          <w:rFonts w:ascii="Courier New" w:hAnsi="Courier New" w:cs="Courier New"/>
          <w:bCs/>
          <w:sz w:val="24"/>
          <w:szCs w:val="24"/>
        </w:rPr>
        <w:t>(s)</w:t>
      </w:r>
      <w:r w:rsidRPr="009F2060">
        <w:rPr>
          <w:rFonts w:ascii="Courier New" w:hAnsi="Courier New" w:cs="Courier New"/>
          <w:bCs/>
          <w:sz w:val="24"/>
          <w:szCs w:val="24"/>
        </w:rPr>
        <w:t xml:space="preserve"> vencedora</w:t>
      </w:r>
      <w:r w:rsidR="000E38B2" w:rsidRPr="009F2060">
        <w:rPr>
          <w:rFonts w:ascii="Courier New" w:hAnsi="Courier New" w:cs="Courier New"/>
          <w:bCs/>
          <w:sz w:val="24"/>
          <w:szCs w:val="24"/>
        </w:rPr>
        <w:t>(</w:t>
      </w:r>
      <w:r w:rsidRPr="009F2060">
        <w:rPr>
          <w:rFonts w:ascii="Courier New" w:hAnsi="Courier New" w:cs="Courier New"/>
          <w:bCs/>
          <w:sz w:val="24"/>
          <w:szCs w:val="24"/>
        </w:rPr>
        <w:t>s</w:t>
      </w:r>
      <w:r w:rsidR="000E38B2" w:rsidRPr="009F2060">
        <w:rPr>
          <w:rFonts w:ascii="Courier New" w:hAnsi="Courier New" w:cs="Courier New"/>
          <w:bCs/>
          <w:sz w:val="24"/>
          <w:szCs w:val="24"/>
        </w:rPr>
        <w:t>)</w:t>
      </w:r>
      <w:r w:rsidRPr="009F2060">
        <w:rPr>
          <w:rFonts w:ascii="Courier New" w:hAnsi="Courier New" w:cs="Courier New"/>
          <w:bCs/>
          <w:sz w:val="24"/>
          <w:szCs w:val="24"/>
        </w:rPr>
        <w:t xml:space="preserve"> dever</w:t>
      </w:r>
      <w:r w:rsidR="000E38B2" w:rsidRPr="009F2060">
        <w:rPr>
          <w:rFonts w:ascii="Courier New" w:hAnsi="Courier New" w:cs="Courier New"/>
          <w:bCs/>
          <w:sz w:val="24"/>
          <w:szCs w:val="24"/>
        </w:rPr>
        <w:t>á(</w:t>
      </w:r>
      <w:proofErr w:type="spellStart"/>
      <w:r w:rsidRPr="009F2060">
        <w:rPr>
          <w:rFonts w:ascii="Courier New" w:hAnsi="Courier New" w:cs="Courier New"/>
          <w:bCs/>
          <w:sz w:val="24"/>
          <w:szCs w:val="24"/>
        </w:rPr>
        <w:t>ão</w:t>
      </w:r>
      <w:proofErr w:type="spellEnd"/>
      <w:r w:rsidR="000E38B2" w:rsidRPr="009F2060">
        <w:rPr>
          <w:rFonts w:ascii="Courier New" w:hAnsi="Courier New" w:cs="Courier New"/>
          <w:bCs/>
          <w:sz w:val="24"/>
          <w:szCs w:val="24"/>
        </w:rPr>
        <w:t>)</w:t>
      </w:r>
      <w:r w:rsidRPr="009F2060">
        <w:rPr>
          <w:rFonts w:ascii="Courier New" w:hAnsi="Courier New" w:cs="Courier New"/>
          <w:bCs/>
          <w:sz w:val="24"/>
          <w:szCs w:val="24"/>
        </w:rPr>
        <w:t xml:space="preserve"> responsabilizar-se pelo transporte dos</w:t>
      </w:r>
      <w:r w:rsidR="000A184D" w:rsidRPr="009F2060">
        <w:rPr>
          <w:rFonts w:ascii="Courier New" w:hAnsi="Courier New" w:cs="Courier New"/>
          <w:bCs/>
          <w:sz w:val="24"/>
          <w:szCs w:val="24"/>
        </w:rPr>
        <w:t xml:space="preserve"> </w:t>
      </w:r>
      <w:r w:rsidR="00660C31" w:rsidRPr="009F2060">
        <w:rPr>
          <w:rFonts w:ascii="Courier New" w:hAnsi="Courier New" w:cs="Courier New"/>
          <w:bCs/>
          <w:sz w:val="24"/>
          <w:szCs w:val="24"/>
        </w:rPr>
        <w:t xml:space="preserve">vegetais e demais bens que for vencedora </w:t>
      </w:r>
      <w:r w:rsidR="000A184D" w:rsidRPr="009F2060">
        <w:rPr>
          <w:rFonts w:ascii="Courier New" w:hAnsi="Courier New" w:cs="Courier New"/>
          <w:bCs/>
          <w:sz w:val="24"/>
          <w:szCs w:val="24"/>
        </w:rPr>
        <w:t xml:space="preserve">até o </w:t>
      </w:r>
      <w:r w:rsidRPr="009F2060">
        <w:rPr>
          <w:rFonts w:ascii="Courier New" w:hAnsi="Courier New" w:cs="Courier New"/>
          <w:bCs/>
          <w:sz w:val="24"/>
          <w:szCs w:val="24"/>
        </w:rPr>
        <w:t>local indicado pela municipalidade, livre de fretes, carga e descarga, ou seja, a empresa deverá arcar com todas as despesas diretas ou indiretas, decorrentes das obrigações assumidas, sem qualquer ônus para o município.</w:t>
      </w:r>
    </w:p>
    <w:p w14:paraId="02A1AEB6" w14:textId="77777777" w:rsidR="0023600E" w:rsidRPr="009F2060" w:rsidRDefault="0023600E" w:rsidP="00380A51">
      <w:pPr>
        <w:widowControl w:val="0"/>
        <w:spacing w:after="0" w:line="240" w:lineRule="auto"/>
        <w:jc w:val="both"/>
        <w:rPr>
          <w:rFonts w:ascii="Courier New" w:eastAsia="Times New Roman" w:hAnsi="Courier New" w:cs="Courier New"/>
          <w:sz w:val="24"/>
          <w:szCs w:val="24"/>
          <w:lang w:eastAsia="pt-BR"/>
        </w:rPr>
      </w:pPr>
    </w:p>
    <w:p w14:paraId="0FB82388" w14:textId="3C6FD7EA" w:rsidR="008C676B" w:rsidRPr="009F2060" w:rsidRDefault="008C676B"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lastRenderedPageBreak/>
        <w:t>11.</w:t>
      </w:r>
      <w:r w:rsidR="007458C5" w:rsidRPr="009F2060">
        <w:rPr>
          <w:rFonts w:ascii="Courier New" w:eastAsia="Times New Roman" w:hAnsi="Courier New" w:cs="Courier New"/>
          <w:b/>
          <w:sz w:val="24"/>
          <w:szCs w:val="24"/>
          <w:lang w:eastAsia="pt-BR"/>
        </w:rPr>
        <w:t>3</w:t>
      </w:r>
      <w:r w:rsidRPr="009F2060">
        <w:rPr>
          <w:rFonts w:ascii="Courier New" w:eastAsia="Times New Roman" w:hAnsi="Courier New" w:cs="Courier New"/>
          <w:b/>
          <w:sz w:val="24"/>
          <w:szCs w:val="24"/>
          <w:lang w:eastAsia="pt-BR"/>
        </w:rPr>
        <w:t xml:space="preserve">. </w:t>
      </w:r>
      <w:r w:rsidRPr="009F2060">
        <w:rPr>
          <w:rFonts w:ascii="Courier New" w:eastAsia="Times New Roman" w:hAnsi="Courier New" w:cs="Courier New"/>
          <w:sz w:val="24"/>
          <w:szCs w:val="24"/>
          <w:lang w:eastAsia="pt-BR"/>
        </w:rPr>
        <w:t xml:space="preserve">As empresas vencedoras serão intimadas para </w:t>
      </w:r>
      <w:r w:rsidR="007458C5" w:rsidRPr="009F2060">
        <w:rPr>
          <w:rFonts w:ascii="Courier New" w:eastAsia="Times New Roman" w:hAnsi="Courier New" w:cs="Courier New"/>
          <w:sz w:val="24"/>
          <w:szCs w:val="24"/>
          <w:lang w:eastAsia="pt-BR"/>
        </w:rPr>
        <w:t>cumprirem com suas obrigações</w:t>
      </w:r>
      <w:r w:rsidR="00B742F7" w:rsidRPr="009F2060">
        <w:rPr>
          <w:rFonts w:ascii="Courier New" w:eastAsia="Times New Roman" w:hAnsi="Courier New" w:cs="Courier New"/>
          <w:sz w:val="24"/>
          <w:szCs w:val="24"/>
          <w:lang w:eastAsia="pt-BR"/>
        </w:rPr>
        <w:t xml:space="preserve">, na quantidade constante no empenho, </w:t>
      </w:r>
      <w:r w:rsidR="00EC3FEF" w:rsidRPr="009F2060">
        <w:rPr>
          <w:rFonts w:ascii="Courier New" w:eastAsia="Times New Roman" w:hAnsi="Courier New" w:cs="Courier New"/>
          <w:sz w:val="24"/>
          <w:szCs w:val="24"/>
          <w:lang w:eastAsia="pt-BR"/>
        </w:rPr>
        <w:t xml:space="preserve">no prazo </w:t>
      </w:r>
      <w:r w:rsidRPr="009F2060">
        <w:rPr>
          <w:rFonts w:ascii="Courier New" w:eastAsia="Times New Roman" w:hAnsi="Courier New" w:cs="Courier New"/>
          <w:sz w:val="24"/>
          <w:szCs w:val="24"/>
          <w:lang w:eastAsia="pt-BR"/>
        </w:rPr>
        <w:t xml:space="preserve">de </w:t>
      </w:r>
      <w:r w:rsidR="007458C5" w:rsidRPr="009F2060">
        <w:rPr>
          <w:rFonts w:ascii="Courier New" w:eastAsia="Times New Roman" w:hAnsi="Courier New" w:cs="Courier New"/>
          <w:sz w:val="24"/>
          <w:szCs w:val="24"/>
          <w:lang w:eastAsia="pt-BR"/>
        </w:rPr>
        <w:t>10</w:t>
      </w:r>
      <w:r w:rsidR="0023600E" w:rsidRPr="009F2060">
        <w:rPr>
          <w:rFonts w:ascii="Courier New" w:eastAsia="Times New Roman" w:hAnsi="Courier New" w:cs="Courier New"/>
          <w:sz w:val="24"/>
          <w:szCs w:val="24"/>
          <w:lang w:eastAsia="pt-BR"/>
        </w:rPr>
        <w:t xml:space="preserve"> dias úteis</w:t>
      </w:r>
      <w:r w:rsidRPr="009F2060">
        <w:rPr>
          <w:rFonts w:ascii="Courier New" w:eastAsia="Times New Roman" w:hAnsi="Courier New" w:cs="Courier New"/>
          <w:sz w:val="24"/>
          <w:szCs w:val="24"/>
          <w:lang w:eastAsia="pt-BR"/>
        </w:rPr>
        <w:t>, mediante o envio da requisição ou nota de empenho através do e-mail oficial da empresa a ser informado na proposta de preços.</w:t>
      </w:r>
    </w:p>
    <w:p w14:paraId="2637E0B7" w14:textId="77777777" w:rsidR="008C676B" w:rsidRPr="009F2060" w:rsidRDefault="008C676B" w:rsidP="00380A51">
      <w:pPr>
        <w:widowControl w:val="0"/>
        <w:spacing w:after="0" w:line="240" w:lineRule="auto"/>
        <w:jc w:val="both"/>
        <w:rPr>
          <w:rFonts w:ascii="Courier New" w:eastAsia="Times New Roman" w:hAnsi="Courier New" w:cs="Courier New"/>
          <w:b/>
          <w:sz w:val="24"/>
          <w:szCs w:val="24"/>
          <w:lang w:eastAsia="pt-BR"/>
        </w:rPr>
      </w:pPr>
    </w:p>
    <w:p w14:paraId="7456DCFC" w14:textId="6E1FBB4F" w:rsidR="0023600E" w:rsidRPr="009F2060" w:rsidRDefault="0023600E"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11.</w:t>
      </w:r>
      <w:r w:rsidR="007458C5" w:rsidRPr="009F2060">
        <w:rPr>
          <w:rFonts w:ascii="Courier New" w:eastAsia="Times New Roman" w:hAnsi="Courier New" w:cs="Courier New"/>
          <w:b/>
          <w:sz w:val="24"/>
          <w:szCs w:val="24"/>
          <w:lang w:eastAsia="pt-BR"/>
        </w:rPr>
        <w:t>4</w:t>
      </w:r>
      <w:r w:rsidRPr="009F2060">
        <w:rPr>
          <w:rFonts w:ascii="Courier New" w:eastAsia="Times New Roman" w:hAnsi="Courier New" w:cs="Courier New"/>
          <w:b/>
          <w:sz w:val="24"/>
          <w:szCs w:val="24"/>
          <w:lang w:eastAsia="pt-BR"/>
        </w:rPr>
        <w:t xml:space="preserve">. </w:t>
      </w:r>
      <w:r w:rsidRPr="009F2060">
        <w:rPr>
          <w:rFonts w:ascii="Courier New" w:eastAsia="Times New Roman" w:hAnsi="Courier New" w:cs="Courier New"/>
          <w:sz w:val="24"/>
          <w:szCs w:val="24"/>
          <w:lang w:eastAsia="pt-BR"/>
        </w:rPr>
        <w:t xml:space="preserve">Caso os </w:t>
      </w:r>
      <w:r w:rsidR="000D4323" w:rsidRPr="009F2060">
        <w:rPr>
          <w:rFonts w:ascii="Courier New" w:eastAsia="Times New Roman" w:hAnsi="Courier New" w:cs="Courier New"/>
          <w:b/>
          <w:bCs/>
          <w:sz w:val="24"/>
          <w:szCs w:val="24"/>
          <w:lang w:eastAsia="pt-BR"/>
        </w:rPr>
        <w:t>objetos licitados</w:t>
      </w:r>
      <w:r w:rsidRPr="009F2060">
        <w:rPr>
          <w:rFonts w:ascii="Courier New" w:eastAsia="Times New Roman" w:hAnsi="Courier New" w:cs="Courier New"/>
          <w:sz w:val="24"/>
          <w:szCs w:val="24"/>
          <w:lang w:eastAsia="pt-BR"/>
        </w:rPr>
        <w:t xml:space="preserve"> não satisfaçam às especificações exigidas, não serão aceit</w:t>
      </w:r>
      <w:r w:rsidR="000D4323" w:rsidRPr="009F2060">
        <w:rPr>
          <w:rFonts w:ascii="Courier New" w:eastAsia="Times New Roman" w:hAnsi="Courier New" w:cs="Courier New"/>
          <w:sz w:val="24"/>
          <w:szCs w:val="24"/>
          <w:lang w:eastAsia="pt-BR"/>
        </w:rPr>
        <w:t>o</w:t>
      </w:r>
      <w:r w:rsidRPr="009F2060">
        <w:rPr>
          <w:rFonts w:ascii="Courier New" w:eastAsia="Times New Roman" w:hAnsi="Courier New" w:cs="Courier New"/>
          <w:sz w:val="24"/>
          <w:szCs w:val="24"/>
          <w:lang w:eastAsia="pt-BR"/>
        </w:rPr>
        <w:t>s</w:t>
      </w:r>
      <w:r w:rsidR="00680B57" w:rsidRPr="009F2060">
        <w:rPr>
          <w:rFonts w:ascii="Courier New" w:eastAsia="Times New Roman" w:hAnsi="Courier New" w:cs="Courier New"/>
          <w:sz w:val="24"/>
          <w:szCs w:val="24"/>
          <w:lang w:eastAsia="pt-BR"/>
        </w:rPr>
        <w:t xml:space="preserve"> e deverão</w:t>
      </w:r>
      <w:r w:rsidRPr="009F2060">
        <w:rPr>
          <w:rFonts w:ascii="Courier New" w:eastAsia="Times New Roman" w:hAnsi="Courier New" w:cs="Courier New"/>
          <w:sz w:val="24"/>
          <w:szCs w:val="24"/>
          <w:lang w:eastAsia="pt-BR"/>
        </w:rPr>
        <w:t xml:space="preserve"> ser substituídos</w:t>
      </w:r>
      <w:r w:rsidR="007458C5" w:rsidRPr="009F2060">
        <w:rPr>
          <w:rFonts w:ascii="Courier New" w:eastAsia="Times New Roman" w:hAnsi="Courier New" w:cs="Courier New"/>
          <w:sz w:val="24"/>
          <w:szCs w:val="24"/>
          <w:lang w:eastAsia="pt-BR"/>
        </w:rPr>
        <w:t xml:space="preserve"> imediatamente</w:t>
      </w:r>
      <w:r w:rsidRPr="009F2060">
        <w:rPr>
          <w:rFonts w:ascii="Courier New" w:eastAsia="Times New Roman" w:hAnsi="Courier New" w:cs="Courier New"/>
          <w:sz w:val="24"/>
          <w:szCs w:val="24"/>
          <w:lang w:eastAsia="pt-BR"/>
        </w:rPr>
        <w:t xml:space="preserve"> pelo fornecedor.</w:t>
      </w:r>
    </w:p>
    <w:p w14:paraId="436898BF" w14:textId="77777777" w:rsidR="0023600E" w:rsidRPr="009F2060" w:rsidRDefault="0023600E" w:rsidP="00380A51">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1EB8B221" w14:textId="3DC28DD2" w:rsidR="00F236D0" w:rsidRPr="009F2060" w:rsidRDefault="00BA7DAF" w:rsidP="00380A51">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11.</w:t>
      </w:r>
      <w:r w:rsidR="007458C5" w:rsidRPr="009F2060">
        <w:rPr>
          <w:rFonts w:ascii="Courier New" w:eastAsia="Times New Roman" w:hAnsi="Courier New" w:cs="Courier New"/>
          <w:b/>
          <w:sz w:val="24"/>
          <w:szCs w:val="24"/>
          <w:lang w:eastAsia="pt-BR"/>
        </w:rPr>
        <w:t>5</w:t>
      </w:r>
      <w:r w:rsidR="00F236D0" w:rsidRPr="009F2060">
        <w:rPr>
          <w:rFonts w:ascii="Courier New" w:eastAsia="Times New Roman" w:hAnsi="Courier New" w:cs="Courier New"/>
          <w:b/>
          <w:sz w:val="24"/>
          <w:szCs w:val="24"/>
          <w:lang w:eastAsia="pt-BR"/>
        </w:rPr>
        <w:t xml:space="preserve">. </w:t>
      </w:r>
      <w:r w:rsidR="00F236D0" w:rsidRPr="009F2060">
        <w:rPr>
          <w:rFonts w:ascii="Courier New" w:eastAsia="Times New Roman" w:hAnsi="Courier New" w:cs="Courier New"/>
          <w:sz w:val="24"/>
          <w:szCs w:val="24"/>
          <w:lang w:eastAsia="pt-BR"/>
        </w:rPr>
        <w:t>Em caso de vencimento contratual e da não contratação de tod</w:t>
      </w:r>
      <w:r w:rsidR="007458C5" w:rsidRPr="009F2060">
        <w:rPr>
          <w:rFonts w:ascii="Courier New" w:eastAsia="Times New Roman" w:hAnsi="Courier New" w:cs="Courier New"/>
          <w:sz w:val="24"/>
          <w:szCs w:val="24"/>
          <w:lang w:eastAsia="pt-BR"/>
        </w:rPr>
        <w:t>os os objetos</w:t>
      </w:r>
      <w:r w:rsidR="00F236D0" w:rsidRPr="009F2060">
        <w:rPr>
          <w:rFonts w:ascii="Courier New" w:eastAsia="Times New Roman" w:hAnsi="Courier New" w:cs="Courier New"/>
          <w:sz w:val="24"/>
          <w:szCs w:val="24"/>
          <w:lang w:eastAsia="pt-BR"/>
        </w:rPr>
        <w:t xml:space="preserve"> licitados, não caberá à licitante qualquer indenização.</w:t>
      </w:r>
    </w:p>
    <w:p w14:paraId="2E964E31" w14:textId="77777777" w:rsidR="009C0385" w:rsidRPr="009F2060" w:rsidRDefault="009C0385" w:rsidP="00380A51">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57427C1A" w14:textId="2E01FC40" w:rsidR="00F236D0" w:rsidRPr="009F2060" w:rsidRDefault="00F9120D"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11.</w:t>
      </w:r>
      <w:r w:rsidR="007458C5" w:rsidRPr="009F2060">
        <w:rPr>
          <w:rFonts w:ascii="Courier New" w:eastAsia="Times New Roman" w:hAnsi="Courier New" w:cs="Courier New"/>
          <w:b/>
          <w:sz w:val="24"/>
          <w:szCs w:val="24"/>
          <w:lang w:eastAsia="pt-BR"/>
        </w:rPr>
        <w:t>6</w:t>
      </w:r>
      <w:r w:rsidR="00F236D0" w:rsidRPr="009F2060">
        <w:rPr>
          <w:rFonts w:ascii="Courier New" w:eastAsia="Times New Roman" w:hAnsi="Courier New" w:cs="Courier New"/>
          <w:b/>
          <w:sz w:val="24"/>
          <w:szCs w:val="24"/>
          <w:lang w:eastAsia="pt-BR"/>
        </w:rPr>
        <w:t xml:space="preserve">. </w:t>
      </w:r>
      <w:r w:rsidR="00F236D0" w:rsidRPr="009F2060">
        <w:rPr>
          <w:rFonts w:ascii="Courier New" w:eastAsia="Times New Roman" w:hAnsi="Courier New" w:cs="Courier New"/>
          <w:sz w:val="24"/>
          <w:szCs w:val="24"/>
          <w:lang w:eastAsia="pt-BR"/>
        </w:rPr>
        <w:t>O pagamento será realizado de acordo com a entrega</w:t>
      </w:r>
      <w:r w:rsidR="007458C5" w:rsidRPr="009F2060">
        <w:rPr>
          <w:rFonts w:ascii="Courier New" w:eastAsia="Times New Roman" w:hAnsi="Courier New" w:cs="Courier New"/>
          <w:sz w:val="24"/>
          <w:szCs w:val="24"/>
          <w:lang w:eastAsia="pt-BR"/>
        </w:rPr>
        <w:t xml:space="preserve"> e </w:t>
      </w:r>
      <w:r w:rsidR="000E38B2" w:rsidRPr="009F2060">
        <w:rPr>
          <w:rFonts w:ascii="Courier New" w:eastAsia="Times New Roman" w:hAnsi="Courier New" w:cs="Courier New"/>
          <w:sz w:val="24"/>
          <w:szCs w:val="24"/>
          <w:lang w:eastAsia="pt-BR"/>
        </w:rPr>
        <w:t xml:space="preserve">execução do </w:t>
      </w:r>
      <w:r w:rsidR="007458C5" w:rsidRPr="009F2060">
        <w:rPr>
          <w:rFonts w:ascii="Courier New" w:eastAsia="Times New Roman" w:hAnsi="Courier New" w:cs="Courier New"/>
          <w:sz w:val="24"/>
          <w:szCs w:val="24"/>
          <w:lang w:eastAsia="pt-BR"/>
        </w:rPr>
        <w:t>plantio</w:t>
      </w:r>
      <w:r w:rsidR="00F236D0" w:rsidRPr="009F2060">
        <w:rPr>
          <w:rFonts w:ascii="Courier New" w:eastAsia="Times New Roman" w:hAnsi="Courier New" w:cs="Courier New"/>
          <w:sz w:val="24"/>
          <w:szCs w:val="24"/>
          <w:lang w:eastAsia="pt-BR"/>
        </w:rPr>
        <w:t xml:space="preserve"> d</w:t>
      </w:r>
      <w:r w:rsidR="007458C5" w:rsidRPr="009F2060">
        <w:rPr>
          <w:rFonts w:ascii="Courier New" w:eastAsia="Times New Roman" w:hAnsi="Courier New" w:cs="Courier New"/>
          <w:sz w:val="24"/>
          <w:szCs w:val="24"/>
          <w:lang w:eastAsia="pt-BR"/>
        </w:rPr>
        <w:t>as plantas</w:t>
      </w:r>
      <w:r w:rsidR="00F236D0" w:rsidRPr="009F2060">
        <w:rPr>
          <w:rFonts w:ascii="Courier New" w:eastAsia="Times New Roman" w:hAnsi="Courier New" w:cs="Courier New"/>
          <w:sz w:val="24"/>
          <w:szCs w:val="24"/>
          <w:lang w:eastAsia="pt-BR"/>
        </w:rPr>
        <w:t>, mediante apresentação de nota fiscal, a qual deverá estar certificada pel</w:t>
      </w:r>
      <w:r w:rsidR="007458C5" w:rsidRPr="009F2060">
        <w:rPr>
          <w:rFonts w:ascii="Courier New" w:eastAsia="Times New Roman" w:hAnsi="Courier New" w:cs="Courier New"/>
          <w:sz w:val="24"/>
          <w:szCs w:val="24"/>
          <w:lang w:eastAsia="pt-BR"/>
        </w:rPr>
        <w:t>o fiscal do contrato e pelo Setor de engenharia do Município</w:t>
      </w:r>
      <w:r w:rsidR="00F236D0" w:rsidRPr="009F2060">
        <w:rPr>
          <w:rFonts w:ascii="Courier New" w:eastAsia="Times New Roman" w:hAnsi="Courier New" w:cs="Courier New"/>
          <w:sz w:val="24"/>
          <w:szCs w:val="24"/>
          <w:lang w:eastAsia="pt-BR"/>
        </w:rPr>
        <w:t xml:space="preserve">, sendo que o pagamento ocorrerá </w:t>
      </w:r>
      <w:r w:rsidR="00BA7DAF" w:rsidRPr="009F2060">
        <w:rPr>
          <w:rFonts w:ascii="Courier New" w:eastAsia="Times New Roman" w:hAnsi="Courier New" w:cs="Courier New"/>
          <w:sz w:val="24"/>
          <w:szCs w:val="24"/>
          <w:lang w:eastAsia="pt-BR"/>
        </w:rPr>
        <w:t>até</w:t>
      </w:r>
      <w:r w:rsidR="007458C5" w:rsidRPr="009F2060">
        <w:rPr>
          <w:rFonts w:ascii="Courier New" w:eastAsia="Times New Roman" w:hAnsi="Courier New" w:cs="Courier New"/>
          <w:sz w:val="24"/>
          <w:szCs w:val="24"/>
          <w:lang w:eastAsia="pt-BR"/>
        </w:rPr>
        <w:t xml:space="preserve"> 10</w:t>
      </w:r>
      <w:r w:rsidR="00BA7DAF" w:rsidRPr="009F2060">
        <w:rPr>
          <w:rFonts w:ascii="Courier New" w:eastAsia="Times New Roman" w:hAnsi="Courier New" w:cs="Courier New"/>
          <w:sz w:val="24"/>
          <w:szCs w:val="24"/>
          <w:lang w:eastAsia="pt-BR"/>
        </w:rPr>
        <w:t xml:space="preserve"> (</w:t>
      </w:r>
      <w:r w:rsidR="007458C5" w:rsidRPr="009F2060">
        <w:rPr>
          <w:rFonts w:ascii="Courier New" w:eastAsia="Times New Roman" w:hAnsi="Courier New" w:cs="Courier New"/>
          <w:sz w:val="24"/>
          <w:szCs w:val="24"/>
          <w:lang w:eastAsia="pt-BR"/>
        </w:rPr>
        <w:t>dez</w:t>
      </w:r>
      <w:r w:rsidR="00BA7DAF" w:rsidRPr="009F2060">
        <w:rPr>
          <w:rFonts w:ascii="Courier New" w:eastAsia="Times New Roman" w:hAnsi="Courier New" w:cs="Courier New"/>
          <w:sz w:val="24"/>
          <w:szCs w:val="24"/>
          <w:lang w:eastAsia="pt-BR"/>
        </w:rPr>
        <w:t>)</w:t>
      </w:r>
      <w:r w:rsidR="007458C5" w:rsidRPr="009F2060">
        <w:rPr>
          <w:rFonts w:ascii="Courier New" w:eastAsia="Times New Roman" w:hAnsi="Courier New" w:cs="Courier New"/>
          <w:sz w:val="24"/>
          <w:szCs w:val="24"/>
          <w:lang w:eastAsia="pt-BR"/>
        </w:rPr>
        <w:t xml:space="preserve"> dias após a entrega e plantio das plantas</w:t>
      </w:r>
      <w:r w:rsidR="00BA7DAF" w:rsidRPr="009F2060">
        <w:rPr>
          <w:rFonts w:ascii="Courier New" w:eastAsia="Times New Roman" w:hAnsi="Courier New" w:cs="Courier New"/>
          <w:sz w:val="24"/>
          <w:szCs w:val="24"/>
          <w:lang w:eastAsia="pt-BR"/>
        </w:rPr>
        <w:t>.</w:t>
      </w:r>
    </w:p>
    <w:p w14:paraId="2C9FC42B" w14:textId="77777777" w:rsidR="00F236D0" w:rsidRPr="009F2060" w:rsidRDefault="00F236D0" w:rsidP="00380A51">
      <w:pPr>
        <w:widowControl w:val="0"/>
        <w:spacing w:after="0" w:line="240" w:lineRule="auto"/>
        <w:jc w:val="both"/>
        <w:rPr>
          <w:rFonts w:ascii="Courier New" w:eastAsia="Times New Roman" w:hAnsi="Courier New" w:cs="Courier New"/>
          <w:sz w:val="24"/>
          <w:szCs w:val="24"/>
          <w:lang w:eastAsia="pt-BR"/>
        </w:rPr>
      </w:pPr>
    </w:p>
    <w:p w14:paraId="08356D7B" w14:textId="1509437C" w:rsidR="00F236D0" w:rsidRPr="00D65A72" w:rsidRDefault="003231C6"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11.</w:t>
      </w:r>
      <w:r w:rsidR="007458C5" w:rsidRPr="009F2060">
        <w:rPr>
          <w:rFonts w:ascii="Courier New" w:eastAsia="Times New Roman" w:hAnsi="Courier New" w:cs="Courier New"/>
          <w:b/>
          <w:sz w:val="24"/>
          <w:szCs w:val="24"/>
          <w:lang w:eastAsia="pt-BR"/>
        </w:rPr>
        <w:t>7</w:t>
      </w:r>
      <w:r w:rsidR="004158E8" w:rsidRPr="009F2060">
        <w:rPr>
          <w:rFonts w:ascii="Courier New" w:eastAsia="Times New Roman" w:hAnsi="Courier New" w:cs="Courier New"/>
          <w:b/>
          <w:sz w:val="24"/>
          <w:szCs w:val="24"/>
          <w:lang w:eastAsia="pt-BR"/>
        </w:rPr>
        <w:t xml:space="preserve">. </w:t>
      </w:r>
      <w:r w:rsidR="00F236D0" w:rsidRPr="009F2060">
        <w:rPr>
          <w:rFonts w:ascii="Courier New" w:eastAsia="Times New Roman" w:hAnsi="Courier New" w:cs="Courier New"/>
          <w:sz w:val="24"/>
          <w:szCs w:val="24"/>
          <w:lang w:eastAsia="pt-BR"/>
        </w:rPr>
        <w:t>Os pagamentos serão realizados através</w:t>
      </w:r>
      <w:r w:rsidR="00F236D0" w:rsidRPr="00D65A72">
        <w:rPr>
          <w:rFonts w:ascii="Courier New" w:eastAsia="Times New Roman" w:hAnsi="Courier New" w:cs="Courier New"/>
          <w:sz w:val="24"/>
          <w:szCs w:val="24"/>
          <w:lang w:eastAsia="pt-BR"/>
        </w:rPr>
        <w:t xml:space="preserve"> de depósito bancário na conta da empresa vencedora.</w:t>
      </w:r>
    </w:p>
    <w:p w14:paraId="04B5C29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4BF678C3" w14:textId="29363934" w:rsidR="00F236D0" w:rsidRPr="00D65A72" w:rsidRDefault="00A1403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11.</w:t>
      </w:r>
      <w:r w:rsidR="007458C5">
        <w:rPr>
          <w:rFonts w:ascii="Courier New" w:eastAsia="Times New Roman" w:hAnsi="Courier New" w:cs="Courier New"/>
          <w:b/>
          <w:sz w:val="24"/>
          <w:szCs w:val="24"/>
          <w:lang w:eastAsia="pt-BR"/>
        </w:rPr>
        <w:t>8</w:t>
      </w:r>
      <w:r w:rsidR="00F236D0" w:rsidRPr="00D65A72">
        <w:rPr>
          <w:rFonts w:ascii="Courier New" w:eastAsia="Times New Roman" w:hAnsi="Courier New" w:cs="Courier New"/>
          <w:b/>
          <w:sz w:val="24"/>
          <w:szCs w:val="24"/>
          <w:lang w:eastAsia="pt-BR"/>
        </w:rPr>
        <w:t xml:space="preserve">. </w:t>
      </w:r>
      <w:r w:rsidR="00F236D0" w:rsidRPr="00D65A72">
        <w:rPr>
          <w:rFonts w:ascii="Courier New" w:eastAsia="Times New Roman" w:hAnsi="Courier New" w:cs="Courier New"/>
          <w:sz w:val="24"/>
          <w:szCs w:val="24"/>
          <w:lang w:eastAsia="pt-BR"/>
        </w:rPr>
        <w:t>Nenhum pagamento isentará o licitante vencedor das responsabilidades assumidas, quaisquer que sejam, nem implicará aceitação definitiva do objeto do presente instrumento.</w:t>
      </w:r>
    </w:p>
    <w:p w14:paraId="4983B83E"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D3FEF79" w14:textId="77777777" w:rsidR="00FC3329" w:rsidRPr="00D65A72" w:rsidRDefault="00FC3329" w:rsidP="00380A51">
      <w:pPr>
        <w:widowControl w:val="0"/>
        <w:spacing w:after="0" w:line="240" w:lineRule="auto"/>
        <w:jc w:val="both"/>
        <w:rPr>
          <w:rFonts w:ascii="Courier New" w:eastAsia="Times New Roman" w:hAnsi="Courier New" w:cs="Courier New"/>
          <w:sz w:val="24"/>
          <w:szCs w:val="24"/>
          <w:lang w:eastAsia="pt-BR"/>
        </w:rPr>
      </w:pPr>
    </w:p>
    <w:p w14:paraId="78D2E3B3" w14:textId="77777777" w:rsidR="00F236D0" w:rsidRPr="00D65A72" w:rsidRDefault="00FC3329"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1</w:t>
      </w:r>
      <w:r w:rsidR="002A4011" w:rsidRPr="00D65A72">
        <w:rPr>
          <w:rFonts w:ascii="Courier New" w:eastAsia="Times New Roman" w:hAnsi="Courier New" w:cs="Courier New"/>
          <w:b/>
          <w:sz w:val="24"/>
          <w:szCs w:val="24"/>
          <w:lang w:eastAsia="pt-BR"/>
        </w:rPr>
        <w:t>2</w:t>
      </w:r>
      <w:r w:rsidR="00F236D0" w:rsidRPr="00D65A72">
        <w:rPr>
          <w:rFonts w:ascii="Courier New" w:eastAsia="Times New Roman" w:hAnsi="Courier New" w:cs="Courier New"/>
          <w:b/>
          <w:sz w:val="24"/>
          <w:szCs w:val="24"/>
          <w:lang w:eastAsia="pt-BR"/>
        </w:rPr>
        <w:t>. DAS SANÇÕES ADMINISTRATIVAS:</w:t>
      </w:r>
    </w:p>
    <w:p w14:paraId="4D7635B3"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4AF6EE9E" w14:textId="77777777" w:rsidR="00F236D0" w:rsidRPr="00D65A72" w:rsidRDefault="00FC3329"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2A4011" w:rsidRPr="00D65A72">
        <w:rPr>
          <w:rFonts w:ascii="Courier New" w:eastAsia="Times New Roman" w:hAnsi="Courier New" w:cs="Courier New"/>
          <w:b/>
          <w:sz w:val="24"/>
          <w:szCs w:val="24"/>
          <w:lang w:eastAsia="pt-BR"/>
        </w:rPr>
        <w:t>2</w:t>
      </w:r>
      <w:r w:rsidR="00F236D0" w:rsidRPr="00D65A72">
        <w:rPr>
          <w:rFonts w:ascii="Courier New" w:eastAsia="Times New Roman" w:hAnsi="Courier New" w:cs="Courier New"/>
          <w:b/>
          <w:sz w:val="24"/>
          <w:szCs w:val="24"/>
          <w:lang w:eastAsia="pt-BR"/>
        </w:rPr>
        <w:t xml:space="preserve">.1. </w:t>
      </w:r>
      <w:r w:rsidR="00F236D0" w:rsidRPr="00D65A72">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7E2CEE06"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1CB45916"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 </w:t>
      </w:r>
      <w:r w:rsidRPr="00D65A72">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D65A72">
        <w:rPr>
          <w:rFonts w:ascii="Courier New" w:eastAsia="Times New Roman" w:hAnsi="Courier New" w:cs="Courier New"/>
          <w:b/>
          <w:sz w:val="24"/>
          <w:szCs w:val="24"/>
          <w:lang w:eastAsia="pt-BR"/>
        </w:rPr>
        <w:t>apresentação de documento ou declaração falsa</w:t>
      </w:r>
      <w:r w:rsidRPr="00D65A72">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D65A72">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D65A72">
        <w:rPr>
          <w:rFonts w:ascii="Courier New" w:eastAsia="Times New Roman" w:hAnsi="Courier New" w:cs="Courier New"/>
          <w:sz w:val="24"/>
          <w:szCs w:val="24"/>
          <w:lang w:eastAsia="pt-BR"/>
        </w:rPr>
        <w:t>;</w:t>
      </w:r>
    </w:p>
    <w:p w14:paraId="4DCA730A"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6AAC1C80"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b) </w:t>
      </w:r>
      <w:r w:rsidRPr="00D65A72">
        <w:rPr>
          <w:rFonts w:ascii="Courier New" w:eastAsia="Times New Roman" w:hAnsi="Courier New" w:cs="Courier New"/>
          <w:sz w:val="24"/>
          <w:szCs w:val="24"/>
          <w:lang w:eastAsia="pt-BR"/>
        </w:rPr>
        <w:t>A recusa pelo fornecedor em atender ao objeto adjudicado</w:t>
      </w:r>
      <w:r w:rsidR="008F3E7C" w:rsidRPr="00D65A72">
        <w:rPr>
          <w:rFonts w:ascii="Courier New" w:eastAsia="Times New Roman" w:hAnsi="Courier New" w:cs="Courier New"/>
          <w:sz w:val="24"/>
          <w:szCs w:val="24"/>
          <w:lang w:eastAsia="pt-BR"/>
        </w:rPr>
        <w:t xml:space="preserve"> e se recusar a assinar a ata/</w:t>
      </w:r>
      <w:r w:rsidR="00CC2B4E" w:rsidRPr="00D65A72">
        <w:rPr>
          <w:rFonts w:ascii="Courier New" w:eastAsia="Times New Roman" w:hAnsi="Courier New" w:cs="Courier New"/>
          <w:sz w:val="24"/>
          <w:szCs w:val="24"/>
          <w:lang w:eastAsia="pt-BR"/>
        </w:rPr>
        <w:t>c</w:t>
      </w:r>
      <w:r w:rsidR="008F3E7C" w:rsidRPr="00D65A72">
        <w:rPr>
          <w:rFonts w:ascii="Courier New" w:eastAsia="Times New Roman" w:hAnsi="Courier New" w:cs="Courier New"/>
          <w:sz w:val="24"/>
          <w:szCs w:val="24"/>
          <w:lang w:eastAsia="pt-BR"/>
        </w:rPr>
        <w:t>ontrato de registro de preços</w:t>
      </w:r>
      <w:r w:rsidR="00CC2B4E" w:rsidRPr="00D65A72">
        <w:rPr>
          <w:rFonts w:ascii="Courier New" w:eastAsia="Times New Roman" w:hAnsi="Courier New" w:cs="Courier New"/>
          <w:sz w:val="24"/>
          <w:szCs w:val="24"/>
          <w:lang w:eastAsia="pt-BR"/>
        </w:rPr>
        <w:t xml:space="preserve"> </w:t>
      </w:r>
      <w:r w:rsidRPr="00D65A72">
        <w:rPr>
          <w:rFonts w:ascii="Courier New" w:eastAsia="Times New Roman" w:hAnsi="Courier New" w:cs="Courier New"/>
          <w:sz w:val="24"/>
          <w:szCs w:val="24"/>
          <w:lang w:eastAsia="pt-BR"/>
        </w:rPr>
        <w:t xml:space="preserve">acarretará a multa de </w:t>
      </w:r>
      <w:r w:rsidR="000B47AF" w:rsidRPr="00D65A72">
        <w:rPr>
          <w:rFonts w:ascii="Courier New" w:eastAsia="Times New Roman" w:hAnsi="Courier New" w:cs="Courier New"/>
          <w:color w:val="000000"/>
          <w:sz w:val="24"/>
          <w:szCs w:val="24"/>
          <w:lang w:eastAsia="pt-BR"/>
        </w:rPr>
        <w:t>2</w:t>
      </w:r>
      <w:r w:rsidRPr="00D65A72">
        <w:rPr>
          <w:rFonts w:ascii="Courier New" w:eastAsia="Times New Roman" w:hAnsi="Courier New" w:cs="Courier New"/>
          <w:color w:val="000000"/>
          <w:sz w:val="24"/>
          <w:szCs w:val="24"/>
          <w:lang w:eastAsia="pt-BR"/>
        </w:rPr>
        <w:t>0% (</w:t>
      </w:r>
      <w:r w:rsidR="000B47AF" w:rsidRPr="00D65A72">
        <w:rPr>
          <w:rFonts w:ascii="Courier New" w:eastAsia="Times New Roman" w:hAnsi="Courier New" w:cs="Courier New"/>
          <w:color w:val="000000"/>
          <w:sz w:val="24"/>
          <w:szCs w:val="24"/>
          <w:lang w:eastAsia="pt-BR"/>
        </w:rPr>
        <w:t>vinte</w:t>
      </w:r>
      <w:r w:rsidRPr="00D65A72">
        <w:rPr>
          <w:rFonts w:ascii="Courier New" w:eastAsia="Times New Roman" w:hAnsi="Courier New" w:cs="Courier New"/>
          <w:color w:val="000000"/>
          <w:sz w:val="24"/>
          <w:szCs w:val="24"/>
          <w:lang w:eastAsia="pt-BR"/>
        </w:rPr>
        <w:t xml:space="preserve"> por cento) </w:t>
      </w:r>
      <w:r w:rsidR="00CC2B4E" w:rsidRPr="00D65A72">
        <w:rPr>
          <w:rFonts w:ascii="Courier New" w:eastAsia="Times New Roman" w:hAnsi="Courier New" w:cs="Courier New"/>
          <w:sz w:val="24"/>
          <w:szCs w:val="24"/>
          <w:lang w:eastAsia="pt-BR"/>
        </w:rPr>
        <w:t xml:space="preserve">sobre o valor total </w:t>
      </w:r>
      <w:r w:rsidR="00CC2B4E" w:rsidRPr="00D65A72">
        <w:rPr>
          <w:rFonts w:ascii="Courier New" w:eastAsia="Times New Roman" w:hAnsi="Courier New" w:cs="Courier New"/>
          <w:b/>
          <w:sz w:val="24"/>
          <w:szCs w:val="24"/>
          <w:lang w:eastAsia="pt-BR"/>
        </w:rPr>
        <w:t>adjudicado</w:t>
      </w:r>
      <w:r w:rsidRPr="00D65A72">
        <w:rPr>
          <w:rFonts w:ascii="Courier New" w:eastAsia="Times New Roman" w:hAnsi="Courier New" w:cs="Courier New"/>
          <w:sz w:val="24"/>
          <w:szCs w:val="24"/>
          <w:lang w:eastAsia="pt-BR"/>
        </w:rPr>
        <w:t>;</w:t>
      </w:r>
    </w:p>
    <w:p w14:paraId="67CE3A7B"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6DA674AC"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lastRenderedPageBreak/>
        <w:t xml:space="preserve">c) </w:t>
      </w:r>
      <w:r w:rsidRPr="00D65A72">
        <w:rPr>
          <w:rFonts w:ascii="Courier New" w:eastAsia="Times New Roman" w:hAnsi="Courier New" w:cs="Courier New"/>
          <w:sz w:val="24"/>
          <w:szCs w:val="24"/>
          <w:lang w:eastAsia="pt-BR"/>
        </w:rPr>
        <w:t xml:space="preserve">O </w:t>
      </w:r>
      <w:r w:rsidRPr="00D65A72">
        <w:rPr>
          <w:rFonts w:ascii="Courier New" w:eastAsia="Times New Roman" w:hAnsi="Courier New" w:cs="Courier New"/>
          <w:b/>
          <w:sz w:val="24"/>
          <w:szCs w:val="24"/>
          <w:lang w:eastAsia="pt-BR"/>
        </w:rPr>
        <w:t xml:space="preserve">atraso </w:t>
      </w:r>
      <w:r w:rsidRPr="00D65A72">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D65A72">
        <w:rPr>
          <w:rFonts w:ascii="Courier New" w:eastAsia="Times New Roman" w:hAnsi="Courier New" w:cs="Courier New"/>
          <w:color w:val="000000"/>
          <w:sz w:val="24"/>
          <w:szCs w:val="24"/>
          <w:lang w:eastAsia="pt-BR"/>
        </w:rPr>
        <w:t>20% (vinte por cento)</w:t>
      </w:r>
      <w:r w:rsidRPr="00D65A72">
        <w:rPr>
          <w:rFonts w:ascii="Courier New" w:eastAsia="Times New Roman" w:hAnsi="Courier New" w:cs="Courier New"/>
          <w:sz w:val="24"/>
          <w:szCs w:val="24"/>
          <w:lang w:eastAsia="pt-BR"/>
        </w:rPr>
        <w:t xml:space="preserve">, sobre o valor total </w:t>
      </w:r>
      <w:r w:rsidRPr="00D65A72">
        <w:rPr>
          <w:rFonts w:ascii="Courier New" w:eastAsia="Times New Roman" w:hAnsi="Courier New" w:cs="Courier New"/>
          <w:b/>
          <w:sz w:val="24"/>
          <w:szCs w:val="24"/>
          <w:lang w:eastAsia="pt-BR"/>
        </w:rPr>
        <w:t>da ordem de compra/nota de empenho</w:t>
      </w:r>
      <w:r w:rsidRPr="00D65A72">
        <w:rPr>
          <w:rFonts w:ascii="Courier New" w:eastAsia="Times New Roman" w:hAnsi="Courier New" w:cs="Courier New"/>
          <w:sz w:val="24"/>
          <w:szCs w:val="24"/>
          <w:lang w:eastAsia="pt-BR"/>
        </w:rPr>
        <w:t>. No caso de reincidência,</w:t>
      </w:r>
      <w:r w:rsidR="00EA5B95" w:rsidRPr="00D65A72">
        <w:rPr>
          <w:rFonts w:ascii="Courier New" w:eastAsia="Times New Roman" w:hAnsi="Courier New" w:cs="Courier New"/>
          <w:sz w:val="24"/>
          <w:szCs w:val="24"/>
          <w:lang w:eastAsia="pt-BR"/>
        </w:rPr>
        <w:t xml:space="preserve"> será considerada inexecução do </w:t>
      </w:r>
      <w:r w:rsidRPr="00D65A72">
        <w:rPr>
          <w:rFonts w:ascii="Courier New" w:eastAsia="Times New Roman" w:hAnsi="Courier New" w:cs="Courier New"/>
          <w:sz w:val="24"/>
          <w:szCs w:val="24"/>
          <w:lang w:eastAsia="pt-BR"/>
        </w:rPr>
        <w:t>contrato administrativo</w:t>
      </w:r>
      <w:r w:rsidR="00EA5B95" w:rsidRPr="00D65A72">
        <w:rPr>
          <w:rFonts w:ascii="Courier New" w:eastAsia="Times New Roman" w:hAnsi="Courier New" w:cs="Courier New"/>
          <w:sz w:val="24"/>
          <w:szCs w:val="24"/>
          <w:lang w:eastAsia="pt-BR"/>
        </w:rPr>
        <w:t>/ata de registro de preços</w:t>
      </w:r>
      <w:r w:rsidRPr="00D65A72">
        <w:rPr>
          <w:rFonts w:ascii="Courier New" w:eastAsia="Times New Roman" w:hAnsi="Courier New" w:cs="Courier New"/>
          <w:sz w:val="24"/>
          <w:szCs w:val="24"/>
          <w:lang w:eastAsia="pt-BR"/>
        </w:rPr>
        <w:t>;</w:t>
      </w:r>
    </w:p>
    <w:p w14:paraId="25D6CB38"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3C3EEA00"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d) </w:t>
      </w:r>
      <w:r w:rsidRPr="00D65A72">
        <w:rPr>
          <w:rFonts w:ascii="Courier New" w:eastAsia="Times New Roman" w:hAnsi="Courier New" w:cs="Courier New"/>
          <w:sz w:val="24"/>
          <w:szCs w:val="24"/>
          <w:lang w:eastAsia="pt-BR"/>
        </w:rPr>
        <w:t xml:space="preserve">A </w:t>
      </w:r>
      <w:r w:rsidR="00EA5B95" w:rsidRPr="00D65A72">
        <w:rPr>
          <w:rFonts w:ascii="Courier New" w:eastAsia="Times New Roman" w:hAnsi="Courier New" w:cs="Courier New"/>
          <w:b/>
          <w:sz w:val="24"/>
          <w:szCs w:val="24"/>
          <w:lang w:eastAsia="pt-BR"/>
        </w:rPr>
        <w:t>inexecução da ata</w:t>
      </w:r>
      <w:r w:rsidR="0067342E" w:rsidRPr="00D65A72">
        <w:rPr>
          <w:rFonts w:ascii="Courier New" w:eastAsia="Times New Roman" w:hAnsi="Courier New" w:cs="Courier New"/>
          <w:b/>
          <w:sz w:val="24"/>
          <w:szCs w:val="24"/>
          <w:lang w:eastAsia="pt-BR"/>
        </w:rPr>
        <w:t xml:space="preserve"> de registro de preços</w:t>
      </w:r>
      <w:r w:rsidR="00EA5B95" w:rsidRPr="00D65A72">
        <w:rPr>
          <w:rFonts w:ascii="Courier New" w:eastAsia="Times New Roman" w:hAnsi="Courier New" w:cs="Courier New"/>
          <w:b/>
          <w:sz w:val="24"/>
          <w:szCs w:val="24"/>
          <w:lang w:eastAsia="pt-BR"/>
        </w:rPr>
        <w:t>/</w:t>
      </w:r>
      <w:r w:rsidRPr="00D65A72">
        <w:rPr>
          <w:rFonts w:ascii="Courier New" w:eastAsia="Times New Roman" w:hAnsi="Courier New" w:cs="Courier New"/>
          <w:b/>
          <w:sz w:val="24"/>
          <w:szCs w:val="24"/>
          <w:lang w:eastAsia="pt-BR"/>
        </w:rPr>
        <w:t>contrato administrativo ou da ordem de compra/nota de empenho</w:t>
      </w:r>
      <w:r w:rsidRPr="00D65A72">
        <w:rPr>
          <w:rFonts w:ascii="Courier New" w:eastAsia="Times New Roman" w:hAnsi="Courier New" w:cs="Courier New"/>
          <w:sz w:val="24"/>
          <w:szCs w:val="24"/>
          <w:lang w:eastAsia="pt-BR"/>
        </w:rPr>
        <w:t xml:space="preserve">, acarretará a multa de </w:t>
      </w:r>
      <w:r w:rsidRPr="00D65A72">
        <w:rPr>
          <w:rFonts w:ascii="Courier New" w:eastAsia="Times New Roman" w:hAnsi="Courier New" w:cs="Courier New"/>
          <w:color w:val="000000"/>
          <w:sz w:val="24"/>
          <w:szCs w:val="24"/>
          <w:lang w:eastAsia="pt-BR"/>
        </w:rPr>
        <w:t xml:space="preserve">20% (vinte por cento) </w:t>
      </w:r>
      <w:r w:rsidRPr="00D65A72">
        <w:rPr>
          <w:rFonts w:ascii="Courier New" w:eastAsia="Times New Roman" w:hAnsi="Courier New" w:cs="Courier New"/>
          <w:sz w:val="24"/>
          <w:szCs w:val="24"/>
          <w:lang w:eastAsia="pt-BR"/>
        </w:rPr>
        <w:t xml:space="preserve">sobre o valor total </w:t>
      </w:r>
      <w:r w:rsidR="00DF7221" w:rsidRPr="00D65A72">
        <w:rPr>
          <w:rFonts w:ascii="Courier New" w:eastAsia="Times New Roman" w:hAnsi="Courier New" w:cs="Courier New"/>
          <w:b/>
          <w:sz w:val="24"/>
          <w:szCs w:val="24"/>
          <w:lang w:eastAsia="pt-BR"/>
        </w:rPr>
        <w:t>adjudicado</w:t>
      </w:r>
      <w:r w:rsidRPr="00D65A72">
        <w:rPr>
          <w:rFonts w:ascii="Courier New" w:eastAsia="Times New Roman" w:hAnsi="Courier New" w:cs="Courier New"/>
          <w:sz w:val="24"/>
          <w:szCs w:val="24"/>
          <w:lang w:eastAsia="pt-BR"/>
        </w:rPr>
        <w:t xml:space="preserve">, </w:t>
      </w:r>
      <w:r w:rsidRPr="00D65A72">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54A3E6DA"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2EDC25C5" w14:textId="77777777" w:rsidR="00F236D0"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2A4011" w:rsidRPr="00D65A72">
        <w:rPr>
          <w:rFonts w:ascii="Courier New" w:eastAsia="Times New Roman" w:hAnsi="Courier New" w:cs="Courier New"/>
          <w:b/>
          <w:sz w:val="24"/>
          <w:szCs w:val="24"/>
          <w:lang w:eastAsia="pt-BR"/>
        </w:rPr>
        <w:t>2</w:t>
      </w:r>
      <w:r w:rsidR="00F236D0" w:rsidRPr="00D65A72">
        <w:rPr>
          <w:rFonts w:ascii="Courier New" w:eastAsia="Times New Roman" w:hAnsi="Courier New" w:cs="Courier New"/>
          <w:b/>
          <w:sz w:val="24"/>
          <w:szCs w:val="24"/>
          <w:lang w:eastAsia="pt-BR"/>
        </w:rPr>
        <w:t xml:space="preserve">.2. </w:t>
      </w:r>
      <w:r w:rsidR="00F236D0" w:rsidRPr="00D65A72">
        <w:rPr>
          <w:rFonts w:ascii="Courier New" w:eastAsia="Times New Roman" w:hAnsi="Courier New" w:cs="Courier New"/>
          <w:sz w:val="24"/>
          <w:szCs w:val="24"/>
          <w:lang w:eastAsia="pt-BR"/>
        </w:rPr>
        <w:t xml:space="preserve">Na aplicação das penalidades previstas no edital, o </w:t>
      </w:r>
      <w:r w:rsidR="00C4546A" w:rsidRPr="00D65A72">
        <w:rPr>
          <w:rFonts w:ascii="Courier New" w:eastAsia="Times New Roman" w:hAnsi="Courier New" w:cs="Courier New"/>
          <w:sz w:val="24"/>
          <w:szCs w:val="24"/>
          <w:lang w:eastAsia="pt-BR"/>
        </w:rPr>
        <w:t>m</w:t>
      </w:r>
      <w:r w:rsidR="00F236D0" w:rsidRPr="00D65A72">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4EA1B19C"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C278C9C" w14:textId="77777777" w:rsidR="00F236D0"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2A4011" w:rsidRPr="00D65A72">
        <w:rPr>
          <w:rFonts w:ascii="Courier New" w:eastAsia="Times New Roman" w:hAnsi="Courier New" w:cs="Courier New"/>
          <w:b/>
          <w:sz w:val="24"/>
          <w:szCs w:val="24"/>
          <w:lang w:eastAsia="pt-BR"/>
        </w:rPr>
        <w:t>2</w:t>
      </w:r>
      <w:r w:rsidR="00F236D0" w:rsidRPr="00D65A72">
        <w:rPr>
          <w:rFonts w:ascii="Courier New" w:eastAsia="Times New Roman" w:hAnsi="Courier New" w:cs="Courier New"/>
          <w:b/>
          <w:sz w:val="24"/>
          <w:szCs w:val="24"/>
          <w:lang w:eastAsia="pt-BR"/>
        </w:rPr>
        <w:t xml:space="preserve">.3. </w:t>
      </w:r>
      <w:r w:rsidR="00F236D0" w:rsidRPr="00D65A72">
        <w:rPr>
          <w:rFonts w:ascii="Courier New" w:eastAsia="Times New Roman" w:hAnsi="Courier New" w:cs="Courier New"/>
          <w:sz w:val="24"/>
          <w:szCs w:val="24"/>
          <w:lang w:eastAsia="pt-BR"/>
        </w:rPr>
        <w:t>As penalidades serão registradas no cadastro do contratado, quando for o caso.</w:t>
      </w:r>
    </w:p>
    <w:p w14:paraId="0449F579"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45ACA4C" w14:textId="77777777" w:rsidR="00F236D0"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2A4011" w:rsidRPr="00D65A72">
        <w:rPr>
          <w:rFonts w:ascii="Courier New" w:eastAsia="Times New Roman" w:hAnsi="Courier New" w:cs="Courier New"/>
          <w:b/>
          <w:sz w:val="24"/>
          <w:szCs w:val="24"/>
          <w:lang w:eastAsia="pt-BR"/>
        </w:rPr>
        <w:t>2</w:t>
      </w:r>
      <w:r w:rsidR="00F236D0" w:rsidRPr="00D65A72">
        <w:rPr>
          <w:rFonts w:ascii="Courier New" w:eastAsia="Times New Roman" w:hAnsi="Courier New" w:cs="Courier New"/>
          <w:b/>
          <w:sz w:val="24"/>
          <w:szCs w:val="24"/>
          <w:lang w:eastAsia="pt-BR"/>
        </w:rPr>
        <w:t xml:space="preserve">.4. </w:t>
      </w:r>
      <w:r w:rsidR="00F236D0" w:rsidRPr="00D65A72">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A0F86F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0B8DABD" w14:textId="77777777" w:rsidR="00F236D0"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2A4011" w:rsidRPr="00D65A72">
        <w:rPr>
          <w:rFonts w:ascii="Courier New" w:eastAsia="Times New Roman" w:hAnsi="Courier New" w:cs="Courier New"/>
          <w:b/>
          <w:sz w:val="24"/>
          <w:szCs w:val="24"/>
          <w:lang w:eastAsia="pt-BR"/>
        </w:rPr>
        <w:t>2</w:t>
      </w:r>
      <w:r w:rsidR="00F236D0" w:rsidRPr="00D65A72">
        <w:rPr>
          <w:rFonts w:ascii="Courier New" w:eastAsia="Times New Roman" w:hAnsi="Courier New" w:cs="Courier New"/>
          <w:b/>
          <w:sz w:val="24"/>
          <w:szCs w:val="24"/>
          <w:lang w:eastAsia="pt-BR"/>
        </w:rPr>
        <w:t xml:space="preserve">.5. </w:t>
      </w:r>
      <w:r w:rsidR="00F236D0" w:rsidRPr="00D65A72">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5EAC62E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65BBE8B" w14:textId="77777777" w:rsidR="00F236D0"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bCs/>
          <w:color w:val="000000"/>
          <w:sz w:val="24"/>
          <w:szCs w:val="24"/>
          <w:lang w:eastAsia="pt-BR"/>
        </w:rPr>
        <w:t>1</w:t>
      </w:r>
      <w:r w:rsidR="002A4011" w:rsidRPr="00D65A72">
        <w:rPr>
          <w:rFonts w:ascii="Courier New" w:eastAsia="Times New Roman" w:hAnsi="Courier New" w:cs="Courier New"/>
          <w:b/>
          <w:bCs/>
          <w:color w:val="000000"/>
          <w:sz w:val="24"/>
          <w:szCs w:val="24"/>
          <w:lang w:eastAsia="pt-BR"/>
        </w:rPr>
        <w:t>2</w:t>
      </w:r>
      <w:r w:rsidR="00F236D0" w:rsidRPr="00D65A72">
        <w:rPr>
          <w:rFonts w:ascii="Courier New" w:eastAsia="Times New Roman" w:hAnsi="Courier New" w:cs="Courier New"/>
          <w:b/>
          <w:bCs/>
          <w:color w:val="000000"/>
          <w:sz w:val="24"/>
          <w:szCs w:val="24"/>
          <w:lang w:eastAsia="pt-BR"/>
        </w:rPr>
        <w:t xml:space="preserve">.6. </w:t>
      </w:r>
      <w:r w:rsidR="00F236D0" w:rsidRPr="00D65A72">
        <w:rPr>
          <w:rFonts w:ascii="Courier New" w:eastAsia="Times New Roman" w:hAnsi="Courier New" w:cs="Courier New"/>
          <w:bCs/>
          <w:color w:val="000000"/>
          <w:sz w:val="24"/>
          <w:szCs w:val="24"/>
          <w:lang w:eastAsia="pt-BR"/>
        </w:rPr>
        <w:t xml:space="preserve">Nos termos do artigo 7º da Lei Federal n° 10.520/2002, o licitante, </w:t>
      </w:r>
      <w:r w:rsidR="00F236D0" w:rsidRPr="00D65A72">
        <w:rPr>
          <w:rFonts w:ascii="Courier New" w:eastAsia="Times New Roman" w:hAnsi="Courier New" w:cs="Courier New"/>
          <w:color w:val="000000"/>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58A9A6EC" w14:textId="77777777" w:rsidR="00025F17" w:rsidRPr="00D65A72" w:rsidRDefault="00025F17" w:rsidP="00380A51">
      <w:pPr>
        <w:widowControl w:val="0"/>
        <w:spacing w:after="0" w:line="240" w:lineRule="auto"/>
        <w:jc w:val="both"/>
        <w:rPr>
          <w:rFonts w:ascii="Courier New" w:eastAsia="Times New Roman" w:hAnsi="Courier New" w:cs="Courier New"/>
          <w:sz w:val="24"/>
          <w:szCs w:val="24"/>
          <w:lang w:eastAsia="pt-BR"/>
        </w:rPr>
      </w:pPr>
    </w:p>
    <w:p w14:paraId="7F75900F" w14:textId="77777777" w:rsidR="00D45403" w:rsidRPr="00F152A4" w:rsidRDefault="00D45403" w:rsidP="00380A51">
      <w:pPr>
        <w:widowControl w:val="0"/>
        <w:spacing w:after="0" w:line="240" w:lineRule="auto"/>
        <w:jc w:val="both"/>
        <w:rPr>
          <w:rFonts w:ascii="Courier New" w:eastAsia="Times New Roman" w:hAnsi="Courier New" w:cs="Courier New"/>
          <w:sz w:val="24"/>
          <w:szCs w:val="24"/>
          <w:lang w:eastAsia="pt-BR"/>
        </w:rPr>
      </w:pPr>
    </w:p>
    <w:p w14:paraId="5C2497F8" w14:textId="77777777" w:rsidR="00F236D0" w:rsidRPr="00F152A4" w:rsidRDefault="00621E8A" w:rsidP="00380A51">
      <w:pPr>
        <w:widowControl w:val="0"/>
        <w:spacing w:after="0" w:line="240" w:lineRule="auto"/>
        <w:jc w:val="both"/>
        <w:rPr>
          <w:rFonts w:ascii="Courier New" w:eastAsia="Times New Roman" w:hAnsi="Courier New" w:cs="Courier New"/>
          <w:b/>
          <w:sz w:val="24"/>
          <w:szCs w:val="24"/>
          <w:lang w:eastAsia="pt-BR"/>
        </w:rPr>
      </w:pPr>
      <w:r w:rsidRPr="00F152A4">
        <w:rPr>
          <w:rFonts w:ascii="Courier New" w:eastAsia="Times New Roman" w:hAnsi="Courier New" w:cs="Courier New"/>
          <w:b/>
          <w:sz w:val="24"/>
          <w:szCs w:val="24"/>
          <w:lang w:eastAsia="pt-BR"/>
        </w:rPr>
        <w:t>1</w:t>
      </w:r>
      <w:r w:rsidR="002A4011" w:rsidRPr="00F152A4">
        <w:rPr>
          <w:rFonts w:ascii="Courier New" w:eastAsia="Times New Roman" w:hAnsi="Courier New" w:cs="Courier New"/>
          <w:b/>
          <w:sz w:val="24"/>
          <w:szCs w:val="24"/>
          <w:lang w:eastAsia="pt-BR"/>
        </w:rPr>
        <w:t>3</w:t>
      </w:r>
      <w:r w:rsidR="00F236D0" w:rsidRPr="00F152A4">
        <w:rPr>
          <w:rFonts w:ascii="Courier New" w:eastAsia="Times New Roman" w:hAnsi="Courier New" w:cs="Courier New"/>
          <w:b/>
          <w:sz w:val="24"/>
          <w:szCs w:val="24"/>
          <w:lang w:eastAsia="pt-BR"/>
        </w:rPr>
        <w:t>. DA DOTAÇÃO ORÇAMENTÁRIA:</w:t>
      </w:r>
    </w:p>
    <w:p w14:paraId="02E6DD23" w14:textId="77777777" w:rsidR="00F236D0" w:rsidRPr="00F152A4" w:rsidRDefault="00F236D0" w:rsidP="00380A51">
      <w:pPr>
        <w:widowControl w:val="0"/>
        <w:spacing w:after="0" w:line="240" w:lineRule="auto"/>
        <w:jc w:val="both"/>
        <w:rPr>
          <w:rFonts w:ascii="Courier New" w:eastAsia="Times New Roman" w:hAnsi="Courier New" w:cs="Courier New"/>
          <w:sz w:val="24"/>
          <w:szCs w:val="24"/>
          <w:lang w:eastAsia="pt-BR"/>
        </w:rPr>
      </w:pPr>
    </w:p>
    <w:p w14:paraId="18595B87" w14:textId="2AECE5E0" w:rsidR="00AF6EA8" w:rsidRDefault="00AF6EA8" w:rsidP="00AF6EA8">
      <w:pPr>
        <w:widowControl w:val="0"/>
        <w:spacing w:after="0" w:line="240" w:lineRule="auto"/>
        <w:jc w:val="both"/>
        <w:rPr>
          <w:rFonts w:ascii="Courier New" w:eastAsia="Times New Roman" w:hAnsi="Courier New" w:cs="Courier New"/>
          <w:sz w:val="24"/>
          <w:szCs w:val="24"/>
          <w:lang w:eastAsia="pt-BR"/>
        </w:rPr>
      </w:pPr>
      <w:r w:rsidRPr="00074D59">
        <w:rPr>
          <w:rFonts w:ascii="Courier New" w:hAnsi="Courier New" w:cs="Courier New"/>
          <w:b/>
          <w:sz w:val="24"/>
          <w:szCs w:val="24"/>
        </w:rPr>
        <w:lastRenderedPageBreak/>
        <w:t>1</w:t>
      </w:r>
      <w:r>
        <w:rPr>
          <w:rFonts w:ascii="Courier New" w:hAnsi="Courier New" w:cs="Courier New"/>
          <w:b/>
          <w:sz w:val="24"/>
          <w:szCs w:val="24"/>
        </w:rPr>
        <w:t>3</w:t>
      </w:r>
      <w:r w:rsidRPr="00074D59">
        <w:rPr>
          <w:rFonts w:ascii="Courier New" w:hAnsi="Courier New" w:cs="Courier New"/>
          <w:b/>
          <w:sz w:val="24"/>
          <w:szCs w:val="24"/>
        </w:rPr>
        <w:t xml:space="preserve">.1. </w:t>
      </w:r>
      <w:r w:rsidRPr="00E6777F">
        <w:rPr>
          <w:rFonts w:ascii="Courier New" w:eastAsia="Times New Roman" w:hAnsi="Courier New" w:cs="Courier New"/>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371911C0" w14:textId="77777777" w:rsidR="00AF6EA8" w:rsidRPr="00074D59" w:rsidRDefault="00AF6EA8" w:rsidP="00AF6EA8">
      <w:pPr>
        <w:pStyle w:val="Normal1"/>
        <w:jc w:val="both"/>
        <w:rPr>
          <w:rFonts w:ascii="Courier New" w:hAnsi="Courier New" w:cs="Courier New"/>
          <w:b/>
          <w:color w:val="auto"/>
          <w:szCs w:val="24"/>
        </w:rPr>
      </w:pPr>
    </w:p>
    <w:p w14:paraId="57CAC612" w14:textId="6321BEFA" w:rsidR="00AF6EA8" w:rsidRPr="00074D59" w:rsidRDefault="00AF6EA8" w:rsidP="00AF6EA8">
      <w:pPr>
        <w:pStyle w:val="Normal1"/>
        <w:jc w:val="both"/>
        <w:rPr>
          <w:rFonts w:ascii="Courier New" w:hAnsi="Courier New" w:cs="Courier New"/>
          <w:b/>
          <w:color w:val="auto"/>
          <w:szCs w:val="24"/>
        </w:rPr>
      </w:pPr>
      <w:r w:rsidRPr="00074D59">
        <w:rPr>
          <w:rFonts w:ascii="Courier New" w:hAnsi="Courier New" w:cs="Courier New"/>
          <w:b/>
          <w:color w:val="auto"/>
          <w:szCs w:val="24"/>
        </w:rPr>
        <w:t>1</w:t>
      </w:r>
      <w:r>
        <w:rPr>
          <w:rFonts w:ascii="Courier New" w:hAnsi="Courier New" w:cs="Courier New"/>
          <w:b/>
          <w:color w:val="auto"/>
          <w:szCs w:val="24"/>
        </w:rPr>
        <w:t>3</w:t>
      </w:r>
      <w:r w:rsidRPr="00074D59">
        <w:rPr>
          <w:rFonts w:ascii="Courier New" w:hAnsi="Courier New" w:cs="Courier New"/>
          <w:b/>
          <w:color w:val="auto"/>
          <w:szCs w:val="24"/>
        </w:rPr>
        <w:t xml:space="preserve">.2. </w:t>
      </w:r>
      <w:r w:rsidRPr="00074D59">
        <w:rPr>
          <w:rFonts w:ascii="Courier New" w:hAnsi="Courier New" w:cs="Courier New"/>
          <w:color w:val="auto"/>
          <w:szCs w:val="24"/>
        </w:rPr>
        <w:t>Poderão ser utilizadas</w:t>
      </w:r>
      <w:r w:rsidRPr="00074D59">
        <w:rPr>
          <w:rFonts w:ascii="Courier New" w:hAnsi="Courier New" w:cs="Courier New"/>
          <w:b/>
          <w:color w:val="auto"/>
          <w:szCs w:val="24"/>
        </w:rPr>
        <w:t xml:space="preserve"> </w:t>
      </w:r>
      <w:r w:rsidRPr="00074D59">
        <w:rPr>
          <w:rFonts w:ascii="Courier New" w:hAnsi="Courier New" w:cs="Courier New"/>
          <w:color w:val="auto"/>
          <w:szCs w:val="24"/>
        </w:rPr>
        <w:t>dotações já existentes, bem como dotações que possam vir a ser criadas.</w:t>
      </w:r>
    </w:p>
    <w:p w14:paraId="3A3E2821" w14:textId="20A8650C" w:rsidR="00D45403" w:rsidRDefault="00D45403" w:rsidP="00380A51">
      <w:pPr>
        <w:widowControl w:val="0"/>
        <w:spacing w:after="0" w:line="240" w:lineRule="auto"/>
        <w:jc w:val="both"/>
        <w:rPr>
          <w:rFonts w:ascii="Courier New" w:eastAsia="Times New Roman" w:hAnsi="Courier New" w:cs="Courier New"/>
          <w:b/>
          <w:sz w:val="24"/>
          <w:szCs w:val="24"/>
          <w:lang w:eastAsia="pt-BR"/>
        </w:rPr>
      </w:pPr>
    </w:p>
    <w:p w14:paraId="77394A3C" w14:textId="77777777" w:rsidR="00AF6EA8" w:rsidRPr="00F152A4" w:rsidRDefault="00AF6EA8" w:rsidP="00380A51">
      <w:pPr>
        <w:widowControl w:val="0"/>
        <w:spacing w:after="0" w:line="240" w:lineRule="auto"/>
        <w:jc w:val="both"/>
        <w:rPr>
          <w:rFonts w:ascii="Courier New" w:eastAsia="Times New Roman" w:hAnsi="Courier New" w:cs="Courier New"/>
          <w:b/>
          <w:sz w:val="24"/>
          <w:szCs w:val="24"/>
          <w:lang w:eastAsia="pt-BR"/>
        </w:rPr>
      </w:pPr>
    </w:p>
    <w:p w14:paraId="7D964823" w14:textId="77777777" w:rsidR="00F236D0" w:rsidRPr="00D65A72" w:rsidRDefault="00621E8A"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1</w:t>
      </w:r>
      <w:r w:rsidR="00BA1D48" w:rsidRPr="00D65A72">
        <w:rPr>
          <w:rFonts w:ascii="Courier New" w:eastAsia="Times New Roman" w:hAnsi="Courier New" w:cs="Courier New"/>
          <w:b/>
          <w:sz w:val="24"/>
          <w:szCs w:val="24"/>
          <w:lang w:eastAsia="pt-BR"/>
        </w:rPr>
        <w:t>4</w:t>
      </w:r>
      <w:r w:rsidR="00F236D0" w:rsidRPr="00D65A72">
        <w:rPr>
          <w:rFonts w:ascii="Courier New" w:eastAsia="Times New Roman" w:hAnsi="Courier New" w:cs="Courier New"/>
          <w:b/>
          <w:sz w:val="24"/>
          <w:szCs w:val="24"/>
          <w:lang w:eastAsia="pt-BR"/>
        </w:rPr>
        <w:t>. DAS DISPOSIÇÕES GERAIS:</w:t>
      </w:r>
    </w:p>
    <w:p w14:paraId="095A51DE"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69035B88" w14:textId="77777777" w:rsidR="00F236D0" w:rsidRPr="00D65A72" w:rsidRDefault="00621E8A"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BA1D48" w:rsidRPr="00D65A72">
        <w:rPr>
          <w:rFonts w:ascii="Courier New" w:eastAsia="Times New Roman" w:hAnsi="Courier New" w:cs="Courier New"/>
          <w:b/>
          <w:sz w:val="24"/>
          <w:szCs w:val="24"/>
          <w:lang w:eastAsia="pt-BR"/>
        </w:rPr>
        <w:t>4</w:t>
      </w:r>
      <w:r w:rsidR="00F236D0" w:rsidRPr="00D65A72">
        <w:rPr>
          <w:rFonts w:ascii="Courier New" w:eastAsia="Times New Roman" w:hAnsi="Courier New" w:cs="Courier New"/>
          <w:b/>
          <w:sz w:val="24"/>
          <w:szCs w:val="24"/>
          <w:lang w:eastAsia="pt-BR"/>
        </w:rPr>
        <w:t xml:space="preserve">.1. </w:t>
      </w:r>
      <w:r w:rsidR="00F236D0" w:rsidRPr="00D65A72">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40DB5EDA" w14:textId="77777777" w:rsidR="00F236D0" w:rsidRPr="00D65A72" w:rsidRDefault="00F236D0" w:rsidP="00380A5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AD2A0FF" w14:textId="77777777" w:rsidR="00F236D0"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BA1D48" w:rsidRPr="00D65A72">
        <w:rPr>
          <w:rFonts w:ascii="Courier New" w:eastAsia="Times New Roman" w:hAnsi="Courier New" w:cs="Courier New"/>
          <w:b/>
          <w:sz w:val="24"/>
          <w:szCs w:val="24"/>
          <w:lang w:eastAsia="pt-BR"/>
        </w:rPr>
        <w:t>4</w:t>
      </w:r>
      <w:r w:rsidR="00F236D0" w:rsidRPr="00D65A72">
        <w:rPr>
          <w:rFonts w:ascii="Courier New" w:eastAsia="Times New Roman" w:hAnsi="Courier New" w:cs="Courier New"/>
          <w:b/>
          <w:sz w:val="24"/>
          <w:szCs w:val="24"/>
          <w:lang w:eastAsia="pt-BR"/>
        </w:rPr>
        <w:t>.2.</w:t>
      </w:r>
      <w:r w:rsidR="00F236D0" w:rsidRPr="00D65A72">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3D771B46"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D5E0E98" w14:textId="77777777" w:rsidR="00253373"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BA1D48" w:rsidRPr="00D65A72">
        <w:rPr>
          <w:rFonts w:ascii="Courier New" w:eastAsia="Times New Roman" w:hAnsi="Courier New" w:cs="Courier New"/>
          <w:b/>
          <w:sz w:val="24"/>
          <w:szCs w:val="24"/>
          <w:lang w:eastAsia="pt-BR"/>
        </w:rPr>
        <w:t>4</w:t>
      </w:r>
      <w:r w:rsidR="00F236D0" w:rsidRPr="00D65A72">
        <w:rPr>
          <w:rFonts w:ascii="Courier New" w:eastAsia="Times New Roman" w:hAnsi="Courier New" w:cs="Courier New"/>
          <w:b/>
          <w:sz w:val="24"/>
          <w:szCs w:val="24"/>
          <w:lang w:eastAsia="pt-BR"/>
        </w:rPr>
        <w:t xml:space="preserve">.3. </w:t>
      </w:r>
      <w:r w:rsidR="00F236D0" w:rsidRPr="00D65A72">
        <w:rPr>
          <w:rFonts w:ascii="Courier New" w:eastAsia="Times New Roman" w:hAnsi="Courier New" w:cs="Courier New"/>
          <w:sz w:val="24"/>
          <w:szCs w:val="24"/>
          <w:lang w:eastAsia="pt-BR"/>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3C629F9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E91D49A" w14:textId="77777777" w:rsidR="00253373" w:rsidRPr="00D65A72" w:rsidRDefault="00253373"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BA1D48" w:rsidRPr="00D65A72">
        <w:rPr>
          <w:rFonts w:ascii="Courier New" w:eastAsia="Times New Roman" w:hAnsi="Courier New" w:cs="Courier New"/>
          <w:b/>
          <w:sz w:val="24"/>
          <w:szCs w:val="24"/>
          <w:lang w:eastAsia="pt-BR"/>
        </w:rPr>
        <w:t>4</w:t>
      </w:r>
      <w:r w:rsidRPr="00D65A72">
        <w:rPr>
          <w:rFonts w:ascii="Courier New" w:eastAsia="Times New Roman" w:hAnsi="Courier New" w:cs="Courier New"/>
          <w:b/>
          <w:sz w:val="24"/>
          <w:szCs w:val="24"/>
          <w:lang w:eastAsia="pt-BR"/>
        </w:rPr>
        <w:t xml:space="preserve">.4. </w:t>
      </w:r>
      <w:r w:rsidRPr="00D65A72">
        <w:rPr>
          <w:rFonts w:ascii="Courier New" w:eastAsia="Times New Roman" w:hAnsi="Courier New" w:cs="Courier New"/>
          <w:sz w:val="24"/>
          <w:szCs w:val="24"/>
          <w:lang w:eastAsia="pt-BR"/>
        </w:rPr>
        <w:t>A pedido do fornecedor devidamente justificado o prazo para entrega poderá ser prorrogado pelo tempo compatível com a utilidade para a administração.</w:t>
      </w:r>
    </w:p>
    <w:p w14:paraId="2B95E2E0" w14:textId="77777777" w:rsidR="00253373" w:rsidRPr="00D65A72" w:rsidRDefault="00253373" w:rsidP="00380A51">
      <w:pPr>
        <w:widowControl w:val="0"/>
        <w:spacing w:after="0" w:line="240" w:lineRule="auto"/>
        <w:jc w:val="both"/>
        <w:rPr>
          <w:rFonts w:ascii="Courier New" w:eastAsia="Times New Roman" w:hAnsi="Courier New" w:cs="Courier New"/>
          <w:sz w:val="24"/>
          <w:szCs w:val="24"/>
          <w:lang w:eastAsia="pt-BR"/>
        </w:rPr>
      </w:pPr>
    </w:p>
    <w:p w14:paraId="302D776E" w14:textId="77777777" w:rsidR="00253373" w:rsidRPr="00D65A72" w:rsidRDefault="00253373"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BA1D48" w:rsidRPr="00D65A72">
        <w:rPr>
          <w:rFonts w:ascii="Courier New" w:eastAsia="Times New Roman" w:hAnsi="Courier New" w:cs="Courier New"/>
          <w:b/>
          <w:sz w:val="24"/>
          <w:szCs w:val="24"/>
          <w:lang w:eastAsia="pt-BR"/>
        </w:rPr>
        <w:t>4</w:t>
      </w:r>
      <w:r w:rsidRPr="00D65A72">
        <w:rPr>
          <w:rFonts w:ascii="Courier New" w:eastAsia="Times New Roman" w:hAnsi="Courier New" w:cs="Courier New"/>
          <w:b/>
          <w:sz w:val="24"/>
          <w:szCs w:val="24"/>
          <w:lang w:eastAsia="pt-BR"/>
        </w:rPr>
        <w:t xml:space="preserve">.5. </w:t>
      </w:r>
      <w:r w:rsidRPr="00D65A72">
        <w:rPr>
          <w:rFonts w:ascii="Courier New" w:eastAsia="Times New Roman" w:hAnsi="Courier New" w:cs="Courier New"/>
          <w:sz w:val="24"/>
          <w:szCs w:val="24"/>
          <w:lang w:eastAsia="pt-BR"/>
        </w:rPr>
        <w:t>Os casos omissos serão analisados de acordo com as normas legais.</w:t>
      </w:r>
    </w:p>
    <w:p w14:paraId="5B4B7872" w14:textId="77777777" w:rsidR="00253373" w:rsidRPr="00D65A72" w:rsidRDefault="00253373" w:rsidP="00380A51">
      <w:pPr>
        <w:widowControl w:val="0"/>
        <w:spacing w:after="0" w:line="240" w:lineRule="auto"/>
        <w:jc w:val="both"/>
        <w:rPr>
          <w:rFonts w:ascii="Courier New" w:eastAsia="Times New Roman" w:hAnsi="Courier New" w:cs="Courier New"/>
          <w:sz w:val="24"/>
          <w:szCs w:val="24"/>
          <w:lang w:eastAsia="pt-BR"/>
        </w:rPr>
      </w:pPr>
    </w:p>
    <w:p w14:paraId="7958A42C" w14:textId="77777777" w:rsidR="00F236D0" w:rsidRPr="00D65A72" w:rsidRDefault="00621E8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BA1D48" w:rsidRPr="00D65A72">
        <w:rPr>
          <w:rFonts w:ascii="Courier New" w:eastAsia="Times New Roman" w:hAnsi="Courier New" w:cs="Courier New"/>
          <w:b/>
          <w:sz w:val="24"/>
          <w:szCs w:val="24"/>
          <w:lang w:eastAsia="pt-BR"/>
        </w:rPr>
        <w:t>4</w:t>
      </w:r>
      <w:r w:rsidR="00253373"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 </w:t>
      </w:r>
      <w:r w:rsidR="00F236D0" w:rsidRPr="00D65A72">
        <w:rPr>
          <w:rFonts w:ascii="Courier New" w:eastAsia="Times New Roman" w:hAnsi="Courier New" w:cs="Courier New"/>
          <w:sz w:val="24"/>
          <w:szCs w:val="24"/>
          <w:lang w:eastAsia="pt-BR"/>
        </w:rPr>
        <w:t>Fazem parte integrante deste edital:</w:t>
      </w:r>
    </w:p>
    <w:p w14:paraId="589F285D" w14:textId="77777777" w:rsidR="00CE6516" w:rsidRPr="00D65A72" w:rsidRDefault="00CE6516" w:rsidP="00380A51">
      <w:pPr>
        <w:widowControl w:val="0"/>
        <w:spacing w:after="0" w:line="240" w:lineRule="auto"/>
        <w:ind w:left="709"/>
        <w:jc w:val="both"/>
        <w:rPr>
          <w:rFonts w:ascii="Courier New" w:eastAsia="Times New Roman" w:hAnsi="Courier New" w:cs="Courier New"/>
          <w:b/>
          <w:sz w:val="24"/>
          <w:szCs w:val="24"/>
          <w:lang w:eastAsia="pt-BR"/>
        </w:rPr>
      </w:pPr>
    </w:p>
    <w:p w14:paraId="6CDC65B4" w14:textId="77777777" w:rsidR="00CE6516" w:rsidRPr="00D65A72" w:rsidRDefault="00F236D0" w:rsidP="00380A51">
      <w:pPr>
        <w:widowControl w:val="0"/>
        <w:spacing w:after="0" w:line="240" w:lineRule="auto"/>
        <w:ind w:left="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Anexo I</w:t>
      </w:r>
      <w:r w:rsidRPr="00D65A72">
        <w:rPr>
          <w:rFonts w:ascii="Courier New" w:eastAsia="Times New Roman" w:hAnsi="Courier New" w:cs="Courier New"/>
          <w:sz w:val="24"/>
          <w:szCs w:val="24"/>
          <w:lang w:eastAsia="pt-BR"/>
        </w:rPr>
        <w:t xml:space="preserve"> – Minuta da </w:t>
      </w:r>
      <w:r w:rsidR="00C4546A" w:rsidRPr="00D65A72">
        <w:rPr>
          <w:rFonts w:ascii="Courier New" w:eastAsia="Times New Roman" w:hAnsi="Courier New" w:cs="Courier New"/>
          <w:sz w:val="24"/>
          <w:szCs w:val="24"/>
          <w:lang w:eastAsia="pt-BR"/>
        </w:rPr>
        <w:t>a</w:t>
      </w:r>
      <w:r w:rsidRPr="00D65A72">
        <w:rPr>
          <w:rFonts w:ascii="Courier New" w:eastAsia="Times New Roman" w:hAnsi="Courier New" w:cs="Courier New"/>
          <w:sz w:val="24"/>
          <w:szCs w:val="24"/>
          <w:lang w:eastAsia="pt-BR"/>
        </w:rPr>
        <w:t xml:space="preserve">ta de </w:t>
      </w:r>
      <w:r w:rsidR="00C4546A" w:rsidRPr="00D65A72">
        <w:rPr>
          <w:rFonts w:ascii="Courier New" w:eastAsia="Times New Roman" w:hAnsi="Courier New" w:cs="Courier New"/>
          <w:sz w:val="24"/>
          <w:szCs w:val="24"/>
          <w:lang w:eastAsia="pt-BR"/>
        </w:rPr>
        <w:t>r</w:t>
      </w:r>
      <w:r w:rsidRPr="00D65A72">
        <w:rPr>
          <w:rFonts w:ascii="Courier New" w:eastAsia="Times New Roman" w:hAnsi="Courier New" w:cs="Courier New"/>
          <w:sz w:val="24"/>
          <w:szCs w:val="24"/>
          <w:lang w:eastAsia="pt-BR"/>
        </w:rPr>
        <w:t xml:space="preserve">egistro de </w:t>
      </w:r>
      <w:r w:rsidR="00C4546A" w:rsidRPr="00D65A72">
        <w:rPr>
          <w:rFonts w:ascii="Courier New" w:eastAsia="Times New Roman" w:hAnsi="Courier New" w:cs="Courier New"/>
          <w:sz w:val="24"/>
          <w:szCs w:val="24"/>
          <w:lang w:eastAsia="pt-BR"/>
        </w:rPr>
        <w:t>p</w:t>
      </w:r>
      <w:r w:rsidR="00B77BCA" w:rsidRPr="00D65A72">
        <w:rPr>
          <w:rFonts w:ascii="Courier New" w:eastAsia="Times New Roman" w:hAnsi="Courier New" w:cs="Courier New"/>
          <w:sz w:val="24"/>
          <w:szCs w:val="24"/>
          <w:lang w:eastAsia="pt-BR"/>
        </w:rPr>
        <w:t>reços;</w:t>
      </w:r>
    </w:p>
    <w:p w14:paraId="5E369623" w14:textId="77777777" w:rsidR="001C088D" w:rsidRPr="00D65A72" w:rsidRDefault="001C088D" w:rsidP="00380A51">
      <w:pPr>
        <w:widowControl w:val="0"/>
        <w:spacing w:after="0" w:line="240" w:lineRule="auto"/>
        <w:ind w:firstLine="709"/>
        <w:jc w:val="both"/>
        <w:rPr>
          <w:rFonts w:ascii="Courier New" w:eastAsia="Times New Roman" w:hAnsi="Courier New" w:cs="Courier New"/>
          <w:b/>
          <w:sz w:val="24"/>
          <w:szCs w:val="24"/>
          <w:lang w:eastAsia="pt-BR"/>
        </w:rPr>
      </w:pPr>
    </w:p>
    <w:p w14:paraId="6F2A9E58" w14:textId="77777777" w:rsidR="00CE6516"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Anexo II</w:t>
      </w:r>
      <w:r w:rsidRPr="00D65A72">
        <w:rPr>
          <w:rFonts w:ascii="Courier New" w:eastAsia="Times New Roman" w:hAnsi="Courier New" w:cs="Courier New"/>
          <w:sz w:val="24"/>
          <w:szCs w:val="24"/>
          <w:lang w:eastAsia="pt-BR"/>
        </w:rPr>
        <w:t xml:space="preserve"> – Modelo de declaração de que a empresa atende os requisitos de habilitação e não contém nenhum dos impedimentos previstos no artigo 9</w:t>
      </w:r>
      <w:r w:rsidR="00C4546A" w:rsidRPr="00D65A72">
        <w:rPr>
          <w:rFonts w:ascii="Courier New" w:eastAsia="Times New Roman" w:hAnsi="Courier New" w:cs="Courier New"/>
          <w:sz w:val="24"/>
          <w:szCs w:val="24"/>
          <w:lang w:eastAsia="pt-BR"/>
        </w:rPr>
        <w:t>º</w:t>
      </w:r>
      <w:r w:rsidR="00B77BCA" w:rsidRPr="00D65A72">
        <w:rPr>
          <w:rFonts w:ascii="Courier New" w:eastAsia="Times New Roman" w:hAnsi="Courier New" w:cs="Courier New"/>
          <w:sz w:val="24"/>
          <w:szCs w:val="24"/>
          <w:lang w:eastAsia="pt-BR"/>
        </w:rPr>
        <w:t xml:space="preserve"> da Lei Federal nº 8.666/1993;</w:t>
      </w:r>
    </w:p>
    <w:p w14:paraId="510989CF" w14:textId="77777777" w:rsidR="001C088D" w:rsidRPr="00D65A72" w:rsidRDefault="001C088D" w:rsidP="00380A51">
      <w:pPr>
        <w:widowControl w:val="0"/>
        <w:spacing w:after="0" w:line="240" w:lineRule="auto"/>
        <w:ind w:firstLine="709"/>
        <w:jc w:val="both"/>
        <w:rPr>
          <w:rFonts w:ascii="Courier New" w:eastAsia="Times New Roman" w:hAnsi="Courier New" w:cs="Courier New"/>
          <w:b/>
          <w:sz w:val="24"/>
          <w:szCs w:val="24"/>
          <w:lang w:eastAsia="pt-BR"/>
        </w:rPr>
      </w:pPr>
    </w:p>
    <w:p w14:paraId="75F89D24" w14:textId="77777777" w:rsidR="00CE6516"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Anexo III</w:t>
      </w:r>
      <w:r w:rsidRPr="00D65A72">
        <w:rPr>
          <w:rFonts w:ascii="Courier New" w:eastAsia="Times New Roman" w:hAnsi="Courier New" w:cs="Courier New"/>
          <w:sz w:val="24"/>
          <w:szCs w:val="24"/>
          <w:lang w:eastAsia="pt-BR"/>
        </w:rPr>
        <w:t xml:space="preserve"> – Modelo de </w:t>
      </w:r>
      <w:r w:rsidR="00C4546A" w:rsidRPr="00D65A72">
        <w:rPr>
          <w:rFonts w:ascii="Courier New" w:eastAsia="Times New Roman" w:hAnsi="Courier New" w:cs="Courier New"/>
          <w:sz w:val="24"/>
          <w:szCs w:val="24"/>
          <w:lang w:eastAsia="pt-BR"/>
        </w:rPr>
        <w:t>t</w:t>
      </w:r>
      <w:r w:rsidRPr="00D65A72">
        <w:rPr>
          <w:rFonts w:ascii="Courier New" w:eastAsia="Times New Roman" w:hAnsi="Courier New" w:cs="Courier New"/>
          <w:sz w:val="24"/>
          <w:szCs w:val="24"/>
          <w:lang w:eastAsia="pt-BR"/>
        </w:rPr>
        <w:t xml:space="preserve">ermo de </w:t>
      </w:r>
      <w:r w:rsidR="00C4546A" w:rsidRPr="00D65A72">
        <w:rPr>
          <w:rFonts w:ascii="Courier New" w:eastAsia="Times New Roman" w:hAnsi="Courier New" w:cs="Courier New"/>
          <w:sz w:val="24"/>
          <w:szCs w:val="24"/>
          <w:lang w:eastAsia="pt-BR"/>
        </w:rPr>
        <w:t>c</w:t>
      </w:r>
      <w:r w:rsidR="00B77BCA" w:rsidRPr="00D65A72">
        <w:rPr>
          <w:rFonts w:ascii="Courier New" w:eastAsia="Times New Roman" w:hAnsi="Courier New" w:cs="Courier New"/>
          <w:sz w:val="24"/>
          <w:szCs w:val="24"/>
          <w:lang w:eastAsia="pt-BR"/>
        </w:rPr>
        <w:t>redenciamento;</w:t>
      </w:r>
    </w:p>
    <w:p w14:paraId="5DB17133" w14:textId="77777777" w:rsidR="001C088D" w:rsidRPr="00D65A72" w:rsidRDefault="001C088D" w:rsidP="00380A51">
      <w:pPr>
        <w:widowControl w:val="0"/>
        <w:spacing w:after="0" w:line="240" w:lineRule="auto"/>
        <w:ind w:firstLine="709"/>
        <w:jc w:val="both"/>
        <w:rPr>
          <w:rFonts w:ascii="Courier New" w:eastAsia="Times New Roman" w:hAnsi="Courier New" w:cs="Courier New"/>
          <w:b/>
          <w:sz w:val="24"/>
          <w:szCs w:val="24"/>
          <w:lang w:eastAsia="pt-BR"/>
        </w:rPr>
      </w:pPr>
    </w:p>
    <w:p w14:paraId="7B50ACEE" w14:textId="77777777" w:rsidR="00CE6516"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Anexo IV </w:t>
      </w:r>
      <w:r w:rsidRPr="00D65A72">
        <w:rPr>
          <w:rFonts w:ascii="Courier New" w:eastAsia="Times New Roman" w:hAnsi="Courier New" w:cs="Courier New"/>
          <w:sz w:val="24"/>
          <w:szCs w:val="24"/>
          <w:lang w:eastAsia="pt-BR"/>
        </w:rPr>
        <w:t>– Declaração de enquadramento da emp</w:t>
      </w:r>
      <w:r w:rsidR="00B77BCA" w:rsidRPr="00D65A72">
        <w:rPr>
          <w:rFonts w:ascii="Courier New" w:eastAsia="Times New Roman" w:hAnsi="Courier New" w:cs="Courier New"/>
          <w:sz w:val="24"/>
          <w:szCs w:val="24"/>
          <w:lang w:eastAsia="pt-BR"/>
        </w:rPr>
        <w:t>resa participante em ME ou EPP;</w:t>
      </w:r>
    </w:p>
    <w:p w14:paraId="61072CE1" w14:textId="77777777" w:rsidR="001C088D" w:rsidRPr="00D65A72" w:rsidRDefault="001C088D" w:rsidP="00380A51">
      <w:pPr>
        <w:widowControl w:val="0"/>
        <w:spacing w:after="0" w:line="240" w:lineRule="auto"/>
        <w:ind w:firstLine="709"/>
        <w:jc w:val="both"/>
        <w:rPr>
          <w:rFonts w:ascii="Courier New" w:eastAsia="Times New Roman" w:hAnsi="Courier New" w:cs="Courier New"/>
          <w:b/>
          <w:sz w:val="24"/>
          <w:szCs w:val="24"/>
          <w:lang w:eastAsia="pt-BR"/>
        </w:rPr>
      </w:pPr>
    </w:p>
    <w:p w14:paraId="6B51AED8" w14:textId="77777777" w:rsidR="00CE6516"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Anexo V </w:t>
      </w:r>
      <w:r w:rsidR="00B77BCA" w:rsidRPr="00D65A72">
        <w:rPr>
          <w:rFonts w:ascii="Courier New" w:eastAsia="Times New Roman" w:hAnsi="Courier New" w:cs="Courier New"/>
          <w:sz w:val="24"/>
          <w:szCs w:val="24"/>
          <w:lang w:eastAsia="pt-BR"/>
        </w:rPr>
        <w:t>– Modelo de proposta de preços;</w:t>
      </w:r>
    </w:p>
    <w:p w14:paraId="37AD7F05" w14:textId="77777777" w:rsidR="001C088D" w:rsidRPr="00D65A72" w:rsidRDefault="001C088D" w:rsidP="00380A51">
      <w:pPr>
        <w:widowControl w:val="0"/>
        <w:spacing w:after="0" w:line="240" w:lineRule="auto"/>
        <w:ind w:firstLine="709"/>
        <w:jc w:val="both"/>
        <w:rPr>
          <w:rFonts w:ascii="Courier New" w:eastAsia="Times New Roman" w:hAnsi="Courier New" w:cs="Courier New"/>
          <w:b/>
          <w:sz w:val="24"/>
          <w:szCs w:val="24"/>
          <w:lang w:eastAsia="pt-BR"/>
        </w:rPr>
      </w:pPr>
    </w:p>
    <w:p w14:paraId="15EEA1AF" w14:textId="153AFB7E" w:rsidR="00F236D0"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Anexo VI – </w:t>
      </w:r>
      <w:r w:rsidRPr="00D65A72">
        <w:rPr>
          <w:rFonts w:ascii="Courier New" w:eastAsia="Times New Roman" w:hAnsi="Courier New" w:cs="Courier New"/>
          <w:sz w:val="24"/>
          <w:szCs w:val="24"/>
          <w:lang w:eastAsia="pt-BR"/>
        </w:rPr>
        <w:t>Modelo de declaração de que a empresa não foi declarada inidônea e não emprega menor de 18 anos</w:t>
      </w:r>
      <w:r w:rsidR="00AF6EA8">
        <w:rPr>
          <w:rFonts w:ascii="Courier New" w:eastAsia="Times New Roman" w:hAnsi="Courier New" w:cs="Courier New"/>
          <w:sz w:val="24"/>
          <w:szCs w:val="24"/>
          <w:lang w:eastAsia="pt-BR"/>
        </w:rPr>
        <w:t>;</w:t>
      </w:r>
    </w:p>
    <w:p w14:paraId="4FB21BE8" w14:textId="7EE57476" w:rsidR="00AF6EA8" w:rsidRPr="00AF6EA8" w:rsidRDefault="00AF6EA8" w:rsidP="00380A51">
      <w:pPr>
        <w:widowControl w:val="0"/>
        <w:spacing w:after="0" w:line="240" w:lineRule="auto"/>
        <w:ind w:firstLine="709"/>
        <w:jc w:val="both"/>
        <w:rPr>
          <w:rFonts w:ascii="Courier New" w:eastAsia="Times New Roman" w:hAnsi="Courier New" w:cs="Courier New"/>
          <w:b/>
          <w:bCs/>
          <w:sz w:val="24"/>
          <w:szCs w:val="24"/>
          <w:lang w:eastAsia="pt-BR"/>
        </w:rPr>
      </w:pPr>
    </w:p>
    <w:p w14:paraId="43B1C342" w14:textId="24D51430" w:rsidR="00AF6EA8" w:rsidRPr="00AF6EA8" w:rsidRDefault="00AF6EA8" w:rsidP="00380A51">
      <w:pPr>
        <w:widowControl w:val="0"/>
        <w:spacing w:after="0" w:line="240" w:lineRule="auto"/>
        <w:ind w:firstLine="709"/>
        <w:jc w:val="both"/>
        <w:rPr>
          <w:rFonts w:ascii="Courier New" w:eastAsia="Times New Roman" w:hAnsi="Courier New" w:cs="Courier New"/>
          <w:sz w:val="24"/>
          <w:szCs w:val="24"/>
          <w:lang w:eastAsia="pt-BR"/>
        </w:rPr>
      </w:pPr>
      <w:r w:rsidRPr="00AF6EA8">
        <w:rPr>
          <w:rFonts w:ascii="Courier New" w:eastAsia="Times New Roman" w:hAnsi="Courier New" w:cs="Courier New"/>
          <w:b/>
          <w:bCs/>
          <w:sz w:val="24"/>
          <w:szCs w:val="24"/>
          <w:lang w:eastAsia="pt-BR"/>
        </w:rPr>
        <w:t>A</w:t>
      </w:r>
      <w:r>
        <w:rPr>
          <w:rFonts w:ascii="Courier New" w:eastAsia="Times New Roman" w:hAnsi="Courier New" w:cs="Courier New"/>
          <w:b/>
          <w:bCs/>
          <w:sz w:val="24"/>
          <w:szCs w:val="24"/>
          <w:lang w:eastAsia="pt-BR"/>
        </w:rPr>
        <w:t>n</w:t>
      </w:r>
      <w:r w:rsidRPr="00AF6EA8">
        <w:rPr>
          <w:rFonts w:ascii="Courier New" w:eastAsia="Times New Roman" w:hAnsi="Courier New" w:cs="Courier New"/>
          <w:b/>
          <w:bCs/>
          <w:sz w:val="24"/>
          <w:szCs w:val="24"/>
          <w:lang w:eastAsia="pt-BR"/>
        </w:rPr>
        <w:t>exo VII</w:t>
      </w:r>
      <w:r>
        <w:rPr>
          <w:rFonts w:ascii="Courier New" w:eastAsia="Times New Roman" w:hAnsi="Courier New" w:cs="Courier New"/>
          <w:b/>
          <w:bCs/>
          <w:sz w:val="24"/>
          <w:szCs w:val="24"/>
          <w:lang w:eastAsia="pt-BR"/>
        </w:rPr>
        <w:t xml:space="preserve"> – </w:t>
      </w:r>
      <w:r>
        <w:rPr>
          <w:rFonts w:ascii="Courier New" w:eastAsia="Times New Roman" w:hAnsi="Courier New" w:cs="Courier New"/>
          <w:sz w:val="24"/>
          <w:szCs w:val="24"/>
          <w:lang w:eastAsia="pt-BR"/>
        </w:rPr>
        <w:t>Termo de referência;</w:t>
      </w:r>
    </w:p>
    <w:p w14:paraId="5A00F5ED" w14:textId="77777777" w:rsidR="00AF6EA8" w:rsidRDefault="00AF6EA8" w:rsidP="00380A51">
      <w:pPr>
        <w:widowControl w:val="0"/>
        <w:spacing w:after="0" w:line="240" w:lineRule="auto"/>
        <w:ind w:firstLine="709"/>
        <w:jc w:val="both"/>
        <w:rPr>
          <w:rFonts w:ascii="Courier New" w:eastAsia="Times New Roman" w:hAnsi="Courier New" w:cs="Courier New"/>
          <w:b/>
          <w:bCs/>
          <w:sz w:val="24"/>
          <w:szCs w:val="24"/>
          <w:lang w:eastAsia="pt-BR"/>
        </w:rPr>
      </w:pPr>
    </w:p>
    <w:p w14:paraId="1F04293B" w14:textId="731ABB47" w:rsidR="00AF6EA8" w:rsidRPr="00AF6EA8" w:rsidRDefault="00AF6EA8" w:rsidP="00380A51">
      <w:pPr>
        <w:widowControl w:val="0"/>
        <w:spacing w:after="0" w:line="240" w:lineRule="auto"/>
        <w:ind w:firstLine="709"/>
        <w:jc w:val="both"/>
        <w:rPr>
          <w:rFonts w:ascii="Courier New" w:eastAsia="Times New Roman" w:hAnsi="Courier New" w:cs="Courier New"/>
          <w:sz w:val="24"/>
          <w:szCs w:val="24"/>
          <w:lang w:eastAsia="pt-BR"/>
        </w:rPr>
      </w:pPr>
      <w:r>
        <w:rPr>
          <w:rFonts w:ascii="Courier New" w:eastAsia="Times New Roman" w:hAnsi="Courier New" w:cs="Courier New"/>
          <w:b/>
          <w:bCs/>
          <w:sz w:val="24"/>
          <w:szCs w:val="24"/>
          <w:lang w:eastAsia="pt-BR"/>
        </w:rPr>
        <w:t xml:space="preserve">Anexo VIII – </w:t>
      </w:r>
      <w:r>
        <w:rPr>
          <w:rFonts w:ascii="Courier New" w:eastAsia="Times New Roman" w:hAnsi="Courier New" w:cs="Courier New"/>
          <w:sz w:val="24"/>
          <w:szCs w:val="24"/>
          <w:lang w:eastAsia="pt-BR"/>
        </w:rPr>
        <w:t>Memoriais descritivos.</w:t>
      </w:r>
    </w:p>
    <w:p w14:paraId="3DD83C55" w14:textId="77777777" w:rsidR="00AF6EA8" w:rsidRPr="00AF6EA8" w:rsidRDefault="00AF6EA8" w:rsidP="00380A51">
      <w:pPr>
        <w:widowControl w:val="0"/>
        <w:spacing w:after="0" w:line="240" w:lineRule="auto"/>
        <w:ind w:firstLine="709"/>
        <w:jc w:val="both"/>
        <w:rPr>
          <w:rFonts w:ascii="Courier New" w:eastAsia="Times New Roman" w:hAnsi="Courier New" w:cs="Courier New"/>
          <w:b/>
          <w:bCs/>
          <w:sz w:val="24"/>
          <w:szCs w:val="24"/>
          <w:lang w:eastAsia="pt-BR"/>
        </w:rPr>
      </w:pPr>
    </w:p>
    <w:p w14:paraId="7EBD7942" w14:textId="77777777" w:rsidR="00A955C2" w:rsidRPr="00D65A72" w:rsidRDefault="00A955C2" w:rsidP="00380A51">
      <w:pPr>
        <w:widowControl w:val="0"/>
        <w:spacing w:after="0" w:line="240" w:lineRule="auto"/>
        <w:ind w:left="709"/>
        <w:jc w:val="both"/>
        <w:rPr>
          <w:rFonts w:ascii="Courier New" w:eastAsia="Times New Roman" w:hAnsi="Courier New" w:cs="Courier New"/>
          <w:sz w:val="24"/>
          <w:szCs w:val="24"/>
          <w:lang w:eastAsia="pt-BR"/>
        </w:rPr>
      </w:pPr>
    </w:p>
    <w:p w14:paraId="45E1CC24" w14:textId="22D1B5A5" w:rsidR="00F236D0" w:rsidRPr="00D65A72" w:rsidRDefault="00F236D0" w:rsidP="00380A51">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i/>
          <w:color w:val="000000"/>
          <w:sz w:val="24"/>
          <w:szCs w:val="24"/>
          <w:lang w:eastAsia="pt-BR"/>
        </w:rPr>
        <w:t xml:space="preserve">Município de Ibiraiaras/RS, </w:t>
      </w:r>
      <w:r w:rsidR="00FE2A09">
        <w:rPr>
          <w:rFonts w:ascii="Courier New" w:eastAsia="Times New Roman" w:hAnsi="Courier New" w:cs="Courier New"/>
          <w:i/>
          <w:color w:val="000000"/>
          <w:sz w:val="24"/>
          <w:szCs w:val="24"/>
          <w:lang w:eastAsia="pt-BR"/>
        </w:rPr>
        <w:t>18</w:t>
      </w:r>
      <w:r w:rsidR="000F6B2D" w:rsidRPr="00D65A72">
        <w:rPr>
          <w:rFonts w:ascii="Courier New" w:eastAsia="Times New Roman" w:hAnsi="Courier New" w:cs="Courier New"/>
          <w:i/>
          <w:color w:val="000000"/>
          <w:sz w:val="24"/>
          <w:szCs w:val="24"/>
          <w:lang w:eastAsia="pt-BR"/>
        </w:rPr>
        <w:t xml:space="preserve"> </w:t>
      </w:r>
      <w:r w:rsidRPr="00D65A72">
        <w:rPr>
          <w:rFonts w:ascii="Courier New" w:eastAsia="Times New Roman" w:hAnsi="Courier New" w:cs="Courier New"/>
          <w:i/>
          <w:color w:val="000000"/>
          <w:sz w:val="24"/>
          <w:szCs w:val="24"/>
          <w:lang w:eastAsia="pt-BR"/>
        </w:rPr>
        <w:t xml:space="preserve">de </w:t>
      </w:r>
      <w:r w:rsidR="00FE2A09">
        <w:rPr>
          <w:rFonts w:ascii="Courier New" w:eastAsia="Times New Roman" w:hAnsi="Courier New" w:cs="Courier New"/>
          <w:i/>
          <w:color w:val="000000"/>
          <w:sz w:val="24"/>
          <w:szCs w:val="24"/>
          <w:lang w:eastAsia="pt-BR"/>
        </w:rPr>
        <w:t>junho</w:t>
      </w:r>
      <w:r w:rsidRPr="00D65A72">
        <w:rPr>
          <w:rFonts w:ascii="Courier New" w:eastAsia="Times New Roman" w:hAnsi="Courier New" w:cs="Courier New"/>
          <w:i/>
          <w:color w:val="000000"/>
          <w:sz w:val="24"/>
          <w:szCs w:val="24"/>
          <w:lang w:eastAsia="pt-BR"/>
        </w:rPr>
        <w:t xml:space="preserve"> de 20</w:t>
      </w:r>
      <w:r w:rsidR="001C088D" w:rsidRPr="00D65A72">
        <w:rPr>
          <w:rFonts w:ascii="Courier New" w:eastAsia="Times New Roman" w:hAnsi="Courier New" w:cs="Courier New"/>
          <w:i/>
          <w:color w:val="000000"/>
          <w:sz w:val="24"/>
          <w:szCs w:val="24"/>
          <w:lang w:eastAsia="pt-BR"/>
        </w:rPr>
        <w:t>20</w:t>
      </w:r>
      <w:r w:rsidRPr="00D65A72">
        <w:rPr>
          <w:rFonts w:ascii="Courier New" w:eastAsia="Times New Roman" w:hAnsi="Courier New" w:cs="Courier New"/>
          <w:i/>
          <w:color w:val="000000"/>
          <w:sz w:val="24"/>
          <w:szCs w:val="24"/>
          <w:lang w:eastAsia="pt-BR"/>
        </w:rPr>
        <w:t>.</w:t>
      </w:r>
    </w:p>
    <w:p w14:paraId="026161F7" w14:textId="6232505C" w:rsidR="00F236D0" w:rsidRDefault="00F236D0" w:rsidP="00380A51">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3F41B5F5" w14:textId="77777777" w:rsidR="00FE2A09" w:rsidRPr="00D65A72" w:rsidRDefault="00FE2A09" w:rsidP="00380A51">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6CF7EEE2" w14:textId="77777777" w:rsidR="00FA6F46" w:rsidRPr="00D65A72" w:rsidRDefault="00FA6F46" w:rsidP="00380A51">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7E94501B" w14:textId="77777777" w:rsidR="00F236D0" w:rsidRPr="00D65A72" w:rsidRDefault="00F236D0" w:rsidP="00380A51">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sidRPr="00D65A72">
        <w:rPr>
          <w:rFonts w:ascii="Courier New" w:eastAsia="Times New Roman" w:hAnsi="Courier New" w:cs="Courier New"/>
          <w:b/>
          <w:bCs/>
          <w:color w:val="0A0000"/>
          <w:sz w:val="24"/>
          <w:szCs w:val="24"/>
          <w:lang w:eastAsia="pt-BR"/>
        </w:rPr>
        <w:t>IVETE BEATRIZ ZAMARCHI LUCHEZI</w:t>
      </w:r>
    </w:p>
    <w:p w14:paraId="1AD22441" w14:textId="77777777" w:rsidR="00F236D0" w:rsidRPr="00D65A72" w:rsidRDefault="00F236D0" w:rsidP="00380A51">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i/>
          <w:color w:val="000000"/>
          <w:sz w:val="24"/>
          <w:szCs w:val="24"/>
          <w:lang w:eastAsia="pt-BR"/>
        </w:rPr>
        <w:t xml:space="preserve">Prefeita Municipal </w:t>
      </w:r>
      <w:r w:rsidRPr="00D65A72">
        <w:rPr>
          <w:rFonts w:ascii="Courier New" w:eastAsia="Times New Roman" w:hAnsi="Courier New" w:cs="Courier New"/>
          <w:b/>
          <w:sz w:val="24"/>
          <w:szCs w:val="24"/>
          <w:lang w:eastAsia="pt-BR"/>
        </w:rPr>
        <w:br w:type="page"/>
      </w:r>
    </w:p>
    <w:p w14:paraId="0AC5A29D" w14:textId="0D2FC0BA" w:rsidR="00F236D0" w:rsidRPr="00D65A72" w:rsidRDefault="00F236D0" w:rsidP="00380A51">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b/>
          <w:color w:val="000000"/>
          <w:sz w:val="24"/>
          <w:szCs w:val="24"/>
          <w:lang w:eastAsia="pt-BR"/>
        </w:rPr>
        <w:lastRenderedPageBreak/>
        <w:t xml:space="preserve">PROCESSO LICITATÓRIO N.º </w:t>
      </w:r>
      <w:r w:rsidR="007E4160" w:rsidRPr="00D65A72">
        <w:rPr>
          <w:rFonts w:ascii="Courier New" w:eastAsia="Times New Roman" w:hAnsi="Courier New" w:cs="Courier New"/>
          <w:b/>
          <w:color w:val="000000"/>
          <w:sz w:val="24"/>
          <w:szCs w:val="24"/>
          <w:lang w:eastAsia="pt-BR"/>
        </w:rPr>
        <w:t>2</w:t>
      </w:r>
      <w:r w:rsidR="00AF6EA8">
        <w:rPr>
          <w:rFonts w:ascii="Courier New" w:eastAsia="Times New Roman" w:hAnsi="Courier New" w:cs="Courier New"/>
          <w:b/>
          <w:color w:val="000000"/>
          <w:sz w:val="24"/>
          <w:szCs w:val="24"/>
          <w:lang w:eastAsia="pt-BR"/>
        </w:rPr>
        <w:t>2</w:t>
      </w:r>
      <w:r w:rsidRPr="00D65A72">
        <w:rPr>
          <w:rFonts w:ascii="Courier New" w:eastAsia="Times New Roman" w:hAnsi="Courier New" w:cs="Courier New"/>
          <w:b/>
          <w:color w:val="000000"/>
          <w:sz w:val="24"/>
          <w:szCs w:val="24"/>
          <w:lang w:eastAsia="pt-BR"/>
        </w:rPr>
        <w:t>/20</w:t>
      </w:r>
      <w:r w:rsidR="007E4160" w:rsidRPr="00D65A72">
        <w:rPr>
          <w:rFonts w:ascii="Courier New" w:eastAsia="Times New Roman" w:hAnsi="Courier New" w:cs="Courier New"/>
          <w:b/>
          <w:color w:val="000000"/>
          <w:sz w:val="24"/>
          <w:szCs w:val="24"/>
          <w:lang w:eastAsia="pt-BR"/>
        </w:rPr>
        <w:t>20</w:t>
      </w:r>
    </w:p>
    <w:p w14:paraId="5AFC2212" w14:textId="583AF7C8"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PREGÃO PRESENCIAL N.º </w:t>
      </w:r>
      <w:r w:rsidR="00617BB3" w:rsidRPr="00D65A72">
        <w:rPr>
          <w:rFonts w:ascii="Courier New" w:eastAsia="Times New Roman" w:hAnsi="Courier New" w:cs="Courier New"/>
          <w:b/>
          <w:sz w:val="24"/>
          <w:szCs w:val="24"/>
          <w:lang w:eastAsia="pt-BR"/>
        </w:rPr>
        <w:t>0</w:t>
      </w:r>
      <w:r w:rsidR="00AF6EA8">
        <w:rPr>
          <w:rFonts w:ascii="Courier New" w:eastAsia="Times New Roman" w:hAnsi="Courier New" w:cs="Courier New"/>
          <w:b/>
          <w:sz w:val="24"/>
          <w:szCs w:val="24"/>
          <w:lang w:eastAsia="pt-BR"/>
        </w:rPr>
        <w:t>9</w:t>
      </w:r>
      <w:r w:rsidRPr="00D65A72">
        <w:rPr>
          <w:rFonts w:ascii="Courier New" w:eastAsia="Times New Roman" w:hAnsi="Courier New" w:cs="Courier New"/>
          <w:b/>
          <w:sz w:val="24"/>
          <w:szCs w:val="24"/>
          <w:lang w:eastAsia="pt-BR"/>
        </w:rPr>
        <w:t>/20</w:t>
      </w:r>
      <w:r w:rsidR="007E4160" w:rsidRPr="00D65A72">
        <w:rPr>
          <w:rFonts w:ascii="Courier New" w:eastAsia="Times New Roman" w:hAnsi="Courier New" w:cs="Courier New"/>
          <w:b/>
          <w:sz w:val="24"/>
          <w:szCs w:val="24"/>
          <w:lang w:eastAsia="pt-BR"/>
        </w:rPr>
        <w:t>20</w:t>
      </w:r>
    </w:p>
    <w:p w14:paraId="15B3FFDB"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ANEXO I</w:t>
      </w:r>
    </w:p>
    <w:p w14:paraId="356B3CF1" w14:textId="77777777" w:rsidR="00F236D0" w:rsidRPr="00D65A72" w:rsidRDefault="00F236D0" w:rsidP="00380A51">
      <w:pPr>
        <w:widowControl w:val="0"/>
        <w:spacing w:after="0" w:line="240" w:lineRule="auto"/>
        <w:contextualSpacing/>
        <w:jc w:val="center"/>
        <w:outlineLvl w:val="2"/>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 xml:space="preserve">MINUTA DE ATA/CONTRATO DE REGISTRO DE PREÇOS N.º </w:t>
      </w:r>
      <w:proofErr w:type="spellStart"/>
      <w:r w:rsidRPr="00D65A72">
        <w:rPr>
          <w:rFonts w:ascii="Courier New" w:eastAsia="Times New Roman" w:hAnsi="Courier New" w:cs="Courier New"/>
          <w:b/>
          <w:sz w:val="24"/>
          <w:szCs w:val="24"/>
          <w:lang w:eastAsia="pt-BR"/>
        </w:rPr>
        <w:t>xx</w:t>
      </w:r>
      <w:proofErr w:type="spellEnd"/>
      <w:r w:rsidRPr="00D65A72">
        <w:rPr>
          <w:rFonts w:ascii="Courier New" w:eastAsia="Times New Roman" w:hAnsi="Courier New" w:cs="Courier New"/>
          <w:b/>
          <w:sz w:val="24"/>
          <w:szCs w:val="24"/>
          <w:lang w:eastAsia="pt-BR"/>
        </w:rPr>
        <w:t>/20</w:t>
      </w:r>
      <w:r w:rsidR="007E4160" w:rsidRPr="00D65A72">
        <w:rPr>
          <w:rFonts w:ascii="Courier New" w:eastAsia="Times New Roman" w:hAnsi="Courier New" w:cs="Courier New"/>
          <w:b/>
          <w:sz w:val="24"/>
          <w:szCs w:val="24"/>
          <w:lang w:eastAsia="pt-BR"/>
        </w:rPr>
        <w:t>20</w:t>
      </w:r>
    </w:p>
    <w:p w14:paraId="6E0DAEDB" w14:textId="77777777" w:rsidR="00F236D0" w:rsidRPr="00D65A72" w:rsidRDefault="00F236D0" w:rsidP="00380A51">
      <w:pPr>
        <w:widowControl w:val="0"/>
        <w:spacing w:after="0" w:line="240" w:lineRule="auto"/>
        <w:jc w:val="both"/>
        <w:rPr>
          <w:rFonts w:ascii="Courier New" w:eastAsia="Times New Roman" w:hAnsi="Courier New" w:cs="Courier New"/>
          <w:i/>
          <w:sz w:val="24"/>
          <w:szCs w:val="24"/>
          <w:lang w:eastAsia="pt-BR"/>
        </w:rPr>
      </w:pPr>
    </w:p>
    <w:p w14:paraId="1DFA0870" w14:textId="767ED70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Aos </w:t>
      </w:r>
      <w:proofErr w:type="spellStart"/>
      <w:r w:rsidRPr="00D65A72">
        <w:rPr>
          <w:rFonts w:ascii="Courier New" w:eastAsia="Times New Roman" w:hAnsi="Courier New" w:cs="Courier New"/>
          <w:sz w:val="24"/>
          <w:szCs w:val="24"/>
          <w:lang w:eastAsia="pt-BR"/>
        </w:rPr>
        <w:t>xx</w:t>
      </w:r>
      <w:proofErr w:type="spellEnd"/>
      <w:r w:rsidRPr="00D65A72">
        <w:rPr>
          <w:rFonts w:ascii="Courier New" w:eastAsia="Times New Roman" w:hAnsi="Courier New" w:cs="Courier New"/>
          <w:sz w:val="24"/>
          <w:szCs w:val="24"/>
          <w:lang w:eastAsia="pt-BR"/>
        </w:rPr>
        <w:t xml:space="preserve"> dias do mês de </w:t>
      </w:r>
      <w:proofErr w:type="spellStart"/>
      <w:r w:rsidRPr="00D65A72">
        <w:rPr>
          <w:rFonts w:ascii="Courier New" w:eastAsia="Times New Roman" w:hAnsi="Courier New" w:cs="Courier New"/>
          <w:sz w:val="24"/>
          <w:szCs w:val="24"/>
          <w:lang w:eastAsia="pt-BR"/>
        </w:rPr>
        <w:t>xxxxxx</w:t>
      </w:r>
      <w:proofErr w:type="spellEnd"/>
      <w:r w:rsidRPr="00D65A72">
        <w:rPr>
          <w:rFonts w:ascii="Courier New" w:eastAsia="Times New Roman" w:hAnsi="Courier New" w:cs="Courier New"/>
          <w:sz w:val="24"/>
          <w:szCs w:val="24"/>
          <w:lang w:eastAsia="pt-BR"/>
        </w:rPr>
        <w:t xml:space="preserve"> de 20</w:t>
      </w:r>
      <w:r w:rsidR="007E4160" w:rsidRPr="00D65A72">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 xml:space="preserve">, nas dependências da Administração Municipal de Ibiraiaras/RS, sito à </w:t>
      </w:r>
      <w:r w:rsidR="00992ACA" w:rsidRPr="00D65A72">
        <w:rPr>
          <w:rFonts w:ascii="Courier New" w:eastAsia="Times New Roman" w:hAnsi="Courier New" w:cs="Courier New"/>
          <w:sz w:val="24"/>
          <w:szCs w:val="24"/>
          <w:lang w:eastAsia="pt-BR"/>
        </w:rPr>
        <w:t>r</w:t>
      </w:r>
      <w:r w:rsidRPr="00D65A72">
        <w:rPr>
          <w:rFonts w:ascii="Courier New" w:eastAsia="Times New Roman" w:hAnsi="Courier New" w:cs="Courier New"/>
          <w:sz w:val="24"/>
          <w:szCs w:val="24"/>
          <w:lang w:eastAsia="pt-BR"/>
        </w:rPr>
        <w:t xml:space="preserve">ua João Stella, nº 55, bairro centro, nesta cidade, nos termos do art. 15, da Lei nº 8.666, de 21 de junho de 1993, </w:t>
      </w:r>
      <w:r w:rsidR="000E38B2">
        <w:rPr>
          <w:rFonts w:ascii="Courier New" w:eastAsia="Times New Roman" w:hAnsi="Courier New" w:cs="Courier New"/>
          <w:sz w:val="24"/>
          <w:szCs w:val="24"/>
          <w:lang w:eastAsia="pt-BR"/>
        </w:rPr>
        <w:t>o Município de Ibiraiaras</w:t>
      </w:r>
      <w:r w:rsidRPr="00D65A72">
        <w:rPr>
          <w:rFonts w:ascii="Courier New" w:eastAsia="Times New Roman" w:hAnsi="Courier New" w:cs="Courier New"/>
          <w:sz w:val="24"/>
          <w:szCs w:val="24"/>
          <w:lang w:eastAsia="pt-BR"/>
        </w:rPr>
        <w:t xml:space="preserve">, face a classificação das propostas apresentadas no pregão presencial nº </w:t>
      </w:r>
      <w:r w:rsidR="007E4160" w:rsidRPr="00D65A72">
        <w:rPr>
          <w:rFonts w:ascii="Courier New" w:eastAsia="Times New Roman" w:hAnsi="Courier New" w:cs="Courier New"/>
          <w:sz w:val="24"/>
          <w:szCs w:val="24"/>
          <w:lang w:eastAsia="pt-BR"/>
        </w:rPr>
        <w:t>0</w:t>
      </w:r>
      <w:r w:rsidR="00AF6EA8">
        <w:rPr>
          <w:rFonts w:ascii="Courier New" w:eastAsia="Times New Roman" w:hAnsi="Courier New" w:cs="Courier New"/>
          <w:sz w:val="24"/>
          <w:szCs w:val="24"/>
          <w:lang w:eastAsia="pt-BR"/>
        </w:rPr>
        <w:t>9</w:t>
      </w:r>
      <w:r w:rsidRPr="00D65A72">
        <w:rPr>
          <w:rFonts w:ascii="Courier New" w:eastAsia="Times New Roman" w:hAnsi="Courier New" w:cs="Courier New"/>
          <w:sz w:val="24"/>
          <w:szCs w:val="24"/>
          <w:lang w:eastAsia="pt-BR"/>
        </w:rPr>
        <w:t>/20</w:t>
      </w:r>
      <w:r w:rsidR="007E4160" w:rsidRPr="00D65A72">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 por sistema de registro de preços, por deliberação do pregoeiro e equipe de apoio,</w:t>
      </w:r>
      <w:r w:rsidR="007E4160" w:rsidRPr="00D65A72">
        <w:rPr>
          <w:rFonts w:ascii="Courier New" w:eastAsia="Times New Roman" w:hAnsi="Courier New" w:cs="Courier New"/>
          <w:sz w:val="24"/>
          <w:szCs w:val="24"/>
          <w:lang w:eastAsia="pt-BR"/>
        </w:rPr>
        <w:t xml:space="preserve"> </w:t>
      </w:r>
      <w:r w:rsidRPr="00D65A72">
        <w:rPr>
          <w:rFonts w:ascii="Courier New" w:eastAsia="Times New Roman" w:hAnsi="Courier New" w:cs="Courier New"/>
          <w:sz w:val="24"/>
          <w:szCs w:val="24"/>
          <w:lang w:eastAsia="pt-BR"/>
        </w:rPr>
        <w:t>resolve registrar os preços das empresas participantes da licitação, por item, observadas as cláusulas estabelecidas no edital que regeu o certame, conforme a seguir.</w:t>
      </w:r>
    </w:p>
    <w:p w14:paraId="1C22745A" w14:textId="77777777" w:rsidR="00D15005" w:rsidRPr="00D65A72" w:rsidRDefault="00D15005" w:rsidP="00380A51">
      <w:pPr>
        <w:widowControl w:val="0"/>
        <w:spacing w:after="0" w:line="240" w:lineRule="auto"/>
        <w:jc w:val="both"/>
        <w:rPr>
          <w:rFonts w:ascii="Courier New" w:eastAsia="Times New Roman" w:hAnsi="Courier New" w:cs="Courier New"/>
          <w:sz w:val="24"/>
          <w:szCs w:val="24"/>
          <w:lang w:eastAsia="pt-BR"/>
        </w:rPr>
      </w:pPr>
    </w:p>
    <w:p w14:paraId="70D654FE" w14:textId="6A827113" w:rsidR="00F236D0" w:rsidRPr="00D65A72" w:rsidRDefault="008C676B"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A empresa resolve</w:t>
      </w:r>
      <w:r w:rsidR="00F236D0" w:rsidRPr="00D65A72">
        <w:rPr>
          <w:rFonts w:ascii="Courier New" w:eastAsia="Times New Roman" w:hAnsi="Courier New" w:cs="Courier New"/>
          <w:sz w:val="24"/>
          <w:szCs w:val="24"/>
          <w:lang w:eastAsia="pt-BR"/>
        </w:rPr>
        <w:t xml:space="preserve"> firmar a presente ata de registro de preços de acordo com o resultado da licitação decorrente do processo acima especificado, regido pela Lei Federal nº. 10.520/02 subsidiariamente pela Lei de Licitações nº 8.666/93, bem como pelo Decreto Municipal nº 2.818/2016, pelas condições do edital, termos da proposta, mediante as cláusulas e condições a seguir estabelecidas:</w:t>
      </w:r>
    </w:p>
    <w:p w14:paraId="69878C3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F236D0" w:rsidRPr="00D65A72" w14:paraId="639719D1" w14:textId="77777777" w:rsidTr="00F236D0">
        <w:tc>
          <w:tcPr>
            <w:tcW w:w="2273" w:type="dxa"/>
            <w:shd w:val="clear" w:color="auto" w:fill="17365D"/>
          </w:tcPr>
          <w:p w14:paraId="101BAC4C" w14:textId="2938D998"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Empresa</w:t>
            </w:r>
          </w:p>
        </w:tc>
        <w:tc>
          <w:tcPr>
            <w:tcW w:w="1413" w:type="dxa"/>
            <w:shd w:val="clear" w:color="auto" w:fill="17365D"/>
          </w:tcPr>
          <w:p w14:paraId="10AD9290"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CNPJ</w:t>
            </w:r>
          </w:p>
        </w:tc>
        <w:tc>
          <w:tcPr>
            <w:tcW w:w="2410" w:type="dxa"/>
            <w:shd w:val="clear" w:color="auto" w:fill="17365D"/>
          </w:tcPr>
          <w:p w14:paraId="6DDC6591"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Endereço</w:t>
            </w:r>
          </w:p>
        </w:tc>
        <w:tc>
          <w:tcPr>
            <w:tcW w:w="1518" w:type="dxa"/>
            <w:shd w:val="clear" w:color="auto" w:fill="17365D"/>
          </w:tcPr>
          <w:p w14:paraId="3B3161EA"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Representante legal</w:t>
            </w:r>
          </w:p>
        </w:tc>
        <w:tc>
          <w:tcPr>
            <w:tcW w:w="1317" w:type="dxa"/>
            <w:shd w:val="clear" w:color="auto" w:fill="17365D"/>
          </w:tcPr>
          <w:p w14:paraId="708619C2"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CPF</w:t>
            </w:r>
          </w:p>
        </w:tc>
      </w:tr>
      <w:tr w:rsidR="00F236D0" w:rsidRPr="00D65A72" w14:paraId="084D5B5F" w14:textId="77777777" w:rsidTr="00F236D0">
        <w:tc>
          <w:tcPr>
            <w:tcW w:w="2273" w:type="dxa"/>
          </w:tcPr>
          <w:p w14:paraId="36C647F5" w14:textId="77777777" w:rsidR="00F236D0" w:rsidRPr="00D65A72" w:rsidRDefault="00F236D0" w:rsidP="00380A51">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FC36475" w14:textId="77777777" w:rsidR="00F236D0" w:rsidRPr="00D65A72" w:rsidRDefault="00F236D0" w:rsidP="00380A51">
            <w:pPr>
              <w:widowControl w:val="0"/>
              <w:jc w:val="both"/>
              <w:rPr>
                <w:rFonts w:ascii="Courier New" w:hAnsi="Courier New" w:cs="Courier New"/>
                <w:sz w:val="24"/>
                <w:szCs w:val="24"/>
              </w:rPr>
            </w:pPr>
          </w:p>
        </w:tc>
        <w:tc>
          <w:tcPr>
            <w:tcW w:w="2410" w:type="dxa"/>
          </w:tcPr>
          <w:p w14:paraId="35F1D045" w14:textId="77777777" w:rsidR="00F236D0" w:rsidRPr="00D65A72" w:rsidRDefault="00F236D0" w:rsidP="00380A51">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18CFB2F9" w14:textId="77777777" w:rsidR="00F236D0" w:rsidRPr="00D65A72" w:rsidRDefault="00F236D0" w:rsidP="00380A51">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7311AE01" w14:textId="77777777" w:rsidR="00F236D0" w:rsidRPr="00D65A72" w:rsidRDefault="00F236D0" w:rsidP="00380A51">
            <w:pPr>
              <w:widowControl w:val="0"/>
              <w:jc w:val="both"/>
              <w:rPr>
                <w:rFonts w:ascii="Courier New" w:hAnsi="Courier New" w:cs="Courier New"/>
                <w:sz w:val="24"/>
                <w:szCs w:val="24"/>
              </w:rPr>
            </w:pPr>
          </w:p>
        </w:tc>
      </w:tr>
    </w:tbl>
    <w:p w14:paraId="1AB6FA7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8B48957"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4105B914"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1. OBJETO LICITADO:</w:t>
      </w:r>
    </w:p>
    <w:p w14:paraId="139A1274"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18C2ABFB" w14:textId="1CFBB519"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1.1. </w:t>
      </w:r>
      <w:r w:rsidRPr="00D65A72">
        <w:rPr>
          <w:rFonts w:ascii="Courier New" w:eastAsia="Times New Roman" w:hAnsi="Courier New" w:cs="Courier New"/>
          <w:sz w:val="24"/>
          <w:szCs w:val="24"/>
          <w:lang w:eastAsia="pt-BR"/>
        </w:rPr>
        <w:t>A presente ata de registro de preços tem por finalidade registrar os preços d</w:t>
      </w:r>
      <w:r w:rsidR="00ED2764">
        <w:rPr>
          <w:rFonts w:ascii="Courier New" w:eastAsia="Times New Roman" w:hAnsi="Courier New" w:cs="Courier New"/>
          <w:sz w:val="24"/>
          <w:szCs w:val="24"/>
          <w:lang w:eastAsia="pt-BR"/>
        </w:rPr>
        <w:t xml:space="preserve">os objetos constantes </w:t>
      </w:r>
      <w:r w:rsidRPr="00D65A72">
        <w:rPr>
          <w:rFonts w:ascii="Courier New" w:eastAsia="Times New Roman" w:hAnsi="Courier New" w:cs="Courier New"/>
          <w:sz w:val="24"/>
          <w:szCs w:val="24"/>
          <w:lang w:eastAsia="pt-BR"/>
        </w:rPr>
        <w:t xml:space="preserve">no edital de pregão presencial nº </w:t>
      </w:r>
      <w:r w:rsidR="00617BB3" w:rsidRPr="00D65A72">
        <w:rPr>
          <w:rFonts w:ascii="Courier New" w:eastAsia="Times New Roman" w:hAnsi="Courier New" w:cs="Courier New"/>
          <w:sz w:val="24"/>
          <w:szCs w:val="24"/>
          <w:lang w:eastAsia="pt-BR"/>
        </w:rPr>
        <w:t>0</w:t>
      </w:r>
      <w:r w:rsidR="00ED2764">
        <w:rPr>
          <w:rFonts w:ascii="Courier New" w:eastAsia="Times New Roman" w:hAnsi="Courier New" w:cs="Courier New"/>
          <w:sz w:val="24"/>
          <w:szCs w:val="24"/>
          <w:lang w:eastAsia="pt-BR"/>
        </w:rPr>
        <w:t>9</w:t>
      </w:r>
      <w:r w:rsidR="00617BB3" w:rsidRPr="00D65A72">
        <w:rPr>
          <w:rFonts w:ascii="Courier New" w:eastAsia="Times New Roman" w:hAnsi="Courier New" w:cs="Courier New"/>
          <w:sz w:val="24"/>
          <w:szCs w:val="24"/>
          <w:lang w:eastAsia="pt-BR"/>
        </w:rPr>
        <w:t>/20</w:t>
      </w:r>
      <w:r w:rsidR="007E4160" w:rsidRPr="00D65A72">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 xml:space="preserve">, ofertados no certame licitatório, passando </w:t>
      </w:r>
      <w:r w:rsidR="005B414D" w:rsidRPr="00D65A72">
        <w:rPr>
          <w:rFonts w:ascii="Courier New" w:eastAsia="Times New Roman" w:hAnsi="Courier New" w:cs="Courier New"/>
          <w:sz w:val="24"/>
          <w:szCs w:val="24"/>
          <w:lang w:eastAsia="pt-BR"/>
        </w:rPr>
        <w:t>a fazer parte integrante desta a</w:t>
      </w:r>
      <w:r w:rsidRPr="00D65A72">
        <w:rPr>
          <w:rFonts w:ascii="Courier New" w:eastAsia="Times New Roman" w:hAnsi="Courier New" w:cs="Courier New"/>
          <w:sz w:val="24"/>
          <w:szCs w:val="24"/>
          <w:lang w:eastAsia="pt-BR"/>
        </w:rPr>
        <w:t>ta</w:t>
      </w:r>
      <w:r w:rsidR="000E38B2">
        <w:rPr>
          <w:rFonts w:ascii="Courier New" w:eastAsia="Times New Roman" w:hAnsi="Courier New" w:cs="Courier New"/>
          <w:sz w:val="24"/>
          <w:szCs w:val="24"/>
          <w:lang w:eastAsia="pt-BR"/>
        </w:rPr>
        <w:t>:</w:t>
      </w:r>
    </w:p>
    <w:p w14:paraId="7F4C8CBA"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6BFC5E4"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76177B4A"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2. DA VALIDADE DA ATA DE REGISTRO DE PREÇOS:</w:t>
      </w:r>
    </w:p>
    <w:p w14:paraId="7DE1C050"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589BB5C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2.1.</w:t>
      </w:r>
      <w:r w:rsidRPr="00D65A72">
        <w:rPr>
          <w:rFonts w:ascii="Courier New" w:eastAsia="Times New Roman" w:hAnsi="Courier New" w:cs="Courier New"/>
          <w:sz w:val="24"/>
          <w:szCs w:val="24"/>
          <w:lang w:eastAsia="pt-BR"/>
        </w:rPr>
        <w:t xml:space="preserve"> O prazo de validade da </w:t>
      </w:r>
      <w:r w:rsidR="00C4546A" w:rsidRPr="00D65A72">
        <w:rPr>
          <w:rFonts w:ascii="Courier New" w:eastAsia="Times New Roman" w:hAnsi="Courier New" w:cs="Courier New"/>
          <w:sz w:val="24"/>
          <w:szCs w:val="24"/>
          <w:lang w:eastAsia="pt-BR"/>
        </w:rPr>
        <w:t>a</w:t>
      </w:r>
      <w:r w:rsidRPr="00D65A72">
        <w:rPr>
          <w:rFonts w:ascii="Courier New" w:eastAsia="Times New Roman" w:hAnsi="Courier New" w:cs="Courier New"/>
          <w:sz w:val="24"/>
          <w:szCs w:val="24"/>
          <w:lang w:eastAsia="pt-BR"/>
        </w:rPr>
        <w:t xml:space="preserve">ta de </w:t>
      </w:r>
      <w:r w:rsidR="00C4546A" w:rsidRPr="00D65A72">
        <w:rPr>
          <w:rFonts w:ascii="Courier New" w:eastAsia="Times New Roman" w:hAnsi="Courier New" w:cs="Courier New"/>
          <w:sz w:val="24"/>
          <w:szCs w:val="24"/>
          <w:lang w:eastAsia="pt-BR"/>
        </w:rPr>
        <w:t>r</w:t>
      </w:r>
      <w:r w:rsidRPr="00D65A72">
        <w:rPr>
          <w:rFonts w:ascii="Courier New" w:eastAsia="Times New Roman" w:hAnsi="Courier New" w:cs="Courier New"/>
          <w:sz w:val="24"/>
          <w:szCs w:val="24"/>
          <w:lang w:eastAsia="pt-BR"/>
        </w:rPr>
        <w:t xml:space="preserve">egistro de </w:t>
      </w:r>
      <w:r w:rsidR="00C4546A" w:rsidRPr="00D65A72">
        <w:rPr>
          <w:rFonts w:ascii="Courier New" w:eastAsia="Times New Roman" w:hAnsi="Courier New" w:cs="Courier New"/>
          <w:sz w:val="24"/>
          <w:szCs w:val="24"/>
          <w:lang w:eastAsia="pt-BR"/>
        </w:rPr>
        <w:t>p</w:t>
      </w:r>
      <w:r w:rsidRPr="00D65A72">
        <w:rPr>
          <w:rFonts w:ascii="Courier New" w:eastAsia="Times New Roman" w:hAnsi="Courier New" w:cs="Courier New"/>
          <w:sz w:val="24"/>
          <w:szCs w:val="24"/>
          <w:lang w:eastAsia="pt-BR"/>
        </w:rPr>
        <w:t>reços será de 12 (doze) meses, a partir da data da homologação da presente licitação.</w:t>
      </w:r>
    </w:p>
    <w:p w14:paraId="68993861"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914DE11" w14:textId="77777777" w:rsidR="00F236D0" w:rsidRPr="00D65A72" w:rsidRDefault="00F236D0" w:rsidP="00380A51">
      <w:pPr>
        <w:widowControl w:val="0"/>
        <w:tabs>
          <w:tab w:val="left" w:pos="0"/>
        </w:tabs>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2.2. </w:t>
      </w:r>
      <w:r w:rsidRPr="00D65A72">
        <w:rPr>
          <w:rFonts w:ascii="Courier New" w:eastAsia="Times New Roman" w:hAnsi="Courier New" w:cs="Courier New"/>
          <w:sz w:val="24"/>
          <w:szCs w:val="24"/>
          <w:lang w:eastAsia="pt-BR"/>
        </w:rPr>
        <w:t xml:space="preserve">Conforme art. 15, § 4º, da Lei nº 8.666/1993, e art. 5º, Decreto Municipal nº. </w:t>
      </w:r>
      <w:r w:rsidRPr="00D65A72">
        <w:rPr>
          <w:rFonts w:ascii="Courier New" w:eastAsia="Times New Roman" w:hAnsi="Courier New" w:cs="Courier New"/>
          <w:bCs/>
          <w:color w:val="000000"/>
          <w:sz w:val="24"/>
          <w:szCs w:val="24"/>
          <w:lang w:eastAsia="pt-BR"/>
        </w:rPr>
        <w:t>2.818 de 14 de julho de 2016</w:t>
      </w:r>
      <w:r w:rsidRPr="00D65A72">
        <w:rPr>
          <w:rFonts w:ascii="Courier New" w:eastAsia="Times New Roman" w:hAnsi="Courier New" w:cs="Courier New"/>
          <w:sz w:val="24"/>
          <w:szCs w:val="24"/>
          <w:lang w:eastAsia="pt-BR"/>
        </w:rPr>
        <w:t xml:space="preserve">, a Administração não está obrigada a realizar compras </w:t>
      </w:r>
      <w:r w:rsidR="00C350ED" w:rsidRPr="00D65A72">
        <w:rPr>
          <w:rFonts w:ascii="Courier New" w:eastAsia="Times New Roman" w:hAnsi="Courier New" w:cs="Courier New"/>
          <w:sz w:val="24"/>
          <w:szCs w:val="24"/>
          <w:lang w:eastAsia="pt-BR"/>
        </w:rPr>
        <w:t>so</w:t>
      </w:r>
      <w:r w:rsidRPr="00D65A72">
        <w:rPr>
          <w:rFonts w:ascii="Courier New" w:eastAsia="Times New Roman" w:hAnsi="Courier New" w:cs="Courier New"/>
          <w:sz w:val="24"/>
          <w:szCs w:val="24"/>
          <w:lang w:eastAsia="pt-BR"/>
        </w:rPr>
        <w:t xml:space="preserve">mente por </w:t>
      </w:r>
      <w:r w:rsidRPr="00D65A72">
        <w:rPr>
          <w:rFonts w:ascii="Courier New" w:eastAsia="Times New Roman" w:hAnsi="Courier New" w:cs="Courier New"/>
          <w:sz w:val="24"/>
          <w:szCs w:val="24"/>
          <w:lang w:eastAsia="pt-BR"/>
        </w:rPr>
        <w:lastRenderedPageBreak/>
        <w:t>intermédio des</w:t>
      </w:r>
      <w:r w:rsidR="00C4546A" w:rsidRPr="00D65A72">
        <w:rPr>
          <w:rFonts w:ascii="Courier New" w:eastAsia="Times New Roman" w:hAnsi="Courier New" w:cs="Courier New"/>
          <w:sz w:val="24"/>
          <w:szCs w:val="24"/>
          <w:lang w:eastAsia="pt-BR"/>
        </w:rPr>
        <w:t>ta a</w:t>
      </w:r>
      <w:r w:rsidRPr="00D65A72">
        <w:rPr>
          <w:rFonts w:ascii="Courier New" w:eastAsia="Times New Roman" w:hAnsi="Courier New" w:cs="Courier New"/>
          <w:sz w:val="24"/>
          <w:szCs w:val="24"/>
          <w:lang w:eastAsia="pt-BR"/>
        </w:rPr>
        <w:t>ta, podendo adotar, para tanto, licitação específica, assegurando-se, todavia, a preferência de fornecimento aos registrados, no caso de igualdade de condições.</w:t>
      </w:r>
    </w:p>
    <w:p w14:paraId="1098238C" w14:textId="77777777" w:rsidR="00F236D0" w:rsidRPr="00D65A72" w:rsidRDefault="00F236D0" w:rsidP="00380A51">
      <w:pPr>
        <w:widowControl w:val="0"/>
        <w:tabs>
          <w:tab w:val="left" w:pos="0"/>
        </w:tabs>
        <w:spacing w:after="0" w:line="240" w:lineRule="auto"/>
        <w:jc w:val="both"/>
        <w:rPr>
          <w:rFonts w:ascii="Courier New" w:eastAsia="Times New Roman" w:hAnsi="Courier New" w:cs="Courier New"/>
          <w:sz w:val="24"/>
          <w:szCs w:val="24"/>
          <w:lang w:eastAsia="pt-BR"/>
        </w:rPr>
      </w:pPr>
    </w:p>
    <w:p w14:paraId="37985E8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2.3. </w:t>
      </w:r>
      <w:r w:rsidRPr="00D65A72">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B6ED1AE"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56EF75A"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5D13E3FA"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3. DO CONTRATO ADMINISTRATIVO:</w:t>
      </w:r>
    </w:p>
    <w:p w14:paraId="5F1DD512"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1683F8E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3.1.</w:t>
      </w:r>
      <w:r w:rsidRPr="00D65A72">
        <w:rPr>
          <w:rFonts w:ascii="Courier New" w:eastAsia="Times New Roman" w:hAnsi="Courier New" w:cs="Courier New"/>
          <w:sz w:val="24"/>
          <w:szCs w:val="24"/>
          <w:lang w:eastAsia="pt-BR"/>
        </w:rPr>
        <w:t xml:space="preserve"> Esta ata vigerá como contrato apl</w:t>
      </w:r>
      <w:r w:rsidR="00F903CB" w:rsidRPr="00D65A72">
        <w:rPr>
          <w:rFonts w:ascii="Courier New" w:eastAsia="Times New Roman" w:hAnsi="Courier New" w:cs="Courier New"/>
          <w:sz w:val="24"/>
          <w:szCs w:val="24"/>
          <w:lang w:eastAsia="pt-BR"/>
        </w:rPr>
        <w:t>icando-se o constante no edital, e o constante nesta ata vinculativa.</w:t>
      </w:r>
    </w:p>
    <w:p w14:paraId="5FF11FFE"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40653E32" w14:textId="77777777" w:rsidR="00D45403" w:rsidRPr="00D65A72" w:rsidRDefault="00D45403" w:rsidP="00380A51">
      <w:pPr>
        <w:widowControl w:val="0"/>
        <w:spacing w:after="0" w:line="240" w:lineRule="auto"/>
        <w:jc w:val="both"/>
        <w:rPr>
          <w:rFonts w:ascii="Courier New" w:eastAsia="Times New Roman" w:hAnsi="Courier New" w:cs="Courier New"/>
          <w:b/>
          <w:sz w:val="24"/>
          <w:szCs w:val="24"/>
          <w:lang w:eastAsia="pt-BR"/>
        </w:rPr>
      </w:pPr>
    </w:p>
    <w:p w14:paraId="070FE5B9"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4. DOS PREÇOS REGISTRADOS:</w:t>
      </w:r>
    </w:p>
    <w:p w14:paraId="07ECB0B8" w14:textId="77777777" w:rsidR="00F236D0" w:rsidRPr="009F2060" w:rsidRDefault="00F236D0" w:rsidP="00380A51">
      <w:pPr>
        <w:widowControl w:val="0"/>
        <w:spacing w:after="0" w:line="240" w:lineRule="auto"/>
        <w:jc w:val="both"/>
        <w:rPr>
          <w:rFonts w:ascii="Courier New" w:eastAsia="Times New Roman" w:hAnsi="Courier New" w:cs="Courier New"/>
          <w:b/>
          <w:sz w:val="24"/>
          <w:szCs w:val="24"/>
          <w:lang w:eastAsia="pt-BR"/>
        </w:rPr>
      </w:pPr>
    </w:p>
    <w:p w14:paraId="2C56FF78" w14:textId="2CA6A02C" w:rsidR="00F236D0" w:rsidRPr="009F2060" w:rsidRDefault="00F236D0"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4.1.</w:t>
      </w:r>
      <w:r w:rsidRPr="009F2060">
        <w:rPr>
          <w:rFonts w:ascii="Courier New" w:eastAsia="Times New Roman" w:hAnsi="Courier New" w:cs="Courier New"/>
          <w:sz w:val="24"/>
          <w:szCs w:val="24"/>
          <w:lang w:eastAsia="pt-BR"/>
        </w:rPr>
        <w:t xml:space="preserve"> Os preços ofertados pelas empresas na licitação </w:t>
      </w:r>
      <w:r w:rsidR="006D341F" w:rsidRPr="009F2060">
        <w:rPr>
          <w:rFonts w:ascii="Courier New" w:eastAsia="Times New Roman" w:hAnsi="Courier New" w:cs="Courier New"/>
          <w:sz w:val="24"/>
          <w:szCs w:val="24"/>
          <w:lang w:eastAsia="pt-BR"/>
        </w:rPr>
        <w:t>estão</w:t>
      </w:r>
      <w:r w:rsidRPr="009F2060">
        <w:rPr>
          <w:rFonts w:ascii="Courier New" w:eastAsia="Times New Roman" w:hAnsi="Courier New" w:cs="Courier New"/>
          <w:sz w:val="24"/>
          <w:szCs w:val="24"/>
          <w:lang w:eastAsia="pt-BR"/>
        </w:rPr>
        <w:t xml:space="preserve"> devidamente registrados</w:t>
      </w:r>
      <w:r w:rsidR="006D341F" w:rsidRPr="009F2060">
        <w:rPr>
          <w:rFonts w:ascii="Courier New" w:eastAsia="Times New Roman" w:hAnsi="Courier New" w:cs="Courier New"/>
          <w:sz w:val="24"/>
          <w:szCs w:val="24"/>
          <w:lang w:eastAsia="pt-BR"/>
        </w:rPr>
        <w:t xml:space="preserve"> nos autos do processo licitatório nº 22/2020.</w:t>
      </w:r>
    </w:p>
    <w:p w14:paraId="0F5B9280" w14:textId="77777777" w:rsidR="006D341F" w:rsidRPr="009F2060" w:rsidRDefault="006D341F" w:rsidP="00380A51">
      <w:pPr>
        <w:widowControl w:val="0"/>
        <w:spacing w:after="0" w:line="240" w:lineRule="auto"/>
        <w:jc w:val="both"/>
        <w:rPr>
          <w:rFonts w:ascii="Courier New" w:eastAsia="Times New Roman" w:hAnsi="Courier New" w:cs="Courier New"/>
          <w:sz w:val="24"/>
          <w:szCs w:val="24"/>
          <w:lang w:eastAsia="pt-BR"/>
        </w:rPr>
      </w:pPr>
    </w:p>
    <w:p w14:paraId="20935DB0" w14:textId="77777777" w:rsidR="00D45403" w:rsidRPr="009F2060" w:rsidRDefault="00D45403" w:rsidP="00380A51">
      <w:pPr>
        <w:widowControl w:val="0"/>
        <w:spacing w:after="0" w:line="240" w:lineRule="auto"/>
        <w:jc w:val="both"/>
        <w:rPr>
          <w:rFonts w:ascii="Courier New" w:eastAsia="Times New Roman" w:hAnsi="Courier New" w:cs="Courier New"/>
          <w:sz w:val="24"/>
          <w:szCs w:val="24"/>
          <w:lang w:eastAsia="pt-BR"/>
        </w:rPr>
      </w:pPr>
    </w:p>
    <w:p w14:paraId="507DDA2A" w14:textId="77777777" w:rsidR="00F236D0" w:rsidRPr="009F2060" w:rsidRDefault="00F236D0" w:rsidP="00380A51">
      <w:pPr>
        <w:widowControl w:val="0"/>
        <w:spacing w:after="0" w:line="240" w:lineRule="auto"/>
        <w:jc w:val="both"/>
        <w:rPr>
          <w:rFonts w:ascii="Courier New" w:eastAsia="Times New Roman" w:hAnsi="Courier New" w:cs="Courier New"/>
          <w:b/>
          <w:sz w:val="24"/>
          <w:szCs w:val="24"/>
          <w:lang w:eastAsia="pt-BR"/>
        </w:rPr>
      </w:pPr>
      <w:r w:rsidRPr="009F2060">
        <w:rPr>
          <w:rFonts w:ascii="Courier New" w:eastAsia="Times New Roman" w:hAnsi="Courier New" w:cs="Courier New"/>
          <w:b/>
          <w:sz w:val="24"/>
          <w:szCs w:val="24"/>
          <w:lang w:eastAsia="pt-BR"/>
        </w:rPr>
        <w:t>5. CONDIÇÕES DE FORNECIMENTO E DE PAGAMENTO:</w:t>
      </w:r>
    </w:p>
    <w:p w14:paraId="07276410" w14:textId="77777777" w:rsidR="00F236D0" w:rsidRPr="009F2060" w:rsidRDefault="00F236D0" w:rsidP="00380A51">
      <w:pPr>
        <w:widowControl w:val="0"/>
        <w:spacing w:after="0" w:line="240" w:lineRule="auto"/>
        <w:jc w:val="both"/>
        <w:rPr>
          <w:rFonts w:ascii="Courier New" w:eastAsia="Times New Roman" w:hAnsi="Courier New" w:cs="Courier New"/>
          <w:b/>
          <w:sz w:val="24"/>
          <w:szCs w:val="24"/>
          <w:lang w:eastAsia="pt-BR"/>
        </w:rPr>
      </w:pPr>
    </w:p>
    <w:p w14:paraId="0D367562" w14:textId="4B97F31F" w:rsidR="00572C80" w:rsidRPr="009F2060" w:rsidRDefault="00572C80"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 xml:space="preserve">5.1. </w:t>
      </w:r>
      <w:r w:rsidRPr="009F2060">
        <w:rPr>
          <w:rFonts w:ascii="Courier New" w:eastAsia="Times New Roman" w:hAnsi="Courier New" w:cs="Courier New"/>
          <w:sz w:val="24"/>
          <w:szCs w:val="24"/>
          <w:lang w:eastAsia="pt-BR"/>
        </w:rPr>
        <w:t>A</w:t>
      </w:r>
      <w:r w:rsidR="005C6A64" w:rsidRPr="009F2060">
        <w:rPr>
          <w:rFonts w:ascii="Courier New" w:eastAsia="Times New Roman" w:hAnsi="Courier New" w:cs="Courier New"/>
          <w:sz w:val="24"/>
          <w:szCs w:val="24"/>
          <w:lang w:eastAsia="pt-BR"/>
        </w:rPr>
        <w:t>(</w:t>
      </w:r>
      <w:r w:rsidRPr="009F2060">
        <w:rPr>
          <w:rFonts w:ascii="Courier New" w:eastAsia="Times New Roman" w:hAnsi="Courier New" w:cs="Courier New"/>
          <w:sz w:val="24"/>
          <w:szCs w:val="24"/>
          <w:lang w:eastAsia="pt-BR"/>
        </w:rPr>
        <w:t>s</w:t>
      </w:r>
      <w:r w:rsidR="005C6A64" w:rsidRPr="009F2060">
        <w:rPr>
          <w:rFonts w:ascii="Courier New" w:eastAsia="Times New Roman" w:hAnsi="Courier New" w:cs="Courier New"/>
          <w:sz w:val="24"/>
          <w:szCs w:val="24"/>
          <w:lang w:eastAsia="pt-BR"/>
        </w:rPr>
        <w:t>)</w:t>
      </w:r>
      <w:r w:rsidRPr="009F2060">
        <w:rPr>
          <w:rFonts w:ascii="Courier New" w:eastAsia="Times New Roman" w:hAnsi="Courier New" w:cs="Courier New"/>
          <w:sz w:val="24"/>
          <w:szCs w:val="24"/>
          <w:lang w:eastAsia="pt-BR"/>
        </w:rPr>
        <w:t xml:space="preserve"> empresa</w:t>
      </w:r>
      <w:r w:rsidR="005C6A64" w:rsidRPr="009F2060">
        <w:rPr>
          <w:rFonts w:ascii="Courier New" w:eastAsia="Times New Roman" w:hAnsi="Courier New" w:cs="Courier New"/>
          <w:sz w:val="24"/>
          <w:szCs w:val="24"/>
          <w:lang w:eastAsia="pt-BR"/>
        </w:rPr>
        <w:t>(</w:t>
      </w:r>
      <w:r w:rsidRPr="009F2060">
        <w:rPr>
          <w:rFonts w:ascii="Courier New" w:eastAsia="Times New Roman" w:hAnsi="Courier New" w:cs="Courier New"/>
          <w:sz w:val="24"/>
          <w:szCs w:val="24"/>
          <w:lang w:eastAsia="pt-BR"/>
        </w:rPr>
        <w:t>s</w:t>
      </w:r>
      <w:r w:rsidR="005C6A64" w:rsidRPr="009F2060">
        <w:rPr>
          <w:rFonts w:ascii="Courier New" w:eastAsia="Times New Roman" w:hAnsi="Courier New" w:cs="Courier New"/>
          <w:sz w:val="24"/>
          <w:szCs w:val="24"/>
          <w:lang w:eastAsia="pt-BR"/>
        </w:rPr>
        <w:t>)</w:t>
      </w:r>
      <w:r w:rsidRPr="009F2060">
        <w:rPr>
          <w:rFonts w:ascii="Courier New" w:eastAsia="Times New Roman" w:hAnsi="Courier New" w:cs="Courier New"/>
          <w:sz w:val="24"/>
          <w:szCs w:val="24"/>
          <w:lang w:eastAsia="pt-BR"/>
        </w:rPr>
        <w:t xml:space="preserve"> vencedora</w:t>
      </w:r>
      <w:r w:rsidR="005C6A64" w:rsidRPr="009F2060">
        <w:rPr>
          <w:rFonts w:ascii="Courier New" w:eastAsia="Times New Roman" w:hAnsi="Courier New" w:cs="Courier New"/>
          <w:sz w:val="24"/>
          <w:szCs w:val="24"/>
          <w:lang w:eastAsia="pt-BR"/>
        </w:rPr>
        <w:t>(</w:t>
      </w:r>
      <w:r w:rsidRPr="009F2060">
        <w:rPr>
          <w:rFonts w:ascii="Courier New" w:eastAsia="Times New Roman" w:hAnsi="Courier New" w:cs="Courier New"/>
          <w:sz w:val="24"/>
          <w:szCs w:val="24"/>
          <w:lang w:eastAsia="pt-BR"/>
        </w:rPr>
        <w:t>s</w:t>
      </w:r>
      <w:r w:rsidR="005C6A64" w:rsidRPr="009F2060">
        <w:rPr>
          <w:rFonts w:ascii="Courier New" w:eastAsia="Times New Roman" w:hAnsi="Courier New" w:cs="Courier New"/>
          <w:sz w:val="24"/>
          <w:szCs w:val="24"/>
          <w:lang w:eastAsia="pt-BR"/>
        </w:rPr>
        <w:t>)</w:t>
      </w:r>
      <w:r w:rsidRPr="009F2060">
        <w:rPr>
          <w:rFonts w:ascii="Courier New" w:eastAsia="Times New Roman" w:hAnsi="Courier New" w:cs="Courier New"/>
          <w:sz w:val="24"/>
          <w:szCs w:val="24"/>
          <w:lang w:eastAsia="pt-BR"/>
        </w:rPr>
        <w:t xml:space="preserve"> ter</w:t>
      </w:r>
      <w:r w:rsidR="005C6A64" w:rsidRPr="009F2060">
        <w:rPr>
          <w:rFonts w:ascii="Courier New" w:eastAsia="Times New Roman" w:hAnsi="Courier New" w:cs="Courier New"/>
          <w:sz w:val="24"/>
          <w:szCs w:val="24"/>
          <w:lang w:eastAsia="pt-BR"/>
        </w:rPr>
        <w:t>á(</w:t>
      </w:r>
      <w:proofErr w:type="spellStart"/>
      <w:r w:rsidRPr="009F2060">
        <w:rPr>
          <w:rFonts w:ascii="Courier New" w:eastAsia="Times New Roman" w:hAnsi="Courier New" w:cs="Courier New"/>
          <w:sz w:val="24"/>
          <w:szCs w:val="24"/>
          <w:lang w:eastAsia="pt-BR"/>
        </w:rPr>
        <w:t>ão</w:t>
      </w:r>
      <w:proofErr w:type="spellEnd"/>
      <w:r w:rsidR="005C6A64" w:rsidRPr="009F2060">
        <w:rPr>
          <w:rFonts w:ascii="Courier New" w:eastAsia="Times New Roman" w:hAnsi="Courier New" w:cs="Courier New"/>
          <w:sz w:val="24"/>
          <w:szCs w:val="24"/>
          <w:lang w:eastAsia="pt-BR"/>
        </w:rPr>
        <w:t>)</w:t>
      </w:r>
      <w:r w:rsidRPr="009F2060">
        <w:rPr>
          <w:rFonts w:ascii="Courier New" w:eastAsia="Times New Roman" w:hAnsi="Courier New" w:cs="Courier New"/>
          <w:sz w:val="24"/>
          <w:szCs w:val="24"/>
          <w:lang w:eastAsia="pt-BR"/>
        </w:rPr>
        <w:t xml:space="preserve"> a obrigação de entregar </w:t>
      </w:r>
      <w:r w:rsidR="00ED2764" w:rsidRPr="009F2060">
        <w:rPr>
          <w:rFonts w:ascii="Courier New" w:eastAsia="Times New Roman" w:hAnsi="Courier New" w:cs="Courier New"/>
          <w:sz w:val="24"/>
          <w:szCs w:val="24"/>
          <w:lang w:eastAsia="pt-BR"/>
        </w:rPr>
        <w:t xml:space="preserve">a </w:t>
      </w:r>
      <w:r w:rsidR="005C6A64" w:rsidRPr="009F2060">
        <w:rPr>
          <w:rFonts w:ascii="Courier New" w:eastAsia="Times New Roman" w:hAnsi="Courier New" w:cs="Courier New"/>
          <w:sz w:val="24"/>
          <w:szCs w:val="24"/>
          <w:lang w:eastAsia="pt-BR"/>
        </w:rPr>
        <w:t xml:space="preserve">grama e as </w:t>
      </w:r>
      <w:r w:rsidR="00660C31" w:rsidRPr="009F2060">
        <w:rPr>
          <w:rFonts w:ascii="Courier New" w:eastAsia="Times New Roman" w:hAnsi="Courier New" w:cs="Courier New"/>
          <w:sz w:val="24"/>
          <w:szCs w:val="24"/>
          <w:lang w:eastAsia="pt-BR"/>
        </w:rPr>
        <w:t xml:space="preserve">heras devidamente </w:t>
      </w:r>
      <w:r w:rsidR="00ED2764" w:rsidRPr="009F2060">
        <w:rPr>
          <w:rFonts w:ascii="Courier New" w:eastAsia="Times New Roman" w:hAnsi="Courier New" w:cs="Courier New"/>
          <w:sz w:val="24"/>
          <w:szCs w:val="24"/>
          <w:lang w:eastAsia="pt-BR"/>
        </w:rPr>
        <w:t>planta</w:t>
      </w:r>
      <w:r w:rsidR="005C6A64" w:rsidRPr="009F2060">
        <w:rPr>
          <w:rFonts w:ascii="Courier New" w:eastAsia="Times New Roman" w:hAnsi="Courier New" w:cs="Courier New"/>
          <w:sz w:val="24"/>
          <w:szCs w:val="24"/>
          <w:lang w:eastAsia="pt-BR"/>
        </w:rPr>
        <w:t>das</w:t>
      </w:r>
      <w:r w:rsidR="00ED2764" w:rsidRPr="009F2060">
        <w:rPr>
          <w:rFonts w:ascii="Courier New" w:eastAsia="Times New Roman" w:hAnsi="Courier New" w:cs="Courier New"/>
          <w:sz w:val="24"/>
          <w:szCs w:val="24"/>
          <w:lang w:eastAsia="pt-BR"/>
        </w:rPr>
        <w:t>,</w:t>
      </w:r>
      <w:r w:rsidR="005C6A64" w:rsidRPr="009F2060">
        <w:rPr>
          <w:rFonts w:ascii="Courier New" w:eastAsia="Times New Roman" w:hAnsi="Courier New" w:cs="Courier New"/>
          <w:sz w:val="24"/>
          <w:szCs w:val="24"/>
          <w:lang w:eastAsia="pt-BR"/>
        </w:rPr>
        <w:t xml:space="preserve"> conforme memoriais descritivos em anexo,</w:t>
      </w:r>
      <w:r w:rsidRPr="009F2060">
        <w:rPr>
          <w:rFonts w:ascii="Courier New" w:eastAsia="Times New Roman" w:hAnsi="Courier New" w:cs="Courier New"/>
          <w:sz w:val="24"/>
          <w:szCs w:val="24"/>
          <w:lang w:eastAsia="pt-BR"/>
        </w:rPr>
        <w:t xml:space="preserve"> no município de Ibiraiaras/RS</w:t>
      </w:r>
      <w:r w:rsidR="00ED2764" w:rsidRPr="009F2060">
        <w:rPr>
          <w:rFonts w:ascii="Courier New" w:eastAsia="Times New Roman" w:hAnsi="Courier New" w:cs="Courier New"/>
          <w:sz w:val="24"/>
          <w:szCs w:val="24"/>
          <w:lang w:eastAsia="pt-BR"/>
        </w:rPr>
        <w:t>, no local indicado pela municipalidade,</w:t>
      </w:r>
      <w:r w:rsidRPr="009F2060">
        <w:rPr>
          <w:rFonts w:ascii="Courier New" w:eastAsia="Times New Roman" w:hAnsi="Courier New" w:cs="Courier New"/>
          <w:sz w:val="24"/>
          <w:szCs w:val="24"/>
          <w:lang w:eastAsia="pt-BR"/>
        </w:rPr>
        <w:t xml:space="preserve"> de acordo com as necessidades, não havendo obrigação da aquisição de todos os objetos licitados durante a vigência da ata de registro de preços ou do contrato administrativo.</w:t>
      </w:r>
    </w:p>
    <w:p w14:paraId="7D41F396" w14:textId="77777777" w:rsidR="00572C80" w:rsidRPr="009F2060" w:rsidRDefault="00572C80" w:rsidP="00380A51">
      <w:pPr>
        <w:widowControl w:val="0"/>
        <w:spacing w:after="0" w:line="240" w:lineRule="auto"/>
        <w:jc w:val="both"/>
        <w:rPr>
          <w:rFonts w:ascii="Courier New" w:eastAsia="Times New Roman" w:hAnsi="Courier New" w:cs="Courier New"/>
          <w:sz w:val="24"/>
          <w:szCs w:val="24"/>
          <w:lang w:eastAsia="pt-BR"/>
        </w:rPr>
      </w:pPr>
    </w:p>
    <w:p w14:paraId="59DA09D5" w14:textId="6E921594" w:rsidR="004234C3" w:rsidRPr="009F2060" w:rsidRDefault="00AC6888"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bCs/>
          <w:sz w:val="24"/>
          <w:szCs w:val="24"/>
          <w:lang w:eastAsia="pt-BR"/>
        </w:rPr>
        <w:t>5</w:t>
      </w:r>
      <w:r w:rsidR="004234C3" w:rsidRPr="009F2060">
        <w:rPr>
          <w:rFonts w:ascii="Courier New" w:eastAsia="Times New Roman" w:hAnsi="Courier New" w:cs="Courier New"/>
          <w:b/>
          <w:bCs/>
          <w:sz w:val="24"/>
          <w:szCs w:val="24"/>
          <w:lang w:eastAsia="pt-BR"/>
        </w:rPr>
        <w:t>.</w:t>
      </w:r>
      <w:r w:rsidR="002C725A" w:rsidRPr="009F2060">
        <w:rPr>
          <w:rFonts w:ascii="Courier New" w:eastAsia="Times New Roman" w:hAnsi="Courier New" w:cs="Courier New"/>
          <w:b/>
          <w:bCs/>
          <w:sz w:val="24"/>
          <w:szCs w:val="24"/>
          <w:lang w:eastAsia="pt-BR"/>
        </w:rPr>
        <w:t>2</w:t>
      </w:r>
      <w:r w:rsidR="004234C3" w:rsidRPr="009F2060">
        <w:rPr>
          <w:rFonts w:ascii="Courier New" w:eastAsia="Times New Roman" w:hAnsi="Courier New" w:cs="Courier New"/>
          <w:b/>
          <w:bCs/>
          <w:sz w:val="24"/>
          <w:szCs w:val="24"/>
          <w:lang w:eastAsia="pt-BR"/>
        </w:rPr>
        <w:t>.</w:t>
      </w:r>
      <w:r w:rsidR="004234C3" w:rsidRPr="009F2060">
        <w:rPr>
          <w:rFonts w:ascii="Courier New" w:eastAsia="Times New Roman" w:hAnsi="Courier New" w:cs="Courier New"/>
          <w:sz w:val="24"/>
          <w:szCs w:val="24"/>
          <w:lang w:eastAsia="pt-BR"/>
        </w:rPr>
        <w:t xml:space="preserve"> A</w:t>
      </w:r>
      <w:r w:rsidR="005C6A64"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s</w:t>
      </w:r>
      <w:r w:rsidR="005C6A64"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 xml:space="preserve"> empresa</w:t>
      </w:r>
      <w:r w:rsidR="005C6A64"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s</w:t>
      </w:r>
      <w:r w:rsidR="005C6A64"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 xml:space="preserve"> vencedora</w:t>
      </w:r>
      <w:r w:rsidR="005C6A64"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s</w:t>
      </w:r>
      <w:r w:rsidR="005C6A64"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 xml:space="preserve"> dever</w:t>
      </w:r>
      <w:r w:rsidR="005C6A64" w:rsidRPr="009F2060">
        <w:rPr>
          <w:rFonts w:ascii="Courier New" w:eastAsia="Times New Roman" w:hAnsi="Courier New" w:cs="Courier New"/>
          <w:sz w:val="24"/>
          <w:szCs w:val="24"/>
          <w:lang w:eastAsia="pt-BR"/>
        </w:rPr>
        <w:t>á(</w:t>
      </w:r>
      <w:proofErr w:type="spellStart"/>
      <w:r w:rsidR="004234C3" w:rsidRPr="009F2060">
        <w:rPr>
          <w:rFonts w:ascii="Courier New" w:eastAsia="Times New Roman" w:hAnsi="Courier New" w:cs="Courier New"/>
          <w:sz w:val="24"/>
          <w:szCs w:val="24"/>
          <w:lang w:eastAsia="pt-BR"/>
        </w:rPr>
        <w:t>ão</w:t>
      </w:r>
      <w:proofErr w:type="spellEnd"/>
      <w:r w:rsidR="005C6A64"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 xml:space="preserve"> responsabilizar-se pelo transporte dos</w:t>
      </w:r>
      <w:r w:rsidR="005C6A64" w:rsidRPr="009F2060">
        <w:rPr>
          <w:rFonts w:ascii="Courier New" w:eastAsia="Times New Roman" w:hAnsi="Courier New" w:cs="Courier New"/>
          <w:sz w:val="24"/>
          <w:szCs w:val="24"/>
          <w:lang w:eastAsia="pt-BR"/>
        </w:rPr>
        <w:t xml:space="preserve"> </w:t>
      </w:r>
      <w:r w:rsidR="00660C31" w:rsidRPr="009F2060">
        <w:rPr>
          <w:rFonts w:ascii="Courier New" w:eastAsia="Times New Roman" w:hAnsi="Courier New" w:cs="Courier New"/>
          <w:sz w:val="24"/>
          <w:szCs w:val="24"/>
          <w:lang w:eastAsia="pt-BR"/>
        </w:rPr>
        <w:t>vegetais e bens que foi vencedora</w:t>
      </w:r>
      <w:r w:rsidR="004234C3" w:rsidRPr="009F2060">
        <w:rPr>
          <w:rFonts w:ascii="Courier New" w:eastAsia="Times New Roman" w:hAnsi="Courier New" w:cs="Courier New"/>
          <w:sz w:val="24"/>
          <w:szCs w:val="24"/>
          <w:lang w:eastAsia="pt-BR"/>
        </w:rPr>
        <w:t xml:space="preserve">, </w:t>
      </w:r>
      <w:r w:rsidR="005C6A64" w:rsidRPr="009F2060">
        <w:rPr>
          <w:rFonts w:ascii="Courier New" w:eastAsia="Times New Roman" w:hAnsi="Courier New" w:cs="Courier New"/>
          <w:sz w:val="24"/>
          <w:szCs w:val="24"/>
          <w:lang w:eastAsia="pt-BR"/>
        </w:rPr>
        <w:t xml:space="preserve">ao </w:t>
      </w:r>
      <w:r w:rsidR="004234C3" w:rsidRPr="009F2060">
        <w:rPr>
          <w:rFonts w:ascii="Courier New" w:eastAsia="Times New Roman" w:hAnsi="Courier New" w:cs="Courier New"/>
          <w:sz w:val="24"/>
          <w:szCs w:val="24"/>
          <w:lang w:eastAsia="pt-BR"/>
        </w:rPr>
        <w:t>local indicado pela municipalidade, livre de fretes, carga e descarga, ou seja, a empresa deverá arcar com todas as despesas diretas ou indiretas, decorrentes das obrigações assumidas, sem qualquer ônus para o município.</w:t>
      </w:r>
    </w:p>
    <w:p w14:paraId="1CB81E4D" w14:textId="77777777" w:rsidR="004234C3" w:rsidRPr="009F2060" w:rsidRDefault="004234C3" w:rsidP="00380A51">
      <w:pPr>
        <w:widowControl w:val="0"/>
        <w:spacing w:after="0" w:line="240" w:lineRule="auto"/>
        <w:jc w:val="both"/>
        <w:rPr>
          <w:rFonts w:ascii="Courier New" w:eastAsia="Times New Roman" w:hAnsi="Courier New" w:cs="Courier New"/>
          <w:sz w:val="24"/>
          <w:szCs w:val="24"/>
          <w:lang w:eastAsia="pt-BR"/>
        </w:rPr>
      </w:pPr>
    </w:p>
    <w:p w14:paraId="5E6F355B" w14:textId="5D9B5ADC" w:rsidR="004234C3" w:rsidRPr="009F2060" w:rsidRDefault="00AC6888"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bCs/>
          <w:sz w:val="24"/>
          <w:szCs w:val="24"/>
          <w:lang w:eastAsia="pt-BR"/>
        </w:rPr>
        <w:t>5</w:t>
      </w:r>
      <w:r w:rsidR="004234C3" w:rsidRPr="009F2060">
        <w:rPr>
          <w:rFonts w:ascii="Courier New" w:eastAsia="Times New Roman" w:hAnsi="Courier New" w:cs="Courier New"/>
          <w:b/>
          <w:bCs/>
          <w:sz w:val="24"/>
          <w:szCs w:val="24"/>
          <w:lang w:eastAsia="pt-BR"/>
        </w:rPr>
        <w:t>.</w:t>
      </w:r>
      <w:r w:rsidR="002C725A" w:rsidRPr="009F2060">
        <w:rPr>
          <w:rFonts w:ascii="Courier New" w:eastAsia="Times New Roman" w:hAnsi="Courier New" w:cs="Courier New"/>
          <w:b/>
          <w:bCs/>
          <w:sz w:val="24"/>
          <w:szCs w:val="24"/>
          <w:lang w:eastAsia="pt-BR"/>
        </w:rPr>
        <w:t>3</w:t>
      </w:r>
      <w:r w:rsidR="004234C3" w:rsidRPr="009F2060">
        <w:rPr>
          <w:rFonts w:ascii="Courier New" w:eastAsia="Times New Roman" w:hAnsi="Courier New" w:cs="Courier New"/>
          <w:b/>
          <w:bCs/>
          <w:sz w:val="24"/>
          <w:szCs w:val="24"/>
          <w:lang w:eastAsia="pt-BR"/>
        </w:rPr>
        <w:t xml:space="preserve"> </w:t>
      </w:r>
      <w:r w:rsidR="004234C3" w:rsidRPr="009F2060">
        <w:rPr>
          <w:rFonts w:ascii="Courier New" w:eastAsia="Times New Roman" w:hAnsi="Courier New" w:cs="Courier New"/>
          <w:sz w:val="24"/>
          <w:szCs w:val="24"/>
          <w:lang w:eastAsia="pt-BR"/>
        </w:rPr>
        <w:t>A</w:t>
      </w:r>
      <w:r w:rsidR="002C725A" w:rsidRPr="009F2060">
        <w:rPr>
          <w:rFonts w:ascii="Courier New" w:eastAsia="Times New Roman" w:hAnsi="Courier New" w:cs="Courier New"/>
          <w:sz w:val="24"/>
          <w:szCs w:val="24"/>
          <w:lang w:eastAsia="pt-BR"/>
        </w:rPr>
        <w:t>(s)</w:t>
      </w:r>
      <w:r w:rsidR="004234C3" w:rsidRPr="009F2060">
        <w:rPr>
          <w:rFonts w:ascii="Courier New" w:eastAsia="Times New Roman" w:hAnsi="Courier New" w:cs="Courier New"/>
          <w:sz w:val="24"/>
          <w:szCs w:val="24"/>
          <w:lang w:eastAsia="pt-BR"/>
        </w:rPr>
        <w:t xml:space="preserve"> empresa</w:t>
      </w:r>
      <w:r w:rsidR="002C725A"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s</w:t>
      </w:r>
      <w:r w:rsidR="002C725A" w:rsidRPr="009F2060">
        <w:rPr>
          <w:rFonts w:ascii="Courier New" w:eastAsia="Times New Roman" w:hAnsi="Courier New" w:cs="Courier New"/>
          <w:sz w:val="24"/>
          <w:szCs w:val="24"/>
          <w:lang w:eastAsia="pt-BR"/>
        </w:rPr>
        <w:t xml:space="preserve">) </w:t>
      </w:r>
      <w:r w:rsidR="004234C3" w:rsidRPr="009F2060">
        <w:rPr>
          <w:rFonts w:ascii="Courier New" w:eastAsia="Times New Roman" w:hAnsi="Courier New" w:cs="Courier New"/>
          <w:sz w:val="24"/>
          <w:szCs w:val="24"/>
          <w:lang w:eastAsia="pt-BR"/>
        </w:rPr>
        <w:t>vencedora</w:t>
      </w:r>
      <w:r w:rsidR="002C725A"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s</w:t>
      </w:r>
      <w:r w:rsidR="002C725A"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 xml:space="preserve"> ser</w:t>
      </w:r>
      <w:r w:rsidR="002C725A" w:rsidRPr="009F2060">
        <w:rPr>
          <w:rFonts w:ascii="Courier New" w:eastAsia="Times New Roman" w:hAnsi="Courier New" w:cs="Courier New"/>
          <w:sz w:val="24"/>
          <w:szCs w:val="24"/>
          <w:lang w:eastAsia="pt-BR"/>
        </w:rPr>
        <w:t>á(</w:t>
      </w:r>
      <w:proofErr w:type="spellStart"/>
      <w:r w:rsidR="004234C3" w:rsidRPr="009F2060">
        <w:rPr>
          <w:rFonts w:ascii="Courier New" w:eastAsia="Times New Roman" w:hAnsi="Courier New" w:cs="Courier New"/>
          <w:sz w:val="24"/>
          <w:szCs w:val="24"/>
          <w:lang w:eastAsia="pt-BR"/>
        </w:rPr>
        <w:t>ão</w:t>
      </w:r>
      <w:proofErr w:type="spellEnd"/>
      <w:r w:rsidR="002C725A"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 xml:space="preserve"> intimada</w:t>
      </w:r>
      <w:r w:rsidR="002C725A"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s</w:t>
      </w:r>
      <w:r w:rsidR="002C725A" w:rsidRPr="009F2060">
        <w:rPr>
          <w:rFonts w:ascii="Courier New" w:eastAsia="Times New Roman" w:hAnsi="Courier New" w:cs="Courier New"/>
          <w:sz w:val="24"/>
          <w:szCs w:val="24"/>
          <w:lang w:eastAsia="pt-BR"/>
        </w:rPr>
        <w:t>)</w:t>
      </w:r>
      <w:r w:rsidR="004234C3" w:rsidRPr="009F2060">
        <w:rPr>
          <w:rFonts w:ascii="Courier New" w:eastAsia="Times New Roman" w:hAnsi="Courier New" w:cs="Courier New"/>
          <w:sz w:val="24"/>
          <w:szCs w:val="24"/>
          <w:lang w:eastAsia="pt-BR"/>
        </w:rPr>
        <w:t xml:space="preserve"> para </w:t>
      </w:r>
      <w:r w:rsidR="002C725A" w:rsidRPr="009F2060">
        <w:rPr>
          <w:rFonts w:ascii="Courier New" w:eastAsia="Times New Roman" w:hAnsi="Courier New" w:cs="Courier New"/>
          <w:sz w:val="24"/>
          <w:szCs w:val="24"/>
          <w:lang w:eastAsia="pt-BR"/>
        </w:rPr>
        <w:t>cumprirem com suas obrigações, na quantidade constante no empenho, no prazo de 10</w:t>
      </w:r>
      <w:r w:rsidR="00D97C9B" w:rsidRPr="009F2060">
        <w:rPr>
          <w:rFonts w:ascii="Courier New" w:eastAsia="Times New Roman" w:hAnsi="Courier New" w:cs="Courier New"/>
          <w:sz w:val="24"/>
          <w:szCs w:val="24"/>
          <w:lang w:eastAsia="pt-BR"/>
        </w:rPr>
        <w:t xml:space="preserve"> (dez)</w:t>
      </w:r>
      <w:r w:rsidR="002C725A" w:rsidRPr="009F2060">
        <w:rPr>
          <w:rFonts w:ascii="Courier New" w:eastAsia="Times New Roman" w:hAnsi="Courier New" w:cs="Courier New"/>
          <w:sz w:val="24"/>
          <w:szCs w:val="24"/>
          <w:lang w:eastAsia="pt-BR"/>
        </w:rPr>
        <w:t xml:space="preserve"> dias úteis, mediante o envio da requisição ou nota de empenho através do e-mail oficial da </w:t>
      </w:r>
      <w:r w:rsidR="002C725A" w:rsidRPr="009F2060">
        <w:rPr>
          <w:rFonts w:ascii="Courier New" w:eastAsia="Times New Roman" w:hAnsi="Courier New" w:cs="Courier New"/>
          <w:sz w:val="24"/>
          <w:szCs w:val="24"/>
          <w:lang w:eastAsia="pt-BR"/>
        </w:rPr>
        <w:lastRenderedPageBreak/>
        <w:t>empresa a ser informado na proposta de preços.</w:t>
      </w:r>
    </w:p>
    <w:p w14:paraId="6B5EC58A" w14:textId="77777777" w:rsidR="004234C3" w:rsidRPr="009F2060" w:rsidRDefault="004234C3" w:rsidP="00380A51">
      <w:pPr>
        <w:widowControl w:val="0"/>
        <w:spacing w:after="0" w:line="240" w:lineRule="auto"/>
        <w:jc w:val="both"/>
        <w:rPr>
          <w:rFonts w:ascii="Courier New" w:eastAsia="Times New Roman" w:hAnsi="Courier New" w:cs="Courier New"/>
          <w:sz w:val="24"/>
          <w:szCs w:val="24"/>
          <w:lang w:eastAsia="pt-BR"/>
        </w:rPr>
      </w:pPr>
    </w:p>
    <w:p w14:paraId="168EA16F" w14:textId="75E8DB88" w:rsidR="004234C3" w:rsidRPr="009F2060" w:rsidRDefault="00AC6888"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bCs/>
          <w:sz w:val="24"/>
          <w:szCs w:val="24"/>
          <w:lang w:eastAsia="pt-BR"/>
        </w:rPr>
        <w:t>5</w:t>
      </w:r>
      <w:r w:rsidR="004234C3" w:rsidRPr="009F2060">
        <w:rPr>
          <w:rFonts w:ascii="Courier New" w:eastAsia="Times New Roman" w:hAnsi="Courier New" w:cs="Courier New"/>
          <w:b/>
          <w:bCs/>
          <w:sz w:val="24"/>
          <w:szCs w:val="24"/>
          <w:lang w:eastAsia="pt-BR"/>
        </w:rPr>
        <w:t>.</w:t>
      </w:r>
      <w:r w:rsidR="002C725A" w:rsidRPr="009F2060">
        <w:rPr>
          <w:rFonts w:ascii="Courier New" w:eastAsia="Times New Roman" w:hAnsi="Courier New" w:cs="Courier New"/>
          <w:b/>
          <w:bCs/>
          <w:sz w:val="24"/>
          <w:szCs w:val="24"/>
          <w:lang w:eastAsia="pt-BR"/>
        </w:rPr>
        <w:t>4</w:t>
      </w:r>
      <w:r w:rsidR="004234C3" w:rsidRPr="009F2060">
        <w:rPr>
          <w:rFonts w:ascii="Courier New" w:eastAsia="Times New Roman" w:hAnsi="Courier New" w:cs="Courier New"/>
          <w:b/>
          <w:bCs/>
          <w:sz w:val="24"/>
          <w:szCs w:val="24"/>
          <w:lang w:eastAsia="pt-BR"/>
        </w:rPr>
        <w:t>.</w:t>
      </w:r>
      <w:r w:rsidR="004234C3" w:rsidRPr="009F2060">
        <w:rPr>
          <w:rFonts w:ascii="Courier New" w:eastAsia="Times New Roman" w:hAnsi="Courier New" w:cs="Courier New"/>
          <w:sz w:val="24"/>
          <w:szCs w:val="24"/>
          <w:lang w:eastAsia="pt-BR"/>
        </w:rPr>
        <w:t xml:space="preserve"> Caso os objetos licitados não satisfaçam às especificações exigidas, não serão aceitos os que estiverem em desconformidade, devendo ser substituídos</w:t>
      </w:r>
      <w:r w:rsidR="002C725A" w:rsidRPr="009F2060">
        <w:rPr>
          <w:rFonts w:ascii="Courier New" w:eastAsia="Times New Roman" w:hAnsi="Courier New" w:cs="Courier New"/>
          <w:sz w:val="24"/>
          <w:szCs w:val="24"/>
          <w:lang w:eastAsia="pt-BR"/>
        </w:rPr>
        <w:t>, imediatamente,</w:t>
      </w:r>
      <w:r w:rsidR="004234C3" w:rsidRPr="009F2060">
        <w:rPr>
          <w:rFonts w:ascii="Courier New" w:eastAsia="Times New Roman" w:hAnsi="Courier New" w:cs="Courier New"/>
          <w:sz w:val="24"/>
          <w:szCs w:val="24"/>
          <w:lang w:eastAsia="pt-BR"/>
        </w:rPr>
        <w:t xml:space="preserve"> pelo fornecedor</w:t>
      </w:r>
      <w:r w:rsidR="002C725A" w:rsidRPr="009F2060">
        <w:rPr>
          <w:rFonts w:ascii="Courier New" w:eastAsia="Times New Roman" w:hAnsi="Courier New" w:cs="Courier New"/>
          <w:sz w:val="24"/>
          <w:szCs w:val="24"/>
          <w:lang w:eastAsia="pt-BR"/>
        </w:rPr>
        <w:t>.</w:t>
      </w:r>
    </w:p>
    <w:p w14:paraId="78D3D173" w14:textId="77777777" w:rsidR="004234C3" w:rsidRPr="009F2060" w:rsidRDefault="004234C3" w:rsidP="00380A51">
      <w:pPr>
        <w:widowControl w:val="0"/>
        <w:spacing w:after="0" w:line="240" w:lineRule="auto"/>
        <w:jc w:val="both"/>
        <w:rPr>
          <w:rFonts w:ascii="Courier New" w:eastAsia="Times New Roman" w:hAnsi="Courier New" w:cs="Courier New"/>
          <w:sz w:val="24"/>
          <w:szCs w:val="24"/>
          <w:lang w:eastAsia="pt-BR"/>
        </w:rPr>
      </w:pPr>
    </w:p>
    <w:p w14:paraId="71171678" w14:textId="77777777" w:rsidR="00572C80" w:rsidRPr="009F2060" w:rsidRDefault="00572C80" w:rsidP="00380A51">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5.</w:t>
      </w:r>
      <w:r w:rsidR="00AC6888" w:rsidRPr="009F2060">
        <w:rPr>
          <w:rFonts w:ascii="Courier New" w:eastAsia="Times New Roman" w:hAnsi="Courier New" w:cs="Courier New"/>
          <w:b/>
          <w:sz w:val="24"/>
          <w:szCs w:val="24"/>
          <w:lang w:eastAsia="pt-BR"/>
        </w:rPr>
        <w:t>8</w:t>
      </w:r>
      <w:r w:rsidRPr="009F2060">
        <w:rPr>
          <w:rFonts w:ascii="Courier New" w:eastAsia="Times New Roman" w:hAnsi="Courier New" w:cs="Courier New"/>
          <w:b/>
          <w:sz w:val="24"/>
          <w:szCs w:val="24"/>
          <w:lang w:eastAsia="pt-BR"/>
        </w:rPr>
        <w:t xml:space="preserve">. </w:t>
      </w:r>
      <w:r w:rsidRPr="009F2060">
        <w:rPr>
          <w:rFonts w:ascii="Courier New" w:eastAsia="Times New Roman" w:hAnsi="Courier New" w:cs="Courier New"/>
          <w:sz w:val="24"/>
          <w:szCs w:val="24"/>
          <w:lang w:eastAsia="pt-BR"/>
        </w:rPr>
        <w:t>Em caso de vencimento contratual e da não contratação de todos os materiais licitados, não caberá à licitante qualquer indenização.</w:t>
      </w:r>
    </w:p>
    <w:p w14:paraId="1DC5F6CD" w14:textId="77777777" w:rsidR="00572C80" w:rsidRPr="009F2060" w:rsidRDefault="00572C80" w:rsidP="00380A51">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E99DE07" w14:textId="7552B437" w:rsidR="00572C80" w:rsidRPr="009F2060" w:rsidRDefault="00572C80"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5.</w:t>
      </w:r>
      <w:r w:rsidR="00AC6888" w:rsidRPr="009F2060">
        <w:rPr>
          <w:rFonts w:ascii="Courier New" w:eastAsia="Times New Roman" w:hAnsi="Courier New" w:cs="Courier New"/>
          <w:b/>
          <w:sz w:val="24"/>
          <w:szCs w:val="24"/>
          <w:lang w:eastAsia="pt-BR"/>
        </w:rPr>
        <w:t>9</w:t>
      </w:r>
      <w:r w:rsidRPr="009F2060">
        <w:rPr>
          <w:rFonts w:ascii="Courier New" w:eastAsia="Times New Roman" w:hAnsi="Courier New" w:cs="Courier New"/>
          <w:b/>
          <w:sz w:val="24"/>
          <w:szCs w:val="24"/>
          <w:lang w:eastAsia="pt-BR"/>
        </w:rPr>
        <w:t xml:space="preserve">. </w:t>
      </w:r>
      <w:r w:rsidR="002C725A" w:rsidRPr="009F2060">
        <w:rPr>
          <w:rFonts w:ascii="Courier New" w:eastAsia="Times New Roman" w:hAnsi="Courier New" w:cs="Courier New"/>
          <w:sz w:val="24"/>
          <w:szCs w:val="24"/>
          <w:lang w:eastAsia="pt-BR"/>
        </w:rPr>
        <w:t>O pagamento será realizado de acordo com a entrega e plantio das plantas, mediante apresentação de nota fiscal, a qual deverá estar certificada pelo fiscal do contrato e pelo Setor de engenharia do Município, sendo que o pagamento ocorrerá até 10 (dez) dias após a entrega e plantio das plantas.</w:t>
      </w:r>
    </w:p>
    <w:p w14:paraId="00D8A017" w14:textId="13C30886" w:rsidR="00660C31" w:rsidRPr="009F2060" w:rsidRDefault="00660C31" w:rsidP="00380A51">
      <w:pPr>
        <w:widowControl w:val="0"/>
        <w:spacing w:after="0" w:line="240" w:lineRule="auto"/>
        <w:jc w:val="both"/>
        <w:rPr>
          <w:rFonts w:ascii="Courier New" w:eastAsia="Times New Roman" w:hAnsi="Courier New" w:cs="Courier New"/>
          <w:sz w:val="24"/>
          <w:szCs w:val="24"/>
          <w:lang w:eastAsia="pt-BR"/>
        </w:rPr>
      </w:pPr>
    </w:p>
    <w:p w14:paraId="3C2AA7EA" w14:textId="23385EA7" w:rsidR="003D37B7" w:rsidRPr="009F2060" w:rsidRDefault="003D37B7"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bCs/>
          <w:sz w:val="24"/>
          <w:szCs w:val="24"/>
          <w:lang w:eastAsia="pt-BR"/>
        </w:rPr>
        <w:t>5.9.1</w:t>
      </w:r>
      <w:r w:rsidRPr="009F2060">
        <w:rPr>
          <w:rFonts w:ascii="Courier New" w:eastAsia="Times New Roman" w:hAnsi="Courier New" w:cs="Courier New"/>
          <w:sz w:val="24"/>
          <w:szCs w:val="24"/>
          <w:lang w:eastAsia="pt-BR"/>
        </w:rPr>
        <w:t xml:space="preserve">. O pagamento será realizado </w:t>
      </w:r>
      <w:r w:rsidR="00382EBF" w:rsidRPr="009F2060">
        <w:rPr>
          <w:rFonts w:ascii="Courier New" w:eastAsia="Times New Roman" w:hAnsi="Courier New" w:cs="Courier New"/>
          <w:sz w:val="24"/>
          <w:szCs w:val="24"/>
          <w:lang w:eastAsia="pt-BR"/>
        </w:rPr>
        <w:t>mediante depósito na seguinte conta da contratada:</w:t>
      </w:r>
    </w:p>
    <w:p w14:paraId="4493FF04" w14:textId="7CAB07D4"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p>
    <w:p w14:paraId="485845E1" w14:textId="79333396"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sz w:val="24"/>
          <w:szCs w:val="24"/>
          <w:lang w:eastAsia="pt-BR"/>
        </w:rPr>
        <w:t>Agência Bancária</w:t>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t>Conta</w:t>
      </w:r>
    </w:p>
    <w:p w14:paraId="62EDA633" w14:textId="3C4F0C56"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p>
    <w:p w14:paraId="3F99090C" w14:textId="0CD37468"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sz w:val="24"/>
          <w:szCs w:val="24"/>
          <w:lang w:eastAsia="pt-BR"/>
        </w:rPr>
        <w:t>Número da Agência</w:t>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p>
    <w:p w14:paraId="27256D1C" w14:textId="61D78EE8"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p>
    <w:p w14:paraId="25923BEA" w14:textId="7D5EBDCA"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sz w:val="24"/>
          <w:szCs w:val="24"/>
          <w:lang w:eastAsia="pt-BR"/>
        </w:rPr>
        <w:t>Titular</w:t>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r>
      <w:r w:rsidRPr="009F2060">
        <w:rPr>
          <w:rFonts w:ascii="Courier New" w:eastAsia="Times New Roman" w:hAnsi="Courier New" w:cs="Courier New"/>
          <w:sz w:val="24"/>
          <w:szCs w:val="24"/>
          <w:lang w:eastAsia="pt-BR"/>
        </w:rPr>
        <w:tab/>
        <w:t>CNPJ</w:t>
      </w:r>
    </w:p>
    <w:p w14:paraId="2579B3F0" w14:textId="48F8D16F"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p>
    <w:p w14:paraId="0C876199" w14:textId="77777777" w:rsidR="00382EBF" w:rsidRPr="009F2060" w:rsidRDefault="00382EBF" w:rsidP="00380A51">
      <w:pPr>
        <w:widowControl w:val="0"/>
        <w:spacing w:after="0" w:line="240" w:lineRule="auto"/>
        <w:jc w:val="both"/>
        <w:rPr>
          <w:rFonts w:ascii="Courier New" w:eastAsia="Times New Roman" w:hAnsi="Courier New" w:cs="Courier New"/>
          <w:sz w:val="24"/>
          <w:szCs w:val="24"/>
          <w:lang w:eastAsia="pt-BR"/>
        </w:rPr>
      </w:pPr>
    </w:p>
    <w:p w14:paraId="73B05E5D" w14:textId="77777777" w:rsidR="00572C80" w:rsidRPr="009F2060" w:rsidRDefault="00572C80"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5.</w:t>
      </w:r>
      <w:r w:rsidR="00AC6888" w:rsidRPr="009F2060">
        <w:rPr>
          <w:rFonts w:ascii="Courier New" w:eastAsia="Times New Roman" w:hAnsi="Courier New" w:cs="Courier New"/>
          <w:b/>
          <w:sz w:val="24"/>
          <w:szCs w:val="24"/>
          <w:lang w:eastAsia="pt-BR"/>
        </w:rPr>
        <w:t>10</w:t>
      </w:r>
      <w:r w:rsidRPr="009F2060">
        <w:rPr>
          <w:rFonts w:ascii="Courier New" w:eastAsia="Times New Roman" w:hAnsi="Courier New" w:cs="Courier New"/>
          <w:b/>
          <w:sz w:val="24"/>
          <w:szCs w:val="24"/>
          <w:lang w:eastAsia="pt-BR"/>
        </w:rPr>
        <w:t xml:space="preserve">. </w:t>
      </w:r>
      <w:r w:rsidRPr="009F2060">
        <w:rPr>
          <w:rFonts w:ascii="Courier New" w:eastAsia="Times New Roman" w:hAnsi="Courier New" w:cs="Courier New"/>
          <w:sz w:val="24"/>
          <w:szCs w:val="24"/>
          <w:lang w:eastAsia="pt-BR"/>
        </w:rPr>
        <w:t>Os pagamentos serão realizados através de depósito bancário na conta da empresa vencedora.</w:t>
      </w:r>
    </w:p>
    <w:p w14:paraId="5020FBC3" w14:textId="77777777" w:rsidR="00572C80" w:rsidRPr="009F2060" w:rsidRDefault="00572C80" w:rsidP="00380A51">
      <w:pPr>
        <w:widowControl w:val="0"/>
        <w:spacing w:after="0" w:line="240" w:lineRule="auto"/>
        <w:jc w:val="both"/>
        <w:rPr>
          <w:rFonts w:ascii="Courier New" w:eastAsia="Times New Roman" w:hAnsi="Courier New" w:cs="Courier New"/>
          <w:sz w:val="24"/>
          <w:szCs w:val="24"/>
          <w:lang w:eastAsia="pt-BR"/>
        </w:rPr>
      </w:pPr>
    </w:p>
    <w:p w14:paraId="1C6749EC" w14:textId="252E1025" w:rsidR="00572C80" w:rsidRPr="009F2060" w:rsidRDefault="00572C80"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5.1</w:t>
      </w:r>
      <w:r w:rsidR="00AC6888" w:rsidRPr="009F2060">
        <w:rPr>
          <w:rFonts w:ascii="Courier New" w:eastAsia="Times New Roman" w:hAnsi="Courier New" w:cs="Courier New"/>
          <w:b/>
          <w:sz w:val="24"/>
          <w:szCs w:val="24"/>
          <w:lang w:eastAsia="pt-BR"/>
        </w:rPr>
        <w:t>1</w:t>
      </w:r>
      <w:r w:rsidRPr="009F2060">
        <w:rPr>
          <w:rFonts w:ascii="Courier New" w:eastAsia="Times New Roman" w:hAnsi="Courier New" w:cs="Courier New"/>
          <w:b/>
          <w:sz w:val="24"/>
          <w:szCs w:val="24"/>
          <w:lang w:eastAsia="pt-BR"/>
        </w:rPr>
        <w:t xml:space="preserve">. </w:t>
      </w:r>
      <w:r w:rsidRPr="009F2060">
        <w:rPr>
          <w:rFonts w:ascii="Courier New" w:eastAsia="Times New Roman" w:hAnsi="Courier New" w:cs="Courier New"/>
          <w:sz w:val="24"/>
          <w:szCs w:val="24"/>
          <w:lang w:eastAsia="pt-BR"/>
        </w:rPr>
        <w:t>Nenhum pagamento isentará o licitante vencedor das responsabilidades assumidas, quaisquer que sejam, nem implicará aceitação definitiva do objeto do presente instrumento.</w:t>
      </w:r>
    </w:p>
    <w:p w14:paraId="418BB3A8" w14:textId="77777777" w:rsidR="002546D5" w:rsidRPr="009F2060" w:rsidRDefault="002546D5" w:rsidP="00380A51">
      <w:pPr>
        <w:widowControl w:val="0"/>
        <w:spacing w:after="0" w:line="240" w:lineRule="auto"/>
        <w:jc w:val="both"/>
        <w:rPr>
          <w:rFonts w:ascii="Courier New" w:eastAsia="Times New Roman" w:hAnsi="Courier New" w:cs="Courier New"/>
          <w:sz w:val="24"/>
          <w:szCs w:val="24"/>
          <w:lang w:eastAsia="pt-BR"/>
        </w:rPr>
      </w:pPr>
    </w:p>
    <w:p w14:paraId="27781477" w14:textId="77777777" w:rsidR="002546D5" w:rsidRPr="009F2060" w:rsidRDefault="002546D5"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5.</w:t>
      </w:r>
      <w:r w:rsidR="008745CE" w:rsidRPr="009F2060">
        <w:rPr>
          <w:rFonts w:ascii="Courier New" w:eastAsia="Times New Roman" w:hAnsi="Courier New" w:cs="Courier New"/>
          <w:b/>
          <w:sz w:val="24"/>
          <w:szCs w:val="24"/>
          <w:lang w:eastAsia="pt-BR"/>
        </w:rPr>
        <w:t>1</w:t>
      </w:r>
      <w:r w:rsidR="00AC6888" w:rsidRPr="009F2060">
        <w:rPr>
          <w:rFonts w:ascii="Courier New" w:eastAsia="Times New Roman" w:hAnsi="Courier New" w:cs="Courier New"/>
          <w:b/>
          <w:sz w:val="24"/>
          <w:szCs w:val="24"/>
          <w:lang w:eastAsia="pt-BR"/>
        </w:rPr>
        <w:t>2</w:t>
      </w:r>
      <w:r w:rsidRPr="009F2060">
        <w:rPr>
          <w:rFonts w:ascii="Courier New" w:eastAsia="Times New Roman" w:hAnsi="Courier New" w:cs="Courier New"/>
          <w:b/>
          <w:sz w:val="24"/>
          <w:szCs w:val="24"/>
          <w:lang w:eastAsia="pt-BR"/>
        </w:rPr>
        <w:t>.</w:t>
      </w:r>
      <w:r w:rsidRPr="009F2060">
        <w:rPr>
          <w:rFonts w:ascii="Courier New" w:eastAsia="Times New Roman" w:hAnsi="Courier New" w:cs="Courier New"/>
          <w:sz w:val="24"/>
          <w:szCs w:val="24"/>
          <w:lang w:eastAsia="pt-BR"/>
        </w:rPr>
        <w:t xml:space="preserve"> São obrigações da CONTRATADA:</w:t>
      </w:r>
    </w:p>
    <w:p w14:paraId="44B5EA4E" w14:textId="77777777" w:rsidR="00C502CD" w:rsidRPr="009F2060" w:rsidRDefault="00C502CD" w:rsidP="00380A51">
      <w:pPr>
        <w:widowControl w:val="0"/>
        <w:spacing w:after="0" w:line="240" w:lineRule="auto"/>
        <w:jc w:val="both"/>
        <w:rPr>
          <w:rFonts w:ascii="Courier New" w:eastAsia="Times New Roman" w:hAnsi="Courier New" w:cs="Courier New"/>
          <w:sz w:val="24"/>
          <w:szCs w:val="24"/>
          <w:lang w:eastAsia="pt-BR"/>
        </w:rPr>
      </w:pPr>
    </w:p>
    <w:p w14:paraId="11EA7A58" w14:textId="59A34F05" w:rsidR="002546D5" w:rsidRPr="009F2060" w:rsidRDefault="008745CE"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 xml:space="preserve"> </w:t>
      </w:r>
      <w:r w:rsidRPr="009F2060">
        <w:rPr>
          <w:rFonts w:ascii="Courier New" w:eastAsia="Times New Roman" w:hAnsi="Courier New" w:cs="Courier New"/>
          <w:b/>
          <w:sz w:val="24"/>
          <w:szCs w:val="24"/>
          <w:lang w:eastAsia="pt-BR"/>
        </w:rPr>
        <w:tab/>
      </w:r>
      <w:r w:rsidR="002546D5" w:rsidRPr="009F2060">
        <w:rPr>
          <w:rFonts w:ascii="Courier New" w:eastAsia="Times New Roman" w:hAnsi="Courier New" w:cs="Courier New"/>
          <w:b/>
          <w:sz w:val="24"/>
          <w:szCs w:val="24"/>
          <w:lang w:eastAsia="pt-BR"/>
        </w:rPr>
        <w:t>a)</w:t>
      </w:r>
      <w:r w:rsidR="002546D5" w:rsidRPr="009F2060">
        <w:rPr>
          <w:rFonts w:ascii="Courier New" w:eastAsia="Times New Roman" w:hAnsi="Courier New" w:cs="Courier New"/>
          <w:sz w:val="24"/>
          <w:szCs w:val="24"/>
          <w:lang w:eastAsia="pt-BR"/>
        </w:rPr>
        <w:t xml:space="preserve"> entregar o</w:t>
      </w:r>
      <w:r w:rsidR="002C725A" w:rsidRPr="009F2060">
        <w:rPr>
          <w:rFonts w:ascii="Courier New" w:eastAsia="Times New Roman" w:hAnsi="Courier New" w:cs="Courier New"/>
          <w:sz w:val="24"/>
          <w:szCs w:val="24"/>
          <w:lang w:eastAsia="pt-BR"/>
        </w:rPr>
        <w:t xml:space="preserve"> objeto</w:t>
      </w:r>
      <w:r w:rsidR="00D97C9B" w:rsidRPr="009F2060">
        <w:rPr>
          <w:rFonts w:ascii="Courier New" w:eastAsia="Times New Roman" w:hAnsi="Courier New" w:cs="Courier New"/>
          <w:sz w:val="24"/>
          <w:szCs w:val="24"/>
          <w:lang w:eastAsia="pt-BR"/>
        </w:rPr>
        <w:t>,</w:t>
      </w:r>
      <w:r w:rsidR="002546D5" w:rsidRPr="009F2060">
        <w:rPr>
          <w:rFonts w:ascii="Courier New" w:eastAsia="Times New Roman" w:hAnsi="Courier New" w:cs="Courier New"/>
          <w:sz w:val="24"/>
          <w:szCs w:val="24"/>
          <w:lang w:eastAsia="pt-BR"/>
        </w:rPr>
        <w:t xml:space="preserve"> </w:t>
      </w:r>
      <w:r w:rsidR="002C725A" w:rsidRPr="009F2060">
        <w:rPr>
          <w:rFonts w:ascii="Courier New" w:eastAsia="Times New Roman" w:hAnsi="Courier New" w:cs="Courier New"/>
          <w:sz w:val="24"/>
          <w:szCs w:val="24"/>
          <w:lang w:eastAsia="pt-BR"/>
        </w:rPr>
        <w:t>atendendo às determinações constantes em memoriais descritivos em anexo</w:t>
      </w:r>
      <w:r w:rsidR="00D97C9B" w:rsidRPr="009F2060">
        <w:rPr>
          <w:rFonts w:ascii="Courier New" w:eastAsia="Times New Roman" w:hAnsi="Courier New" w:cs="Courier New"/>
          <w:sz w:val="24"/>
          <w:szCs w:val="24"/>
          <w:lang w:eastAsia="pt-BR"/>
        </w:rPr>
        <w:t xml:space="preserve"> (Anexo VIII)</w:t>
      </w:r>
      <w:r w:rsidR="002546D5" w:rsidRPr="009F2060">
        <w:rPr>
          <w:rFonts w:ascii="Courier New" w:eastAsia="Times New Roman" w:hAnsi="Courier New" w:cs="Courier New"/>
          <w:sz w:val="24"/>
          <w:szCs w:val="24"/>
          <w:lang w:eastAsia="pt-BR"/>
        </w:rPr>
        <w:t>;</w:t>
      </w:r>
    </w:p>
    <w:p w14:paraId="6B644ACC" w14:textId="77777777" w:rsidR="008745CE" w:rsidRPr="009F2060" w:rsidRDefault="008745CE" w:rsidP="00380A51">
      <w:pPr>
        <w:widowControl w:val="0"/>
        <w:spacing w:after="0" w:line="240" w:lineRule="auto"/>
        <w:jc w:val="both"/>
        <w:rPr>
          <w:rFonts w:ascii="Courier New" w:eastAsia="Times New Roman" w:hAnsi="Courier New" w:cs="Courier New"/>
          <w:sz w:val="24"/>
          <w:szCs w:val="24"/>
          <w:lang w:eastAsia="pt-BR"/>
        </w:rPr>
      </w:pPr>
    </w:p>
    <w:p w14:paraId="0196633B" w14:textId="462A34A2" w:rsidR="002546D5" w:rsidRPr="009F2060" w:rsidRDefault="008745CE" w:rsidP="00380A51">
      <w:pPr>
        <w:widowControl w:val="0"/>
        <w:spacing w:after="0" w:line="240" w:lineRule="auto"/>
        <w:jc w:val="both"/>
        <w:rPr>
          <w:rFonts w:ascii="Courier New" w:eastAsia="Times New Roman" w:hAnsi="Courier New" w:cs="Courier New"/>
          <w:sz w:val="24"/>
          <w:szCs w:val="24"/>
          <w:lang w:eastAsia="pt-BR"/>
        </w:rPr>
      </w:pPr>
      <w:r w:rsidRPr="009F2060">
        <w:rPr>
          <w:rFonts w:ascii="Courier New" w:eastAsia="Times New Roman" w:hAnsi="Courier New" w:cs="Courier New"/>
          <w:b/>
          <w:sz w:val="24"/>
          <w:szCs w:val="24"/>
          <w:lang w:eastAsia="pt-BR"/>
        </w:rPr>
        <w:t xml:space="preserve"> </w:t>
      </w:r>
      <w:r w:rsidRPr="009F2060">
        <w:rPr>
          <w:rFonts w:ascii="Courier New" w:eastAsia="Times New Roman" w:hAnsi="Courier New" w:cs="Courier New"/>
          <w:b/>
          <w:sz w:val="24"/>
          <w:szCs w:val="24"/>
          <w:lang w:eastAsia="pt-BR"/>
        </w:rPr>
        <w:tab/>
      </w:r>
      <w:r w:rsidR="002546D5" w:rsidRPr="009F2060">
        <w:rPr>
          <w:rFonts w:ascii="Courier New" w:eastAsia="Times New Roman" w:hAnsi="Courier New" w:cs="Courier New"/>
          <w:b/>
          <w:sz w:val="24"/>
          <w:szCs w:val="24"/>
          <w:lang w:eastAsia="pt-BR"/>
        </w:rPr>
        <w:t>b)</w:t>
      </w:r>
      <w:r w:rsidR="002546D5" w:rsidRPr="009F2060">
        <w:rPr>
          <w:rFonts w:ascii="Courier New" w:eastAsia="Times New Roman" w:hAnsi="Courier New" w:cs="Courier New"/>
          <w:sz w:val="24"/>
          <w:szCs w:val="24"/>
          <w:lang w:eastAsia="pt-BR"/>
        </w:rPr>
        <w:t xml:space="preserve"> atender os encargos trabalhistas, previdenciários e fiscais decorrentes da execução do presente contrato, e garantir o transporte</w:t>
      </w:r>
      <w:r w:rsidR="00B93177" w:rsidRPr="009F2060">
        <w:rPr>
          <w:rFonts w:ascii="Courier New" w:eastAsia="Times New Roman" w:hAnsi="Courier New" w:cs="Courier New"/>
          <w:sz w:val="24"/>
          <w:szCs w:val="24"/>
          <w:lang w:eastAsia="pt-BR"/>
        </w:rPr>
        <w:t>, o plantio com implementação</w:t>
      </w:r>
      <w:r w:rsidR="002546D5" w:rsidRPr="009F2060">
        <w:rPr>
          <w:rFonts w:ascii="Courier New" w:eastAsia="Times New Roman" w:hAnsi="Courier New" w:cs="Courier New"/>
          <w:sz w:val="24"/>
          <w:szCs w:val="24"/>
          <w:lang w:eastAsia="pt-BR"/>
        </w:rPr>
        <w:t xml:space="preserve"> dos materiais até aos locais indicados pelo município;</w:t>
      </w:r>
    </w:p>
    <w:p w14:paraId="0169904D" w14:textId="77777777" w:rsidR="008745CE" w:rsidRPr="00D65A72" w:rsidRDefault="008745CE" w:rsidP="00380A51">
      <w:pPr>
        <w:widowControl w:val="0"/>
        <w:spacing w:after="0" w:line="240" w:lineRule="auto"/>
        <w:jc w:val="both"/>
        <w:rPr>
          <w:rFonts w:ascii="Courier New" w:eastAsia="Times New Roman" w:hAnsi="Courier New" w:cs="Courier New"/>
          <w:b/>
          <w:sz w:val="24"/>
          <w:szCs w:val="24"/>
          <w:lang w:eastAsia="pt-BR"/>
        </w:rPr>
      </w:pPr>
    </w:p>
    <w:p w14:paraId="49D1807D" w14:textId="5C3210AD" w:rsidR="002546D5" w:rsidRPr="00D65A72" w:rsidRDefault="008745CE"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 </w:t>
      </w:r>
      <w:r w:rsidRPr="00D65A72">
        <w:rPr>
          <w:rFonts w:ascii="Courier New" w:eastAsia="Times New Roman" w:hAnsi="Courier New" w:cs="Courier New"/>
          <w:b/>
          <w:sz w:val="24"/>
          <w:szCs w:val="24"/>
          <w:lang w:eastAsia="pt-BR"/>
        </w:rPr>
        <w:tab/>
        <w:t>c</w:t>
      </w:r>
      <w:r w:rsidR="002546D5" w:rsidRPr="00D65A72">
        <w:rPr>
          <w:rFonts w:ascii="Courier New" w:eastAsia="Times New Roman" w:hAnsi="Courier New" w:cs="Courier New"/>
          <w:b/>
          <w:sz w:val="24"/>
          <w:szCs w:val="24"/>
          <w:lang w:eastAsia="pt-BR"/>
        </w:rPr>
        <w:t>)</w:t>
      </w:r>
      <w:r w:rsidR="002546D5" w:rsidRPr="00D65A72">
        <w:rPr>
          <w:rFonts w:ascii="Courier New" w:eastAsia="Times New Roman" w:hAnsi="Courier New" w:cs="Courier New"/>
          <w:sz w:val="24"/>
          <w:szCs w:val="24"/>
          <w:lang w:eastAsia="pt-BR"/>
        </w:rPr>
        <w:t xml:space="preserve"> apresentar durante a execução do contrato, se solicitado, documentos que comprovem estar cumprindo a legislação em vigor quanto às obrigações assumidas, em especial, encargos trabalhistas, sociais, previdenciários, tributários e fiscais;</w:t>
      </w:r>
    </w:p>
    <w:p w14:paraId="053B0853" w14:textId="77777777" w:rsidR="008745CE" w:rsidRPr="00D65A72" w:rsidRDefault="008745CE" w:rsidP="00380A51">
      <w:pPr>
        <w:widowControl w:val="0"/>
        <w:spacing w:after="0" w:line="240" w:lineRule="auto"/>
        <w:jc w:val="both"/>
        <w:rPr>
          <w:rFonts w:ascii="Courier New" w:eastAsia="Times New Roman" w:hAnsi="Courier New" w:cs="Courier New"/>
          <w:b/>
          <w:sz w:val="24"/>
          <w:szCs w:val="24"/>
          <w:lang w:eastAsia="pt-BR"/>
        </w:rPr>
      </w:pPr>
    </w:p>
    <w:p w14:paraId="1C74D363" w14:textId="3033F53E" w:rsidR="00D45403" w:rsidRPr="00D65A72" w:rsidRDefault="008745CE"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 </w:t>
      </w:r>
      <w:r w:rsidRPr="00D65A72">
        <w:rPr>
          <w:rFonts w:ascii="Courier New" w:eastAsia="Times New Roman" w:hAnsi="Courier New" w:cs="Courier New"/>
          <w:b/>
          <w:sz w:val="24"/>
          <w:szCs w:val="24"/>
          <w:lang w:eastAsia="pt-BR"/>
        </w:rPr>
        <w:tab/>
      </w:r>
    </w:p>
    <w:p w14:paraId="48DE42A6" w14:textId="77777777" w:rsidR="00F236D0" w:rsidRPr="00D65A72" w:rsidRDefault="00E9136A"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 DO PEDIDO DE REVISÃO OU CANCELAMENTO DOS PREÇOS: </w:t>
      </w:r>
    </w:p>
    <w:p w14:paraId="11AFB14D"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1C318608"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.1. </w:t>
      </w:r>
      <w:r w:rsidR="00F236D0" w:rsidRPr="00D65A72">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32EF971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C83C09F"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 </w:t>
      </w:r>
      <w:r w:rsidR="00F236D0" w:rsidRPr="00D65A72">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55814BE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C48F8D0"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.2.1. </w:t>
      </w:r>
      <w:r w:rsidR="00F236D0" w:rsidRPr="00D65A72">
        <w:rPr>
          <w:rFonts w:ascii="Courier New" w:eastAsia="Times New Roman" w:hAnsi="Courier New" w:cs="Courier New"/>
          <w:sz w:val="24"/>
          <w:szCs w:val="24"/>
          <w:lang w:eastAsia="pt-BR"/>
        </w:rPr>
        <w:t>Para efeitos de revisão de preços ou do pedido de cancelamento do regist</w:t>
      </w:r>
      <w:r w:rsidR="001745CE" w:rsidRPr="00D65A72">
        <w:rPr>
          <w:rFonts w:ascii="Courier New" w:eastAsia="Times New Roman" w:hAnsi="Courier New" w:cs="Courier New"/>
          <w:sz w:val="24"/>
          <w:szCs w:val="24"/>
          <w:lang w:eastAsia="pt-BR"/>
        </w:rPr>
        <w:t>ro</w:t>
      </w:r>
      <w:r w:rsidR="00F236D0" w:rsidRPr="00D65A72">
        <w:rPr>
          <w:rFonts w:ascii="Courier New" w:eastAsia="Times New Roman" w:hAnsi="Courier New" w:cs="Courier New"/>
          <w:sz w:val="24"/>
          <w:szCs w:val="24"/>
          <w:lang w:eastAsia="pt-BR"/>
        </w:rPr>
        <w:t>,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767E29FD"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611DB45D"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.2.2. </w:t>
      </w:r>
      <w:r w:rsidR="00F236D0" w:rsidRPr="00D65A72">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w:t>
      </w:r>
      <w:r w:rsidR="00454CA8" w:rsidRPr="00D65A72">
        <w:rPr>
          <w:rFonts w:ascii="Courier New" w:eastAsia="Times New Roman" w:hAnsi="Courier New" w:cs="Courier New"/>
          <w:sz w:val="24"/>
          <w:szCs w:val="24"/>
          <w:lang w:eastAsia="pt-BR"/>
        </w:rPr>
        <w:t>e preço máximo a ser pago pela A</w:t>
      </w:r>
      <w:r w:rsidR="00F236D0" w:rsidRPr="00D65A72">
        <w:rPr>
          <w:rFonts w:ascii="Courier New" w:eastAsia="Times New Roman" w:hAnsi="Courier New" w:cs="Courier New"/>
          <w:sz w:val="24"/>
          <w:szCs w:val="24"/>
          <w:lang w:eastAsia="pt-BR"/>
        </w:rPr>
        <w:t>dministração.</w:t>
      </w:r>
    </w:p>
    <w:p w14:paraId="4B9D2B87"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679BA86A"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.2.3. </w:t>
      </w:r>
      <w:r w:rsidR="00F236D0" w:rsidRPr="00D65A72">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98EA8F"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5A6B5A0C"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.2.4. </w:t>
      </w:r>
      <w:r w:rsidR="00F236D0" w:rsidRPr="00D65A72">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36A5FFD"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02F160C1"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.2.5. </w:t>
      </w:r>
      <w:r w:rsidR="00F236D0" w:rsidRPr="00D65A72">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0119788D"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493261B0"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.2.6. </w:t>
      </w:r>
      <w:r w:rsidR="00F236D0" w:rsidRPr="00D65A72">
        <w:rPr>
          <w:rFonts w:ascii="Courier New" w:eastAsia="Times New Roman" w:hAnsi="Courier New" w:cs="Courier New"/>
          <w:sz w:val="24"/>
          <w:szCs w:val="24"/>
          <w:lang w:eastAsia="pt-BR"/>
        </w:rPr>
        <w:t xml:space="preserve">Na ocorrência do preço registrado tornar-se superior ao preço praticado no mercado, </w:t>
      </w:r>
      <w:r w:rsidR="00454CA8" w:rsidRPr="00D65A72">
        <w:rPr>
          <w:rFonts w:ascii="Courier New" w:eastAsia="Times New Roman" w:hAnsi="Courier New" w:cs="Courier New"/>
          <w:sz w:val="24"/>
          <w:szCs w:val="24"/>
          <w:lang w:eastAsia="pt-BR"/>
        </w:rPr>
        <w:t>caberá ao órgão gerenciador da a</w:t>
      </w:r>
      <w:r w:rsidR="00F236D0" w:rsidRPr="00D65A72">
        <w:rPr>
          <w:rFonts w:ascii="Courier New" w:eastAsia="Times New Roman" w:hAnsi="Courier New" w:cs="Courier New"/>
          <w:sz w:val="24"/>
          <w:szCs w:val="24"/>
          <w:lang w:eastAsia="pt-BR"/>
        </w:rPr>
        <w:t xml:space="preserve">ta </w:t>
      </w:r>
      <w:r w:rsidR="00F236D0" w:rsidRPr="00D65A72">
        <w:rPr>
          <w:rFonts w:ascii="Courier New" w:eastAsia="Times New Roman" w:hAnsi="Courier New" w:cs="Courier New"/>
          <w:sz w:val="24"/>
          <w:szCs w:val="24"/>
          <w:lang w:eastAsia="pt-BR"/>
        </w:rPr>
        <w:lastRenderedPageBreak/>
        <w:t>promover as necessárias negociações junto aos fornecedores, mediante as providências seguintes:</w:t>
      </w:r>
    </w:p>
    <w:p w14:paraId="2CDA6AB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23C7D51"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w:t>
      </w:r>
      <w:r w:rsidR="00454CA8" w:rsidRPr="00D65A72">
        <w:rPr>
          <w:rFonts w:ascii="Courier New" w:eastAsia="Times New Roman" w:hAnsi="Courier New" w:cs="Courier New"/>
          <w:sz w:val="24"/>
          <w:szCs w:val="24"/>
          <w:lang w:eastAsia="pt-BR"/>
        </w:rPr>
        <w:t xml:space="preserve"> C</w:t>
      </w:r>
      <w:r w:rsidRPr="00D65A72">
        <w:rPr>
          <w:rFonts w:ascii="Courier New" w:eastAsia="Times New Roman" w:hAnsi="Courier New" w:cs="Courier New"/>
          <w:sz w:val="24"/>
          <w:szCs w:val="24"/>
          <w:lang w:eastAsia="pt-BR"/>
        </w:rPr>
        <w:t>onvocar o fornecedor primeiro classificado, visando estabelecer a negociação para redução de preços originalmente registrados e sua adequação ao praticado no mercado;</w:t>
      </w:r>
    </w:p>
    <w:p w14:paraId="75A064EA"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254C52B4"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b)</w:t>
      </w:r>
      <w:r w:rsidRPr="00D65A72">
        <w:rPr>
          <w:rFonts w:ascii="Courier New" w:eastAsia="Times New Roman" w:hAnsi="Courier New" w:cs="Courier New"/>
          <w:sz w:val="24"/>
          <w:szCs w:val="24"/>
          <w:lang w:eastAsia="pt-BR"/>
        </w:rPr>
        <w:t xml:space="preserve"> </w:t>
      </w:r>
      <w:r w:rsidR="00897CE4" w:rsidRPr="00D65A72">
        <w:rPr>
          <w:rFonts w:ascii="Courier New" w:eastAsia="Times New Roman" w:hAnsi="Courier New" w:cs="Courier New"/>
          <w:sz w:val="24"/>
          <w:szCs w:val="24"/>
          <w:lang w:eastAsia="pt-BR"/>
        </w:rPr>
        <w:t>F</w:t>
      </w:r>
      <w:r w:rsidRPr="00D65A72">
        <w:rPr>
          <w:rFonts w:ascii="Courier New" w:eastAsia="Times New Roman" w:hAnsi="Courier New" w:cs="Courier New"/>
          <w:sz w:val="24"/>
          <w:szCs w:val="24"/>
          <w:lang w:eastAsia="pt-BR"/>
        </w:rPr>
        <w:t>rustrada a negociação, o fornecedor será liberado do compromisso assumido; e,</w:t>
      </w:r>
    </w:p>
    <w:p w14:paraId="7C0D9A3B"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30E2B748"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c)</w:t>
      </w:r>
      <w:r w:rsidR="00897CE4" w:rsidRPr="00D65A72">
        <w:rPr>
          <w:rFonts w:ascii="Courier New" w:eastAsia="Times New Roman" w:hAnsi="Courier New" w:cs="Courier New"/>
          <w:sz w:val="24"/>
          <w:szCs w:val="24"/>
          <w:lang w:eastAsia="pt-BR"/>
        </w:rPr>
        <w:t xml:space="preserve"> C</w:t>
      </w:r>
      <w:r w:rsidRPr="00D65A72">
        <w:rPr>
          <w:rFonts w:ascii="Courier New" w:eastAsia="Times New Roman" w:hAnsi="Courier New" w:cs="Courier New"/>
          <w:sz w:val="24"/>
          <w:szCs w:val="24"/>
          <w:lang w:eastAsia="pt-BR"/>
        </w:rPr>
        <w:t>onvocar os demais fornecedores registrados, na ordem de classificação, visando igual oportunidade de negociação.</w:t>
      </w:r>
    </w:p>
    <w:p w14:paraId="049E03BA"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3D019D62"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.2.7. </w:t>
      </w:r>
      <w:r w:rsidR="00F236D0" w:rsidRPr="00D65A72">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01FF95E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452604C6"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w:t>
      </w:r>
      <w:r w:rsidR="00897CE4" w:rsidRPr="00D65A72">
        <w:rPr>
          <w:rFonts w:ascii="Courier New" w:eastAsia="Times New Roman" w:hAnsi="Courier New" w:cs="Courier New"/>
          <w:sz w:val="24"/>
          <w:szCs w:val="24"/>
          <w:lang w:eastAsia="pt-BR"/>
        </w:rPr>
        <w:t xml:space="preserve"> E</w:t>
      </w:r>
      <w:r w:rsidRPr="00D65A72">
        <w:rPr>
          <w:rFonts w:ascii="Courier New" w:eastAsia="Times New Roman" w:hAnsi="Courier New" w:cs="Courier New"/>
          <w:sz w:val="24"/>
          <w:szCs w:val="24"/>
          <w:lang w:eastAsia="pt-BR"/>
        </w:rPr>
        <w:t>stabelecer negociação com os classificados visando à manutenção dos preços inicialmente registrados</w:t>
      </w:r>
      <w:r w:rsidR="00897CE4" w:rsidRPr="00D65A72">
        <w:rPr>
          <w:rFonts w:ascii="Courier New" w:eastAsia="Times New Roman" w:hAnsi="Courier New" w:cs="Courier New"/>
          <w:sz w:val="24"/>
          <w:szCs w:val="24"/>
          <w:lang w:eastAsia="pt-BR"/>
        </w:rPr>
        <w:t>;</w:t>
      </w:r>
    </w:p>
    <w:p w14:paraId="5E91FB91"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216CE024"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b)</w:t>
      </w:r>
      <w:r w:rsidR="00897CE4" w:rsidRPr="00D65A72">
        <w:rPr>
          <w:rFonts w:ascii="Courier New" w:eastAsia="Times New Roman" w:hAnsi="Courier New" w:cs="Courier New"/>
          <w:sz w:val="24"/>
          <w:szCs w:val="24"/>
          <w:lang w:eastAsia="pt-BR"/>
        </w:rPr>
        <w:t xml:space="preserve"> P</w:t>
      </w:r>
      <w:r w:rsidRPr="00D65A72">
        <w:rPr>
          <w:rFonts w:ascii="Courier New" w:eastAsia="Times New Roman" w:hAnsi="Courier New" w:cs="Courier New"/>
          <w:sz w:val="24"/>
          <w:szCs w:val="24"/>
          <w:lang w:eastAsia="pt-BR"/>
        </w:rPr>
        <w:t>ermitir a apresentação de novos preços, observado o l</w:t>
      </w:r>
      <w:r w:rsidR="00897CE4" w:rsidRPr="00D65A72">
        <w:rPr>
          <w:rFonts w:ascii="Courier New" w:eastAsia="Times New Roman" w:hAnsi="Courier New" w:cs="Courier New"/>
          <w:sz w:val="24"/>
          <w:szCs w:val="24"/>
          <w:lang w:eastAsia="pt-BR"/>
        </w:rPr>
        <w:t>imite máximo estabelecido pela A</w:t>
      </w:r>
      <w:r w:rsidRPr="00D65A72">
        <w:rPr>
          <w:rFonts w:ascii="Courier New" w:eastAsia="Times New Roman" w:hAnsi="Courier New" w:cs="Courier New"/>
          <w:sz w:val="24"/>
          <w:szCs w:val="24"/>
          <w:lang w:eastAsia="pt-BR"/>
        </w:rPr>
        <w:t>dministração, quando da impossibilidade de manutenção do preço na forma referida na alínea anterior, observada</w:t>
      </w:r>
      <w:r w:rsidR="00897CE4" w:rsidRPr="00D65A72">
        <w:rPr>
          <w:rFonts w:ascii="Courier New" w:eastAsia="Times New Roman" w:hAnsi="Courier New" w:cs="Courier New"/>
          <w:sz w:val="24"/>
          <w:szCs w:val="24"/>
          <w:lang w:eastAsia="pt-BR"/>
        </w:rPr>
        <w:t>s</w:t>
      </w:r>
      <w:r w:rsidRPr="00D65A72">
        <w:rPr>
          <w:rFonts w:ascii="Courier New" w:eastAsia="Times New Roman" w:hAnsi="Courier New" w:cs="Courier New"/>
          <w:sz w:val="24"/>
          <w:szCs w:val="24"/>
          <w:lang w:eastAsia="pt-BR"/>
        </w:rPr>
        <w:t xml:space="preserve"> as seguintes condições:</w:t>
      </w:r>
    </w:p>
    <w:p w14:paraId="68DF7F38"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612085BF"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D65A72">
        <w:rPr>
          <w:rFonts w:ascii="Courier New" w:eastAsia="Times New Roman" w:hAnsi="Courier New" w:cs="Courier New"/>
          <w:b/>
          <w:sz w:val="24"/>
          <w:szCs w:val="24"/>
          <w:lang w:eastAsia="pt-BR"/>
        </w:rPr>
        <w:t>b.I</w:t>
      </w:r>
      <w:proofErr w:type="spellEnd"/>
      <w:r w:rsidRPr="00D65A72">
        <w:rPr>
          <w:rFonts w:ascii="Courier New" w:eastAsia="Times New Roman" w:hAnsi="Courier New" w:cs="Courier New"/>
          <w:b/>
          <w:sz w:val="24"/>
          <w:szCs w:val="24"/>
          <w:lang w:eastAsia="pt-BR"/>
        </w:rPr>
        <w:t>.</w:t>
      </w:r>
      <w:r w:rsidRPr="00D65A72">
        <w:rPr>
          <w:rFonts w:ascii="Courier New" w:eastAsia="Times New Roman" w:hAnsi="Courier New" w:cs="Courier New"/>
          <w:sz w:val="24"/>
          <w:szCs w:val="24"/>
          <w:lang w:eastAsia="pt-BR"/>
        </w:rPr>
        <w:t xml:space="preserve"> As propostas com os novos valores deverão constar </w:t>
      </w:r>
      <w:r w:rsidR="00897CE4" w:rsidRPr="00D65A72">
        <w:rPr>
          <w:rFonts w:ascii="Courier New" w:eastAsia="Times New Roman" w:hAnsi="Courier New" w:cs="Courier New"/>
          <w:sz w:val="24"/>
          <w:szCs w:val="24"/>
          <w:lang w:eastAsia="pt-BR"/>
        </w:rPr>
        <w:t>em</w:t>
      </w:r>
      <w:r w:rsidRPr="00D65A72">
        <w:rPr>
          <w:rFonts w:ascii="Courier New" w:eastAsia="Times New Roman" w:hAnsi="Courier New" w:cs="Courier New"/>
          <w:sz w:val="24"/>
          <w:szCs w:val="24"/>
          <w:lang w:eastAsia="pt-BR"/>
        </w:rPr>
        <w:t xml:space="preserve"> envelope lacrado, a ser entregue em data, local e horário, previamente, designados pelo órgão gerenciador;</w:t>
      </w:r>
    </w:p>
    <w:p w14:paraId="37B7DAA3"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234B686C"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roofErr w:type="spellStart"/>
      <w:proofErr w:type="gramStart"/>
      <w:r w:rsidRPr="00D65A72">
        <w:rPr>
          <w:rFonts w:ascii="Courier New" w:eastAsia="Times New Roman" w:hAnsi="Courier New" w:cs="Courier New"/>
          <w:b/>
          <w:sz w:val="24"/>
          <w:szCs w:val="24"/>
          <w:lang w:eastAsia="pt-BR"/>
        </w:rPr>
        <w:t>b.II</w:t>
      </w:r>
      <w:proofErr w:type="spellEnd"/>
      <w:r w:rsidRPr="00D65A72">
        <w:rPr>
          <w:rFonts w:ascii="Courier New" w:eastAsia="Times New Roman" w:hAnsi="Courier New" w:cs="Courier New"/>
          <w:b/>
          <w:sz w:val="24"/>
          <w:szCs w:val="24"/>
          <w:lang w:eastAsia="pt-BR"/>
        </w:rPr>
        <w:t>.</w:t>
      </w:r>
      <w:proofErr w:type="gramEnd"/>
      <w:r w:rsidR="00897CE4" w:rsidRPr="00D65A72">
        <w:rPr>
          <w:rFonts w:ascii="Courier New" w:eastAsia="Times New Roman" w:hAnsi="Courier New" w:cs="Courier New"/>
          <w:sz w:val="24"/>
          <w:szCs w:val="24"/>
          <w:lang w:eastAsia="pt-BR"/>
        </w:rPr>
        <w:t xml:space="preserve"> </w:t>
      </w:r>
      <w:r w:rsidRPr="00D65A72">
        <w:rPr>
          <w:rFonts w:ascii="Courier New" w:eastAsia="Times New Roman" w:hAnsi="Courier New" w:cs="Courier New"/>
          <w:sz w:val="24"/>
          <w:szCs w:val="24"/>
          <w:lang w:eastAsia="pt-BR"/>
        </w:rPr>
        <w:t>O novo preço ofertado deverá manter equivalência entre o preço originalmente constante da proposta e o preço de mercado vigente à época da licitação, sendo registrado o de menor valor.</w:t>
      </w:r>
    </w:p>
    <w:p w14:paraId="1EF1BC78"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3AD81B24"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.2.8. </w:t>
      </w:r>
      <w:r w:rsidR="00F236D0" w:rsidRPr="00D65A72">
        <w:rPr>
          <w:rFonts w:ascii="Courier New" w:eastAsia="Times New Roman" w:hAnsi="Courier New" w:cs="Courier New"/>
          <w:sz w:val="24"/>
          <w:szCs w:val="24"/>
          <w:lang w:eastAsia="pt-BR"/>
        </w:rPr>
        <w:t xml:space="preserve">A fixação do novo preço pactuado deverá ser consignada em apostila à </w:t>
      </w:r>
      <w:r w:rsidR="00897CE4" w:rsidRPr="00D65A72">
        <w:rPr>
          <w:rFonts w:ascii="Courier New" w:eastAsia="Times New Roman" w:hAnsi="Courier New" w:cs="Courier New"/>
          <w:sz w:val="24"/>
          <w:szCs w:val="24"/>
          <w:lang w:eastAsia="pt-BR"/>
        </w:rPr>
        <w:t>ata de r</w:t>
      </w:r>
      <w:r w:rsidR="00F236D0" w:rsidRPr="00D65A72">
        <w:rPr>
          <w:rFonts w:ascii="Courier New" w:eastAsia="Times New Roman" w:hAnsi="Courier New" w:cs="Courier New"/>
          <w:sz w:val="24"/>
          <w:szCs w:val="24"/>
          <w:lang w:eastAsia="pt-BR"/>
        </w:rPr>
        <w:t xml:space="preserve">egistro de </w:t>
      </w:r>
      <w:r w:rsidR="00897CE4" w:rsidRPr="00D65A72">
        <w:rPr>
          <w:rFonts w:ascii="Courier New" w:eastAsia="Times New Roman" w:hAnsi="Courier New" w:cs="Courier New"/>
          <w:sz w:val="24"/>
          <w:szCs w:val="24"/>
          <w:lang w:eastAsia="pt-BR"/>
        </w:rPr>
        <w:t>p</w:t>
      </w:r>
      <w:r w:rsidR="00F236D0" w:rsidRPr="00D65A72">
        <w:rPr>
          <w:rFonts w:ascii="Courier New" w:eastAsia="Times New Roman" w:hAnsi="Courier New" w:cs="Courier New"/>
          <w:sz w:val="24"/>
          <w:szCs w:val="24"/>
          <w:lang w:eastAsia="pt-BR"/>
        </w:rPr>
        <w:t>reços, com as justificativas cabíveis, observada a anuência das partes.</w:t>
      </w:r>
    </w:p>
    <w:p w14:paraId="0F95FBDD"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07EC0137"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6</w:t>
      </w:r>
      <w:r w:rsidR="00F236D0" w:rsidRPr="00D65A72">
        <w:rPr>
          <w:rFonts w:ascii="Courier New" w:eastAsia="Times New Roman" w:hAnsi="Courier New" w:cs="Courier New"/>
          <w:b/>
          <w:sz w:val="24"/>
          <w:szCs w:val="24"/>
          <w:lang w:eastAsia="pt-BR"/>
        </w:rPr>
        <w:t xml:space="preserve">.2.9. </w:t>
      </w:r>
      <w:r w:rsidR="00F236D0" w:rsidRPr="00D65A72">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03F749BD"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40D49853" w14:textId="77777777" w:rsidR="00D45403" w:rsidRPr="00D65A72" w:rsidRDefault="00D45403" w:rsidP="00380A51">
      <w:pPr>
        <w:widowControl w:val="0"/>
        <w:spacing w:after="0" w:line="240" w:lineRule="auto"/>
        <w:jc w:val="both"/>
        <w:rPr>
          <w:rFonts w:ascii="Courier New" w:eastAsia="Times New Roman" w:hAnsi="Courier New" w:cs="Courier New"/>
          <w:sz w:val="24"/>
          <w:szCs w:val="24"/>
          <w:lang w:eastAsia="pt-BR"/>
        </w:rPr>
      </w:pPr>
    </w:p>
    <w:p w14:paraId="36E478A0" w14:textId="77777777" w:rsidR="00F236D0" w:rsidRPr="00D65A72" w:rsidRDefault="00E9136A"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lastRenderedPageBreak/>
        <w:t>7</w:t>
      </w:r>
      <w:r w:rsidR="00F236D0" w:rsidRPr="00D65A72">
        <w:rPr>
          <w:rFonts w:ascii="Courier New" w:eastAsia="Times New Roman" w:hAnsi="Courier New" w:cs="Courier New"/>
          <w:b/>
          <w:sz w:val="24"/>
          <w:szCs w:val="24"/>
          <w:lang w:eastAsia="pt-BR"/>
        </w:rPr>
        <w:t>. EXCLUSÃO DE LICITANTE DA ATA DE REGISTRO DE PREÇOS:</w:t>
      </w:r>
    </w:p>
    <w:p w14:paraId="75F46F1C"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3D576EF9"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w:t>
      </w:r>
      <w:r w:rsidR="00F236D0" w:rsidRPr="00D65A72">
        <w:rPr>
          <w:rFonts w:ascii="Courier New" w:eastAsia="Times New Roman" w:hAnsi="Courier New" w:cs="Courier New"/>
          <w:b/>
          <w:sz w:val="24"/>
          <w:szCs w:val="24"/>
          <w:lang w:eastAsia="pt-BR"/>
        </w:rPr>
        <w:t xml:space="preserve">.1. </w:t>
      </w:r>
      <w:r w:rsidR="00F236D0" w:rsidRPr="00D65A72">
        <w:rPr>
          <w:rFonts w:ascii="Courier New" w:eastAsia="Times New Roman" w:hAnsi="Courier New" w:cs="Courier New"/>
          <w:sz w:val="24"/>
          <w:szCs w:val="24"/>
          <w:lang w:eastAsia="pt-BR"/>
        </w:rPr>
        <w:t xml:space="preserve">O licitante que teve seu preço registrado poderá ser excluído da presente </w:t>
      </w:r>
      <w:r w:rsidR="001F3579" w:rsidRPr="00D65A72">
        <w:rPr>
          <w:rFonts w:ascii="Courier New" w:eastAsia="Times New Roman" w:hAnsi="Courier New" w:cs="Courier New"/>
          <w:sz w:val="24"/>
          <w:szCs w:val="24"/>
          <w:lang w:eastAsia="pt-BR"/>
        </w:rPr>
        <w:t>a</w:t>
      </w:r>
      <w:r w:rsidR="00F236D0" w:rsidRPr="00D65A72">
        <w:rPr>
          <w:rFonts w:ascii="Courier New" w:eastAsia="Times New Roman" w:hAnsi="Courier New" w:cs="Courier New"/>
          <w:sz w:val="24"/>
          <w:szCs w:val="24"/>
          <w:lang w:eastAsia="pt-BR"/>
        </w:rPr>
        <w:t>ta, com a consequente aplicação das penalidades previstas no edital, assegurado o contraditório e ampla defesa, nas seguintes hipóteses:</w:t>
      </w:r>
    </w:p>
    <w:p w14:paraId="5E490C37"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36677F1"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w:t>
      </w:r>
      <w:r w:rsidR="001F3579" w:rsidRPr="00D65A72">
        <w:rPr>
          <w:rFonts w:ascii="Courier New" w:eastAsia="Times New Roman" w:hAnsi="Courier New" w:cs="Courier New"/>
          <w:sz w:val="24"/>
          <w:szCs w:val="24"/>
          <w:lang w:eastAsia="pt-BR"/>
        </w:rPr>
        <w:t xml:space="preserve"> Q</w:t>
      </w:r>
      <w:r w:rsidRPr="00D65A72">
        <w:rPr>
          <w:rFonts w:ascii="Courier New" w:eastAsia="Times New Roman" w:hAnsi="Courier New" w:cs="Courier New"/>
          <w:sz w:val="24"/>
          <w:szCs w:val="24"/>
          <w:lang w:eastAsia="pt-BR"/>
        </w:rPr>
        <w:t>uando o fornecedor não c</w:t>
      </w:r>
      <w:r w:rsidR="00D270C3" w:rsidRPr="00D65A72">
        <w:rPr>
          <w:rFonts w:ascii="Courier New" w:eastAsia="Times New Roman" w:hAnsi="Courier New" w:cs="Courier New"/>
          <w:sz w:val="24"/>
          <w:szCs w:val="24"/>
          <w:lang w:eastAsia="pt-BR"/>
        </w:rPr>
        <w:t xml:space="preserve">umprir as obrigações constantes </w:t>
      </w:r>
      <w:r w:rsidRPr="00D65A72">
        <w:rPr>
          <w:rFonts w:ascii="Courier New" w:eastAsia="Times New Roman" w:hAnsi="Courier New" w:cs="Courier New"/>
          <w:sz w:val="24"/>
          <w:szCs w:val="24"/>
          <w:lang w:eastAsia="pt-BR"/>
        </w:rPr>
        <w:t>na presente ata;</w:t>
      </w:r>
    </w:p>
    <w:p w14:paraId="7D1429D8"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099646BF"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b)</w:t>
      </w:r>
      <w:r w:rsidR="001F3579" w:rsidRPr="00D65A72">
        <w:rPr>
          <w:rFonts w:ascii="Courier New" w:eastAsia="Times New Roman" w:hAnsi="Courier New" w:cs="Courier New"/>
          <w:sz w:val="24"/>
          <w:szCs w:val="24"/>
          <w:lang w:eastAsia="pt-BR"/>
        </w:rPr>
        <w:t xml:space="preserve"> Q</w:t>
      </w:r>
      <w:r w:rsidRPr="00D65A72">
        <w:rPr>
          <w:rFonts w:ascii="Courier New" w:eastAsia="Times New Roman" w:hAnsi="Courier New" w:cs="Courier New"/>
          <w:sz w:val="24"/>
          <w:szCs w:val="24"/>
          <w:lang w:eastAsia="pt-BR"/>
        </w:rPr>
        <w:t>uando o fornecedor não realizar a entrega do item no prazo estabelecido, sem justificativa aceitável;</w:t>
      </w:r>
    </w:p>
    <w:p w14:paraId="6524C9DA"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4F60A070"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c)</w:t>
      </w:r>
      <w:r w:rsidR="001F3579" w:rsidRPr="00D65A72">
        <w:rPr>
          <w:rFonts w:ascii="Courier New" w:eastAsia="Times New Roman" w:hAnsi="Courier New" w:cs="Courier New"/>
          <w:sz w:val="24"/>
          <w:szCs w:val="24"/>
          <w:lang w:eastAsia="pt-BR"/>
        </w:rPr>
        <w:t xml:space="preserve"> Q</w:t>
      </w:r>
      <w:r w:rsidRPr="00D65A72">
        <w:rPr>
          <w:rFonts w:ascii="Courier New" w:eastAsia="Times New Roman" w:hAnsi="Courier New" w:cs="Courier New"/>
          <w:sz w:val="24"/>
          <w:szCs w:val="24"/>
          <w:lang w:eastAsia="pt-BR"/>
        </w:rPr>
        <w:t>uando, solicitado o reequilíbrio econômico-financeiro pela Administração, o fornecedor não aceitar reduzir o seu preço registrado, e esse se tornar superior ao praticado no mercado;</w:t>
      </w:r>
    </w:p>
    <w:p w14:paraId="48F7C646"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647E403F"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d)</w:t>
      </w:r>
      <w:r w:rsidR="001F3579" w:rsidRPr="00D65A72">
        <w:rPr>
          <w:rFonts w:ascii="Courier New" w:eastAsia="Times New Roman" w:hAnsi="Courier New" w:cs="Courier New"/>
          <w:sz w:val="24"/>
          <w:szCs w:val="24"/>
          <w:lang w:eastAsia="pt-BR"/>
        </w:rPr>
        <w:t xml:space="preserve"> Q</w:t>
      </w:r>
      <w:r w:rsidRPr="00D65A72">
        <w:rPr>
          <w:rFonts w:ascii="Courier New" w:eastAsia="Times New Roman" w:hAnsi="Courier New" w:cs="Courier New"/>
          <w:sz w:val="24"/>
          <w:szCs w:val="24"/>
          <w:lang w:eastAsia="pt-BR"/>
        </w:rPr>
        <w:t xml:space="preserve">uando o fornecedor solicitar o cancelamento por escrito, por estar impossibilitado de cumprir as exigências desta </w:t>
      </w:r>
      <w:r w:rsidR="001F3579" w:rsidRPr="00D65A72">
        <w:rPr>
          <w:rFonts w:ascii="Courier New" w:eastAsia="Times New Roman" w:hAnsi="Courier New" w:cs="Courier New"/>
          <w:sz w:val="24"/>
          <w:szCs w:val="24"/>
          <w:lang w:eastAsia="pt-BR"/>
        </w:rPr>
        <w:t>ata de registro de p</w:t>
      </w:r>
      <w:r w:rsidRPr="00D65A72">
        <w:rPr>
          <w:rFonts w:ascii="Courier New" w:eastAsia="Times New Roman" w:hAnsi="Courier New" w:cs="Courier New"/>
          <w:sz w:val="24"/>
          <w:szCs w:val="24"/>
          <w:lang w:eastAsia="pt-BR"/>
        </w:rPr>
        <w:t>reços por fato superveniente à licitação, alheio a sua vontade, decorrente de caso fortuito ou força maior, desde que o pedido de cancelamento esteja devidamente instruído com a documentação comprobatória da situação alegada.</w:t>
      </w:r>
    </w:p>
    <w:p w14:paraId="5A73A267"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212A2A61"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w:t>
      </w:r>
      <w:r w:rsidR="00F236D0" w:rsidRPr="00D65A72">
        <w:rPr>
          <w:rFonts w:ascii="Courier New" w:eastAsia="Times New Roman" w:hAnsi="Courier New" w:cs="Courier New"/>
          <w:b/>
          <w:sz w:val="24"/>
          <w:szCs w:val="24"/>
          <w:lang w:eastAsia="pt-BR"/>
        </w:rPr>
        <w:t xml:space="preserve">.2. </w:t>
      </w:r>
      <w:r w:rsidR="00F236D0" w:rsidRPr="00D65A72">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69A8805C"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00514150"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7</w:t>
      </w:r>
      <w:r w:rsidR="00F236D0" w:rsidRPr="00D65A72">
        <w:rPr>
          <w:rFonts w:ascii="Courier New" w:eastAsia="Times New Roman" w:hAnsi="Courier New" w:cs="Courier New"/>
          <w:b/>
          <w:sz w:val="24"/>
          <w:szCs w:val="24"/>
          <w:lang w:eastAsia="pt-BR"/>
        </w:rPr>
        <w:t xml:space="preserve">.3. </w:t>
      </w:r>
      <w:r w:rsidR="00F236D0" w:rsidRPr="00D65A72">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48433F27" w14:textId="77777777" w:rsidR="00C21B1F" w:rsidRPr="00D65A72" w:rsidRDefault="00C21B1F" w:rsidP="00380A51">
      <w:pPr>
        <w:widowControl w:val="0"/>
        <w:spacing w:after="0" w:line="240" w:lineRule="auto"/>
        <w:jc w:val="both"/>
        <w:rPr>
          <w:rFonts w:ascii="Courier New" w:eastAsia="Times New Roman" w:hAnsi="Courier New" w:cs="Courier New"/>
          <w:b/>
          <w:sz w:val="24"/>
          <w:szCs w:val="24"/>
          <w:lang w:eastAsia="pt-BR"/>
        </w:rPr>
      </w:pPr>
    </w:p>
    <w:p w14:paraId="56DA91A3" w14:textId="77777777" w:rsidR="00C21B1F" w:rsidRPr="00D65A72" w:rsidRDefault="00C21B1F" w:rsidP="00380A51">
      <w:pPr>
        <w:widowControl w:val="0"/>
        <w:spacing w:after="0" w:line="240" w:lineRule="auto"/>
        <w:jc w:val="both"/>
        <w:rPr>
          <w:rFonts w:ascii="Courier New" w:eastAsia="Times New Roman" w:hAnsi="Courier New" w:cs="Courier New"/>
          <w:b/>
          <w:sz w:val="24"/>
          <w:szCs w:val="24"/>
          <w:lang w:eastAsia="pt-BR"/>
        </w:rPr>
      </w:pPr>
    </w:p>
    <w:p w14:paraId="1A11F39B" w14:textId="77777777" w:rsidR="00F236D0" w:rsidRPr="00D65A72" w:rsidRDefault="00E9136A"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8</w:t>
      </w:r>
      <w:r w:rsidR="00F236D0" w:rsidRPr="00D65A72">
        <w:rPr>
          <w:rFonts w:ascii="Courier New" w:eastAsia="Times New Roman" w:hAnsi="Courier New" w:cs="Courier New"/>
          <w:b/>
          <w:sz w:val="24"/>
          <w:szCs w:val="24"/>
          <w:lang w:eastAsia="pt-BR"/>
        </w:rPr>
        <w:t>. DAS SANÇÕES ADMINISTRATIVAS:</w:t>
      </w:r>
    </w:p>
    <w:p w14:paraId="3DBB4F89"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55E70685"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8</w:t>
      </w:r>
      <w:r w:rsidR="00F236D0" w:rsidRPr="00D65A72">
        <w:rPr>
          <w:rFonts w:ascii="Courier New" w:eastAsia="Times New Roman" w:hAnsi="Courier New" w:cs="Courier New"/>
          <w:b/>
          <w:sz w:val="24"/>
          <w:szCs w:val="24"/>
          <w:lang w:eastAsia="pt-BR"/>
        </w:rPr>
        <w:t xml:space="preserve">.1. </w:t>
      </w:r>
      <w:r w:rsidR="00F236D0" w:rsidRPr="00D65A72">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1AF20EA9"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532923EA" w14:textId="77777777" w:rsidR="00CC2B4E" w:rsidRPr="00D65A72" w:rsidRDefault="00CC2B4E"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a) </w:t>
      </w:r>
      <w:r w:rsidRPr="00D65A72">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D65A72">
        <w:rPr>
          <w:rFonts w:ascii="Courier New" w:eastAsia="Times New Roman" w:hAnsi="Courier New" w:cs="Courier New"/>
          <w:b/>
          <w:sz w:val="24"/>
          <w:szCs w:val="24"/>
          <w:lang w:eastAsia="pt-BR"/>
        </w:rPr>
        <w:t>apresentação de documento ou declaração falsa</w:t>
      </w:r>
      <w:r w:rsidRPr="00D65A72">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D65A72">
        <w:rPr>
          <w:rFonts w:ascii="Courier New" w:eastAsia="Times New Roman" w:hAnsi="Courier New" w:cs="Courier New"/>
          <w:sz w:val="24"/>
          <w:szCs w:val="24"/>
          <w:shd w:val="clear" w:color="auto" w:fill="FFFFFF"/>
          <w:lang w:eastAsia="pt-BR"/>
        </w:rPr>
        <w:lastRenderedPageBreak/>
        <w:t>declaração de inidoneidade para licitar ou contratar com a Administração Pública, por prazo de 03 (três) anos</w:t>
      </w:r>
      <w:r w:rsidRPr="00D65A72">
        <w:rPr>
          <w:rFonts w:ascii="Courier New" w:eastAsia="Times New Roman" w:hAnsi="Courier New" w:cs="Courier New"/>
          <w:sz w:val="24"/>
          <w:szCs w:val="24"/>
          <w:lang w:eastAsia="pt-BR"/>
        </w:rPr>
        <w:t>;</w:t>
      </w:r>
    </w:p>
    <w:p w14:paraId="6C539C86" w14:textId="77777777" w:rsidR="00CC2B4E" w:rsidRPr="00D65A72" w:rsidRDefault="00CC2B4E" w:rsidP="00380A51">
      <w:pPr>
        <w:widowControl w:val="0"/>
        <w:spacing w:after="0" w:line="240" w:lineRule="auto"/>
        <w:ind w:firstLine="709"/>
        <w:jc w:val="both"/>
        <w:rPr>
          <w:rFonts w:ascii="Courier New" w:eastAsia="Times New Roman" w:hAnsi="Courier New" w:cs="Courier New"/>
          <w:sz w:val="24"/>
          <w:szCs w:val="24"/>
          <w:lang w:eastAsia="pt-BR"/>
        </w:rPr>
      </w:pPr>
    </w:p>
    <w:p w14:paraId="5EA8BCAF" w14:textId="77777777" w:rsidR="00CC2B4E" w:rsidRPr="00D65A72" w:rsidRDefault="0035701F"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b</w:t>
      </w:r>
      <w:r w:rsidR="00CC2B4E" w:rsidRPr="00D65A72">
        <w:rPr>
          <w:rFonts w:ascii="Courier New" w:eastAsia="Times New Roman" w:hAnsi="Courier New" w:cs="Courier New"/>
          <w:b/>
          <w:sz w:val="24"/>
          <w:szCs w:val="24"/>
          <w:lang w:eastAsia="pt-BR"/>
        </w:rPr>
        <w:t xml:space="preserve">) </w:t>
      </w:r>
      <w:r w:rsidR="00CC2B4E" w:rsidRPr="00D65A72">
        <w:rPr>
          <w:rFonts w:ascii="Courier New" w:eastAsia="Times New Roman" w:hAnsi="Courier New" w:cs="Courier New"/>
          <w:sz w:val="24"/>
          <w:szCs w:val="24"/>
          <w:lang w:eastAsia="pt-BR"/>
        </w:rPr>
        <w:t xml:space="preserve">O </w:t>
      </w:r>
      <w:r w:rsidR="00CC2B4E" w:rsidRPr="00D65A72">
        <w:rPr>
          <w:rFonts w:ascii="Courier New" w:eastAsia="Times New Roman" w:hAnsi="Courier New" w:cs="Courier New"/>
          <w:b/>
          <w:sz w:val="24"/>
          <w:szCs w:val="24"/>
          <w:lang w:eastAsia="pt-BR"/>
        </w:rPr>
        <w:t xml:space="preserve">atraso </w:t>
      </w:r>
      <w:r w:rsidR="00CC2B4E" w:rsidRPr="00D65A72">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00CC2B4E" w:rsidRPr="00D65A72">
        <w:rPr>
          <w:rFonts w:ascii="Courier New" w:eastAsia="Times New Roman" w:hAnsi="Courier New" w:cs="Courier New"/>
          <w:color w:val="000000"/>
          <w:sz w:val="24"/>
          <w:szCs w:val="24"/>
          <w:lang w:eastAsia="pt-BR"/>
        </w:rPr>
        <w:t>20% (vinte por cento)</w:t>
      </w:r>
      <w:r w:rsidR="00CC2B4E" w:rsidRPr="00D65A72">
        <w:rPr>
          <w:rFonts w:ascii="Courier New" w:eastAsia="Times New Roman" w:hAnsi="Courier New" w:cs="Courier New"/>
          <w:sz w:val="24"/>
          <w:szCs w:val="24"/>
          <w:lang w:eastAsia="pt-BR"/>
        </w:rPr>
        <w:t xml:space="preserve">, sobre o valor total </w:t>
      </w:r>
      <w:r w:rsidR="00CC2B4E" w:rsidRPr="00D65A72">
        <w:rPr>
          <w:rFonts w:ascii="Courier New" w:eastAsia="Times New Roman" w:hAnsi="Courier New" w:cs="Courier New"/>
          <w:b/>
          <w:sz w:val="24"/>
          <w:szCs w:val="24"/>
          <w:lang w:eastAsia="pt-BR"/>
        </w:rPr>
        <w:t>da ordem de compra/nota de empenho</w:t>
      </w:r>
      <w:r w:rsidR="00CC2B4E" w:rsidRPr="00D65A72">
        <w:rPr>
          <w:rFonts w:ascii="Courier New" w:eastAsia="Times New Roman" w:hAnsi="Courier New" w:cs="Courier New"/>
          <w:sz w:val="24"/>
          <w:szCs w:val="24"/>
          <w:lang w:eastAsia="pt-BR"/>
        </w:rPr>
        <w:t>. No caso de reincidência, será considerada inexecução do contrato administrativo/ata de registro de preços;</w:t>
      </w:r>
    </w:p>
    <w:p w14:paraId="0A5B7718" w14:textId="77777777" w:rsidR="00CC2B4E" w:rsidRPr="00D65A72" w:rsidRDefault="00CC2B4E" w:rsidP="00380A51">
      <w:pPr>
        <w:widowControl w:val="0"/>
        <w:spacing w:after="0" w:line="240" w:lineRule="auto"/>
        <w:ind w:firstLine="709"/>
        <w:jc w:val="both"/>
        <w:rPr>
          <w:rFonts w:ascii="Courier New" w:eastAsia="Times New Roman" w:hAnsi="Courier New" w:cs="Courier New"/>
          <w:sz w:val="24"/>
          <w:szCs w:val="24"/>
          <w:lang w:eastAsia="pt-BR"/>
        </w:rPr>
      </w:pPr>
    </w:p>
    <w:p w14:paraId="71F48E4F" w14:textId="77777777" w:rsidR="00CC2B4E" w:rsidRPr="00D65A72" w:rsidRDefault="0035701F"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c</w:t>
      </w:r>
      <w:r w:rsidR="00CC2B4E" w:rsidRPr="00D65A72">
        <w:rPr>
          <w:rFonts w:ascii="Courier New" w:eastAsia="Times New Roman" w:hAnsi="Courier New" w:cs="Courier New"/>
          <w:b/>
          <w:sz w:val="24"/>
          <w:szCs w:val="24"/>
          <w:lang w:eastAsia="pt-BR"/>
        </w:rPr>
        <w:t xml:space="preserve">) </w:t>
      </w:r>
      <w:r w:rsidR="00CC2B4E" w:rsidRPr="00D65A72">
        <w:rPr>
          <w:rFonts w:ascii="Courier New" w:eastAsia="Times New Roman" w:hAnsi="Courier New" w:cs="Courier New"/>
          <w:sz w:val="24"/>
          <w:szCs w:val="24"/>
          <w:lang w:eastAsia="pt-BR"/>
        </w:rPr>
        <w:t xml:space="preserve">A </w:t>
      </w:r>
      <w:r w:rsidR="00CC2B4E" w:rsidRPr="00D65A72">
        <w:rPr>
          <w:rFonts w:ascii="Courier New" w:eastAsia="Times New Roman" w:hAnsi="Courier New" w:cs="Courier New"/>
          <w:b/>
          <w:sz w:val="24"/>
          <w:szCs w:val="24"/>
          <w:lang w:eastAsia="pt-BR"/>
        </w:rPr>
        <w:t>inexecução da ata de registro de preços/contrato administrativo ou da ordem de compra/nota de empenho</w:t>
      </w:r>
      <w:r w:rsidR="00CC2B4E" w:rsidRPr="00D65A72">
        <w:rPr>
          <w:rFonts w:ascii="Courier New" w:eastAsia="Times New Roman" w:hAnsi="Courier New" w:cs="Courier New"/>
          <w:sz w:val="24"/>
          <w:szCs w:val="24"/>
          <w:lang w:eastAsia="pt-BR"/>
        </w:rPr>
        <w:t xml:space="preserve">, acarretará a multa de </w:t>
      </w:r>
      <w:r w:rsidR="00CC2B4E" w:rsidRPr="00D65A72">
        <w:rPr>
          <w:rFonts w:ascii="Courier New" w:eastAsia="Times New Roman" w:hAnsi="Courier New" w:cs="Courier New"/>
          <w:color w:val="000000"/>
          <w:sz w:val="24"/>
          <w:szCs w:val="24"/>
          <w:lang w:eastAsia="pt-BR"/>
        </w:rPr>
        <w:t xml:space="preserve">20% (vinte por cento) </w:t>
      </w:r>
      <w:r w:rsidR="00CC2B4E" w:rsidRPr="00D65A72">
        <w:rPr>
          <w:rFonts w:ascii="Courier New" w:eastAsia="Times New Roman" w:hAnsi="Courier New" w:cs="Courier New"/>
          <w:sz w:val="24"/>
          <w:szCs w:val="24"/>
          <w:lang w:eastAsia="pt-BR"/>
        </w:rPr>
        <w:t xml:space="preserve">sobre o valor total </w:t>
      </w:r>
      <w:r w:rsidR="00CC2B4E" w:rsidRPr="00D65A72">
        <w:rPr>
          <w:rFonts w:ascii="Courier New" w:eastAsia="Times New Roman" w:hAnsi="Courier New" w:cs="Courier New"/>
          <w:b/>
          <w:sz w:val="24"/>
          <w:szCs w:val="24"/>
          <w:lang w:eastAsia="pt-BR"/>
        </w:rPr>
        <w:t>adjudicado</w:t>
      </w:r>
      <w:r w:rsidR="00CC2B4E" w:rsidRPr="00D65A72">
        <w:rPr>
          <w:rFonts w:ascii="Courier New" w:eastAsia="Times New Roman" w:hAnsi="Courier New" w:cs="Courier New"/>
          <w:sz w:val="24"/>
          <w:szCs w:val="24"/>
          <w:lang w:eastAsia="pt-BR"/>
        </w:rPr>
        <w:t xml:space="preserve">, </w:t>
      </w:r>
      <w:r w:rsidR="00CC2B4E" w:rsidRPr="00D65A72">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4E046E8D" w14:textId="77777777" w:rsidR="00CC2B4E" w:rsidRPr="00D65A72" w:rsidRDefault="00CC2B4E" w:rsidP="00380A51">
      <w:pPr>
        <w:widowControl w:val="0"/>
        <w:spacing w:after="0" w:line="240" w:lineRule="auto"/>
        <w:jc w:val="both"/>
        <w:rPr>
          <w:rFonts w:ascii="Courier New" w:eastAsia="Times New Roman" w:hAnsi="Courier New" w:cs="Courier New"/>
          <w:b/>
          <w:sz w:val="24"/>
          <w:szCs w:val="24"/>
          <w:lang w:eastAsia="pt-BR"/>
        </w:rPr>
      </w:pPr>
    </w:p>
    <w:p w14:paraId="1B11E8D2"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8</w:t>
      </w:r>
      <w:r w:rsidR="00F236D0" w:rsidRPr="00D65A72">
        <w:rPr>
          <w:rFonts w:ascii="Courier New" w:eastAsia="Times New Roman" w:hAnsi="Courier New" w:cs="Courier New"/>
          <w:b/>
          <w:sz w:val="24"/>
          <w:szCs w:val="24"/>
          <w:lang w:eastAsia="pt-BR"/>
        </w:rPr>
        <w:t xml:space="preserve">.2. </w:t>
      </w:r>
      <w:r w:rsidR="00F236D0" w:rsidRPr="00D65A72">
        <w:rPr>
          <w:rFonts w:ascii="Courier New" w:eastAsia="Times New Roman" w:hAnsi="Courier New" w:cs="Courier New"/>
          <w:sz w:val="24"/>
          <w:szCs w:val="24"/>
          <w:lang w:eastAsia="pt-BR"/>
        </w:rPr>
        <w:t>Na aplicação das pena</w:t>
      </w:r>
      <w:r w:rsidR="001F3579" w:rsidRPr="00D65A72">
        <w:rPr>
          <w:rFonts w:ascii="Courier New" w:eastAsia="Times New Roman" w:hAnsi="Courier New" w:cs="Courier New"/>
          <w:sz w:val="24"/>
          <w:szCs w:val="24"/>
          <w:lang w:eastAsia="pt-BR"/>
        </w:rPr>
        <w:t>lidades previstas no edital, o m</w:t>
      </w:r>
      <w:r w:rsidR="00F236D0" w:rsidRPr="00D65A72">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191D92B6"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E922277"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8</w:t>
      </w:r>
      <w:r w:rsidR="00F236D0" w:rsidRPr="00D65A72">
        <w:rPr>
          <w:rFonts w:ascii="Courier New" w:eastAsia="Times New Roman" w:hAnsi="Courier New" w:cs="Courier New"/>
          <w:b/>
          <w:sz w:val="24"/>
          <w:szCs w:val="24"/>
          <w:lang w:eastAsia="pt-BR"/>
        </w:rPr>
        <w:t xml:space="preserve">.3. </w:t>
      </w:r>
      <w:r w:rsidR="00F236D0" w:rsidRPr="00D65A72">
        <w:rPr>
          <w:rFonts w:ascii="Courier New" w:eastAsia="Times New Roman" w:hAnsi="Courier New" w:cs="Courier New"/>
          <w:sz w:val="24"/>
          <w:szCs w:val="24"/>
          <w:lang w:eastAsia="pt-BR"/>
        </w:rPr>
        <w:t>As penalidades serão registradas no cadastro do contratado, quando for o caso.</w:t>
      </w:r>
    </w:p>
    <w:p w14:paraId="6740FA9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42DB022C"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8</w:t>
      </w:r>
      <w:r w:rsidR="00F236D0" w:rsidRPr="00D65A72">
        <w:rPr>
          <w:rFonts w:ascii="Courier New" w:eastAsia="Times New Roman" w:hAnsi="Courier New" w:cs="Courier New"/>
          <w:b/>
          <w:sz w:val="24"/>
          <w:szCs w:val="24"/>
          <w:lang w:eastAsia="pt-BR"/>
        </w:rPr>
        <w:t xml:space="preserve">.4. </w:t>
      </w:r>
      <w:r w:rsidR="00F236D0" w:rsidRPr="00D65A72">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66EF211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ED601D0" w14:textId="77777777"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8</w:t>
      </w:r>
      <w:r w:rsidR="00F236D0" w:rsidRPr="00D65A72">
        <w:rPr>
          <w:rFonts w:ascii="Courier New" w:eastAsia="Times New Roman" w:hAnsi="Courier New" w:cs="Courier New"/>
          <w:b/>
          <w:sz w:val="24"/>
          <w:szCs w:val="24"/>
          <w:lang w:eastAsia="pt-BR"/>
        </w:rPr>
        <w:t xml:space="preserve">.5. </w:t>
      </w:r>
      <w:r w:rsidR="00F236D0" w:rsidRPr="00D65A72">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7310962D"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E5E21E0" w14:textId="77777777" w:rsidR="0035701F" w:rsidRPr="00D65A72" w:rsidRDefault="0035701F" w:rsidP="00380A51">
      <w:pPr>
        <w:widowControl w:val="0"/>
        <w:spacing w:after="0" w:line="240" w:lineRule="auto"/>
        <w:jc w:val="both"/>
        <w:rPr>
          <w:rFonts w:ascii="Courier New" w:eastAsia="Times New Roman" w:hAnsi="Courier New" w:cs="Courier New"/>
          <w:b/>
          <w:sz w:val="24"/>
          <w:szCs w:val="24"/>
          <w:lang w:eastAsia="pt-BR"/>
        </w:rPr>
      </w:pPr>
    </w:p>
    <w:p w14:paraId="5C466D02" w14:textId="77777777" w:rsidR="00F236D0" w:rsidRPr="00D65A72" w:rsidRDefault="00E9136A"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9</w:t>
      </w:r>
      <w:r w:rsidR="00F236D0" w:rsidRPr="00D65A72">
        <w:rPr>
          <w:rFonts w:ascii="Courier New" w:eastAsia="Times New Roman" w:hAnsi="Courier New" w:cs="Courier New"/>
          <w:b/>
          <w:sz w:val="24"/>
          <w:szCs w:val="24"/>
          <w:lang w:eastAsia="pt-BR"/>
        </w:rPr>
        <w:t>. DA FISCALIZAÇÃO:</w:t>
      </w:r>
    </w:p>
    <w:p w14:paraId="14D0CF61"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29B07410" w14:textId="3D41416D"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9</w:t>
      </w:r>
      <w:r w:rsidR="00F236D0" w:rsidRPr="00D65A72">
        <w:rPr>
          <w:rFonts w:ascii="Courier New" w:eastAsia="Times New Roman" w:hAnsi="Courier New" w:cs="Courier New"/>
          <w:b/>
          <w:sz w:val="24"/>
          <w:szCs w:val="24"/>
          <w:lang w:eastAsia="pt-BR"/>
        </w:rPr>
        <w:t xml:space="preserve">.1. </w:t>
      </w:r>
      <w:r w:rsidR="00F236D0" w:rsidRPr="00D65A72">
        <w:rPr>
          <w:rFonts w:ascii="Courier New" w:eastAsia="Times New Roman" w:hAnsi="Courier New" w:cs="Courier New"/>
          <w:sz w:val="24"/>
          <w:szCs w:val="24"/>
          <w:lang w:eastAsia="pt-BR"/>
        </w:rPr>
        <w:t>Cabe ao</w:t>
      </w:r>
      <w:r w:rsidR="00FF366D">
        <w:rPr>
          <w:rFonts w:ascii="Courier New" w:eastAsia="Times New Roman" w:hAnsi="Courier New" w:cs="Courier New"/>
          <w:sz w:val="24"/>
          <w:szCs w:val="24"/>
          <w:lang w:eastAsia="pt-BR"/>
        </w:rPr>
        <w:t xml:space="preserve">(à) fiscal do contrato, bem como ao Setor de </w:t>
      </w:r>
      <w:r w:rsidR="00D97C9B">
        <w:rPr>
          <w:rFonts w:ascii="Courier New" w:eastAsia="Times New Roman" w:hAnsi="Courier New" w:cs="Courier New"/>
          <w:sz w:val="24"/>
          <w:szCs w:val="24"/>
          <w:lang w:eastAsia="pt-BR"/>
        </w:rPr>
        <w:t xml:space="preserve">Engenharia </w:t>
      </w:r>
      <w:r w:rsidR="00D97C9B" w:rsidRPr="00D65A72">
        <w:rPr>
          <w:rFonts w:ascii="Courier New" w:eastAsia="Times New Roman" w:hAnsi="Courier New" w:cs="Courier New"/>
          <w:sz w:val="24"/>
          <w:szCs w:val="24"/>
          <w:lang w:eastAsia="pt-BR"/>
        </w:rPr>
        <w:t>do</w:t>
      </w:r>
      <w:r w:rsidR="00FF366D">
        <w:rPr>
          <w:rFonts w:ascii="Courier New" w:eastAsia="Times New Roman" w:hAnsi="Courier New" w:cs="Courier New"/>
          <w:sz w:val="24"/>
          <w:szCs w:val="24"/>
          <w:lang w:eastAsia="pt-BR"/>
        </w:rPr>
        <w:t xml:space="preserve"> Município </w:t>
      </w:r>
      <w:r w:rsidR="00F236D0" w:rsidRPr="00D65A72">
        <w:rPr>
          <w:rFonts w:ascii="Courier New" w:eastAsia="Times New Roman" w:hAnsi="Courier New" w:cs="Courier New"/>
          <w:sz w:val="24"/>
          <w:szCs w:val="24"/>
          <w:lang w:eastAsia="pt-BR"/>
        </w:rPr>
        <w:t>proceder à fiscalização dos</w:t>
      </w:r>
      <w:r w:rsidR="00FF366D">
        <w:rPr>
          <w:rFonts w:ascii="Courier New" w:eastAsia="Times New Roman" w:hAnsi="Courier New" w:cs="Courier New"/>
          <w:sz w:val="24"/>
          <w:szCs w:val="24"/>
          <w:lang w:eastAsia="pt-BR"/>
        </w:rPr>
        <w:t xml:space="preserve"> objetos recebidos</w:t>
      </w:r>
      <w:r w:rsidR="00F236D0" w:rsidRPr="00D65A72">
        <w:rPr>
          <w:rFonts w:ascii="Courier New" w:eastAsia="Times New Roman" w:hAnsi="Courier New" w:cs="Courier New"/>
          <w:sz w:val="24"/>
          <w:szCs w:val="24"/>
          <w:lang w:eastAsia="pt-BR"/>
        </w:rPr>
        <w:t>, quanto à quantidade, qualidade,</w:t>
      </w:r>
      <w:r w:rsidR="00FF366D">
        <w:rPr>
          <w:rFonts w:ascii="Courier New" w:eastAsia="Times New Roman" w:hAnsi="Courier New" w:cs="Courier New"/>
          <w:sz w:val="24"/>
          <w:szCs w:val="24"/>
          <w:lang w:eastAsia="pt-BR"/>
        </w:rPr>
        <w:t xml:space="preserve"> plantio e implementação, bem como</w:t>
      </w:r>
      <w:r w:rsidR="00F236D0" w:rsidRPr="00D65A72">
        <w:rPr>
          <w:rFonts w:ascii="Courier New" w:eastAsia="Times New Roman" w:hAnsi="Courier New" w:cs="Courier New"/>
          <w:sz w:val="24"/>
          <w:szCs w:val="24"/>
          <w:lang w:eastAsia="pt-BR"/>
        </w:rPr>
        <w:t xml:space="preserve"> compatibilidade com as características ofertadas na proposta e demais especificações.</w:t>
      </w:r>
    </w:p>
    <w:p w14:paraId="65058E02" w14:textId="77777777" w:rsidR="00D75DE0" w:rsidRPr="00D65A72" w:rsidRDefault="00D75DE0" w:rsidP="00380A51">
      <w:pPr>
        <w:widowControl w:val="0"/>
        <w:spacing w:after="0" w:line="240" w:lineRule="auto"/>
        <w:jc w:val="both"/>
        <w:rPr>
          <w:rFonts w:ascii="Courier New" w:eastAsia="Times New Roman" w:hAnsi="Courier New" w:cs="Courier New"/>
          <w:b/>
          <w:sz w:val="24"/>
          <w:szCs w:val="24"/>
          <w:lang w:eastAsia="pt-BR"/>
        </w:rPr>
      </w:pPr>
    </w:p>
    <w:p w14:paraId="2125CF60" w14:textId="13CF3743"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9</w:t>
      </w:r>
      <w:r w:rsidR="00F236D0" w:rsidRPr="00D65A72">
        <w:rPr>
          <w:rFonts w:ascii="Courier New" w:eastAsia="Times New Roman" w:hAnsi="Courier New" w:cs="Courier New"/>
          <w:b/>
          <w:sz w:val="24"/>
          <w:szCs w:val="24"/>
          <w:lang w:eastAsia="pt-BR"/>
        </w:rPr>
        <w:t>.</w:t>
      </w:r>
      <w:r w:rsidR="00FF366D">
        <w:rPr>
          <w:rFonts w:ascii="Courier New" w:eastAsia="Times New Roman" w:hAnsi="Courier New" w:cs="Courier New"/>
          <w:b/>
          <w:sz w:val="24"/>
          <w:szCs w:val="24"/>
          <w:lang w:eastAsia="pt-BR"/>
        </w:rPr>
        <w:t>2</w:t>
      </w:r>
      <w:r w:rsidR="00F236D0" w:rsidRPr="00D65A72">
        <w:rPr>
          <w:rFonts w:ascii="Courier New" w:eastAsia="Times New Roman" w:hAnsi="Courier New" w:cs="Courier New"/>
          <w:b/>
          <w:sz w:val="24"/>
          <w:szCs w:val="24"/>
          <w:lang w:eastAsia="pt-BR"/>
        </w:rPr>
        <w:t>.</w:t>
      </w:r>
      <w:r w:rsidR="00F236D0" w:rsidRPr="00D65A72">
        <w:rPr>
          <w:rFonts w:ascii="Courier New" w:eastAsia="Times New Roman" w:hAnsi="Courier New" w:cs="Courier New"/>
          <w:sz w:val="24"/>
          <w:szCs w:val="24"/>
          <w:lang w:eastAsia="pt-BR"/>
        </w:rPr>
        <w:t xml:space="preserve"> As ir</w:t>
      </w:r>
      <w:r w:rsidR="00D75DE0" w:rsidRPr="00D65A72">
        <w:rPr>
          <w:rFonts w:ascii="Courier New" w:eastAsia="Times New Roman" w:hAnsi="Courier New" w:cs="Courier New"/>
          <w:sz w:val="24"/>
          <w:szCs w:val="24"/>
          <w:lang w:eastAsia="pt-BR"/>
        </w:rPr>
        <w:t>regularidades constatadas pelo órgão p</w:t>
      </w:r>
      <w:r w:rsidR="00F236D0" w:rsidRPr="00D65A72">
        <w:rPr>
          <w:rFonts w:ascii="Courier New" w:eastAsia="Times New Roman" w:hAnsi="Courier New" w:cs="Courier New"/>
          <w:sz w:val="24"/>
          <w:szCs w:val="24"/>
          <w:lang w:eastAsia="pt-BR"/>
        </w:rPr>
        <w:t xml:space="preserve">articipante ou Secretaria Municipal deverão ser comunicadas ao órgão </w:t>
      </w:r>
      <w:r w:rsidR="00F236D0" w:rsidRPr="00D65A72">
        <w:rPr>
          <w:rFonts w:ascii="Courier New" w:eastAsia="Times New Roman" w:hAnsi="Courier New" w:cs="Courier New"/>
          <w:sz w:val="24"/>
          <w:szCs w:val="24"/>
          <w:lang w:eastAsia="pt-BR"/>
        </w:rPr>
        <w:lastRenderedPageBreak/>
        <w:t>gerenciador, no prazo máximo de dois dias, para que sejam tomadas as provid</w:t>
      </w:r>
      <w:r w:rsidR="00D75DE0" w:rsidRPr="00D65A72">
        <w:rPr>
          <w:rFonts w:ascii="Courier New" w:eastAsia="Times New Roman" w:hAnsi="Courier New" w:cs="Courier New"/>
          <w:sz w:val="24"/>
          <w:szCs w:val="24"/>
          <w:lang w:eastAsia="pt-BR"/>
        </w:rPr>
        <w:t>ências necessárias para corrigi-</w:t>
      </w:r>
      <w:r w:rsidR="00F236D0" w:rsidRPr="00D65A72">
        <w:rPr>
          <w:rFonts w:ascii="Courier New" w:eastAsia="Times New Roman" w:hAnsi="Courier New" w:cs="Courier New"/>
          <w:sz w:val="24"/>
          <w:szCs w:val="24"/>
          <w:lang w:eastAsia="pt-BR"/>
        </w:rPr>
        <w:t>las ou, quando for o caso, aplicadas as penalidades cabíveis.</w:t>
      </w:r>
    </w:p>
    <w:p w14:paraId="429157E3" w14:textId="77777777" w:rsidR="00D75DE0" w:rsidRPr="00D65A72" w:rsidRDefault="00D75DE0" w:rsidP="00380A51">
      <w:pPr>
        <w:widowControl w:val="0"/>
        <w:spacing w:after="0" w:line="240" w:lineRule="auto"/>
        <w:jc w:val="both"/>
        <w:rPr>
          <w:rFonts w:ascii="Courier New" w:eastAsia="Times New Roman" w:hAnsi="Courier New" w:cs="Courier New"/>
          <w:b/>
          <w:sz w:val="24"/>
          <w:szCs w:val="24"/>
          <w:lang w:eastAsia="pt-BR"/>
        </w:rPr>
      </w:pPr>
    </w:p>
    <w:p w14:paraId="5CE57A47" w14:textId="653FD64B" w:rsidR="00F236D0" w:rsidRPr="00D65A72" w:rsidRDefault="00E9136A"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9</w:t>
      </w:r>
      <w:r w:rsidR="00F236D0" w:rsidRPr="00D65A72">
        <w:rPr>
          <w:rFonts w:ascii="Courier New" w:eastAsia="Times New Roman" w:hAnsi="Courier New" w:cs="Courier New"/>
          <w:b/>
          <w:sz w:val="24"/>
          <w:szCs w:val="24"/>
          <w:lang w:eastAsia="pt-BR"/>
        </w:rPr>
        <w:t>.</w:t>
      </w:r>
      <w:r w:rsidR="00FF366D">
        <w:rPr>
          <w:rFonts w:ascii="Courier New" w:eastAsia="Times New Roman" w:hAnsi="Courier New" w:cs="Courier New"/>
          <w:b/>
          <w:sz w:val="24"/>
          <w:szCs w:val="24"/>
          <w:lang w:eastAsia="pt-BR"/>
        </w:rPr>
        <w:t>3</w:t>
      </w:r>
      <w:r w:rsidR="00F236D0" w:rsidRPr="00D65A72">
        <w:rPr>
          <w:rFonts w:ascii="Courier New" w:eastAsia="Times New Roman" w:hAnsi="Courier New" w:cs="Courier New"/>
          <w:b/>
          <w:sz w:val="24"/>
          <w:szCs w:val="24"/>
          <w:lang w:eastAsia="pt-BR"/>
        </w:rPr>
        <w:t xml:space="preserve">. </w:t>
      </w:r>
      <w:r w:rsidR="00F236D0" w:rsidRPr="00D65A72">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6A90D553"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154C1B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B979CC3" w14:textId="77777777" w:rsidR="00F236D0" w:rsidRPr="00D65A72" w:rsidRDefault="00A1403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1</w:t>
      </w:r>
      <w:r w:rsidR="00E9136A" w:rsidRPr="00D65A72">
        <w:rPr>
          <w:rFonts w:ascii="Courier New" w:eastAsia="Times New Roman" w:hAnsi="Courier New" w:cs="Courier New"/>
          <w:b/>
          <w:sz w:val="24"/>
          <w:szCs w:val="24"/>
          <w:lang w:eastAsia="pt-BR"/>
        </w:rPr>
        <w:t>0</w:t>
      </w:r>
      <w:r w:rsidR="00F236D0" w:rsidRPr="00D65A72">
        <w:rPr>
          <w:rFonts w:ascii="Courier New" w:eastAsia="Times New Roman" w:hAnsi="Courier New" w:cs="Courier New"/>
          <w:b/>
          <w:sz w:val="24"/>
          <w:szCs w:val="24"/>
          <w:lang w:eastAsia="pt-BR"/>
        </w:rPr>
        <w:t>. FORO DE ELEIÇÃO:</w:t>
      </w:r>
    </w:p>
    <w:p w14:paraId="4265A92D"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5117F000" w14:textId="77777777" w:rsidR="00F236D0" w:rsidRPr="00D65A72" w:rsidRDefault="00A1403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1</w:t>
      </w:r>
      <w:r w:rsidR="00E9136A" w:rsidRPr="00D65A72">
        <w:rPr>
          <w:rFonts w:ascii="Courier New" w:eastAsia="Times New Roman" w:hAnsi="Courier New" w:cs="Courier New"/>
          <w:b/>
          <w:sz w:val="24"/>
          <w:szCs w:val="24"/>
          <w:lang w:eastAsia="pt-BR"/>
        </w:rPr>
        <w:t>0</w:t>
      </w:r>
      <w:r w:rsidR="00F236D0" w:rsidRPr="00D65A72">
        <w:rPr>
          <w:rFonts w:ascii="Courier New" w:eastAsia="Times New Roman" w:hAnsi="Courier New" w:cs="Courier New"/>
          <w:b/>
          <w:sz w:val="24"/>
          <w:szCs w:val="24"/>
          <w:lang w:eastAsia="pt-BR"/>
        </w:rPr>
        <w:t>.1.</w:t>
      </w:r>
      <w:r w:rsidR="00F236D0" w:rsidRPr="00D65A72">
        <w:rPr>
          <w:rFonts w:ascii="Courier New" w:eastAsia="Times New Roman" w:hAnsi="Courier New" w:cs="Courier New"/>
          <w:sz w:val="24"/>
          <w:szCs w:val="24"/>
          <w:lang w:eastAsia="pt-BR"/>
        </w:rPr>
        <w:t xml:space="preserve"> Para a resolução de possíveis divergências entre a</w:t>
      </w:r>
      <w:r w:rsidR="001F3579" w:rsidRPr="00D65A72">
        <w:rPr>
          <w:rFonts w:ascii="Courier New" w:eastAsia="Times New Roman" w:hAnsi="Courier New" w:cs="Courier New"/>
          <w:sz w:val="24"/>
          <w:szCs w:val="24"/>
          <w:lang w:eastAsia="pt-BR"/>
        </w:rPr>
        <w:t>s partes, oriundas da presente a</w:t>
      </w:r>
      <w:r w:rsidR="00F236D0" w:rsidRPr="00D65A72">
        <w:rPr>
          <w:rFonts w:ascii="Courier New" w:eastAsia="Times New Roman" w:hAnsi="Courier New" w:cs="Courier New"/>
          <w:sz w:val="24"/>
          <w:szCs w:val="24"/>
          <w:lang w:eastAsia="pt-BR"/>
        </w:rPr>
        <w:t>ta, fica eleito o Foro da Comarca de Lagoa Vermelha/RS.</w:t>
      </w:r>
    </w:p>
    <w:p w14:paraId="1E5F02E0"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DFDFACE" w14:textId="77777777" w:rsidR="00F236D0" w:rsidRPr="00D65A72" w:rsidRDefault="00F236D0" w:rsidP="00380A51">
      <w:pPr>
        <w:widowControl w:val="0"/>
        <w:spacing w:after="0" w:line="240" w:lineRule="auto"/>
        <w:jc w:val="both"/>
        <w:rPr>
          <w:rFonts w:ascii="Courier New" w:eastAsia="Times New Roman" w:hAnsi="Courier New" w:cs="Courier New"/>
          <w:i/>
          <w:sz w:val="24"/>
          <w:szCs w:val="24"/>
          <w:lang w:eastAsia="pt-BR"/>
        </w:rPr>
      </w:pPr>
      <w:r w:rsidRPr="00D65A72">
        <w:rPr>
          <w:rFonts w:ascii="Courier New" w:eastAsia="Times New Roman" w:hAnsi="Courier New" w:cs="Courier New"/>
          <w:i/>
          <w:sz w:val="24"/>
          <w:szCs w:val="24"/>
          <w:lang w:eastAsia="pt-BR"/>
        </w:rPr>
        <w:t>E, por assim haverem acordado, declaram as partes aceitarem todas as disposições estabelecidas na presente Ata/Contrato que, lida e achada conforme, vai assinada pela Administração Municipal, representada pela Prefeita Municipal, abaixo assinado, e pelo(s) representante(s) da(s) empresa(s) registrada(s).</w:t>
      </w:r>
    </w:p>
    <w:p w14:paraId="538B89DA"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ab/>
      </w:r>
      <w:r w:rsidRPr="00D65A72">
        <w:rPr>
          <w:rFonts w:ascii="Courier New" w:eastAsia="Times New Roman" w:hAnsi="Courier New" w:cs="Courier New"/>
          <w:sz w:val="24"/>
          <w:szCs w:val="24"/>
          <w:lang w:eastAsia="pt-BR"/>
        </w:rPr>
        <w:tab/>
      </w:r>
      <w:r w:rsidRPr="00D65A72">
        <w:rPr>
          <w:rFonts w:ascii="Courier New" w:eastAsia="Times New Roman" w:hAnsi="Courier New" w:cs="Courier New"/>
          <w:sz w:val="24"/>
          <w:szCs w:val="24"/>
          <w:lang w:eastAsia="pt-BR"/>
        </w:rPr>
        <w:tab/>
      </w:r>
    </w:p>
    <w:p w14:paraId="2B3441F2"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Município de Ibiraiaras/RS, em </w:t>
      </w:r>
      <w:proofErr w:type="spellStart"/>
      <w:r w:rsidRPr="00D65A72">
        <w:rPr>
          <w:rFonts w:ascii="Courier New" w:eastAsia="Times New Roman" w:hAnsi="Courier New" w:cs="Courier New"/>
          <w:sz w:val="24"/>
          <w:szCs w:val="24"/>
          <w:lang w:eastAsia="pt-BR"/>
        </w:rPr>
        <w:t>xx</w:t>
      </w:r>
      <w:proofErr w:type="spellEnd"/>
      <w:r w:rsidRPr="00D65A72">
        <w:rPr>
          <w:rFonts w:ascii="Courier New" w:eastAsia="Times New Roman" w:hAnsi="Courier New" w:cs="Courier New"/>
          <w:sz w:val="24"/>
          <w:szCs w:val="24"/>
          <w:lang w:eastAsia="pt-BR"/>
        </w:rPr>
        <w:t xml:space="preserve"> de </w:t>
      </w:r>
      <w:proofErr w:type="spellStart"/>
      <w:r w:rsidRPr="00D65A72">
        <w:rPr>
          <w:rFonts w:ascii="Courier New" w:eastAsia="Times New Roman" w:hAnsi="Courier New" w:cs="Courier New"/>
          <w:sz w:val="24"/>
          <w:szCs w:val="24"/>
          <w:lang w:eastAsia="pt-BR"/>
        </w:rPr>
        <w:t>xxxxxxxxxx</w:t>
      </w:r>
      <w:proofErr w:type="spellEnd"/>
      <w:r w:rsidRPr="00D65A72">
        <w:rPr>
          <w:rFonts w:ascii="Courier New" w:eastAsia="Times New Roman" w:hAnsi="Courier New" w:cs="Courier New"/>
          <w:sz w:val="24"/>
          <w:szCs w:val="24"/>
          <w:lang w:eastAsia="pt-BR"/>
        </w:rPr>
        <w:t xml:space="preserve"> de 20</w:t>
      </w:r>
      <w:r w:rsidR="00AC3C19" w:rsidRPr="00D65A72">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w:t>
      </w:r>
    </w:p>
    <w:p w14:paraId="0ED29AE9"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39"/>
        <w:gridCol w:w="4532"/>
      </w:tblGrid>
      <w:tr w:rsidR="00F236D0" w:rsidRPr="00D65A72" w14:paraId="307BD468" w14:textId="77777777" w:rsidTr="00AC3C19">
        <w:tc>
          <w:tcPr>
            <w:tcW w:w="4539" w:type="dxa"/>
          </w:tcPr>
          <w:p w14:paraId="408DA6C0" w14:textId="77777777" w:rsidR="00F236D0" w:rsidRPr="00D65A72" w:rsidRDefault="00F236D0" w:rsidP="00380A51">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1542DFE1"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D65A72">
              <w:rPr>
                <w:rFonts w:ascii="Courier New" w:eastAsia="Times New Roman" w:hAnsi="Courier New" w:cs="Courier New"/>
                <w:b/>
                <w:sz w:val="24"/>
                <w:szCs w:val="24"/>
                <w:lang w:eastAsia="ar-SA"/>
              </w:rPr>
              <w:t>MUNICÍPIO DE IBIRAIARAS/RS</w:t>
            </w:r>
          </w:p>
          <w:p w14:paraId="41938332"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D65A72">
              <w:rPr>
                <w:rFonts w:ascii="Courier New" w:eastAsia="Times New Roman" w:hAnsi="Courier New" w:cs="Courier New"/>
                <w:b/>
                <w:sz w:val="24"/>
                <w:szCs w:val="24"/>
                <w:lang w:eastAsia="ar-SA"/>
              </w:rPr>
              <w:t>IVETE BEATRIZ ZAMARCHI LUCHEZI</w:t>
            </w:r>
          </w:p>
          <w:p w14:paraId="531CE171"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D65A72">
              <w:rPr>
                <w:rFonts w:ascii="Courier New" w:eastAsia="Times New Roman" w:hAnsi="Courier New" w:cs="Courier New"/>
                <w:i/>
                <w:color w:val="000000"/>
                <w:sz w:val="24"/>
                <w:szCs w:val="24"/>
                <w:lang w:eastAsia="pt-BR"/>
              </w:rPr>
              <w:t>Órgão Gerenciador</w:t>
            </w:r>
          </w:p>
        </w:tc>
        <w:tc>
          <w:tcPr>
            <w:tcW w:w="4532" w:type="dxa"/>
          </w:tcPr>
          <w:p w14:paraId="16018272" w14:textId="77777777" w:rsidR="00F236D0" w:rsidRPr="00D65A72" w:rsidRDefault="00F236D0" w:rsidP="00380A51">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52F61373"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D65A72">
              <w:rPr>
                <w:rFonts w:ascii="Courier New" w:eastAsia="Times New Roman" w:hAnsi="Courier New" w:cs="Courier New"/>
                <w:b/>
                <w:color w:val="000000"/>
                <w:sz w:val="24"/>
                <w:szCs w:val="24"/>
                <w:lang w:eastAsia="ar-SA"/>
              </w:rPr>
              <w:t>RAZÃO SOCIAL</w:t>
            </w:r>
          </w:p>
          <w:p w14:paraId="4554F9EB"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D65A72">
              <w:rPr>
                <w:rFonts w:ascii="Courier New" w:eastAsia="Times New Roman" w:hAnsi="Courier New" w:cs="Courier New"/>
                <w:b/>
                <w:color w:val="000000"/>
                <w:sz w:val="24"/>
                <w:szCs w:val="24"/>
                <w:lang w:eastAsia="ar-SA"/>
              </w:rPr>
              <w:t>REPRESENTANTE DA EMPRESA</w:t>
            </w:r>
          </w:p>
          <w:p w14:paraId="68048FB9"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D65A72">
              <w:rPr>
                <w:rFonts w:ascii="Courier New" w:eastAsia="Times New Roman" w:hAnsi="Courier New" w:cs="Courier New"/>
                <w:b/>
                <w:color w:val="000000"/>
                <w:sz w:val="24"/>
                <w:szCs w:val="24"/>
                <w:lang w:eastAsia="ar-SA"/>
              </w:rPr>
              <w:t>CPF:</w:t>
            </w:r>
          </w:p>
          <w:p w14:paraId="120AA6DE"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D65A72">
              <w:rPr>
                <w:rFonts w:ascii="Courier New" w:eastAsia="Times New Roman" w:hAnsi="Courier New" w:cs="Courier New"/>
                <w:b/>
                <w:color w:val="000000"/>
                <w:sz w:val="24"/>
                <w:szCs w:val="24"/>
                <w:lang w:eastAsia="ar-SA"/>
              </w:rPr>
              <w:t>RG:</w:t>
            </w:r>
          </w:p>
          <w:p w14:paraId="3DB05363" w14:textId="77777777" w:rsidR="00F236D0" w:rsidRPr="00D65A72" w:rsidRDefault="00F236D0" w:rsidP="00380A51">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D65A72">
              <w:rPr>
                <w:rFonts w:ascii="Courier New" w:eastAsia="Times New Roman" w:hAnsi="Courier New" w:cs="Courier New"/>
                <w:i/>
                <w:sz w:val="24"/>
                <w:szCs w:val="24"/>
                <w:lang w:eastAsia="ar-SA"/>
              </w:rPr>
              <w:t>Representante da empresa</w:t>
            </w:r>
          </w:p>
        </w:tc>
      </w:tr>
    </w:tbl>
    <w:p w14:paraId="199072A6" w14:textId="77777777" w:rsidR="001F3579" w:rsidRPr="00D65A72" w:rsidRDefault="001F3579" w:rsidP="00380A51">
      <w:pPr>
        <w:widowControl w:val="0"/>
        <w:spacing w:after="0" w:line="240" w:lineRule="auto"/>
        <w:jc w:val="center"/>
        <w:rPr>
          <w:rFonts w:ascii="Courier New" w:eastAsia="Times New Roman" w:hAnsi="Courier New" w:cs="Courier New"/>
          <w:b/>
          <w:sz w:val="24"/>
          <w:szCs w:val="24"/>
          <w:lang w:eastAsia="pt-BR"/>
        </w:rPr>
      </w:pPr>
    </w:p>
    <w:p w14:paraId="558B0E1D" w14:textId="77777777" w:rsidR="001F3579" w:rsidRPr="00D65A72" w:rsidRDefault="001F3579" w:rsidP="00380A51">
      <w:pPr>
        <w:widowControl w:val="0"/>
        <w:spacing w:after="0" w:line="240" w:lineRule="auto"/>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br w:type="page"/>
      </w:r>
    </w:p>
    <w:p w14:paraId="52A95722" w14:textId="53B2F7FF" w:rsidR="00B60FB5" w:rsidRPr="00D65A72" w:rsidRDefault="00B60FB5" w:rsidP="00380A51">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b/>
          <w:color w:val="000000"/>
          <w:sz w:val="24"/>
          <w:szCs w:val="24"/>
          <w:lang w:eastAsia="pt-BR"/>
        </w:rPr>
        <w:lastRenderedPageBreak/>
        <w:t xml:space="preserve">PROCESSO LICITATÓRIO N.º </w:t>
      </w:r>
      <w:r w:rsidR="00FD1433" w:rsidRPr="00D65A72">
        <w:rPr>
          <w:rFonts w:ascii="Courier New" w:eastAsia="Times New Roman" w:hAnsi="Courier New" w:cs="Courier New"/>
          <w:b/>
          <w:color w:val="000000"/>
          <w:sz w:val="24"/>
          <w:szCs w:val="24"/>
          <w:lang w:eastAsia="pt-BR"/>
        </w:rPr>
        <w:t>2</w:t>
      </w:r>
      <w:r w:rsidR="00FF366D">
        <w:rPr>
          <w:rFonts w:ascii="Courier New" w:eastAsia="Times New Roman" w:hAnsi="Courier New" w:cs="Courier New"/>
          <w:b/>
          <w:color w:val="000000"/>
          <w:sz w:val="24"/>
          <w:szCs w:val="24"/>
          <w:lang w:eastAsia="pt-BR"/>
        </w:rPr>
        <w:t>2</w:t>
      </w:r>
      <w:r w:rsidRPr="00D65A72">
        <w:rPr>
          <w:rFonts w:ascii="Courier New" w:eastAsia="Times New Roman" w:hAnsi="Courier New" w:cs="Courier New"/>
          <w:b/>
          <w:color w:val="000000"/>
          <w:sz w:val="24"/>
          <w:szCs w:val="24"/>
          <w:lang w:eastAsia="pt-BR"/>
        </w:rPr>
        <w:t>/20</w:t>
      </w:r>
      <w:r w:rsidR="00FD1433" w:rsidRPr="00D65A72">
        <w:rPr>
          <w:rFonts w:ascii="Courier New" w:eastAsia="Times New Roman" w:hAnsi="Courier New" w:cs="Courier New"/>
          <w:b/>
          <w:color w:val="000000"/>
          <w:sz w:val="24"/>
          <w:szCs w:val="24"/>
          <w:lang w:eastAsia="pt-BR"/>
        </w:rPr>
        <w:t>20</w:t>
      </w:r>
    </w:p>
    <w:p w14:paraId="4580A312" w14:textId="312A41A9" w:rsidR="00F236D0" w:rsidRPr="00D65A72" w:rsidRDefault="00B60FB5"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PREGÃO PRESENCIAL N.º </w:t>
      </w:r>
      <w:r w:rsidR="00924F6F" w:rsidRPr="00D65A72">
        <w:rPr>
          <w:rFonts w:ascii="Courier New" w:eastAsia="Times New Roman" w:hAnsi="Courier New" w:cs="Courier New"/>
          <w:b/>
          <w:sz w:val="24"/>
          <w:szCs w:val="24"/>
          <w:lang w:eastAsia="pt-BR"/>
        </w:rPr>
        <w:t>0</w:t>
      </w:r>
      <w:r w:rsidR="00FF366D">
        <w:rPr>
          <w:rFonts w:ascii="Courier New" w:eastAsia="Times New Roman" w:hAnsi="Courier New" w:cs="Courier New"/>
          <w:b/>
          <w:sz w:val="24"/>
          <w:szCs w:val="24"/>
          <w:lang w:eastAsia="pt-BR"/>
        </w:rPr>
        <w:t>9</w:t>
      </w:r>
      <w:r w:rsidRPr="00D65A72">
        <w:rPr>
          <w:rFonts w:ascii="Courier New" w:eastAsia="Times New Roman" w:hAnsi="Courier New" w:cs="Courier New"/>
          <w:b/>
          <w:sz w:val="24"/>
          <w:szCs w:val="24"/>
          <w:lang w:eastAsia="pt-BR"/>
        </w:rPr>
        <w:t>/20</w:t>
      </w:r>
      <w:r w:rsidR="00FD1433" w:rsidRPr="00D65A72">
        <w:rPr>
          <w:rFonts w:ascii="Courier New" w:eastAsia="Times New Roman" w:hAnsi="Courier New" w:cs="Courier New"/>
          <w:b/>
          <w:sz w:val="24"/>
          <w:szCs w:val="24"/>
          <w:lang w:eastAsia="pt-BR"/>
        </w:rPr>
        <w:t>20</w:t>
      </w:r>
    </w:p>
    <w:p w14:paraId="72FCBCB5"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ANEXO II</w:t>
      </w:r>
    </w:p>
    <w:p w14:paraId="64E05D6B" w14:textId="77777777" w:rsidR="00F236D0" w:rsidRPr="00D65A72" w:rsidRDefault="00F236D0" w:rsidP="00380A51">
      <w:pPr>
        <w:widowControl w:val="0"/>
        <w:spacing w:after="0" w:line="240" w:lineRule="auto"/>
        <w:jc w:val="center"/>
        <w:rPr>
          <w:rFonts w:ascii="Courier New" w:eastAsia="Times New Roman" w:hAnsi="Courier New" w:cs="Courier New"/>
          <w:b/>
          <w:color w:val="000000"/>
          <w:sz w:val="24"/>
          <w:szCs w:val="24"/>
          <w:lang w:eastAsia="pt-BR"/>
        </w:rPr>
      </w:pPr>
    </w:p>
    <w:p w14:paraId="0E6CC0D8"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DECLARAÇÃO</w:t>
      </w:r>
    </w:p>
    <w:p w14:paraId="7D2ED251"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p>
    <w:p w14:paraId="084761F1"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A empresa </w:t>
      </w:r>
      <w:proofErr w:type="spellStart"/>
      <w:r w:rsidRPr="00D65A72">
        <w:rPr>
          <w:rFonts w:ascii="Courier New" w:eastAsia="Times New Roman" w:hAnsi="Courier New" w:cs="Courier New"/>
          <w:sz w:val="24"/>
          <w:szCs w:val="24"/>
          <w:lang w:eastAsia="pt-BR"/>
        </w:rPr>
        <w:t>xxxxxxxxxxxxxxxxxxxxx</w:t>
      </w:r>
      <w:proofErr w:type="spellEnd"/>
      <w:r w:rsidRPr="00D65A72">
        <w:rPr>
          <w:rFonts w:ascii="Courier New" w:eastAsia="Times New Roman" w:hAnsi="Courier New" w:cs="Courier New"/>
          <w:sz w:val="24"/>
          <w:szCs w:val="24"/>
          <w:lang w:eastAsia="pt-BR"/>
        </w:rPr>
        <w:t xml:space="preserve">, inscrita no CNPJ sob n° </w:t>
      </w:r>
      <w:proofErr w:type="spellStart"/>
      <w:r w:rsidRPr="00D65A72">
        <w:rPr>
          <w:rFonts w:ascii="Courier New" w:eastAsia="Times New Roman" w:hAnsi="Courier New" w:cs="Courier New"/>
          <w:sz w:val="24"/>
          <w:szCs w:val="24"/>
          <w:lang w:eastAsia="pt-BR"/>
        </w:rPr>
        <w:t>xxxxxxxxxxxxxxxxx</w:t>
      </w:r>
      <w:proofErr w:type="spellEnd"/>
      <w:r w:rsidRPr="00D65A72">
        <w:rPr>
          <w:rFonts w:ascii="Courier New" w:eastAsia="Times New Roman" w:hAnsi="Courier New" w:cs="Courier New"/>
          <w:sz w:val="24"/>
          <w:szCs w:val="24"/>
          <w:lang w:eastAsia="pt-BR"/>
        </w:rPr>
        <w:t xml:space="preserve">, com sede na </w:t>
      </w:r>
      <w:proofErr w:type="spellStart"/>
      <w:r w:rsidRPr="00D65A72">
        <w:rPr>
          <w:rFonts w:ascii="Courier New" w:eastAsia="Times New Roman" w:hAnsi="Courier New" w:cs="Courier New"/>
          <w:sz w:val="24"/>
          <w:szCs w:val="24"/>
          <w:lang w:eastAsia="pt-BR"/>
        </w:rPr>
        <w:t>xxxxxxxxxxxxxxxxxx</w:t>
      </w:r>
      <w:proofErr w:type="spellEnd"/>
      <w:r w:rsidRPr="00D65A72">
        <w:rPr>
          <w:rFonts w:ascii="Courier New" w:eastAsia="Times New Roman" w:hAnsi="Courier New" w:cs="Courier New"/>
          <w:sz w:val="24"/>
          <w:szCs w:val="24"/>
          <w:lang w:eastAsia="pt-BR"/>
        </w:rPr>
        <w:t xml:space="preserve">, n. </w:t>
      </w:r>
      <w:proofErr w:type="spellStart"/>
      <w:r w:rsidRPr="00D65A72">
        <w:rPr>
          <w:rFonts w:ascii="Courier New" w:eastAsia="Times New Roman" w:hAnsi="Courier New" w:cs="Courier New"/>
          <w:sz w:val="24"/>
          <w:szCs w:val="24"/>
          <w:lang w:eastAsia="pt-BR"/>
        </w:rPr>
        <w:t>xxx</w:t>
      </w:r>
      <w:proofErr w:type="spellEnd"/>
      <w:r w:rsidRPr="00D65A72">
        <w:rPr>
          <w:rFonts w:ascii="Courier New" w:eastAsia="Times New Roman" w:hAnsi="Courier New" w:cs="Courier New"/>
          <w:sz w:val="24"/>
          <w:szCs w:val="24"/>
          <w:lang w:eastAsia="pt-BR"/>
        </w:rPr>
        <w:t xml:space="preserve">, no município de </w:t>
      </w:r>
      <w:proofErr w:type="spellStart"/>
      <w:r w:rsidRPr="00D65A72">
        <w:rPr>
          <w:rFonts w:ascii="Courier New" w:eastAsia="Times New Roman" w:hAnsi="Courier New" w:cs="Courier New"/>
          <w:sz w:val="24"/>
          <w:szCs w:val="24"/>
          <w:lang w:eastAsia="pt-BR"/>
        </w:rPr>
        <w:t>xxxxxxxxxxxxxx</w:t>
      </w:r>
      <w:proofErr w:type="spellEnd"/>
      <w:r w:rsidRPr="00D65A72">
        <w:rPr>
          <w:rFonts w:ascii="Courier New" w:eastAsia="Times New Roman" w:hAnsi="Courier New" w:cs="Courier New"/>
          <w:sz w:val="24"/>
          <w:szCs w:val="24"/>
          <w:lang w:eastAsia="pt-BR"/>
        </w:rPr>
        <w:t>, representada neste ato por seu (sua) representante legal, Sr. (</w:t>
      </w:r>
      <w:proofErr w:type="spellStart"/>
      <w:r w:rsidRPr="00D65A72">
        <w:rPr>
          <w:rFonts w:ascii="Courier New" w:eastAsia="Times New Roman" w:hAnsi="Courier New" w:cs="Courier New"/>
          <w:sz w:val="24"/>
          <w:szCs w:val="24"/>
          <w:lang w:eastAsia="pt-BR"/>
        </w:rPr>
        <w:t>Sra</w:t>
      </w:r>
      <w:proofErr w:type="spellEnd"/>
      <w:r w:rsidRPr="00D65A72">
        <w:rPr>
          <w:rFonts w:ascii="Courier New" w:eastAsia="Times New Roman" w:hAnsi="Courier New" w:cs="Courier New"/>
          <w:sz w:val="24"/>
          <w:szCs w:val="24"/>
          <w:lang w:eastAsia="pt-BR"/>
        </w:rPr>
        <w:t xml:space="preserve">) </w:t>
      </w:r>
      <w:proofErr w:type="spellStart"/>
      <w:r w:rsidRPr="00D65A72">
        <w:rPr>
          <w:rFonts w:ascii="Courier New" w:eastAsia="Times New Roman" w:hAnsi="Courier New" w:cs="Courier New"/>
          <w:sz w:val="24"/>
          <w:szCs w:val="24"/>
          <w:lang w:eastAsia="pt-BR"/>
        </w:rPr>
        <w:t>xxxxxxxxxxxxxxxxx</w:t>
      </w:r>
      <w:proofErr w:type="spellEnd"/>
      <w:r w:rsidRPr="00D65A72">
        <w:rPr>
          <w:rFonts w:ascii="Courier New" w:eastAsia="Times New Roman" w:hAnsi="Courier New" w:cs="Courier New"/>
          <w:sz w:val="24"/>
          <w:szCs w:val="24"/>
          <w:lang w:eastAsia="pt-BR"/>
        </w:rPr>
        <w:t xml:space="preserve">, inscrito(a) no CPF sob o n.º </w:t>
      </w:r>
      <w:proofErr w:type="spellStart"/>
      <w:r w:rsidRPr="00D65A72">
        <w:rPr>
          <w:rFonts w:ascii="Courier New" w:eastAsia="Times New Roman" w:hAnsi="Courier New" w:cs="Courier New"/>
          <w:sz w:val="24"/>
          <w:szCs w:val="24"/>
          <w:lang w:eastAsia="pt-BR"/>
        </w:rPr>
        <w:t>xxxxxxxxxxxx</w:t>
      </w:r>
      <w:proofErr w:type="spellEnd"/>
      <w:r w:rsidRPr="00D65A72">
        <w:rPr>
          <w:rFonts w:ascii="Courier New" w:eastAsia="Times New Roman" w:hAnsi="Courier New" w:cs="Courier New"/>
          <w:sz w:val="24"/>
          <w:szCs w:val="24"/>
          <w:lang w:eastAsia="pt-BR"/>
        </w:rPr>
        <w:t xml:space="preserve"> e RG sob o n.º </w:t>
      </w:r>
      <w:proofErr w:type="spellStart"/>
      <w:r w:rsidRPr="00D65A72">
        <w:rPr>
          <w:rFonts w:ascii="Courier New" w:eastAsia="Times New Roman" w:hAnsi="Courier New" w:cs="Courier New"/>
          <w:sz w:val="24"/>
          <w:szCs w:val="24"/>
          <w:lang w:eastAsia="pt-BR"/>
        </w:rPr>
        <w:t>xxxxxxxxxxxxx</w:t>
      </w:r>
      <w:proofErr w:type="spellEnd"/>
      <w:r w:rsidRPr="00D65A72">
        <w:rPr>
          <w:rFonts w:ascii="Courier New" w:eastAsia="Times New Roman" w:hAnsi="Courier New" w:cs="Courier New"/>
          <w:sz w:val="24"/>
          <w:szCs w:val="24"/>
          <w:lang w:eastAsia="pt-BR"/>
        </w:rPr>
        <w:t xml:space="preserve">, residente na </w:t>
      </w:r>
      <w:proofErr w:type="spellStart"/>
      <w:r w:rsidRPr="00D65A72">
        <w:rPr>
          <w:rFonts w:ascii="Courier New" w:eastAsia="Times New Roman" w:hAnsi="Courier New" w:cs="Courier New"/>
          <w:sz w:val="24"/>
          <w:szCs w:val="24"/>
          <w:lang w:eastAsia="pt-BR"/>
        </w:rPr>
        <w:t>xxxxxxxxxxxxx</w:t>
      </w:r>
      <w:proofErr w:type="spellEnd"/>
      <w:r w:rsidRPr="00D65A72">
        <w:rPr>
          <w:rFonts w:ascii="Courier New" w:eastAsia="Times New Roman" w:hAnsi="Courier New" w:cs="Courier New"/>
          <w:sz w:val="24"/>
          <w:szCs w:val="24"/>
          <w:lang w:eastAsia="pt-BR"/>
        </w:rPr>
        <w:t xml:space="preserve">, </w:t>
      </w:r>
      <w:proofErr w:type="spellStart"/>
      <w:r w:rsidRPr="00D65A72">
        <w:rPr>
          <w:rFonts w:ascii="Courier New" w:eastAsia="Times New Roman" w:hAnsi="Courier New" w:cs="Courier New"/>
          <w:sz w:val="24"/>
          <w:szCs w:val="24"/>
          <w:lang w:eastAsia="pt-BR"/>
        </w:rPr>
        <w:t>n.xxx</w:t>
      </w:r>
      <w:proofErr w:type="spellEnd"/>
      <w:r w:rsidRPr="00D65A72">
        <w:rPr>
          <w:rFonts w:ascii="Courier New" w:eastAsia="Times New Roman" w:hAnsi="Courier New" w:cs="Courier New"/>
          <w:sz w:val="24"/>
          <w:szCs w:val="24"/>
          <w:lang w:eastAsia="pt-BR"/>
        </w:rPr>
        <w:t xml:space="preserve">, no município de </w:t>
      </w:r>
      <w:proofErr w:type="spellStart"/>
      <w:r w:rsidRPr="00D65A72">
        <w:rPr>
          <w:rFonts w:ascii="Courier New" w:eastAsia="Times New Roman" w:hAnsi="Courier New" w:cs="Courier New"/>
          <w:sz w:val="24"/>
          <w:szCs w:val="24"/>
          <w:lang w:eastAsia="pt-BR"/>
        </w:rPr>
        <w:t>xxxxxxxxxxxxxxx</w:t>
      </w:r>
      <w:proofErr w:type="spellEnd"/>
      <w:r w:rsidRPr="00D65A72">
        <w:rPr>
          <w:rFonts w:ascii="Courier New" w:eastAsia="Times New Roman" w:hAnsi="Courier New" w:cs="Courier New"/>
          <w:sz w:val="24"/>
          <w:szCs w:val="24"/>
          <w:lang w:eastAsia="pt-BR"/>
        </w:rPr>
        <w:t>, declara, sob as penas da lei, que:</w:t>
      </w:r>
    </w:p>
    <w:p w14:paraId="35851F69"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4F12D636"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w:t>
      </w:r>
      <w:r w:rsidRPr="00D65A72">
        <w:rPr>
          <w:rFonts w:ascii="Courier New" w:eastAsia="Times New Roman" w:hAnsi="Courier New" w:cs="Courier New"/>
          <w:sz w:val="24"/>
          <w:szCs w:val="24"/>
          <w:lang w:eastAsia="pt-BR"/>
        </w:rPr>
        <w:t xml:space="preserve"> Atende plenamente todos os requisitos de habilitação exigidos para participar do Pregão Presencial;</w:t>
      </w:r>
    </w:p>
    <w:p w14:paraId="20B0B202"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35A9A8C8" w14:textId="77777777" w:rsidR="00F236D0" w:rsidRPr="00D65A72" w:rsidRDefault="00F236D0" w:rsidP="00380A51">
      <w:pPr>
        <w:widowControl w:val="0"/>
        <w:spacing w:after="0" w:line="240" w:lineRule="auto"/>
        <w:ind w:firstLine="709"/>
        <w:jc w:val="both"/>
        <w:rPr>
          <w:rFonts w:ascii="Courier New" w:eastAsia="Times New Roman" w:hAnsi="Courier New" w:cs="Courier New"/>
          <w:iCs/>
          <w:sz w:val="24"/>
          <w:szCs w:val="24"/>
          <w:lang w:eastAsia="pt-BR"/>
        </w:rPr>
      </w:pPr>
      <w:r w:rsidRPr="00D65A72">
        <w:rPr>
          <w:rFonts w:ascii="Courier New" w:eastAsia="Times New Roman" w:hAnsi="Courier New" w:cs="Courier New"/>
          <w:b/>
          <w:sz w:val="24"/>
          <w:szCs w:val="24"/>
          <w:lang w:eastAsia="pt-BR"/>
        </w:rPr>
        <w:t>b)</w:t>
      </w:r>
      <w:r w:rsidRPr="00D65A72">
        <w:rPr>
          <w:rFonts w:ascii="Courier New" w:eastAsia="Times New Roman" w:hAnsi="Courier New" w:cs="Courier New"/>
          <w:sz w:val="24"/>
          <w:szCs w:val="24"/>
          <w:lang w:eastAsia="pt-BR"/>
        </w:rPr>
        <w:t xml:space="preserve"> N</w:t>
      </w:r>
      <w:r w:rsidRPr="00D65A72">
        <w:rPr>
          <w:rFonts w:ascii="Courier New" w:eastAsia="Times New Roman" w:hAnsi="Courier New" w:cs="Courier New"/>
          <w:iCs/>
          <w:sz w:val="24"/>
          <w:szCs w:val="24"/>
          <w:lang w:eastAsia="pt-BR"/>
        </w:rPr>
        <w:t>ão possui nenhum dos impedimentos previstos no artigo 9 da Lei Federal nº 8.666/1993 para participar do presente processo licitatório.</w:t>
      </w:r>
    </w:p>
    <w:p w14:paraId="48BCC10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C45B7C8"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Município de Ibiraiaras/RS, em </w:t>
      </w:r>
      <w:proofErr w:type="spellStart"/>
      <w:r w:rsidRPr="00D65A72">
        <w:rPr>
          <w:rFonts w:ascii="Courier New" w:eastAsia="Times New Roman" w:hAnsi="Courier New" w:cs="Courier New"/>
          <w:sz w:val="24"/>
          <w:szCs w:val="24"/>
          <w:lang w:eastAsia="pt-BR"/>
        </w:rPr>
        <w:t>xx</w:t>
      </w:r>
      <w:proofErr w:type="spellEnd"/>
      <w:r w:rsidRPr="00D65A72">
        <w:rPr>
          <w:rFonts w:ascii="Courier New" w:eastAsia="Times New Roman" w:hAnsi="Courier New" w:cs="Courier New"/>
          <w:sz w:val="24"/>
          <w:szCs w:val="24"/>
          <w:lang w:eastAsia="pt-BR"/>
        </w:rPr>
        <w:t xml:space="preserve"> de </w:t>
      </w:r>
      <w:proofErr w:type="spellStart"/>
      <w:r w:rsidRPr="00D65A72">
        <w:rPr>
          <w:rFonts w:ascii="Courier New" w:eastAsia="Times New Roman" w:hAnsi="Courier New" w:cs="Courier New"/>
          <w:sz w:val="24"/>
          <w:szCs w:val="24"/>
          <w:lang w:eastAsia="pt-BR"/>
        </w:rPr>
        <w:t>xxxxxxxxxx</w:t>
      </w:r>
      <w:proofErr w:type="spellEnd"/>
      <w:r w:rsidRPr="00D65A72">
        <w:rPr>
          <w:rFonts w:ascii="Courier New" w:eastAsia="Times New Roman" w:hAnsi="Courier New" w:cs="Courier New"/>
          <w:sz w:val="24"/>
          <w:szCs w:val="24"/>
          <w:lang w:eastAsia="pt-BR"/>
        </w:rPr>
        <w:t xml:space="preserve"> de 20</w:t>
      </w:r>
      <w:r w:rsidR="00FD1433" w:rsidRPr="00D65A72">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w:t>
      </w:r>
    </w:p>
    <w:p w14:paraId="69A83AC3" w14:textId="3470506F" w:rsidR="00F236D0" w:rsidRDefault="00F236D0" w:rsidP="00380A51">
      <w:pPr>
        <w:widowControl w:val="0"/>
        <w:spacing w:after="0" w:line="240" w:lineRule="auto"/>
        <w:jc w:val="center"/>
        <w:rPr>
          <w:rFonts w:ascii="Courier New" w:eastAsia="Times New Roman" w:hAnsi="Courier New" w:cs="Courier New"/>
          <w:sz w:val="24"/>
          <w:szCs w:val="24"/>
          <w:lang w:eastAsia="pt-BR"/>
        </w:rPr>
      </w:pPr>
    </w:p>
    <w:p w14:paraId="53CA716A" w14:textId="77777777" w:rsidR="00DF1C88" w:rsidRPr="00D65A72" w:rsidRDefault="00DF1C88" w:rsidP="00380A51">
      <w:pPr>
        <w:widowControl w:val="0"/>
        <w:spacing w:after="0" w:line="240" w:lineRule="auto"/>
        <w:jc w:val="center"/>
        <w:rPr>
          <w:rFonts w:ascii="Courier New" w:eastAsia="Times New Roman" w:hAnsi="Courier New" w:cs="Courier New"/>
          <w:sz w:val="24"/>
          <w:szCs w:val="24"/>
          <w:lang w:eastAsia="pt-BR"/>
        </w:rPr>
      </w:pPr>
    </w:p>
    <w:p w14:paraId="75E33323"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___________________________________________</w:t>
      </w:r>
    </w:p>
    <w:p w14:paraId="282DBFED"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Nome e assinatura do Diretor ou Representante Legal</w:t>
      </w:r>
    </w:p>
    <w:p w14:paraId="7E28A476"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83A3A00"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6CD00B02"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0443330F"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210A6625"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26FD6CEA"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63480DD2"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5E470FB2"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67321AC5"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0839E21E"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p w14:paraId="2FA4579D" w14:textId="77777777" w:rsidR="00F236D0" w:rsidRPr="00D65A72" w:rsidRDefault="00F236D0" w:rsidP="00380A51">
      <w:pPr>
        <w:widowControl w:val="0"/>
        <w:spacing w:after="0" w:line="240" w:lineRule="auto"/>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br w:type="page"/>
      </w:r>
    </w:p>
    <w:p w14:paraId="4EC1FD26" w14:textId="691D8765" w:rsidR="00B60FB5" w:rsidRPr="00D65A72" w:rsidRDefault="00B60FB5" w:rsidP="00380A51">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b/>
          <w:color w:val="000000"/>
          <w:sz w:val="24"/>
          <w:szCs w:val="24"/>
          <w:lang w:eastAsia="pt-BR"/>
        </w:rPr>
        <w:lastRenderedPageBreak/>
        <w:t xml:space="preserve">PROCESSO LICITATÓRIO N.º </w:t>
      </w:r>
      <w:r w:rsidR="00FD1433" w:rsidRPr="00D65A72">
        <w:rPr>
          <w:rFonts w:ascii="Courier New" w:eastAsia="Times New Roman" w:hAnsi="Courier New" w:cs="Courier New"/>
          <w:b/>
          <w:color w:val="000000"/>
          <w:sz w:val="24"/>
          <w:szCs w:val="24"/>
          <w:lang w:eastAsia="pt-BR"/>
        </w:rPr>
        <w:t>2</w:t>
      </w:r>
      <w:r w:rsidR="00FF366D">
        <w:rPr>
          <w:rFonts w:ascii="Courier New" w:eastAsia="Times New Roman" w:hAnsi="Courier New" w:cs="Courier New"/>
          <w:b/>
          <w:color w:val="000000"/>
          <w:sz w:val="24"/>
          <w:szCs w:val="24"/>
          <w:lang w:eastAsia="pt-BR"/>
        </w:rPr>
        <w:t>2</w:t>
      </w:r>
      <w:r w:rsidRPr="00D65A72">
        <w:rPr>
          <w:rFonts w:ascii="Courier New" w:eastAsia="Times New Roman" w:hAnsi="Courier New" w:cs="Courier New"/>
          <w:b/>
          <w:color w:val="000000"/>
          <w:sz w:val="24"/>
          <w:szCs w:val="24"/>
          <w:lang w:eastAsia="pt-BR"/>
        </w:rPr>
        <w:t>/20</w:t>
      </w:r>
      <w:r w:rsidR="00FD1433" w:rsidRPr="00D65A72">
        <w:rPr>
          <w:rFonts w:ascii="Courier New" w:eastAsia="Times New Roman" w:hAnsi="Courier New" w:cs="Courier New"/>
          <w:b/>
          <w:color w:val="000000"/>
          <w:sz w:val="24"/>
          <w:szCs w:val="24"/>
          <w:lang w:eastAsia="pt-BR"/>
        </w:rPr>
        <w:t>20</w:t>
      </w:r>
    </w:p>
    <w:p w14:paraId="03196FDA" w14:textId="7C114290" w:rsidR="00B60FB5" w:rsidRPr="00D65A72" w:rsidRDefault="00B60FB5"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PREGÃO PRESENCIAL N.º </w:t>
      </w:r>
      <w:r w:rsidR="00924F6F" w:rsidRPr="00D65A72">
        <w:rPr>
          <w:rFonts w:ascii="Courier New" w:eastAsia="Times New Roman" w:hAnsi="Courier New" w:cs="Courier New"/>
          <w:b/>
          <w:sz w:val="24"/>
          <w:szCs w:val="24"/>
          <w:lang w:eastAsia="pt-BR"/>
        </w:rPr>
        <w:t>0</w:t>
      </w:r>
      <w:r w:rsidR="00FF366D">
        <w:rPr>
          <w:rFonts w:ascii="Courier New" w:eastAsia="Times New Roman" w:hAnsi="Courier New" w:cs="Courier New"/>
          <w:b/>
          <w:sz w:val="24"/>
          <w:szCs w:val="24"/>
          <w:lang w:eastAsia="pt-BR"/>
        </w:rPr>
        <w:t>9</w:t>
      </w:r>
      <w:r w:rsidRPr="00D65A72">
        <w:rPr>
          <w:rFonts w:ascii="Courier New" w:eastAsia="Times New Roman" w:hAnsi="Courier New" w:cs="Courier New"/>
          <w:b/>
          <w:sz w:val="24"/>
          <w:szCs w:val="24"/>
          <w:lang w:eastAsia="pt-BR"/>
        </w:rPr>
        <w:t>/20</w:t>
      </w:r>
      <w:r w:rsidR="00FD1433" w:rsidRPr="00D65A72">
        <w:rPr>
          <w:rFonts w:ascii="Courier New" w:eastAsia="Times New Roman" w:hAnsi="Courier New" w:cs="Courier New"/>
          <w:b/>
          <w:sz w:val="24"/>
          <w:szCs w:val="24"/>
          <w:lang w:eastAsia="pt-BR"/>
        </w:rPr>
        <w:t>20</w:t>
      </w:r>
    </w:p>
    <w:p w14:paraId="01E4B7E5"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ANEXO III</w:t>
      </w:r>
    </w:p>
    <w:p w14:paraId="3E6F7A6D"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MODELO DE TERMO DE CREDENCIAMENTO</w:t>
      </w:r>
    </w:p>
    <w:p w14:paraId="55B874D8"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p>
    <w:p w14:paraId="20675F1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8B76F96" w14:textId="41765B35"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A (nome da empresa) _______________, CNPJ n.º ________________, com sede </w:t>
      </w:r>
      <w:r w:rsidR="00983C5B">
        <w:rPr>
          <w:rFonts w:ascii="Courier New" w:eastAsia="Times New Roman" w:hAnsi="Courier New" w:cs="Courier New"/>
          <w:sz w:val="24"/>
          <w:szCs w:val="24"/>
          <w:lang w:eastAsia="pt-BR"/>
        </w:rPr>
        <w:t>na Rua</w:t>
      </w:r>
      <w:r w:rsidRPr="00D65A72">
        <w:rPr>
          <w:rFonts w:ascii="Courier New" w:eastAsia="Times New Roman" w:hAnsi="Courier New" w:cs="Courier New"/>
          <w:sz w:val="24"/>
          <w:szCs w:val="24"/>
          <w:lang w:eastAsia="pt-BR"/>
        </w:rPr>
        <w:t xml:space="preserve">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FE2A09" w:rsidRPr="00FE2A09">
        <w:rPr>
          <w:rFonts w:ascii="Courier New" w:eastAsia="Times New Roman" w:hAnsi="Courier New" w:cs="Courier New"/>
          <w:sz w:val="24"/>
          <w:szCs w:val="24"/>
          <w:highlight w:val="lightGray"/>
          <w:lang w:eastAsia="pt-BR"/>
        </w:rPr>
        <w:t>09</w:t>
      </w:r>
      <w:r w:rsidRPr="00FE2A09">
        <w:rPr>
          <w:rFonts w:ascii="Courier New" w:eastAsia="Times New Roman" w:hAnsi="Courier New" w:cs="Courier New"/>
          <w:sz w:val="24"/>
          <w:szCs w:val="24"/>
          <w:highlight w:val="lightGray"/>
          <w:lang w:eastAsia="pt-BR"/>
        </w:rPr>
        <w:t>/</w:t>
      </w:r>
      <w:r w:rsidRPr="00D65A72">
        <w:rPr>
          <w:rFonts w:ascii="Courier New" w:eastAsia="Times New Roman" w:hAnsi="Courier New" w:cs="Courier New"/>
          <w:sz w:val="24"/>
          <w:szCs w:val="24"/>
          <w:lang w:eastAsia="pt-BR"/>
        </w:rPr>
        <w:t>20</w:t>
      </w:r>
      <w:r w:rsidR="00FD1433" w:rsidRPr="00D65A72">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D65A72">
        <w:rPr>
          <w:rFonts w:ascii="Courier New" w:eastAsia="Times New Roman" w:hAnsi="Courier New" w:cs="Courier New"/>
          <w:b/>
          <w:sz w:val="24"/>
          <w:szCs w:val="24"/>
          <w:lang w:eastAsia="pt-BR"/>
        </w:rPr>
        <w:t>lances verbais</w:t>
      </w:r>
      <w:r w:rsidRPr="00D65A72">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w:t>
      </w:r>
      <w:proofErr w:type="spellStart"/>
      <w:r w:rsidRPr="00D65A72">
        <w:rPr>
          <w:rFonts w:ascii="Courier New" w:eastAsia="Times New Roman" w:hAnsi="Courier New" w:cs="Courier New"/>
          <w:sz w:val="24"/>
          <w:szCs w:val="24"/>
          <w:lang w:eastAsia="pt-BR"/>
        </w:rPr>
        <w:t>esta</w:t>
      </w:r>
      <w:proofErr w:type="spellEnd"/>
      <w:r w:rsidRPr="00D65A72">
        <w:rPr>
          <w:rFonts w:ascii="Courier New" w:eastAsia="Times New Roman" w:hAnsi="Courier New" w:cs="Courier New"/>
          <w:sz w:val="24"/>
          <w:szCs w:val="24"/>
          <w:lang w:eastAsia="pt-BR"/>
        </w:rPr>
        <w:t xml:space="preserve"> para outrem, com ou sem reservas de iguais poderes, dando tudo por bom firme e valioso, e, em especial, para (se for o caso) de apenas uma licitação. </w:t>
      </w:r>
    </w:p>
    <w:p w14:paraId="7040A7DA"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B7458A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Município de _______________, _</w:t>
      </w:r>
      <w:r w:rsidR="00E91F54" w:rsidRPr="00D65A72">
        <w:rPr>
          <w:rFonts w:ascii="Courier New" w:eastAsia="Times New Roman" w:hAnsi="Courier New" w:cs="Courier New"/>
          <w:sz w:val="24"/>
          <w:szCs w:val="24"/>
          <w:lang w:eastAsia="pt-BR"/>
        </w:rPr>
        <w:t>___ de ________________, de 20</w:t>
      </w:r>
      <w:r w:rsidR="00CE3B33" w:rsidRPr="00D65A72">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w:t>
      </w:r>
    </w:p>
    <w:p w14:paraId="397994EC"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852F9A1"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723F4B6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13DD92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CBFD846"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p>
    <w:p w14:paraId="26D8D6FD"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Firma Reconhecida</w:t>
      </w:r>
    </w:p>
    <w:p w14:paraId="67BC79E1"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p>
    <w:p w14:paraId="449CA200"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_________________________</w:t>
      </w:r>
    </w:p>
    <w:p w14:paraId="47FFBE1B"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Representante Legal</w:t>
      </w:r>
    </w:p>
    <w:p w14:paraId="392CDF0F"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97626B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4B7A295"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63E4E3C7"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F03253A"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16B81D68"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304CD18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E0E40F2"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3DE39C9"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br w:type="page"/>
      </w:r>
    </w:p>
    <w:p w14:paraId="0F5BC4DD" w14:textId="268E9801" w:rsidR="00B60FB5" w:rsidRPr="00D65A72" w:rsidRDefault="00B60FB5" w:rsidP="00380A51">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b/>
          <w:color w:val="000000"/>
          <w:sz w:val="24"/>
          <w:szCs w:val="24"/>
          <w:lang w:eastAsia="pt-BR"/>
        </w:rPr>
        <w:lastRenderedPageBreak/>
        <w:t xml:space="preserve">PROCESSO LICITATÓRIO N.º </w:t>
      </w:r>
      <w:r w:rsidR="00D65A72" w:rsidRPr="00D65A72">
        <w:rPr>
          <w:rFonts w:ascii="Courier New" w:eastAsia="Times New Roman" w:hAnsi="Courier New" w:cs="Courier New"/>
          <w:b/>
          <w:color w:val="000000"/>
          <w:sz w:val="24"/>
          <w:szCs w:val="24"/>
          <w:lang w:eastAsia="pt-BR"/>
        </w:rPr>
        <w:t>2</w:t>
      </w:r>
      <w:r w:rsidR="00983C5B">
        <w:rPr>
          <w:rFonts w:ascii="Courier New" w:eastAsia="Times New Roman" w:hAnsi="Courier New" w:cs="Courier New"/>
          <w:b/>
          <w:color w:val="000000"/>
          <w:sz w:val="24"/>
          <w:szCs w:val="24"/>
          <w:lang w:eastAsia="pt-BR"/>
        </w:rPr>
        <w:t>2</w:t>
      </w:r>
      <w:r w:rsidRPr="00D65A72">
        <w:rPr>
          <w:rFonts w:ascii="Courier New" w:eastAsia="Times New Roman" w:hAnsi="Courier New" w:cs="Courier New"/>
          <w:b/>
          <w:color w:val="000000"/>
          <w:sz w:val="24"/>
          <w:szCs w:val="24"/>
          <w:lang w:eastAsia="pt-BR"/>
        </w:rPr>
        <w:t>/20</w:t>
      </w:r>
      <w:r w:rsidR="00D65A72" w:rsidRPr="00D65A72">
        <w:rPr>
          <w:rFonts w:ascii="Courier New" w:eastAsia="Times New Roman" w:hAnsi="Courier New" w:cs="Courier New"/>
          <w:b/>
          <w:color w:val="000000"/>
          <w:sz w:val="24"/>
          <w:szCs w:val="24"/>
          <w:lang w:eastAsia="pt-BR"/>
        </w:rPr>
        <w:t>20</w:t>
      </w:r>
    </w:p>
    <w:p w14:paraId="4E9C1AE4" w14:textId="057E0DE6" w:rsidR="00B60FB5" w:rsidRPr="00D65A72" w:rsidRDefault="00B60FB5"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PREGÃO PRESENCIAL N.º </w:t>
      </w:r>
      <w:r w:rsidR="00924F6F" w:rsidRPr="00D65A72">
        <w:rPr>
          <w:rFonts w:ascii="Courier New" w:eastAsia="Times New Roman" w:hAnsi="Courier New" w:cs="Courier New"/>
          <w:b/>
          <w:sz w:val="24"/>
          <w:szCs w:val="24"/>
          <w:lang w:eastAsia="pt-BR"/>
        </w:rPr>
        <w:t>0</w:t>
      </w:r>
      <w:r w:rsidR="000435E5">
        <w:rPr>
          <w:rFonts w:ascii="Courier New" w:eastAsia="Times New Roman" w:hAnsi="Courier New" w:cs="Courier New"/>
          <w:b/>
          <w:sz w:val="24"/>
          <w:szCs w:val="24"/>
          <w:lang w:eastAsia="pt-BR"/>
        </w:rPr>
        <w:t>9</w:t>
      </w:r>
      <w:r w:rsidRPr="00D65A72">
        <w:rPr>
          <w:rFonts w:ascii="Courier New" w:eastAsia="Times New Roman" w:hAnsi="Courier New" w:cs="Courier New"/>
          <w:b/>
          <w:sz w:val="24"/>
          <w:szCs w:val="24"/>
          <w:lang w:eastAsia="pt-BR"/>
        </w:rPr>
        <w:t>/2</w:t>
      </w:r>
      <w:r w:rsidR="00D65A72" w:rsidRPr="00D65A72">
        <w:rPr>
          <w:rFonts w:ascii="Courier New" w:eastAsia="Times New Roman" w:hAnsi="Courier New" w:cs="Courier New"/>
          <w:b/>
          <w:sz w:val="24"/>
          <w:szCs w:val="24"/>
          <w:lang w:eastAsia="pt-BR"/>
        </w:rPr>
        <w:t>020</w:t>
      </w:r>
    </w:p>
    <w:p w14:paraId="55C0770A"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ANEXO IV</w:t>
      </w:r>
    </w:p>
    <w:p w14:paraId="53A3AF25" w14:textId="77777777" w:rsidR="00F236D0" w:rsidRPr="00D65A72" w:rsidRDefault="00F236D0" w:rsidP="00380A51">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DECLARAÇÃO DE ENQUADRAMENTO ME</w:t>
      </w:r>
      <w:r w:rsidR="00D65A72" w:rsidRPr="00D65A72">
        <w:rPr>
          <w:rFonts w:ascii="Courier New" w:eastAsia="Times New Roman" w:hAnsi="Courier New" w:cs="Courier New"/>
          <w:b/>
          <w:sz w:val="24"/>
          <w:szCs w:val="24"/>
          <w:lang w:eastAsia="pt-BR"/>
        </w:rPr>
        <w:t xml:space="preserve"> OU EPP</w:t>
      </w:r>
      <w:r w:rsidRPr="00D65A72">
        <w:rPr>
          <w:rFonts w:ascii="Courier New" w:eastAsia="Times New Roman" w:hAnsi="Courier New" w:cs="Courier New"/>
          <w:b/>
          <w:sz w:val="24"/>
          <w:szCs w:val="24"/>
          <w:lang w:eastAsia="pt-BR"/>
        </w:rPr>
        <w:t>.</w:t>
      </w:r>
    </w:p>
    <w:p w14:paraId="49830997" w14:textId="77777777" w:rsidR="00F236D0" w:rsidRPr="00D65A72" w:rsidRDefault="00F236D0" w:rsidP="00380A51">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4313B5F4" w14:textId="77777777" w:rsidR="00F236D0" w:rsidRPr="00D65A72" w:rsidRDefault="00F236D0" w:rsidP="00380A51">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66383225" w14:textId="77777777" w:rsidR="00F236D0" w:rsidRPr="00D65A72" w:rsidRDefault="00F236D0" w:rsidP="00380A51">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14E8B3D9" w14:textId="77777777" w:rsidR="006F2C37" w:rsidRPr="00D65A72" w:rsidRDefault="006F2C37" w:rsidP="00380A51">
      <w:pPr>
        <w:widowControl w:val="0"/>
        <w:spacing w:after="0" w:line="240" w:lineRule="auto"/>
        <w:jc w:val="both"/>
        <w:rPr>
          <w:rFonts w:ascii="Courier New" w:hAnsi="Courier New" w:cs="Courier New"/>
          <w:sz w:val="24"/>
          <w:szCs w:val="24"/>
        </w:rPr>
      </w:pPr>
      <w:r w:rsidRPr="00D65A72">
        <w:rPr>
          <w:rFonts w:ascii="Courier New" w:hAnsi="Courier New" w:cs="Courier New"/>
          <w:sz w:val="24"/>
          <w:szCs w:val="24"/>
        </w:rPr>
        <w:t>Ao</w:t>
      </w:r>
    </w:p>
    <w:p w14:paraId="3E484FB8" w14:textId="77777777" w:rsidR="006F2C37" w:rsidRPr="00D65A72" w:rsidRDefault="006F2C37" w:rsidP="00380A51">
      <w:pPr>
        <w:widowControl w:val="0"/>
        <w:spacing w:after="0" w:line="240" w:lineRule="auto"/>
        <w:jc w:val="both"/>
        <w:rPr>
          <w:rFonts w:ascii="Courier New" w:hAnsi="Courier New" w:cs="Courier New"/>
          <w:sz w:val="24"/>
          <w:szCs w:val="24"/>
        </w:rPr>
      </w:pPr>
      <w:r w:rsidRPr="00D65A72">
        <w:rPr>
          <w:rFonts w:ascii="Courier New" w:hAnsi="Courier New" w:cs="Courier New"/>
          <w:sz w:val="24"/>
          <w:szCs w:val="24"/>
        </w:rPr>
        <w:t>Município de Ibiraiaras</w:t>
      </w:r>
    </w:p>
    <w:p w14:paraId="77270F0C" w14:textId="77777777" w:rsidR="006F2C37" w:rsidRPr="00D65A72" w:rsidRDefault="006F2C37" w:rsidP="00380A51">
      <w:pPr>
        <w:widowControl w:val="0"/>
        <w:spacing w:after="0" w:line="240" w:lineRule="auto"/>
        <w:jc w:val="both"/>
        <w:rPr>
          <w:rFonts w:ascii="Courier New" w:hAnsi="Courier New" w:cs="Courier New"/>
          <w:sz w:val="24"/>
          <w:szCs w:val="24"/>
        </w:rPr>
      </w:pPr>
      <w:r w:rsidRPr="00D65A72">
        <w:rPr>
          <w:rFonts w:ascii="Courier New" w:hAnsi="Courier New" w:cs="Courier New"/>
          <w:sz w:val="24"/>
          <w:szCs w:val="24"/>
        </w:rPr>
        <w:t>Comissão Permanente de Licitação</w:t>
      </w:r>
    </w:p>
    <w:p w14:paraId="30792AF5" w14:textId="77777777" w:rsidR="006F2C37" w:rsidRPr="00D65A72" w:rsidRDefault="006F2C37" w:rsidP="00380A51">
      <w:pPr>
        <w:widowControl w:val="0"/>
        <w:spacing w:after="0" w:line="240" w:lineRule="auto"/>
        <w:jc w:val="both"/>
        <w:rPr>
          <w:rFonts w:ascii="Courier New" w:hAnsi="Courier New" w:cs="Courier New"/>
          <w:sz w:val="24"/>
          <w:szCs w:val="24"/>
        </w:rPr>
      </w:pPr>
    </w:p>
    <w:p w14:paraId="3371CC8D" w14:textId="77777777" w:rsidR="006F2C37" w:rsidRPr="00D65A72" w:rsidRDefault="006F2C37" w:rsidP="00380A51">
      <w:pPr>
        <w:widowControl w:val="0"/>
        <w:spacing w:after="0" w:line="240" w:lineRule="auto"/>
        <w:jc w:val="both"/>
        <w:rPr>
          <w:rFonts w:ascii="Courier New" w:hAnsi="Courier New" w:cs="Courier New"/>
          <w:sz w:val="24"/>
          <w:szCs w:val="24"/>
        </w:rPr>
      </w:pPr>
    </w:p>
    <w:p w14:paraId="2FC10501" w14:textId="77777777" w:rsidR="00D65A72" w:rsidRPr="00D65A72" w:rsidRDefault="006F2C37" w:rsidP="00380A51">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D65A72">
        <w:rPr>
          <w:rFonts w:ascii="Courier New" w:hAnsi="Courier New" w:cs="Courier New"/>
          <w:sz w:val="24"/>
          <w:szCs w:val="24"/>
        </w:rPr>
        <w:t xml:space="preserve">A empresa </w:t>
      </w:r>
      <w:proofErr w:type="spellStart"/>
      <w:r w:rsidRPr="00D65A72">
        <w:rPr>
          <w:rFonts w:ascii="Courier New" w:hAnsi="Courier New" w:cs="Courier New"/>
          <w:sz w:val="24"/>
          <w:szCs w:val="24"/>
        </w:rPr>
        <w:t>xxxxxxxxxxxxxxxxxxxxx</w:t>
      </w:r>
      <w:proofErr w:type="spellEnd"/>
      <w:r w:rsidRPr="00D65A72">
        <w:rPr>
          <w:rFonts w:ascii="Courier New" w:hAnsi="Courier New" w:cs="Courier New"/>
          <w:sz w:val="24"/>
          <w:szCs w:val="24"/>
        </w:rPr>
        <w:t xml:space="preserve">, inscrita no CNPJ sob n° </w:t>
      </w:r>
      <w:proofErr w:type="spellStart"/>
      <w:r w:rsidRPr="00D65A72">
        <w:rPr>
          <w:rFonts w:ascii="Courier New" w:hAnsi="Courier New" w:cs="Courier New"/>
          <w:sz w:val="24"/>
          <w:szCs w:val="24"/>
        </w:rPr>
        <w:t>xxxxxxxxxxxxxxxxx</w:t>
      </w:r>
      <w:proofErr w:type="spellEnd"/>
      <w:r w:rsidRPr="00D65A72">
        <w:rPr>
          <w:rFonts w:ascii="Courier New" w:hAnsi="Courier New" w:cs="Courier New"/>
          <w:sz w:val="24"/>
          <w:szCs w:val="24"/>
        </w:rPr>
        <w:t xml:space="preserve">, com sede na </w:t>
      </w:r>
      <w:proofErr w:type="spellStart"/>
      <w:r w:rsidRPr="00D65A72">
        <w:rPr>
          <w:rFonts w:ascii="Courier New" w:hAnsi="Courier New" w:cs="Courier New"/>
          <w:sz w:val="24"/>
          <w:szCs w:val="24"/>
        </w:rPr>
        <w:t>xxxxxxxxxxxxxxxxxx</w:t>
      </w:r>
      <w:proofErr w:type="spellEnd"/>
      <w:r w:rsidRPr="00D65A72">
        <w:rPr>
          <w:rFonts w:ascii="Courier New" w:hAnsi="Courier New" w:cs="Courier New"/>
          <w:sz w:val="24"/>
          <w:szCs w:val="24"/>
        </w:rPr>
        <w:t xml:space="preserve">, n. </w:t>
      </w:r>
      <w:proofErr w:type="spellStart"/>
      <w:r w:rsidRPr="00D65A72">
        <w:rPr>
          <w:rFonts w:ascii="Courier New" w:hAnsi="Courier New" w:cs="Courier New"/>
          <w:sz w:val="24"/>
          <w:szCs w:val="24"/>
        </w:rPr>
        <w:t>xxx</w:t>
      </w:r>
      <w:proofErr w:type="spellEnd"/>
      <w:r w:rsidRPr="00D65A72">
        <w:rPr>
          <w:rFonts w:ascii="Courier New" w:hAnsi="Courier New" w:cs="Courier New"/>
          <w:sz w:val="24"/>
          <w:szCs w:val="24"/>
        </w:rPr>
        <w:t xml:space="preserve">, no município de </w:t>
      </w:r>
      <w:proofErr w:type="spellStart"/>
      <w:r w:rsidRPr="00D65A72">
        <w:rPr>
          <w:rFonts w:ascii="Courier New" w:hAnsi="Courier New" w:cs="Courier New"/>
          <w:sz w:val="24"/>
          <w:szCs w:val="24"/>
        </w:rPr>
        <w:t>xxxxxxxxxxxxxx</w:t>
      </w:r>
      <w:proofErr w:type="spellEnd"/>
      <w:r w:rsidRPr="00D65A72">
        <w:rPr>
          <w:rFonts w:ascii="Courier New" w:hAnsi="Courier New" w:cs="Courier New"/>
          <w:sz w:val="24"/>
          <w:szCs w:val="24"/>
        </w:rPr>
        <w:t>, representada neste ato por seu contador, Sr. (</w:t>
      </w:r>
      <w:proofErr w:type="spellStart"/>
      <w:r w:rsidRPr="00D65A72">
        <w:rPr>
          <w:rFonts w:ascii="Courier New" w:hAnsi="Courier New" w:cs="Courier New"/>
          <w:sz w:val="24"/>
          <w:szCs w:val="24"/>
        </w:rPr>
        <w:t>Sra</w:t>
      </w:r>
      <w:proofErr w:type="spellEnd"/>
      <w:r w:rsidRPr="00D65A72">
        <w:rPr>
          <w:rFonts w:ascii="Courier New" w:hAnsi="Courier New" w:cs="Courier New"/>
          <w:sz w:val="24"/>
          <w:szCs w:val="24"/>
        </w:rPr>
        <w:t xml:space="preserve">) </w:t>
      </w:r>
      <w:proofErr w:type="spellStart"/>
      <w:r w:rsidRPr="00D65A72">
        <w:rPr>
          <w:rFonts w:ascii="Courier New" w:hAnsi="Courier New" w:cs="Courier New"/>
          <w:sz w:val="24"/>
          <w:szCs w:val="24"/>
        </w:rPr>
        <w:t>xxxxxxxxxxxxxxxxx</w:t>
      </w:r>
      <w:proofErr w:type="spellEnd"/>
      <w:r w:rsidRPr="00D65A72">
        <w:rPr>
          <w:rFonts w:ascii="Courier New" w:hAnsi="Courier New" w:cs="Courier New"/>
          <w:sz w:val="24"/>
          <w:szCs w:val="24"/>
        </w:rPr>
        <w:t xml:space="preserve">, inscrito(a) no CPF sob o n.º </w:t>
      </w:r>
      <w:proofErr w:type="spellStart"/>
      <w:r w:rsidRPr="00D65A72">
        <w:rPr>
          <w:rFonts w:ascii="Courier New" w:hAnsi="Courier New" w:cs="Courier New"/>
          <w:sz w:val="24"/>
          <w:szCs w:val="24"/>
        </w:rPr>
        <w:t>xxxxxxxxxxxx</w:t>
      </w:r>
      <w:proofErr w:type="spellEnd"/>
      <w:r w:rsidRPr="00D65A72">
        <w:rPr>
          <w:rFonts w:ascii="Courier New" w:hAnsi="Courier New" w:cs="Courier New"/>
          <w:sz w:val="24"/>
          <w:szCs w:val="24"/>
        </w:rPr>
        <w:t xml:space="preserve"> e RG sob o n.º </w:t>
      </w:r>
      <w:proofErr w:type="spellStart"/>
      <w:r w:rsidRPr="00D65A72">
        <w:rPr>
          <w:rFonts w:ascii="Courier New" w:hAnsi="Courier New" w:cs="Courier New"/>
          <w:sz w:val="24"/>
          <w:szCs w:val="24"/>
        </w:rPr>
        <w:t>xxxxxxxxxxxxx</w:t>
      </w:r>
      <w:proofErr w:type="spellEnd"/>
      <w:r w:rsidRPr="00D65A72">
        <w:rPr>
          <w:rFonts w:ascii="Courier New" w:hAnsi="Courier New" w:cs="Courier New"/>
          <w:sz w:val="24"/>
          <w:szCs w:val="24"/>
        </w:rPr>
        <w:t xml:space="preserve">, residente na </w:t>
      </w:r>
      <w:proofErr w:type="spellStart"/>
      <w:r w:rsidRPr="00D65A72">
        <w:rPr>
          <w:rFonts w:ascii="Courier New" w:hAnsi="Courier New" w:cs="Courier New"/>
          <w:sz w:val="24"/>
          <w:szCs w:val="24"/>
        </w:rPr>
        <w:t>xxxxxxxxxxxxx</w:t>
      </w:r>
      <w:proofErr w:type="spellEnd"/>
      <w:r w:rsidRPr="00D65A72">
        <w:rPr>
          <w:rFonts w:ascii="Courier New" w:hAnsi="Courier New" w:cs="Courier New"/>
          <w:sz w:val="24"/>
          <w:szCs w:val="24"/>
        </w:rPr>
        <w:t xml:space="preserve">, n. </w:t>
      </w:r>
      <w:proofErr w:type="spellStart"/>
      <w:r w:rsidRPr="00D65A72">
        <w:rPr>
          <w:rFonts w:ascii="Courier New" w:hAnsi="Courier New" w:cs="Courier New"/>
          <w:sz w:val="24"/>
          <w:szCs w:val="24"/>
        </w:rPr>
        <w:t>xxx</w:t>
      </w:r>
      <w:proofErr w:type="spellEnd"/>
      <w:r w:rsidRPr="00D65A72">
        <w:rPr>
          <w:rFonts w:ascii="Courier New" w:hAnsi="Courier New" w:cs="Courier New"/>
          <w:sz w:val="24"/>
          <w:szCs w:val="24"/>
        </w:rPr>
        <w:t xml:space="preserve">, no município de </w:t>
      </w:r>
      <w:proofErr w:type="spellStart"/>
      <w:r w:rsidRPr="00D65A72">
        <w:rPr>
          <w:rFonts w:ascii="Courier New" w:hAnsi="Courier New" w:cs="Courier New"/>
          <w:sz w:val="24"/>
          <w:szCs w:val="24"/>
        </w:rPr>
        <w:t>xxxxxxxxxxxxxxx</w:t>
      </w:r>
      <w:proofErr w:type="spellEnd"/>
      <w:r w:rsidRPr="00D65A72">
        <w:rPr>
          <w:rFonts w:ascii="Courier New" w:hAnsi="Courier New" w:cs="Courier New"/>
          <w:sz w:val="24"/>
          <w:szCs w:val="24"/>
        </w:rPr>
        <w:t xml:space="preserve">, e seu contador </w:t>
      </w:r>
      <w:proofErr w:type="spellStart"/>
      <w:r w:rsidRPr="00D65A72">
        <w:rPr>
          <w:rFonts w:ascii="Courier New" w:hAnsi="Courier New" w:cs="Courier New"/>
          <w:sz w:val="24"/>
          <w:szCs w:val="24"/>
        </w:rPr>
        <w:t>xxxxxxxxxxxxxxxxx</w:t>
      </w:r>
      <w:proofErr w:type="spellEnd"/>
      <w:r w:rsidRPr="00D65A72">
        <w:rPr>
          <w:rFonts w:ascii="Courier New" w:hAnsi="Courier New" w:cs="Courier New"/>
          <w:sz w:val="24"/>
          <w:szCs w:val="24"/>
        </w:rPr>
        <w:t xml:space="preserve">, inscrito(a) no CPF sob o n.º </w:t>
      </w:r>
      <w:proofErr w:type="spellStart"/>
      <w:r w:rsidRPr="00D65A72">
        <w:rPr>
          <w:rFonts w:ascii="Courier New" w:hAnsi="Courier New" w:cs="Courier New"/>
          <w:sz w:val="24"/>
          <w:szCs w:val="24"/>
        </w:rPr>
        <w:t>xxxxxxxxxxxx</w:t>
      </w:r>
      <w:proofErr w:type="spellEnd"/>
      <w:r w:rsidRPr="00D65A72">
        <w:rPr>
          <w:rFonts w:ascii="Courier New" w:hAnsi="Courier New" w:cs="Courier New"/>
          <w:sz w:val="24"/>
          <w:szCs w:val="24"/>
        </w:rPr>
        <w:t>, declaram para os devidos fins e sob as penalidades da Lei</w:t>
      </w:r>
      <w:r w:rsidR="00D65A72" w:rsidRPr="00D65A72">
        <w:rPr>
          <w:rFonts w:ascii="Courier New" w:hAnsi="Courier New" w:cs="Courier New"/>
          <w:sz w:val="24"/>
          <w:szCs w:val="24"/>
        </w:rPr>
        <w:t xml:space="preserve">, </w:t>
      </w:r>
      <w:r w:rsidR="00D65A72" w:rsidRPr="00D65A72">
        <w:rPr>
          <w:rFonts w:ascii="Courier New" w:hAnsi="Courier New" w:cs="Courier New"/>
          <w:color w:val="000000"/>
          <w:sz w:val="24"/>
          <w:szCs w:val="24"/>
        </w:rPr>
        <w:t>de que cumpre os requisitos legais para a qualificação como _____________________</w:t>
      </w:r>
      <w:r w:rsidR="00D65A72" w:rsidRPr="00D65A72">
        <w:rPr>
          <w:rFonts w:ascii="Courier New" w:hAnsi="Courier New" w:cs="Courier New"/>
          <w:i/>
          <w:color w:val="000000"/>
          <w:sz w:val="24"/>
          <w:szCs w:val="24"/>
        </w:rPr>
        <w:t>(microempresa ou empresa de pequeno porte)</w:t>
      </w:r>
      <w:r w:rsidR="00D65A72" w:rsidRPr="00D65A72">
        <w:rPr>
          <w:rFonts w:ascii="Courier New" w:hAnsi="Courier New" w:cs="Courier New"/>
          <w:color w:val="000000"/>
          <w:sz w:val="24"/>
          <w:szCs w:val="24"/>
        </w:rPr>
        <w:t xml:space="preserve">, estando apto(a) a usufruir do tratamento favorecido estabelecido </w:t>
      </w:r>
      <w:r w:rsidR="00D65A72" w:rsidRPr="00D65A72">
        <w:rPr>
          <w:rFonts w:ascii="Courier New" w:hAnsi="Courier New" w:cs="Courier New"/>
          <w:sz w:val="24"/>
          <w:szCs w:val="24"/>
        </w:rPr>
        <w:t>nos</w:t>
      </w:r>
      <w:r w:rsidR="00D65A72" w:rsidRPr="00D65A72">
        <w:rPr>
          <w:rStyle w:val="apple-converted-space"/>
          <w:rFonts w:ascii="Courier New" w:hAnsi="Courier New" w:cs="Courier New"/>
          <w:sz w:val="24"/>
          <w:szCs w:val="24"/>
        </w:rPr>
        <w:t> </w:t>
      </w:r>
      <w:hyperlink r:id="rId10" w:anchor="art42" w:history="1">
        <w:r w:rsidR="00D65A72" w:rsidRPr="00D65A72">
          <w:rPr>
            <w:rStyle w:val="Hyperlink"/>
            <w:rFonts w:ascii="Courier New" w:hAnsi="Courier New" w:cs="Courier New"/>
            <w:sz w:val="24"/>
            <w:szCs w:val="24"/>
          </w:rPr>
          <w:t>art. 42</w:t>
        </w:r>
      </w:hyperlink>
      <w:r w:rsidR="00D65A72" w:rsidRPr="00D65A72">
        <w:rPr>
          <w:rStyle w:val="apple-converted-space"/>
          <w:rFonts w:ascii="Courier New" w:hAnsi="Courier New" w:cs="Courier New"/>
          <w:color w:val="000000"/>
          <w:sz w:val="24"/>
          <w:szCs w:val="24"/>
        </w:rPr>
        <w:t> </w:t>
      </w:r>
      <w:r w:rsidR="00D65A72" w:rsidRPr="00D65A72">
        <w:rPr>
          <w:rFonts w:ascii="Courier New" w:hAnsi="Courier New" w:cs="Courier New"/>
          <w:color w:val="000000"/>
          <w:sz w:val="24"/>
          <w:szCs w:val="24"/>
        </w:rPr>
        <w:t>ao art. 49 da Lei Complementar n</w:t>
      </w:r>
      <w:r w:rsidR="00D65A72" w:rsidRPr="00D65A72">
        <w:rPr>
          <w:rFonts w:ascii="Courier New" w:hAnsi="Courier New" w:cs="Courier New"/>
          <w:strike/>
          <w:color w:val="000000"/>
          <w:sz w:val="24"/>
          <w:szCs w:val="24"/>
        </w:rPr>
        <w:t>º</w:t>
      </w:r>
      <w:r w:rsidR="00D65A72" w:rsidRPr="00D65A72">
        <w:rPr>
          <w:rStyle w:val="apple-converted-space"/>
          <w:rFonts w:ascii="Courier New" w:hAnsi="Courier New" w:cs="Courier New"/>
          <w:color w:val="000000"/>
          <w:sz w:val="24"/>
          <w:szCs w:val="24"/>
        </w:rPr>
        <w:t> </w:t>
      </w:r>
      <w:r w:rsidR="00D65A72" w:rsidRPr="00D65A72">
        <w:rPr>
          <w:rFonts w:ascii="Courier New" w:hAnsi="Courier New" w:cs="Courier New"/>
          <w:color w:val="000000"/>
          <w:sz w:val="24"/>
          <w:szCs w:val="24"/>
        </w:rPr>
        <w:t xml:space="preserve">123, de 2006; </w:t>
      </w:r>
      <w:r w:rsidR="00D65A72" w:rsidRPr="00D65A72">
        <w:rPr>
          <w:rFonts w:ascii="Courier New" w:hAnsi="Courier New" w:cs="Courier New"/>
          <w:sz w:val="24"/>
          <w:szCs w:val="24"/>
        </w:rPr>
        <w:t xml:space="preserve">sendo de responsabilidade da </w:t>
      </w:r>
      <w:r w:rsidR="00D65A72" w:rsidRPr="00D65A72">
        <w:rPr>
          <w:rFonts w:ascii="Courier New" w:hAnsi="Courier New" w:cs="Courier New"/>
          <w:i/>
          <w:sz w:val="24"/>
          <w:szCs w:val="24"/>
        </w:rPr>
        <w:t>empresa</w:t>
      </w:r>
      <w:r w:rsidR="00D65A72" w:rsidRPr="00D65A72">
        <w:rPr>
          <w:rFonts w:ascii="Courier New" w:hAnsi="Courier New" w:cs="Courier New"/>
          <w:sz w:val="24"/>
          <w:szCs w:val="24"/>
        </w:rPr>
        <w:t xml:space="preserve"> solicitar seu desenquadramento quando houver ultrapassado os limites de faturamento no ano do calendário anterior, sob pena de ser declarado inidôneo, sem prejuízo de outras penalidades, caso usufrua (ou tente usufruir) indevidamente os benefícios.</w:t>
      </w:r>
    </w:p>
    <w:p w14:paraId="1AE9D1A8" w14:textId="77777777" w:rsidR="006F2C37" w:rsidRPr="00D65A72" w:rsidRDefault="006F2C37" w:rsidP="00380A51">
      <w:pPr>
        <w:widowControl w:val="0"/>
        <w:spacing w:after="0" w:line="240" w:lineRule="auto"/>
        <w:jc w:val="both"/>
        <w:rPr>
          <w:rFonts w:ascii="Courier New" w:hAnsi="Courier New" w:cs="Courier New"/>
          <w:sz w:val="24"/>
          <w:szCs w:val="24"/>
        </w:rPr>
      </w:pPr>
    </w:p>
    <w:p w14:paraId="171CC8CA" w14:textId="77777777" w:rsidR="006F2C37" w:rsidRPr="00D65A72" w:rsidRDefault="006F2C37" w:rsidP="00380A51">
      <w:pPr>
        <w:widowControl w:val="0"/>
        <w:spacing w:after="0" w:line="240" w:lineRule="auto"/>
        <w:jc w:val="center"/>
        <w:rPr>
          <w:rFonts w:ascii="Courier New" w:hAnsi="Courier New" w:cs="Courier New"/>
          <w:sz w:val="24"/>
          <w:szCs w:val="24"/>
        </w:rPr>
      </w:pPr>
    </w:p>
    <w:p w14:paraId="464FAE0C" w14:textId="77777777" w:rsidR="006F2C37" w:rsidRPr="00D65A72" w:rsidRDefault="006F2C37" w:rsidP="00380A51">
      <w:pPr>
        <w:widowControl w:val="0"/>
        <w:spacing w:after="0" w:line="240" w:lineRule="auto"/>
        <w:jc w:val="center"/>
        <w:rPr>
          <w:rFonts w:ascii="Courier New" w:hAnsi="Courier New" w:cs="Courier New"/>
          <w:sz w:val="24"/>
          <w:szCs w:val="24"/>
        </w:rPr>
      </w:pPr>
      <w:r w:rsidRPr="00D65A72">
        <w:rPr>
          <w:rFonts w:ascii="Courier New" w:hAnsi="Courier New" w:cs="Courier New"/>
          <w:sz w:val="24"/>
          <w:szCs w:val="24"/>
        </w:rPr>
        <w:t xml:space="preserve">Ibiraiaras, ___ de _________________ </w:t>
      </w:r>
      <w:proofErr w:type="spellStart"/>
      <w:r w:rsidRPr="00D65A72">
        <w:rPr>
          <w:rFonts w:ascii="Courier New" w:hAnsi="Courier New" w:cs="Courier New"/>
          <w:sz w:val="24"/>
          <w:szCs w:val="24"/>
        </w:rPr>
        <w:t>de</w:t>
      </w:r>
      <w:proofErr w:type="spellEnd"/>
      <w:r w:rsidRPr="00D65A72">
        <w:rPr>
          <w:rFonts w:ascii="Courier New" w:hAnsi="Courier New" w:cs="Courier New"/>
          <w:sz w:val="24"/>
          <w:szCs w:val="24"/>
        </w:rPr>
        <w:t xml:space="preserve"> 20</w:t>
      </w:r>
      <w:r w:rsidR="00D65A72" w:rsidRPr="00D65A72">
        <w:rPr>
          <w:rFonts w:ascii="Courier New" w:hAnsi="Courier New" w:cs="Courier New"/>
          <w:sz w:val="24"/>
          <w:szCs w:val="24"/>
        </w:rPr>
        <w:t>20</w:t>
      </w:r>
      <w:r w:rsidRPr="00D65A72">
        <w:rPr>
          <w:rFonts w:ascii="Courier New" w:hAnsi="Courier New" w:cs="Courier New"/>
          <w:sz w:val="24"/>
          <w:szCs w:val="24"/>
        </w:rPr>
        <w:t>.</w:t>
      </w:r>
    </w:p>
    <w:p w14:paraId="79D4D2D4" w14:textId="77777777" w:rsidR="006F2C37" w:rsidRPr="00D65A72" w:rsidRDefault="006F2C37" w:rsidP="00380A51">
      <w:pPr>
        <w:widowControl w:val="0"/>
        <w:spacing w:after="0" w:line="240" w:lineRule="auto"/>
        <w:jc w:val="center"/>
        <w:rPr>
          <w:rFonts w:ascii="Courier New" w:hAnsi="Courier New" w:cs="Courier New"/>
          <w:sz w:val="24"/>
          <w:szCs w:val="24"/>
        </w:rPr>
      </w:pPr>
    </w:p>
    <w:p w14:paraId="74A9125D" w14:textId="77777777" w:rsidR="006F2C37" w:rsidRPr="00D65A72" w:rsidRDefault="006F2C37" w:rsidP="00380A51">
      <w:pPr>
        <w:widowControl w:val="0"/>
        <w:spacing w:after="0" w:line="240" w:lineRule="auto"/>
        <w:jc w:val="center"/>
        <w:rPr>
          <w:rFonts w:ascii="Courier New" w:hAnsi="Courier New" w:cs="Courier New"/>
          <w:sz w:val="24"/>
          <w:szCs w:val="24"/>
        </w:rPr>
      </w:pPr>
    </w:p>
    <w:p w14:paraId="153263A9" w14:textId="77777777" w:rsidR="006F2C37" w:rsidRPr="00D65A72" w:rsidRDefault="006F2C37" w:rsidP="00380A51">
      <w:pPr>
        <w:pStyle w:val="Normal1"/>
        <w:jc w:val="center"/>
        <w:rPr>
          <w:rFonts w:ascii="Courier New" w:hAnsi="Courier New" w:cs="Courier New"/>
          <w:color w:val="auto"/>
          <w:szCs w:val="24"/>
        </w:rPr>
      </w:pPr>
      <w:r w:rsidRPr="00D65A72">
        <w:rPr>
          <w:rFonts w:ascii="Courier New" w:hAnsi="Courier New" w:cs="Courier New"/>
          <w:b/>
          <w:color w:val="auto"/>
          <w:szCs w:val="24"/>
        </w:rPr>
        <w:t>_________________________________</w:t>
      </w:r>
    </w:p>
    <w:p w14:paraId="49261732" w14:textId="77777777" w:rsidR="006F2C37" w:rsidRPr="00D65A72" w:rsidRDefault="006F2C37" w:rsidP="00380A51">
      <w:pPr>
        <w:pStyle w:val="Normal1"/>
        <w:jc w:val="center"/>
        <w:rPr>
          <w:rFonts w:ascii="Courier New" w:hAnsi="Courier New" w:cs="Courier New"/>
          <w:color w:val="auto"/>
          <w:szCs w:val="24"/>
        </w:rPr>
      </w:pPr>
      <w:r w:rsidRPr="00D65A72">
        <w:rPr>
          <w:rFonts w:ascii="Courier New" w:hAnsi="Courier New" w:cs="Courier New"/>
          <w:b/>
          <w:color w:val="auto"/>
          <w:szCs w:val="24"/>
        </w:rPr>
        <w:t>(Carimbo e assinatura do representante legal)</w:t>
      </w:r>
    </w:p>
    <w:p w14:paraId="5554B9F8" w14:textId="77777777" w:rsidR="006F2C37" w:rsidRPr="00D65A72" w:rsidRDefault="006F2C37" w:rsidP="00380A51">
      <w:pPr>
        <w:widowControl w:val="0"/>
        <w:spacing w:after="0" w:line="240" w:lineRule="auto"/>
        <w:jc w:val="center"/>
        <w:rPr>
          <w:rFonts w:ascii="Courier New" w:eastAsia="Times New Roman" w:hAnsi="Courier New" w:cs="Courier New"/>
          <w:b/>
          <w:sz w:val="24"/>
          <w:szCs w:val="24"/>
        </w:rPr>
      </w:pPr>
    </w:p>
    <w:p w14:paraId="2E6F5302" w14:textId="77777777" w:rsidR="006F2C37" w:rsidRPr="00D65A72" w:rsidRDefault="006F2C37" w:rsidP="00380A51">
      <w:pPr>
        <w:widowControl w:val="0"/>
        <w:spacing w:after="0" w:line="240" w:lineRule="auto"/>
        <w:jc w:val="center"/>
        <w:rPr>
          <w:rFonts w:ascii="Courier New" w:eastAsia="Times New Roman" w:hAnsi="Courier New" w:cs="Courier New"/>
          <w:b/>
          <w:sz w:val="24"/>
          <w:szCs w:val="24"/>
        </w:rPr>
      </w:pPr>
    </w:p>
    <w:p w14:paraId="7FD04D7D" w14:textId="77777777" w:rsidR="006F2C37" w:rsidRPr="00D65A72" w:rsidRDefault="006F2C37" w:rsidP="00380A51">
      <w:pPr>
        <w:pStyle w:val="Normal1"/>
        <w:jc w:val="center"/>
        <w:rPr>
          <w:rFonts w:ascii="Courier New" w:hAnsi="Courier New" w:cs="Courier New"/>
          <w:color w:val="auto"/>
          <w:szCs w:val="24"/>
        </w:rPr>
      </w:pPr>
      <w:r w:rsidRPr="00D65A72">
        <w:rPr>
          <w:rFonts w:ascii="Courier New" w:hAnsi="Courier New" w:cs="Courier New"/>
          <w:b/>
          <w:color w:val="auto"/>
          <w:szCs w:val="24"/>
        </w:rPr>
        <w:t>_________________________________</w:t>
      </w:r>
    </w:p>
    <w:p w14:paraId="7539A579" w14:textId="77777777" w:rsidR="006F2C37" w:rsidRPr="00D65A72" w:rsidRDefault="006F2C37" w:rsidP="00380A51">
      <w:pPr>
        <w:pStyle w:val="Normal1"/>
        <w:jc w:val="center"/>
        <w:rPr>
          <w:rFonts w:ascii="Courier New" w:hAnsi="Courier New" w:cs="Courier New"/>
          <w:color w:val="auto"/>
          <w:szCs w:val="24"/>
        </w:rPr>
      </w:pPr>
      <w:r w:rsidRPr="00D65A72">
        <w:rPr>
          <w:rFonts w:ascii="Courier New" w:hAnsi="Courier New" w:cs="Courier New"/>
          <w:b/>
          <w:color w:val="auto"/>
          <w:szCs w:val="24"/>
        </w:rPr>
        <w:t>(Carimbo e assinatura do Contador)</w:t>
      </w:r>
    </w:p>
    <w:p w14:paraId="3F8E16E8" w14:textId="77777777" w:rsidR="006F2C37" w:rsidRPr="00D65A72" w:rsidRDefault="006F2C37" w:rsidP="00380A51">
      <w:pPr>
        <w:widowControl w:val="0"/>
        <w:spacing w:after="0" w:line="240" w:lineRule="auto"/>
        <w:jc w:val="center"/>
        <w:rPr>
          <w:rFonts w:ascii="Courier New" w:eastAsia="Times New Roman" w:hAnsi="Courier New" w:cs="Courier New"/>
          <w:b/>
          <w:sz w:val="24"/>
          <w:szCs w:val="24"/>
        </w:rPr>
      </w:pPr>
    </w:p>
    <w:p w14:paraId="4911972D" w14:textId="77777777" w:rsidR="006F2C37" w:rsidRPr="00D65A72" w:rsidRDefault="006F2C37" w:rsidP="00380A51">
      <w:pPr>
        <w:widowControl w:val="0"/>
        <w:spacing w:after="0" w:line="240" w:lineRule="auto"/>
        <w:jc w:val="both"/>
        <w:rPr>
          <w:rFonts w:ascii="Courier New" w:eastAsia="Times New Roman" w:hAnsi="Courier New" w:cs="Courier New"/>
          <w:b/>
          <w:sz w:val="24"/>
          <w:szCs w:val="24"/>
        </w:rPr>
      </w:pPr>
    </w:p>
    <w:p w14:paraId="42E16B78" w14:textId="77777777" w:rsidR="006F2C37" w:rsidRPr="00D65A72" w:rsidRDefault="006F2C37" w:rsidP="00380A51">
      <w:pPr>
        <w:widowControl w:val="0"/>
        <w:spacing w:after="0" w:line="240" w:lineRule="auto"/>
        <w:jc w:val="both"/>
        <w:rPr>
          <w:rFonts w:ascii="Courier New" w:hAnsi="Courier New" w:cs="Courier New"/>
          <w:sz w:val="24"/>
          <w:szCs w:val="24"/>
        </w:rPr>
      </w:pPr>
    </w:p>
    <w:p w14:paraId="5CE4B76E"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4D5DD2D3"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p>
    <w:p w14:paraId="236DB6A8" w14:textId="77777777" w:rsidR="00F236D0" w:rsidRPr="00D65A72" w:rsidRDefault="00F236D0" w:rsidP="00380A51">
      <w:pPr>
        <w:widowControl w:val="0"/>
        <w:spacing w:after="0" w:line="240" w:lineRule="auto"/>
        <w:jc w:val="both"/>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br w:type="page"/>
      </w:r>
    </w:p>
    <w:p w14:paraId="430501E1" w14:textId="0D46828A" w:rsidR="00B60FB5" w:rsidRPr="00D65A72" w:rsidRDefault="00B60FB5" w:rsidP="00380A51">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b/>
          <w:color w:val="000000"/>
          <w:sz w:val="24"/>
          <w:szCs w:val="24"/>
          <w:lang w:eastAsia="pt-BR"/>
        </w:rPr>
        <w:lastRenderedPageBreak/>
        <w:t xml:space="preserve">PROCESSO LICITATÓRIO N.º </w:t>
      </w:r>
      <w:r w:rsidR="004246D7">
        <w:rPr>
          <w:rFonts w:ascii="Courier New" w:eastAsia="Times New Roman" w:hAnsi="Courier New" w:cs="Courier New"/>
          <w:b/>
          <w:color w:val="000000"/>
          <w:sz w:val="24"/>
          <w:szCs w:val="24"/>
          <w:lang w:eastAsia="pt-BR"/>
        </w:rPr>
        <w:t>2</w:t>
      </w:r>
      <w:r w:rsidR="000435E5">
        <w:rPr>
          <w:rFonts w:ascii="Courier New" w:eastAsia="Times New Roman" w:hAnsi="Courier New" w:cs="Courier New"/>
          <w:b/>
          <w:color w:val="000000"/>
          <w:sz w:val="24"/>
          <w:szCs w:val="24"/>
          <w:lang w:eastAsia="pt-BR"/>
        </w:rPr>
        <w:t>2</w:t>
      </w:r>
      <w:r w:rsidRPr="00D65A72">
        <w:rPr>
          <w:rFonts w:ascii="Courier New" w:eastAsia="Times New Roman" w:hAnsi="Courier New" w:cs="Courier New"/>
          <w:b/>
          <w:color w:val="000000"/>
          <w:sz w:val="24"/>
          <w:szCs w:val="24"/>
          <w:lang w:eastAsia="pt-BR"/>
        </w:rPr>
        <w:t>/20</w:t>
      </w:r>
      <w:r w:rsidR="004246D7">
        <w:rPr>
          <w:rFonts w:ascii="Courier New" w:eastAsia="Times New Roman" w:hAnsi="Courier New" w:cs="Courier New"/>
          <w:b/>
          <w:color w:val="000000"/>
          <w:sz w:val="24"/>
          <w:szCs w:val="24"/>
          <w:lang w:eastAsia="pt-BR"/>
        </w:rPr>
        <w:t>20</w:t>
      </w:r>
    </w:p>
    <w:p w14:paraId="3225ED14" w14:textId="647ED024" w:rsidR="00B60FB5" w:rsidRPr="00D65A72" w:rsidRDefault="00B60FB5"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PREGÃO PRESENCIAL N.º </w:t>
      </w:r>
      <w:r w:rsidR="00924F6F" w:rsidRPr="00D65A72">
        <w:rPr>
          <w:rFonts w:ascii="Courier New" w:eastAsia="Times New Roman" w:hAnsi="Courier New" w:cs="Courier New"/>
          <w:b/>
          <w:sz w:val="24"/>
          <w:szCs w:val="24"/>
          <w:lang w:eastAsia="pt-BR"/>
        </w:rPr>
        <w:t>0</w:t>
      </w:r>
      <w:r w:rsidR="000435E5">
        <w:rPr>
          <w:rFonts w:ascii="Courier New" w:eastAsia="Times New Roman" w:hAnsi="Courier New" w:cs="Courier New"/>
          <w:b/>
          <w:sz w:val="24"/>
          <w:szCs w:val="24"/>
          <w:lang w:eastAsia="pt-BR"/>
        </w:rPr>
        <w:t>9</w:t>
      </w:r>
      <w:r w:rsidRPr="00D65A72">
        <w:rPr>
          <w:rFonts w:ascii="Courier New" w:eastAsia="Times New Roman" w:hAnsi="Courier New" w:cs="Courier New"/>
          <w:b/>
          <w:sz w:val="24"/>
          <w:szCs w:val="24"/>
          <w:lang w:eastAsia="pt-BR"/>
        </w:rPr>
        <w:t>/20</w:t>
      </w:r>
      <w:r w:rsidR="004246D7">
        <w:rPr>
          <w:rFonts w:ascii="Courier New" w:eastAsia="Times New Roman" w:hAnsi="Courier New" w:cs="Courier New"/>
          <w:b/>
          <w:sz w:val="24"/>
          <w:szCs w:val="24"/>
          <w:lang w:eastAsia="pt-BR"/>
        </w:rPr>
        <w:t>20</w:t>
      </w:r>
    </w:p>
    <w:p w14:paraId="7404F805"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ANEXO V</w:t>
      </w:r>
    </w:p>
    <w:p w14:paraId="7DABDD43"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MODELO DE PROPOSTA DE PREÇOS</w:t>
      </w:r>
    </w:p>
    <w:p w14:paraId="45544083"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F236D0" w:rsidRPr="00D65A72" w14:paraId="289293A8" w14:textId="77777777" w:rsidTr="00F236D0">
        <w:tc>
          <w:tcPr>
            <w:tcW w:w="9211" w:type="dxa"/>
            <w:gridSpan w:val="2"/>
          </w:tcPr>
          <w:p w14:paraId="4C3BAE17"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Empresa:</w:t>
            </w:r>
          </w:p>
        </w:tc>
      </w:tr>
      <w:tr w:rsidR="00F236D0" w:rsidRPr="00D65A72" w14:paraId="3E6BD5D2" w14:textId="77777777" w:rsidTr="00F236D0">
        <w:tc>
          <w:tcPr>
            <w:tcW w:w="4605" w:type="dxa"/>
          </w:tcPr>
          <w:p w14:paraId="1A374BB5"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CNPJ:</w:t>
            </w:r>
          </w:p>
        </w:tc>
        <w:tc>
          <w:tcPr>
            <w:tcW w:w="4606" w:type="dxa"/>
          </w:tcPr>
          <w:p w14:paraId="566010A8"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Inscrição Estadual:</w:t>
            </w:r>
          </w:p>
        </w:tc>
      </w:tr>
      <w:tr w:rsidR="00F236D0" w:rsidRPr="00D65A72" w14:paraId="2DC7431E" w14:textId="77777777" w:rsidTr="00F236D0">
        <w:tc>
          <w:tcPr>
            <w:tcW w:w="4605" w:type="dxa"/>
          </w:tcPr>
          <w:p w14:paraId="49F6BC7E"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Endereço:</w:t>
            </w:r>
          </w:p>
        </w:tc>
        <w:tc>
          <w:tcPr>
            <w:tcW w:w="4606" w:type="dxa"/>
          </w:tcPr>
          <w:p w14:paraId="19AA1A7F"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n.º:</w:t>
            </w:r>
          </w:p>
        </w:tc>
      </w:tr>
      <w:tr w:rsidR="00F236D0" w:rsidRPr="00D65A72" w14:paraId="7DA8B1DB" w14:textId="77777777" w:rsidTr="00F236D0">
        <w:tc>
          <w:tcPr>
            <w:tcW w:w="4605" w:type="dxa"/>
          </w:tcPr>
          <w:p w14:paraId="5066AC97"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Cidade:</w:t>
            </w:r>
          </w:p>
        </w:tc>
        <w:tc>
          <w:tcPr>
            <w:tcW w:w="4606" w:type="dxa"/>
          </w:tcPr>
          <w:p w14:paraId="0DF7FCC4"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Estado:</w:t>
            </w:r>
          </w:p>
        </w:tc>
      </w:tr>
      <w:tr w:rsidR="00F236D0" w:rsidRPr="00D65A72" w14:paraId="443038A6" w14:textId="77777777" w:rsidTr="00F236D0">
        <w:tc>
          <w:tcPr>
            <w:tcW w:w="4605" w:type="dxa"/>
          </w:tcPr>
          <w:p w14:paraId="4BBC29C6"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CEP:</w:t>
            </w:r>
          </w:p>
        </w:tc>
        <w:tc>
          <w:tcPr>
            <w:tcW w:w="4606" w:type="dxa"/>
          </w:tcPr>
          <w:p w14:paraId="0C9B7DA7" w14:textId="77777777" w:rsidR="00F236D0" w:rsidRPr="00D65A72" w:rsidRDefault="00F236D0" w:rsidP="00380A51">
            <w:pPr>
              <w:widowControl w:val="0"/>
              <w:jc w:val="both"/>
              <w:rPr>
                <w:rFonts w:ascii="Courier New" w:hAnsi="Courier New" w:cs="Courier New"/>
                <w:b/>
                <w:sz w:val="24"/>
                <w:szCs w:val="24"/>
              </w:rPr>
            </w:pPr>
          </w:p>
        </w:tc>
      </w:tr>
      <w:tr w:rsidR="00F236D0" w:rsidRPr="00D65A72" w14:paraId="2C9FBD85" w14:textId="77777777" w:rsidTr="00F236D0">
        <w:tc>
          <w:tcPr>
            <w:tcW w:w="4605" w:type="dxa"/>
          </w:tcPr>
          <w:p w14:paraId="08FA0F00"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Telefone:</w:t>
            </w:r>
          </w:p>
        </w:tc>
        <w:tc>
          <w:tcPr>
            <w:tcW w:w="4606" w:type="dxa"/>
          </w:tcPr>
          <w:p w14:paraId="7C1E2C8B"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E-mail:</w:t>
            </w:r>
          </w:p>
        </w:tc>
      </w:tr>
      <w:tr w:rsidR="00F236D0" w:rsidRPr="00D65A72" w14:paraId="19D75D15" w14:textId="77777777" w:rsidTr="00F236D0">
        <w:tc>
          <w:tcPr>
            <w:tcW w:w="9211" w:type="dxa"/>
            <w:gridSpan w:val="2"/>
          </w:tcPr>
          <w:p w14:paraId="073655E3" w14:textId="77777777" w:rsidR="000051B4" w:rsidRPr="00D65A72" w:rsidRDefault="000051B4" w:rsidP="00380A51">
            <w:pPr>
              <w:widowControl w:val="0"/>
              <w:jc w:val="both"/>
              <w:rPr>
                <w:rFonts w:ascii="Courier New" w:hAnsi="Courier New" w:cs="Courier New"/>
                <w:b/>
                <w:sz w:val="24"/>
                <w:szCs w:val="24"/>
              </w:rPr>
            </w:pPr>
          </w:p>
          <w:p w14:paraId="4A898C47"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Representante legal:</w:t>
            </w:r>
          </w:p>
        </w:tc>
      </w:tr>
      <w:tr w:rsidR="00F236D0" w:rsidRPr="00D65A72" w14:paraId="25A4F52B" w14:textId="77777777" w:rsidTr="00F236D0">
        <w:tc>
          <w:tcPr>
            <w:tcW w:w="4605" w:type="dxa"/>
          </w:tcPr>
          <w:p w14:paraId="761AA792"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CPF:</w:t>
            </w:r>
          </w:p>
        </w:tc>
        <w:tc>
          <w:tcPr>
            <w:tcW w:w="4606" w:type="dxa"/>
          </w:tcPr>
          <w:p w14:paraId="779B8E09"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RG:</w:t>
            </w:r>
          </w:p>
        </w:tc>
      </w:tr>
      <w:tr w:rsidR="00F236D0" w:rsidRPr="00D65A72" w14:paraId="6325AA43" w14:textId="77777777" w:rsidTr="00F236D0">
        <w:tc>
          <w:tcPr>
            <w:tcW w:w="4605" w:type="dxa"/>
          </w:tcPr>
          <w:p w14:paraId="445E3CE0"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Endereço:</w:t>
            </w:r>
          </w:p>
        </w:tc>
        <w:tc>
          <w:tcPr>
            <w:tcW w:w="4606" w:type="dxa"/>
          </w:tcPr>
          <w:p w14:paraId="6E523770"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n.º:</w:t>
            </w:r>
          </w:p>
        </w:tc>
      </w:tr>
      <w:tr w:rsidR="00F236D0" w:rsidRPr="00D65A72" w14:paraId="72337398" w14:textId="77777777" w:rsidTr="00F236D0">
        <w:tc>
          <w:tcPr>
            <w:tcW w:w="4605" w:type="dxa"/>
          </w:tcPr>
          <w:p w14:paraId="3701BFCE"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Cidade:</w:t>
            </w:r>
          </w:p>
        </w:tc>
        <w:tc>
          <w:tcPr>
            <w:tcW w:w="4606" w:type="dxa"/>
          </w:tcPr>
          <w:p w14:paraId="59281827"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Estado:</w:t>
            </w:r>
          </w:p>
        </w:tc>
      </w:tr>
      <w:tr w:rsidR="00F236D0" w:rsidRPr="00D65A72" w14:paraId="59D3B755" w14:textId="77777777" w:rsidTr="00F236D0">
        <w:tc>
          <w:tcPr>
            <w:tcW w:w="4605" w:type="dxa"/>
          </w:tcPr>
          <w:p w14:paraId="3AE68FD8"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CEP:</w:t>
            </w:r>
          </w:p>
        </w:tc>
        <w:tc>
          <w:tcPr>
            <w:tcW w:w="4606" w:type="dxa"/>
          </w:tcPr>
          <w:p w14:paraId="3A293499" w14:textId="77777777" w:rsidR="00F236D0" w:rsidRPr="00D65A72" w:rsidRDefault="00F236D0" w:rsidP="00380A51">
            <w:pPr>
              <w:widowControl w:val="0"/>
              <w:jc w:val="both"/>
              <w:rPr>
                <w:rFonts w:ascii="Courier New" w:hAnsi="Courier New" w:cs="Courier New"/>
                <w:b/>
                <w:sz w:val="24"/>
                <w:szCs w:val="24"/>
              </w:rPr>
            </w:pPr>
          </w:p>
        </w:tc>
      </w:tr>
      <w:tr w:rsidR="00F236D0" w:rsidRPr="00D65A72" w14:paraId="5BA5C4F3" w14:textId="77777777" w:rsidTr="00F236D0">
        <w:tc>
          <w:tcPr>
            <w:tcW w:w="4605" w:type="dxa"/>
          </w:tcPr>
          <w:p w14:paraId="2A2D2B58"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Telefone:</w:t>
            </w:r>
          </w:p>
        </w:tc>
        <w:tc>
          <w:tcPr>
            <w:tcW w:w="4606" w:type="dxa"/>
          </w:tcPr>
          <w:p w14:paraId="21E4A54A" w14:textId="77777777" w:rsidR="00F236D0" w:rsidRPr="00D65A72" w:rsidRDefault="00F236D0" w:rsidP="00380A51">
            <w:pPr>
              <w:widowControl w:val="0"/>
              <w:jc w:val="both"/>
              <w:rPr>
                <w:rFonts w:ascii="Courier New" w:hAnsi="Courier New" w:cs="Courier New"/>
                <w:b/>
                <w:sz w:val="24"/>
                <w:szCs w:val="24"/>
              </w:rPr>
            </w:pPr>
            <w:r w:rsidRPr="00D65A72">
              <w:rPr>
                <w:rFonts w:ascii="Courier New" w:hAnsi="Courier New" w:cs="Courier New"/>
                <w:b/>
                <w:sz w:val="24"/>
                <w:szCs w:val="24"/>
              </w:rPr>
              <w:t>E-mail:</w:t>
            </w:r>
          </w:p>
        </w:tc>
      </w:tr>
    </w:tbl>
    <w:p w14:paraId="0181798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5F20861D"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Ao Município de Ibiraiaras</w:t>
      </w:r>
    </w:p>
    <w:p w14:paraId="7DC5DE59"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2AF00381" w14:textId="73930EAF"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Vimos através de esta apresentar proposta comercial referente ao processo licitatório nº. </w:t>
      </w:r>
      <w:r w:rsidR="004246D7">
        <w:rPr>
          <w:rFonts w:ascii="Courier New" w:eastAsia="Times New Roman" w:hAnsi="Courier New" w:cs="Courier New"/>
          <w:sz w:val="24"/>
          <w:szCs w:val="24"/>
          <w:lang w:eastAsia="pt-BR"/>
        </w:rPr>
        <w:t>2</w:t>
      </w:r>
      <w:r w:rsidR="000435E5">
        <w:rPr>
          <w:rFonts w:ascii="Courier New" w:eastAsia="Times New Roman" w:hAnsi="Courier New" w:cs="Courier New"/>
          <w:sz w:val="24"/>
          <w:szCs w:val="24"/>
          <w:lang w:eastAsia="pt-BR"/>
        </w:rPr>
        <w:t>2</w:t>
      </w:r>
      <w:r w:rsidRPr="00D65A72">
        <w:rPr>
          <w:rFonts w:ascii="Courier New" w:eastAsia="Times New Roman" w:hAnsi="Courier New" w:cs="Courier New"/>
          <w:sz w:val="24"/>
          <w:szCs w:val="24"/>
          <w:lang w:eastAsia="pt-BR"/>
        </w:rPr>
        <w:t>/20</w:t>
      </w:r>
      <w:r w:rsidR="004246D7">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 xml:space="preserve"> – </w:t>
      </w:r>
      <w:r w:rsidR="000435E5" w:rsidRPr="00D65A72">
        <w:rPr>
          <w:rFonts w:ascii="Courier New" w:eastAsia="Times New Roman" w:hAnsi="Courier New" w:cs="Courier New"/>
          <w:sz w:val="24"/>
          <w:szCs w:val="24"/>
          <w:lang w:eastAsia="pt-BR"/>
        </w:rPr>
        <w:t>Pregão</w:t>
      </w:r>
      <w:r w:rsidRPr="00D65A72">
        <w:rPr>
          <w:rFonts w:ascii="Courier New" w:eastAsia="Times New Roman" w:hAnsi="Courier New" w:cs="Courier New"/>
          <w:sz w:val="24"/>
          <w:szCs w:val="24"/>
          <w:lang w:eastAsia="pt-BR"/>
        </w:rPr>
        <w:t xml:space="preserve"> presencial nº. </w:t>
      </w:r>
      <w:r w:rsidR="004246D7">
        <w:rPr>
          <w:rFonts w:ascii="Courier New" w:eastAsia="Times New Roman" w:hAnsi="Courier New" w:cs="Courier New"/>
          <w:sz w:val="24"/>
          <w:szCs w:val="24"/>
          <w:lang w:eastAsia="pt-BR"/>
        </w:rPr>
        <w:t>0</w:t>
      </w:r>
      <w:r w:rsidR="000435E5">
        <w:rPr>
          <w:rFonts w:ascii="Courier New" w:eastAsia="Times New Roman" w:hAnsi="Courier New" w:cs="Courier New"/>
          <w:sz w:val="24"/>
          <w:szCs w:val="24"/>
          <w:lang w:eastAsia="pt-BR"/>
        </w:rPr>
        <w:t>9</w:t>
      </w:r>
      <w:r w:rsidRPr="00D65A72">
        <w:rPr>
          <w:rFonts w:ascii="Courier New" w:eastAsia="Times New Roman" w:hAnsi="Courier New" w:cs="Courier New"/>
          <w:sz w:val="24"/>
          <w:szCs w:val="24"/>
          <w:lang w:eastAsia="pt-BR"/>
        </w:rPr>
        <w:t>/20</w:t>
      </w:r>
      <w:r w:rsidR="004246D7">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 xml:space="preserve"> por sistema de registro de preços, cujo objeto </w:t>
      </w:r>
      <w:r w:rsidR="00CD4EF9" w:rsidRPr="00D65A72">
        <w:rPr>
          <w:rFonts w:ascii="Courier New" w:eastAsia="Times New Roman" w:hAnsi="Courier New" w:cs="Courier New"/>
          <w:sz w:val="24"/>
          <w:szCs w:val="24"/>
          <w:lang w:eastAsia="pt-BR"/>
        </w:rPr>
        <w:t>objetiva a</w:t>
      </w:r>
      <w:r w:rsidR="000435E5">
        <w:rPr>
          <w:rFonts w:ascii="Courier New" w:hAnsi="Courier New" w:cs="Courier New"/>
          <w:color w:val="000000"/>
          <w:sz w:val="24"/>
          <w:szCs w:val="24"/>
        </w:rPr>
        <w:t xml:space="preserve"> aquisição de grama e trepadeiras</w:t>
      </w:r>
      <w:r w:rsidRPr="00D65A72">
        <w:rPr>
          <w:rFonts w:ascii="Courier New" w:eastAsia="Times New Roman" w:hAnsi="Courier New" w:cs="Courier New"/>
          <w:sz w:val="24"/>
          <w:szCs w:val="24"/>
          <w:lang w:eastAsia="pt-BR"/>
        </w:rPr>
        <w:t>, conforme especificações constantes abaixo:</w:t>
      </w:r>
    </w:p>
    <w:p w14:paraId="54C3396A" w14:textId="77777777" w:rsidR="0055099E" w:rsidRPr="00D65A72" w:rsidRDefault="0055099E" w:rsidP="00380A51">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tbl>
      <w:tblPr>
        <w:tblStyle w:val="Tabelacomgrade"/>
        <w:tblW w:w="8784" w:type="dxa"/>
        <w:jc w:val="center"/>
        <w:tblLayout w:type="fixed"/>
        <w:tblLook w:val="04A0" w:firstRow="1" w:lastRow="0" w:firstColumn="1" w:lastColumn="0" w:noHBand="0" w:noVBand="1"/>
      </w:tblPr>
      <w:tblGrid>
        <w:gridCol w:w="901"/>
        <w:gridCol w:w="1206"/>
        <w:gridCol w:w="1007"/>
        <w:gridCol w:w="2948"/>
        <w:gridCol w:w="1276"/>
        <w:gridCol w:w="1446"/>
      </w:tblGrid>
      <w:tr w:rsidR="009F2060" w:rsidRPr="009F2060" w14:paraId="286CA9DC" w14:textId="77777777" w:rsidTr="00E9366E">
        <w:trPr>
          <w:jc w:val="center"/>
        </w:trPr>
        <w:tc>
          <w:tcPr>
            <w:tcW w:w="901" w:type="dxa"/>
            <w:shd w:val="clear" w:color="auto" w:fill="323E4F" w:themeFill="text2" w:themeFillShade="BF"/>
          </w:tcPr>
          <w:p w14:paraId="607E7145" w14:textId="77777777" w:rsidR="00E9366E" w:rsidRPr="00134482" w:rsidRDefault="00E9366E" w:rsidP="00380A51">
            <w:pPr>
              <w:widowControl w:val="0"/>
              <w:jc w:val="both"/>
              <w:rPr>
                <w:rFonts w:ascii="Courier New" w:hAnsi="Courier New" w:cs="Courier New"/>
                <w:b/>
                <w:caps/>
                <w:color w:val="FFFFFF" w:themeColor="background1"/>
                <w:sz w:val="20"/>
                <w:szCs w:val="20"/>
              </w:rPr>
            </w:pPr>
            <w:r w:rsidRPr="00134482">
              <w:rPr>
                <w:rFonts w:ascii="Courier New" w:hAnsi="Courier New" w:cs="Courier New"/>
                <w:b/>
                <w:color w:val="FFFFFF" w:themeColor="background1"/>
                <w:sz w:val="20"/>
                <w:szCs w:val="20"/>
              </w:rPr>
              <w:t>Item</w:t>
            </w:r>
          </w:p>
        </w:tc>
        <w:tc>
          <w:tcPr>
            <w:tcW w:w="1206" w:type="dxa"/>
            <w:shd w:val="clear" w:color="auto" w:fill="323E4F" w:themeFill="text2" w:themeFillShade="BF"/>
          </w:tcPr>
          <w:p w14:paraId="6DCC5521" w14:textId="77777777" w:rsidR="00E9366E" w:rsidRPr="00134482" w:rsidRDefault="00E9366E" w:rsidP="00380A51">
            <w:pPr>
              <w:widowControl w:val="0"/>
              <w:jc w:val="both"/>
              <w:rPr>
                <w:rFonts w:ascii="Courier New" w:hAnsi="Courier New" w:cs="Courier New"/>
                <w:b/>
                <w:caps/>
                <w:color w:val="FFFFFF" w:themeColor="background1"/>
                <w:sz w:val="20"/>
                <w:szCs w:val="20"/>
              </w:rPr>
            </w:pPr>
            <w:r w:rsidRPr="00134482">
              <w:rPr>
                <w:rFonts w:ascii="Courier New" w:hAnsi="Courier New" w:cs="Courier New"/>
                <w:b/>
                <w:color w:val="FFFFFF" w:themeColor="background1"/>
                <w:sz w:val="20"/>
                <w:szCs w:val="20"/>
              </w:rPr>
              <w:t>Quant.</w:t>
            </w:r>
          </w:p>
        </w:tc>
        <w:tc>
          <w:tcPr>
            <w:tcW w:w="1007" w:type="dxa"/>
            <w:shd w:val="clear" w:color="auto" w:fill="323E4F" w:themeFill="text2" w:themeFillShade="BF"/>
          </w:tcPr>
          <w:p w14:paraId="52EAD6DC" w14:textId="77777777" w:rsidR="00E9366E" w:rsidRPr="00134482" w:rsidRDefault="00E9366E" w:rsidP="00380A51">
            <w:pPr>
              <w:widowControl w:val="0"/>
              <w:jc w:val="both"/>
              <w:rPr>
                <w:rFonts w:ascii="Courier New" w:hAnsi="Courier New" w:cs="Courier New"/>
                <w:b/>
                <w:caps/>
                <w:color w:val="FFFFFF" w:themeColor="background1"/>
                <w:sz w:val="20"/>
                <w:szCs w:val="20"/>
              </w:rPr>
            </w:pPr>
            <w:r w:rsidRPr="00134482">
              <w:rPr>
                <w:rFonts w:ascii="Courier New" w:hAnsi="Courier New" w:cs="Courier New"/>
                <w:b/>
                <w:color w:val="FFFFFF" w:themeColor="background1"/>
                <w:sz w:val="20"/>
                <w:szCs w:val="20"/>
              </w:rPr>
              <w:t>Un.</w:t>
            </w:r>
          </w:p>
        </w:tc>
        <w:tc>
          <w:tcPr>
            <w:tcW w:w="2948" w:type="dxa"/>
            <w:shd w:val="clear" w:color="auto" w:fill="323E4F" w:themeFill="text2" w:themeFillShade="BF"/>
          </w:tcPr>
          <w:p w14:paraId="1641AA23" w14:textId="77777777" w:rsidR="00E9366E" w:rsidRPr="00134482" w:rsidRDefault="00E9366E" w:rsidP="00380A51">
            <w:pPr>
              <w:widowControl w:val="0"/>
              <w:jc w:val="both"/>
              <w:rPr>
                <w:rFonts w:ascii="Courier New" w:hAnsi="Courier New" w:cs="Courier New"/>
                <w:b/>
                <w:caps/>
                <w:color w:val="FFFFFF" w:themeColor="background1"/>
                <w:sz w:val="20"/>
                <w:szCs w:val="20"/>
              </w:rPr>
            </w:pPr>
            <w:r w:rsidRPr="00134482">
              <w:rPr>
                <w:rFonts w:ascii="Courier New" w:hAnsi="Courier New" w:cs="Courier New"/>
                <w:b/>
                <w:color w:val="FFFFFF" w:themeColor="background1"/>
                <w:sz w:val="20"/>
                <w:szCs w:val="20"/>
              </w:rPr>
              <w:t>Objeto</w:t>
            </w:r>
          </w:p>
        </w:tc>
        <w:tc>
          <w:tcPr>
            <w:tcW w:w="1276" w:type="dxa"/>
            <w:shd w:val="clear" w:color="auto" w:fill="323E4F" w:themeFill="text2" w:themeFillShade="BF"/>
          </w:tcPr>
          <w:p w14:paraId="7028CFFD" w14:textId="770D7FC9" w:rsidR="00E9366E" w:rsidRPr="00134482" w:rsidRDefault="00E9366E" w:rsidP="00380A51">
            <w:pPr>
              <w:widowControl w:val="0"/>
              <w:jc w:val="both"/>
              <w:rPr>
                <w:rFonts w:ascii="Courier New" w:hAnsi="Courier New" w:cs="Courier New"/>
                <w:b/>
                <w:color w:val="FFFFFF" w:themeColor="background1"/>
                <w:sz w:val="20"/>
                <w:szCs w:val="20"/>
              </w:rPr>
            </w:pPr>
            <w:r w:rsidRPr="00134482">
              <w:rPr>
                <w:rFonts w:ascii="Courier New" w:hAnsi="Courier New" w:cs="Courier New"/>
                <w:b/>
                <w:color w:val="FFFFFF" w:themeColor="background1"/>
                <w:sz w:val="20"/>
                <w:szCs w:val="20"/>
              </w:rPr>
              <w:t>Valor unitário</w:t>
            </w:r>
            <w:r w:rsidR="00134482" w:rsidRPr="00134482">
              <w:rPr>
                <w:rFonts w:ascii="Courier New" w:hAnsi="Courier New" w:cs="Courier New"/>
                <w:b/>
                <w:color w:val="FFFFFF" w:themeColor="background1"/>
                <w:sz w:val="20"/>
                <w:szCs w:val="20"/>
              </w:rPr>
              <w:t xml:space="preserve"> por M²</w:t>
            </w:r>
          </w:p>
        </w:tc>
        <w:tc>
          <w:tcPr>
            <w:tcW w:w="1446" w:type="dxa"/>
            <w:shd w:val="clear" w:color="auto" w:fill="323E4F" w:themeFill="text2" w:themeFillShade="BF"/>
          </w:tcPr>
          <w:p w14:paraId="68BFFD7E" w14:textId="77777777" w:rsidR="00E9366E" w:rsidRPr="00134482" w:rsidRDefault="00E9366E" w:rsidP="00380A51">
            <w:pPr>
              <w:widowControl w:val="0"/>
              <w:jc w:val="both"/>
              <w:rPr>
                <w:rFonts w:ascii="Courier New" w:hAnsi="Courier New" w:cs="Courier New"/>
                <w:b/>
                <w:color w:val="FFFFFF" w:themeColor="background1"/>
                <w:sz w:val="20"/>
                <w:szCs w:val="20"/>
              </w:rPr>
            </w:pPr>
            <w:r w:rsidRPr="00134482">
              <w:rPr>
                <w:rFonts w:ascii="Courier New" w:hAnsi="Courier New" w:cs="Courier New"/>
                <w:b/>
                <w:color w:val="FFFFFF" w:themeColor="background1"/>
                <w:sz w:val="20"/>
                <w:szCs w:val="20"/>
              </w:rPr>
              <w:t xml:space="preserve">Valor total </w:t>
            </w:r>
          </w:p>
        </w:tc>
      </w:tr>
      <w:tr w:rsidR="009D3B5F" w:rsidRPr="009F2060" w14:paraId="0E9D150E" w14:textId="77777777" w:rsidTr="003D37B7">
        <w:trPr>
          <w:trHeight w:val="995"/>
          <w:jc w:val="center"/>
        </w:trPr>
        <w:tc>
          <w:tcPr>
            <w:tcW w:w="901" w:type="dxa"/>
            <w:vMerge w:val="restart"/>
          </w:tcPr>
          <w:p w14:paraId="6BBD23A7" w14:textId="77777777" w:rsidR="009D3B5F" w:rsidRPr="009F2060" w:rsidRDefault="009D3B5F" w:rsidP="009D3B5F">
            <w:pPr>
              <w:widowControl w:val="0"/>
              <w:jc w:val="both"/>
              <w:rPr>
                <w:rFonts w:ascii="Courier New" w:hAnsi="Courier New" w:cs="Courier New"/>
                <w:b/>
                <w:caps/>
                <w:sz w:val="20"/>
                <w:szCs w:val="20"/>
              </w:rPr>
            </w:pPr>
            <w:r w:rsidRPr="009F2060">
              <w:rPr>
                <w:rFonts w:ascii="Courier New" w:hAnsi="Courier New" w:cs="Courier New"/>
                <w:b/>
                <w:sz w:val="20"/>
                <w:szCs w:val="20"/>
              </w:rPr>
              <w:t>01</w:t>
            </w:r>
          </w:p>
        </w:tc>
        <w:tc>
          <w:tcPr>
            <w:tcW w:w="1206" w:type="dxa"/>
            <w:vMerge w:val="restart"/>
          </w:tcPr>
          <w:p w14:paraId="520DA97D" w14:textId="737516BF" w:rsidR="009D3B5F" w:rsidRPr="009F2060" w:rsidRDefault="009D3B5F" w:rsidP="009D3B5F">
            <w:pPr>
              <w:widowControl w:val="0"/>
              <w:jc w:val="both"/>
              <w:rPr>
                <w:rFonts w:ascii="Courier New" w:hAnsi="Courier New" w:cs="Courier New"/>
                <w:caps/>
                <w:sz w:val="20"/>
                <w:szCs w:val="20"/>
              </w:rPr>
            </w:pPr>
            <w:r w:rsidRPr="009F2060">
              <w:rPr>
                <w:rFonts w:ascii="Courier New" w:hAnsi="Courier New" w:cs="Courier New"/>
                <w:caps/>
                <w:sz w:val="20"/>
                <w:szCs w:val="20"/>
              </w:rPr>
              <w:t>1000</w:t>
            </w:r>
          </w:p>
        </w:tc>
        <w:tc>
          <w:tcPr>
            <w:tcW w:w="1007" w:type="dxa"/>
            <w:vMerge w:val="restart"/>
          </w:tcPr>
          <w:p w14:paraId="712C08EF" w14:textId="048C3E73" w:rsidR="009D3B5F" w:rsidRPr="009F2060" w:rsidRDefault="009D3B5F" w:rsidP="009D3B5F">
            <w:pPr>
              <w:widowControl w:val="0"/>
              <w:jc w:val="both"/>
              <w:rPr>
                <w:rFonts w:ascii="Courier New" w:hAnsi="Courier New" w:cs="Courier New"/>
                <w:caps/>
                <w:sz w:val="20"/>
                <w:szCs w:val="20"/>
              </w:rPr>
            </w:pPr>
            <w:r w:rsidRPr="009F2060">
              <w:rPr>
                <w:rFonts w:ascii="Courier New" w:hAnsi="Courier New" w:cs="Courier New"/>
                <w:caps/>
                <w:sz w:val="20"/>
                <w:szCs w:val="20"/>
              </w:rPr>
              <w:t>m²</w:t>
            </w:r>
          </w:p>
        </w:tc>
        <w:tc>
          <w:tcPr>
            <w:tcW w:w="2948" w:type="dxa"/>
            <w:vMerge w:val="restart"/>
          </w:tcPr>
          <w:p w14:paraId="415FA193" w14:textId="46B8F4CA" w:rsidR="009D3B5F" w:rsidRPr="009F2060" w:rsidRDefault="009D3B5F" w:rsidP="009D3B5F">
            <w:pPr>
              <w:widowControl w:val="0"/>
              <w:jc w:val="both"/>
              <w:rPr>
                <w:rFonts w:ascii="Courier New" w:hAnsi="Courier New" w:cs="Courier New"/>
                <w:sz w:val="20"/>
                <w:szCs w:val="20"/>
              </w:rPr>
            </w:pPr>
            <w:r w:rsidRPr="009F2060">
              <w:rPr>
                <w:rFonts w:ascii="Courier New" w:hAnsi="Courier New" w:cs="Courier New"/>
                <w:b/>
                <w:bCs/>
                <w:sz w:val="20"/>
                <w:szCs w:val="20"/>
              </w:rPr>
              <w:t>Grama, tipo esmeralda, incluído o plantio, implementação ((incluído o fertilizante orgânico num total de 500kg e calcário dolomítico de 400 kg</w:t>
            </w:r>
            <w:proofErr w:type="gramStart"/>
            <w:r w:rsidRPr="009F2060">
              <w:rPr>
                <w:rFonts w:ascii="Courier New" w:hAnsi="Courier New" w:cs="Courier New"/>
                <w:b/>
                <w:bCs/>
                <w:sz w:val="20"/>
                <w:szCs w:val="20"/>
              </w:rPr>
              <w:t>))  e</w:t>
            </w:r>
            <w:proofErr w:type="gramEnd"/>
            <w:r w:rsidRPr="009F2060">
              <w:rPr>
                <w:rFonts w:ascii="Courier New" w:hAnsi="Courier New" w:cs="Courier New"/>
                <w:b/>
                <w:bCs/>
                <w:sz w:val="20"/>
                <w:szCs w:val="20"/>
              </w:rPr>
              <w:t xml:space="preserve"> contenção em taludes</w:t>
            </w:r>
            <w:r w:rsidRPr="009F2060">
              <w:rPr>
                <w:rFonts w:ascii="Courier New" w:hAnsi="Courier New" w:cs="Courier New"/>
                <w:b/>
                <w:sz w:val="20"/>
                <w:szCs w:val="20"/>
              </w:rPr>
              <w:t xml:space="preserve"> com inclinação de 35º</w:t>
            </w:r>
          </w:p>
        </w:tc>
        <w:tc>
          <w:tcPr>
            <w:tcW w:w="1276" w:type="dxa"/>
          </w:tcPr>
          <w:p w14:paraId="5F5E7AA2" w14:textId="77777777" w:rsidR="009D3B5F" w:rsidRPr="00134482" w:rsidRDefault="009D3B5F" w:rsidP="009D3B5F">
            <w:pPr>
              <w:widowControl w:val="0"/>
              <w:jc w:val="center"/>
              <w:rPr>
                <w:rFonts w:ascii="Courier New" w:hAnsi="Courier New" w:cs="Courier New"/>
                <w:b/>
                <w:bCs/>
                <w:sz w:val="20"/>
                <w:szCs w:val="20"/>
              </w:rPr>
            </w:pPr>
            <w:r w:rsidRPr="00134482">
              <w:rPr>
                <w:rFonts w:ascii="Courier New" w:hAnsi="Courier New" w:cs="Courier New"/>
                <w:b/>
                <w:bCs/>
                <w:sz w:val="20"/>
                <w:szCs w:val="20"/>
              </w:rPr>
              <w:t>Grama</w:t>
            </w:r>
          </w:p>
          <w:p w14:paraId="0CC65BD9" w14:textId="6CB9CF16" w:rsidR="009D3B5F" w:rsidRPr="009F2060" w:rsidRDefault="009D3B5F" w:rsidP="009D3B5F">
            <w:pPr>
              <w:widowControl w:val="0"/>
              <w:jc w:val="both"/>
              <w:rPr>
                <w:rFonts w:ascii="Courier New" w:hAnsi="Courier New" w:cs="Courier New"/>
                <w:b/>
                <w:bCs/>
                <w:sz w:val="20"/>
                <w:szCs w:val="20"/>
                <w:highlight w:val="lightGray"/>
              </w:rPr>
            </w:pPr>
          </w:p>
        </w:tc>
        <w:tc>
          <w:tcPr>
            <w:tcW w:w="1446" w:type="dxa"/>
            <w:vMerge w:val="restart"/>
          </w:tcPr>
          <w:p w14:paraId="30BE4656" w14:textId="77777777" w:rsidR="009D3B5F" w:rsidRPr="009F2060" w:rsidRDefault="009D3B5F" w:rsidP="009D3B5F">
            <w:pPr>
              <w:widowControl w:val="0"/>
              <w:jc w:val="right"/>
              <w:rPr>
                <w:rFonts w:ascii="Courier New" w:hAnsi="Courier New" w:cs="Courier New"/>
                <w:sz w:val="20"/>
                <w:szCs w:val="20"/>
                <w:highlight w:val="lightGray"/>
              </w:rPr>
            </w:pPr>
          </w:p>
        </w:tc>
      </w:tr>
      <w:tr w:rsidR="009D3B5F" w:rsidRPr="009F2060" w14:paraId="4E92FAE2" w14:textId="77777777" w:rsidTr="003D37B7">
        <w:trPr>
          <w:trHeight w:val="660"/>
          <w:jc w:val="center"/>
        </w:trPr>
        <w:tc>
          <w:tcPr>
            <w:tcW w:w="901" w:type="dxa"/>
            <w:vMerge/>
          </w:tcPr>
          <w:p w14:paraId="7F9275FA" w14:textId="77777777" w:rsidR="009D3B5F" w:rsidRPr="009F2060" w:rsidRDefault="009D3B5F" w:rsidP="009D3B5F">
            <w:pPr>
              <w:widowControl w:val="0"/>
              <w:jc w:val="both"/>
              <w:rPr>
                <w:rFonts w:ascii="Courier New" w:hAnsi="Courier New" w:cs="Courier New"/>
                <w:b/>
                <w:sz w:val="20"/>
                <w:szCs w:val="20"/>
              </w:rPr>
            </w:pPr>
          </w:p>
        </w:tc>
        <w:tc>
          <w:tcPr>
            <w:tcW w:w="1206" w:type="dxa"/>
            <w:vMerge/>
          </w:tcPr>
          <w:p w14:paraId="30C4F5C7" w14:textId="77777777" w:rsidR="009D3B5F" w:rsidRPr="009F2060" w:rsidRDefault="009D3B5F" w:rsidP="009D3B5F">
            <w:pPr>
              <w:widowControl w:val="0"/>
              <w:jc w:val="both"/>
              <w:rPr>
                <w:rFonts w:ascii="Courier New" w:hAnsi="Courier New" w:cs="Courier New"/>
                <w:caps/>
                <w:sz w:val="20"/>
                <w:szCs w:val="20"/>
              </w:rPr>
            </w:pPr>
          </w:p>
        </w:tc>
        <w:tc>
          <w:tcPr>
            <w:tcW w:w="1007" w:type="dxa"/>
            <w:vMerge/>
          </w:tcPr>
          <w:p w14:paraId="0F1593CF" w14:textId="77777777" w:rsidR="009D3B5F" w:rsidRPr="009F2060" w:rsidRDefault="009D3B5F" w:rsidP="009D3B5F">
            <w:pPr>
              <w:widowControl w:val="0"/>
              <w:jc w:val="both"/>
              <w:rPr>
                <w:rFonts w:ascii="Courier New" w:hAnsi="Courier New" w:cs="Courier New"/>
                <w:caps/>
                <w:sz w:val="20"/>
                <w:szCs w:val="20"/>
              </w:rPr>
            </w:pPr>
          </w:p>
        </w:tc>
        <w:tc>
          <w:tcPr>
            <w:tcW w:w="2948" w:type="dxa"/>
            <w:vMerge/>
          </w:tcPr>
          <w:p w14:paraId="49D42EBC" w14:textId="77777777" w:rsidR="009D3B5F" w:rsidRPr="009F2060" w:rsidRDefault="009D3B5F" w:rsidP="009D3B5F">
            <w:pPr>
              <w:widowControl w:val="0"/>
              <w:jc w:val="both"/>
              <w:rPr>
                <w:rFonts w:ascii="Courier New" w:hAnsi="Courier New" w:cs="Courier New"/>
                <w:b/>
                <w:bCs/>
                <w:sz w:val="20"/>
                <w:szCs w:val="20"/>
              </w:rPr>
            </w:pPr>
          </w:p>
        </w:tc>
        <w:tc>
          <w:tcPr>
            <w:tcW w:w="1276" w:type="dxa"/>
          </w:tcPr>
          <w:p w14:paraId="26C846BE" w14:textId="77777777" w:rsidR="009D3B5F" w:rsidRPr="00134482" w:rsidRDefault="009D3B5F" w:rsidP="009D3B5F">
            <w:pPr>
              <w:widowControl w:val="0"/>
              <w:jc w:val="center"/>
              <w:rPr>
                <w:rFonts w:ascii="Courier New" w:hAnsi="Courier New" w:cs="Courier New"/>
                <w:b/>
                <w:bCs/>
                <w:sz w:val="20"/>
                <w:szCs w:val="20"/>
              </w:rPr>
            </w:pPr>
            <w:r w:rsidRPr="000623B3">
              <w:rPr>
                <w:rFonts w:ascii="Courier New" w:hAnsi="Courier New" w:cs="Courier New"/>
                <w:b/>
                <w:bCs/>
                <w:sz w:val="20"/>
                <w:szCs w:val="20"/>
              </w:rPr>
              <w:t>Fertilizante</w:t>
            </w:r>
          </w:p>
          <w:p w14:paraId="6C4EB8C5" w14:textId="2BCA7BF0" w:rsidR="009D3B5F" w:rsidRPr="00134482" w:rsidRDefault="009D3B5F" w:rsidP="009D3B5F">
            <w:pPr>
              <w:widowControl w:val="0"/>
              <w:jc w:val="center"/>
              <w:rPr>
                <w:rFonts w:ascii="Courier New" w:hAnsi="Courier New" w:cs="Courier New"/>
                <w:b/>
                <w:bCs/>
                <w:sz w:val="20"/>
                <w:szCs w:val="20"/>
              </w:rPr>
            </w:pPr>
          </w:p>
          <w:p w14:paraId="23133DED" w14:textId="77777777" w:rsidR="009D3B5F" w:rsidRPr="00134482" w:rsidRDefault="009D3B5F" w:rsidP="009D3B5F">
            <w:pPr>
              <w:widowControl w:val="0"/>
              <w:jc w:val="both"/>
              <w:rPr>
                <w:rFonts w:ascii="Courier New" w:hAnsi="Courier New" w:cs="Courier New"/>
                <w:b/>
                <w:bCs/>
                <w:sz w:val="20"/>
                <w:szCs w:val="20"/>
              </w:rPr>
            </w:pPr>
          </w:p>
          <w:p w14:paraId="6C11C786" w14:textId="79CB8F81" w:rsidR="009D3B5F" w:rsidRPr="009F2060" w:rsidRDefault="009D3B5F" w:rsidP="009D3B5F">
            <w:pPr>
              <w:widowControl w:val="0"/>
              <w:jc w:val="both"/>
              <w:rPr>
                <w:rFonts w:ascii="Courier New" w:hAnsi="Courier New" w:cs="Courier New"/>
                <w:b/>
                <w:bCs/>
                <w:sz w:val="20"/>
                <w:szCs w:val="20"/>
                <w:highlight w:val="lightGray"/>
              </w:rPr>
            </w:pPr>
          </w:p>
        </w:tc>
        <w:tc>
          <w:tcPr>
            <w:tcW w:w="1446" w:type="dxa"/>
            <w:vMerge/>
          </w:tcPr>
          <w:p w14:paraId="012048BC" w14:textId="77777777" w:rsidR="009D3B5F" w:rsidRPr="009F2060" w:rsidRDefault="009D3B5F" w:rsidP="009D3B5F">
            <w:pPr>
              <w:widowControl w:val="0"/>
              <w:jc w:val="right"/>
              <w:rPr>
                <w:rFonts w:ascii="Courier New" w:hAnsi="Courier New" w:cs="Courier New"/>
                <w:sz w:val="20"/>
                <w:szCs w:val="20"/>
                <w:highlight w:val="lightGray"/>
              </w:rPr>
            </w:pPr>
          </w:p>
        </w:tc>
      </w:tr>
      <w:tr w:rsidR="009D3B5F" w:rsidRPr="009F2060" w14:paraId="4B7DF05A" w14:textId="77777777" w:rsidTr="00E9366E">
        <w:trPr>
          <w:trHeight w:val="660"/>
          <w:jc w:val="center"/>
        </w:trPr>
        <w:tc>
          <w:tcPr>
            <w:tcW w:w="901" w:type="dxa"/>
            <w:vMerge/>
          </w:tcPr>
          <w:p w14:paraId="64A8ED77" w14:textId="77777777" w:rsidR="009D3B5F" w:rsidRPr="009F2060" w:rsidRDefault="009D3B5F" w:rsidP="009D3B5F">
            <w:pPr>
              <w:widowControl w:val="0"/>
              <w:jc w:val="both"/>
              <w:rPr>
                <w:rFonts w:ascii="Courier New" w:hAnsi="Courier New" w:cs="Courier New"/>
                <w:b/>
                <w:sz w:val="20"/>
                <w:szCs w:val="20"/>
              </w:rPr>
            </w:pPr>
          </w:p>
        </w:tc>
        <w:tc>
          <w:tcPr>
            <w:tcW w:w="1206" w:type="dxa"/>
            <w:vMerge/>
          </w:tcPr>
          <w:p w14:paraId="3FAADDCD" w14:textId="77777777" w:rsidR="009D3B5F" w:rsidRPr="009F2060" w:rsidRDefault="009D3B5F" w:rsidP="009D3B5F">
            <w:pPr>
              <w:widowControl w:val="0"/>
              <w:jc w:val="both"/>
              <w:rPr>
                <w:rFonts w:ascii="Courier New" w:hAnsi="Courier New" w:cs="Courier New"/>
                <w:caps/>
                <w:sz w:val="20"/>
                <w:szCs w:val="20"/>
              </w:rPr>
            </w:pPr>
          </w:p>
        </w:tc>
        <w:tc>
          <w:tcPr>
            <w:tcW w:w="1007" w:type="dxa"/>
            <w:vMerge/>
          </w:tcPr>
          <w:p w14:paraId="190BC6B6" w14:textId="77777777" w:rsidR="009D3B5F" w:rsidRPr="009F2060" w:rsidRDefault="009D3B5F" w:rsidP="009D3B5F">
            <w:pPr>
              <w:widowControl w:val="0"/>
              <w:jc w:val="both"/>
              <w:rPr>
                <w:rFonts w:ascii="Courier New" w:hAnsi="Courier New" w:cs="Courier New"/>
                <w:caps/>
                <w:sz w:val="20"/>
                <w:szCs w:val="20"/>
              </w:rPr>
            </w:pPr>
          </w:p>
        </w:tc>
        <w:tc>
          <w:tcPr>
            <w:tcW w:w="2948" w:type="dxa"/>
            <w:vMerge/>
          </w:tcPr>
          <w:p w14:paraId="73D2E14C" w14:textId="77777777" w:rsidR="009D3B5F" w:rsidRPr="009F2060" w:rsidRDefault="009D3B5F" w:rsidP="009D3B5F">
            <w:pPr>
              <w:widowControl w:val="0"/>
              <w:jc w:val="both"/>
              <w:rPr>
                <w:rFonts w:ascii="Courier New" w:hAnsi="Courier New" w:cs="Courier New"/>
                <w:b/>
                <w:bCs/>
                <w:sz w:val="20"/>
                <w:szCs w:val="20"/>
              </w:rPr>
            </w:pPr>
          </w:p>
        </w:tc>
        <w:tc>
          <w:tcPr>
            <w:tcW w:w="1276" w:type="dxa"/>
          </w:tcPr>
          <w:p w14:paraId="685E91C2" w14:textId="77777777" w:rsidR="009D3B5F" w:rsidRPr="00134482" w:rsidRDefault="009D3B5F" w:rsidP="009D3B5F">
            <w:pPr>
              <w:widowControl w:val="0"/>
              <w:jc w:val="center"/>
              <w:rPr>
                <w:rFonts w:ascii="Courier New" w:hAnsi="Courier New" w:cs="Courier New"/>
                <w:b/>
                <w:bCs/>
                <w:sz w:val="20"/>
                <w:szCs w:val="20"/>
              </w:rPr>
            </w:pPr>
            <w:r w:rsidRPr="00134482">
              <w:rPr>
                <w:rFonts w:ascii="Courier New" w:hAnsi="Courier New" w:cs="Courier New"/>
                <w:b/>
                <w:bCs/>
                <w:sz w:val="20"/>
                <w:szCs w:val="20"/>
              </w:rPr>
              <w:t>Calcário</w:t>
            </w:r>
          </w:p>
          <w:p w14:paraId="7C1A0EC0" w14:textId="663776F6" w:rsidR="009D3B5F" w:rsidRPr="009F2060" w:rsidRDefault="009D3B5F" w:rsidP="009D3B5F">
            <w:pPr>
              <w:widowControl w:val="0"/>
              <w:jc w:val="both"/>
              <w:rPr>
                <w:rFonts w:ascii="Courier New" w:hAnsi="Courier New" w:cs="Courier New"/>
                <w:b/>
                <w:bCs/>
                <w:sz w:val="20"/>
                <w:szCs w:val="20"/>
                <w:highlight w:val="lightGray"/>
              </w:rPr>
            </w:pPr>
          </w:p>
        </w:tc>
        <w:tc>
          <w:tcPr>
            <w:tcW w:w="1446" w:type="dxa"/>
            <w:vMerge/>
          </w:tcPr>
          <w:p w14:paraId="0EB4DC8E" w14:textId="77777777" w:rsidR="009D3B5F" w:rsidRPr="009F2060" w:rsidRDefault="009D3B5F" w:rsidP="009D3B5F">
            <w:pPr>
              <w:widowControl w:val="0"/>
              <w:jc w:val="right"/>
              <w:rPr>
                <w:rFonts w:ascii="Courier New" w:hAnsi="Courier New" w:cs="Courier New"/>
                <w:sz w:val="20"/>
                <w:szCs w:val="20"/>
                <w:highlight w:val="lightGray"/>
              </w:rPr>
            </w:pPr>
          </w:p>
        </w:tc>
      </w:tr>
      <w:tr w:rsidR="009F2060" w:rsidRPr="009F2060" w14:paraId="7A1EB7E7" w14:textId="77777777" w:rsidTr="00E9366E">
        <w:trPr>
          <w:jc w:val="center"/>
        </w:trPr>
        <w:tc>
          <w:tcPr>
            <w:tcW w:w="901" w:type="dxa"/>
          </w:tcPr>
          <w:p w14:paraId="04061B0E" w14:textId="449C9C27" w:rsidR="00444B4E" w:rsidRPr="009F2060" w:rsidRDefault="00444B4E" w:rsidP="00444B4E">
            <w:pPr>
              <w:widowControl w:val="0"/>
              <w:jc w:val="both"/>
              <w:rPr>
                <w:rFonts w:ascii="Courier New" w:hAnsi="Courier New" w:cs="Courier New"/>
                <w:b/>
                <w:sz w:val="20"/>
                <w:szCs w:val="20"/>
              </w:rPr>
            </w:pPr>
            <w:r w:rsidRPr="009F2060">
              <w:rPr>
                <w:rFonts w:ascii="Courier New" w:hAnsi="Courier New" w:cs="Courier New"/>
                <w:b/>
                <w:sz w:val="20"/>
                <w:szCs w:val="20"/>
              </w:rPr>
              <w:t>02</w:t>
            </w:r>
          </w:p>
        </w:tc>
        <w:tc>
          <w:tcPr>
            <w:tcW w:w="1206" w:type="dxa"/>
          </w:tcPr>
          <w:p w14:paraId="7948A1DA" w14:textId="40AD7C5C" w:rsidR="00444B4E" w:rsidRPr="009F2060" w:rsidRDefault="0002097D" w:rsidP="00444B4E">
            <w:pPr>
              <w:widowControl w:val="0"/>
              <w:jc w:val="both"/>
              <w:rPr>
                <w:rFonts w:ascii="Courier New" w:hAnsi="Courier New" w:cs="Courier New"/>
                <w:caps/>
                <w:sz w:val="20"/>
                <w:szCs w:val="20"/>
              </w:rPr>
            </w:pPr>
            <w:r w:rsidRPr="009F2060">
              <w:rPr>
                <w:rFonts w:ascii="Courier New" w:hAnsi="Courier New" w:cs="Courier New"/>
                <w:caps/>
                <w:sz w:val="20"/>
                <w:szCs w:val="20"/>
              </w:rPr>
              <w:t>55</w:t>
            </w:r>
            <w:r w:rsidR="00444B4E" w:rsidRPr="009F2060">
              <w:rPr>
                <w:rFonts w:ascii="Courier New" w:hAnsi="Courier New" w:cs="Courier New"/>
                <w:caps/>
                <w:sz w:val="20"/>
                <w:szCs w:val="20"/>
              </w:rPr>
              <w:t>0</w:t>
            </w:r>
          </w:p>
        </w:tc>
        <w:tc>
          <w:tcPr>
            <w:tcW w:w="1007" w:type="dxa"/>
          </w:tcPr>
          <w:p w14:paraId="72762A1E" w14:textId="438C14C2" w:rsidR="00444B4E" w:rsidRPr="009F2060" w:rsidRDefault="00444B4E" w:rsidP="00444B4E">
            <w:pPr>
              <w:widowControl w:val="0"/>
              <w:jc w:val="both"/>
              <w:rPr>
                <w:rFonts w:ascii="Courier New" w:hAnsi="Courier New" w:cs="Courier New"/>
                <w:caps/>
                <w:sz w:val="20"/>
                <w:szCs w:val="20"/>
              </w:rPr>
            </w:pPr>
            <w:r w:rsidRPr="009F2060">
              <w:rPr>
                <w:rFonts w:ascii="Courier New" w:hAnsi="Courier New" w:cs="Courier New"/>
                <w:caps/>
                <w:sz w:val="20"/>
                <w:szCs w:val="20"/>
              </w:rPr>
              <w:t>m²</w:t>
            </w:r>
          </w:p>
        </w:tc>
        <w:tc>
          <w:tcPr>
            <w:tcW w:w="2948" w:type="dxa"/>
          </w:tcPr>
          <w:p w14:paraId="3A3ABFE7" w14:textId="078204F8" w:rsidR="00444B4E" w:rsidRPr="009F2060" w:rsidRDefault="00444B4E" w:rsidP="00444B4E">
            <w:pPr>
              <w:widowControl w:val="0"/>
              <w:jc w:val="both"/>
              <w:rPr>
                <w:rFonts w:ascii="Courier New" w:hAnsi="Courier New" w:cs="Courier New"/>
                <w:b/>
                <w:bCs/>
                <w:sz w:val="20"/>
                <w:szCs w:val="20"/>
              </w:rPr>
            </w:pPr>
            <w:r w:rsidRPr="009F2060">
              <w:rPr>
                <w:rFonts w:ascii="Courier New" w:hAnsi="Courier New" w:cs="Courier New"/>
                <w:b/>
                <w:bCs/>
                <w:sz w:val="20"/>
                <w:szCs w:val="20"/>
              </w:rPr>
              <w:t>Aquisição de grama, tipo esmeralda, incluído o plantio e contenção em terreno predominantemente plano.</w:t>
            </w:r>
          </w:p>
        </w:tc>
        <w:tc>
          <w:tcPr>
            <w:tcW w:w="1276" w:type="dxa"/>
          </w:tcPr>
          <w:p w14:paraId="7AE0D642" w14:textId="77777777" w:rsidR="00444B4E" w:rsidRPr="009F2060" w:rsidRDefault="00444B4E" w:rsidP="00444B4E">
            <w:pPr>
              <w:widowControl w:val="0"/>
              <w:jc w:val="both"/>
              <w:rPr>
                <w:rFonts w:ascii="Courier New" w:hAnsi="Courier New" w:cs="Courier New"/>
                <w:sz w:val="20"/>
                <w:szCs w:val="20"/>
                <w:highlight w:val="lightGray"/>
              </w:rPr>
            </w:pPr>
          </w:p>
        </w:tc>
        <w:tc>
          <w:tcPr>
            <w:tcW w:w="1446" w:type="dxa"/>
          </w:tcPr>
          <w:p w14:paraId="1E889DE9" w14:textId="77777777" w:rsidR="00444B4E" w:rsidRPr="009F2060" w:rsidRDefault="00444B4E" w:rsidP="00444B4E">
            <w:pPr>
              <w:widowControl w:val="0"/>
              <w:jc w:val="right"/>
              <w:rPr>
                <w:rFonts w:ascii="Courier New" w:hAnsi="Courier New" w:cs="Courier New"/>
                <w:sz w:val="20"/>
                <w:szCs w:val="20"/>
                <w:highlight w:val="lightGray"/>
              </w:rPr>
            </w:pPr>
          </w:p>
        </w:tc>
      </w:tr>
      <w:tr w:rsidR="009F2060" w:rsidRPr="009F2060" w14:paraId="409F99BD" w14:textId="77777777" w:rsidTr="00E9366E">
        <w:trPr>
          <w:jc w:val="center"/>
        </w:trPr>
        <w:tc>
          <w:tcPr>
            <w:tcW w:w="901" w:type="dxa"/>
          </w:tcPr>
          <w:p w14:paraId="3B3D7C53" w14:textId="190A488A" w:rsidR="00444B4E" w:rsidRPr="009F2060" w:rsidRDefault="00444B4E" w:rsidP="00444B4E">
            <w:pPr>
              <w:widowControl w:val="0"/>
              <w:jc w:val="both"/>
              <w:rPr>
                <w:rFonts w:ascii="Courier New" w:hAnsi="Courier New" w:cs="Courier New"/>
                <w:b/>
                <w:sz w:val="20"/>
                <w:szCs w:val="20"/>
              </w:rPr>
            </w:pPr>
            <w:r w:rsidRPr="009F2060">
              <w:rPr>
                <w:rFonts w:ascii="Courier New" w:hAnsi="Courier New" w:cs="Courier New"/>
                <w:b/>
                <w:sz w:val="20"/>
                <w:szCs w:val="20"/>
              </w:rPr>
              <w:t>03</w:t>
            </w:r>
          </w:p>
        </w:tc>
        <w:tc>
          <w:tcPr>
            <w:tcW w:w="1206" w:type="dxa"/>
          </w:tcPr>
          <w:p w14:paraId="40D74582" w14:textId="2F6FCC5E" w:rsidR="00444B4E" w:rsidRPr="009F2060" w:rsidRDefault="0002097D" w:rsidP="00444B4E">
            <w:pPr>
              <w:widowControl w:val="0"/>
              <w:jc w:val="both"/>
              <w:rPr>
                <w:rFonts w:ascii="Courier New" w:hAnsi="Courier New" w:cs="Courier New"/>
                <w:sz w:val="20"/>
                <w:szCs w:val="20"/>
              </w:rPr>
            </w:pPr>
            <w:r w:rsidRPr="009F2060">
              <w:rPr>
                <w:rFonts w:ascii="Courier New" w:hAnsi="Courier New" w:cs="Courier New"/>
                <w:sz w:val="20"/>
                <w:szCs w:val="20"/>
              </w:rPr>
              <w:t>600</w:t>
            </w:r>
          </w:p>
        </w:tc>
        <w:tc>
          <w:tcPr>
            <w:tcW w:w="1007" w:type="dxa"/>
          </w:tcPr>
          <w:p w14:paraId="1D925F66" w14:textId="707A288F" w:rsidR="00444B4E" w:rsidRPr="009F2060" w:rsidRDefault="00444B4E" w:rsidP="00444B4E">
            <w:pPr>
              <w:widowControl w:val="0"/>
              <w:jc w:val="both"/>
              <w:rPr>
                <w:rFonts w:ascii="Courier New" w:hAnsi="Courier New" w:cs="Courier New"/>
                <w:sz w:val="20"/>
                <w:szCs w:val="20"/>
              </w:rPr>
            </w:pPr>
            <w:r w:rsidRPr="009F2060">
              <w:rPr>
                <w:rFonts w:ascii="Courier New" w:hAnsi="Courier New" w:cs="Courier New"/>
                <w:sz w:val="20"/>
                <w:szCs w:val="20"/>
              </w:rPr>
              <w:t>Mudas</w:t>
            </w:r>
          </w:p>
        </w:tc>
        <w:tc>
          <w:tcPr>
            <w:tcW w:w="2948" w:type="dxa"/>
          </w:tcPr>
          <w:p w14:paraId="1362975C" w14:textId="36E9BDD7" w:rsidR="00444B4E" w:rsidRPr="009F2060" w:rsidRDefault="00444B4E" w:rsidP="00444B4E">
            <w:pPr>
              <w:widowControl w:val="0"/>
              <w:jc w:val="both"/>
              <w:rPr>
                <w:rFonts w:ascii="Courier New" w:hAnsi="Courier New" w:cs="Courier New"/>
                <w:sz w:val="20"/>
                <w:szCs w:val="20"/>
              </w:rPr>
            </w:pPr>
            <w:r w:rsidRPr="009F2060">
              <w:rPr>
                <w:rFonts w:ascii="Courier New" w:hAnsi="Courier New" w:cs="Courier New"/>
                <w:b/>
                <w:bCs/>
                <w:sz w:val="20"/>
                <w:szCs w:val="20"/>
              </w:rPr>
              <w:t>Aquisição de Hera (Hera-da-</w:t>
            </w:r>
            <w:proofErr w:type="spellStart"/>
            <w:r w:rsidRPr="009F2060">
              <w:rPr>
                <w:rFonts w:ascii="Courier New" w:hAnsi="Courier New" w:cs="Courier New"/>
                <w:b/>
                <w:bCs/>
                <w:sz w:val="20"/>
                <w:szCs w:val="20"/>
              </w:rPr>
              <w:t>Algéria</w:t>
            </w:r>
            <w:proofErr w:type="spellEnd"/>
            <w:r w:rsidRPr="009F2060">
              <w:rPr>
                <w:rFonts w:ascii="Courier New" w:hAnsi="Courier New" w:cs="Courier New"/>
                <w:b/>
                <w:bCs/>
                <w:sz w:val="20"/>
                <w:szCs w:val="20"/>
              </w:rPr>
              <w:t xml:space="preserve">, </w:t>
            </w:r>
            <w:proofErr w:type="spellStart"/>
            <w:r w:rsidRPr="009F2060">
              <w:rPr>
                <w:rFonts w:ascii="Courier New" w:hAnsi="Courier New" w:cs="Courier New"/>
                <w:b/>
                <w:bCs/>
                <w:sz w:val="20"/>
                <w:szCs w:val="20"/>
              </w:rPr>
              <w:lastRenderedPageBreak/>
              <w:t>Hedera</w:t>
            </w:r>
            <w:proofErr w:type="spellEnd"/>
            <w:r w:rsidRPr="009F2060">
              <w:rPr>
                <w:rFonts w:ascii="Courier New" w:hAnsi="Courier New" w:cs="Courier New"/>
                <w:b/>
                <w:bCs/>
                <w:sz w:val="20"/>
                <w:szCs w:val="20"/>
              </w:rPr>
              <w:t xml:space="preserve"> </w:t>
            </w:r>
            <w:proofErr w:type="spellStart"/>
            <w:r w:rsidRPr="009F2060">
              <w:rPr>
                <w:rFonts w:ascii="Courier New" w:hAnsi="Courier New" w:cs="Courier New"/>
                <w:b/>
                <w:bCs/>
                <w:sz w:val="20"/>
                <w:szCs w:val="20"/>
              </w:rPr>
              <w:t>Canariensis</w:t>
            </w:r>
            <w:proofErr w:type="spellEnd"/>
            <w:r w:rsidRPr="009F2060">
              <w:rPr>
                <w:rFonts w:ascii="Courier New" w:hAnsi="Courier New" w:cs="Courier New"/>
                <w:b/>
                <w:bCs/>
                <w:sz w:val="20"/>
                <w:szCs w:val="20"/>
              </w:rPr>
              <w:t>), incluído preparação e plantio e implementação em parte superior de talude, com uma distância de 0,25cm a cada muda plantada, em uma extensão total de 150 metros lineares.</w:t>
            </w:r>
          </w:p>
        </w:tc>
        <w:tc>
          <w:tcPr>
            <w:tcW w:w="1276" w:type="dxa"/>
          </w:tcPr>
          <w:p w14:paraId="48556CF4" w14:textId="77777777" w:rsidR="00444B4E" w:rsidRPr="009F2060" w:rsidRDefault="00444B4E" w:rsidP="00444B4E">
            <w:pPr>
              <w:widowControl w:val="0"/>
              <w:jc w:val="both"/>
              <w:rPr>
                <w:rFonts w:ascii="Courier New" w:hAnsi="Courier New" w:cs="Courier New"/>
                <w:sz w:val="20"/>
                <w:szCs w:val="20"/>
                <w:highlight w:val="lightGray"/>
              </w:rPr>
            </w:pPr>
          </w:p>
        </w:tc>
        <w:tc>
          <w:tcPr>
            <w:tcW w:w="1446" w:type="dxa"/>
          </w:tcPr>
          <w:p w14:paraId="10419FE4" w14:textId="77777777" w:rsidR="00444B4E" w:rsidRPr="009F2060" w:rsidRDefault="00444B4E" w:rsidP="00444B4E">
            <w:pPr>
              <w:widowControl w:val="0"/>
              <w:jc w:val="right"/>
              <w:rPr>
                <w:rFonts w:ascii="Courier New" w:hAnsi="Courier New" w:cs="Courier New"/>
                <w:sz w:val="20"/>
                <w:szCs w:val="20"/>
                <w:highlight w:val="lightGray"/>
              </w:rPr>
            </w:pPr>
          </w:p>
        </w:tc>
      </w:tr>
      <w:tr w:rsidR="009F2060" w:rsidRPr="009F2060" w14:paraId="754D1FF2" w14:textId="77777777" w:rsidTr="00E9366E">
        <w:trPr>
          <w:jc w:val="center"/>
        </w:trPr>
        <w:tc>
          <w:tcPr>
            <w:tcW w:w="7338" w:type="dxa"/>
            <w:gridSpan w:val="5"/>
          </w:tcPr>
          <w:p w14:paraId="2C005CE6" w14:textId="77777777" w:rsidR="00444B4E" w:rsidRPr="009F2060" w:rsidRDefault="00444B4E" w:rsidP="00444B4E">
            <w:pPr>
              <w:widowControl w:val="0"/>
              <w:jc w:val="right"/>
              <w:rPr>
                <w:rFonts w:ascii="Courier New" w:hAnsi="Courier New" w:cs="Courier New"/>
                <w:b/>
                <w:sz w:val="20"/>
                <w:szCs w:val="20"/>
              </w:rPr>
            </w:pPr>
            <w:r w:rsidRPr="009F2060">
              <w:rPr>
                <w:rFonts w:ascii="Courier New" w:hAnsi="Courier New" w:cs="Courier New"/>
                <w:b/>
                <w:sz w:val="20"/>
                <w:szCs w:val="20"/>
              </w:rPr>
              <w:t>VALOR TOTAL:</w:t>
            </w:r>
          </w:p>
        </w:tc>
        <w:tc>
          <w:tcPr>
            <w:tcW w:w="1446" w:type="dxa"/>
          </w:tcPr>
          <w:p w14:paraId="24F8BBE6" w14:textId="77777777" w:rsidR="00444B4E" w:rsidRPr="009F2060" w:rsidRDefault="00444B4E" w:rsidP="00444B4E">
            <w:pPr>
              <w:widowControl w:val="0"/>
              <w:jc w:val="right"/>
              <w:rPr>
                <w:rFonts w:ascii="Courier New" w:hAnsi="Courier New" w:cs="Courier New"/>
                <w:b/>
                <w:sz w:val="20"/>
                <w:szCs w:val="20"/>
              </w:rPr>
            </w:pPr>
          </w:p>
        </w:tc>
      </w:tr>
    </w:tbl>
    <w:p w14:paraId="2ACF8C5D" w14:textId="77777777" w:rsidR="000F6B2D" w:rsidRPr="00D65A72" w:rsidRDefault="000F6B2D" w:rsidP="00380A51">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77489297" w14:textId="77777777" w:rsidR="00F236D0" w:rsidRPr="00D65A72" w:rsidRDefault="00F236D0" w:rsidP="00380A51">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I - </w:t>
      </w:r>
      <w:r w:rsidRPr="00D65A72">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362C9DA6" w14:textId="77777777" w:rsidR="00F236D0" w:rsidRPr="00D65A72" w:rsidRDefault="00F236D0"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68A8A745" w14:textId="77777777" w:rsidR="00F236D0" w:rsidRPr="00D65A72" w:rsidRDefault="00F236D0"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II - </w:t>
      </w:r>
      <w:r w:rsidRPr="00D65A72">
        <w:rPr>
          <w:rFonts w:ascii="Courier New" w:eastAsia="Times New Roman" w:hAnsi="Courier New" w:cs="Courier New"/>
          <w:sz w:val="24"/>
          <w:szCs w:val="24"/>
          <w:lang w:eastAsia="pt-BR"/>
        </w:rPr>
        <w:t>O prazo de validade da proposta é de........................(não inferior a</w:t>
      </w:r>
      <w:r w:rsidR="000051B4" w:rsidRPr="00D65A72">
        <w:rPr>
          <w:rFonts w:ascii="Courier New" w:eastAsia="Times New Roman" w:hAnsi="Courier New" w:cs="Courier New"/>
          <w:sz w:val="24"/>
          <w:szCs w:val="24"/>
          <w:lang w:eastAsia="pt-BR"/>
        </w:rPr>
        <w:t xml:space="preserve"> </w:t>
      </w:r>
      <w:r w:rsidRPr="00D65A72">
        <w:rPr>
          <w:rFonts w:ascii="Courier New" w:eastAsia="Times New Roman" w:hAnsi="Courier New" w:cs="Courier New"/>
          <w:sz w:val="24"/>
          <w:szCs w:val="24"/>
          <w:lang w:eastAsia="pt-BR"/>
        </w:rPr>
        <w:t>60 dias) a contar da data aprazada para sua entrega.</w:t>
      </w:r>
    </w:p>
    <w:p w14:paraId="2925E439" w14:textId="77777777" w:rsidR="00F236D0" w:rsidRPr="00D65A72" w:rsidRDefault="00F236D0"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DB13699" w14:textId="77777777" w:rsidR="007851FA" w:rsidRPr="00D65A72" w:rsidRDefault="00685704"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III</w:t>
      </w:r>
      <w:r w:rsidR="0080499C" w:rsidRPr="00D65A72">
        <w:rPr>
          <w:rFonts w:ascii="Courier New" w:eastAsia="Times New Roman" w:hAnsi="Courier New" w:cs="Courier New"/>
          <w:b/>
          <w:sz w:val="24"/>
          <w:szCs w:val="24"/>
          <w:lang w:eastAsia="pt-BR"/>
        </w:rPr>
        <w:t xml:space="preserve"> </w:t>
      </w:r>
      <w:r w:rsidR="007851FA" w:rsidRPr="00D65A72">
        <w:rPr>
          <w:rFonts w:ascii="Courier New" w:eastAsia="Times New Roman" w:hAnsi="Courier New" w:cs="Courier New"/>
          <w:b/>
          <w:sz w:val="24"/>
          <w:szCs w:val="24"/>
          <w:lang w:eastAsia="pt-BR"/>
        </w:rPr>
        <w:t>–</w:t>
      </w:r>
      <w:r w:rsidRPr="00D65A72">
        <w:rPr>
          <w:rFonts w:ascii="Courier New" w:eastAsia="Times New Roman" w:hAnsi="Courier New" w:cs="Courier New"/>
          <w:b/>
          <w:sz w:val="24"/>
          <w:szCs w:val="24"/>
          <w:lang w:eastAsia="pt-BR"/>
        </w:rPr>
        <w:t xml:space="preserve"> </w:t>
      </w:r>
      <w:r w:rsidR="006401AA" w:rsidRPr="00D65A72">
        <w:rPr>
          <w:rFonts w:ascii="Courier New" w:eastAsia="Times New Roman" w:hAnsi="Courier New" w:cs="Courier New"/>
          <w:sz w:val="24"/>
          <w:szCs w:val="24"/>
          <w:lang w:eastAsia="pt-BR"/>
        </w:rPr>
        <w:t xml:space="preserve">Autorizo o envio de notificações e intimações relacionadas ao presente processo licitatório, notificação para a assinatura </w:t>
      </w:r>
      <w:r w:rsidR="00CA46CC" w:rsidRPr="00D65A72">
        <w:rPr>
          <w:rFonts w:ascii="Courier New" w:eastAsia="Times New Roman" w:hAnsi="Courier New" w:cs="Courier New"/>
          <w:sz w:val="24"/>
          <w:szCs w:val="24"/>
          <w:lang w:eastAsia="pt-BR"/>
        </w:rPr>
        <w:t>d</w:t>
      </w:r>
      <w:r w:rsidR="006401AA" w:rsidRPr="00D65A72">
        <w:rPr>
          <w:rFonts w:ascii="Courier New" w:eastAsia="Times New Roman" w:hAnsi="Courier New" w:cs="Courier New"/>
          <w:sz w:val="24"/>
          <w:szCs w:val="24"/>
          <w:lang w:eastAsia="pt-BR"/>
        </w:rPr>
        <w:t>a ata/contrato, notificações para interposição de razões e contrarrazões recursais, para a realização da entrega do objeto licitado, ou notificação para apresentação de defesa e esclarecimentos para o e-mail que consta nesta proposta, se assim entendido apropriado pela administração</w:t>
      </w:r>
      <w:r w:rsidR="007851FA" w:rsidRPr="00D65A72">
        <w:rPr>
          <w:rFonts w:ascii="Courier New" w:eastAsia="Times New Roman" w:hAnsi="Courier New" w:cs="Courier New"/>
          <w:sz w:val="24"/>
          <w:szCs w:val="24"/>
          <w:lang w:eastAsia="pt-BR"/>
        </w:rPr>
        <w:t xml:space="preserve">.  </w:t>
      </w:r>
    </w:p>
    <w:p w14:paraId="028867E6" w14:textId="77777777" w:rsidR="007851FA" w:rsidRPr="00D65A72" w:rsidRDefault="007851FA"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6068DA3" w14:textId="65339513" w:rsidR="00685704" w:rsidRDefault="00685704"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IV</w:t>
      </w:r>
      <w:r w:rsidR="00F236D0" w:rsidRPr="00D65A72">
        <w:rPr>
          <w:rFonts w:ascii="Courier New" w:eastAsia="Times New Roman" w:hAnsi="Courier New" w:cs="Courier New"/>
          <w:b/>
          <w:sz w:val="24"/>
          <w:szCs w:val="24"/>
          <w:lang w:eastAsia="pt-BR"/>
        </w:rPr>
        <w:t xml:space="preserve"> - </w:t>
      </w:r>
      <w:r w:rsidR="00F236D0" w:rsidRPr="00D65A72">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06EAED5F" w14:textId="7DA10576" w:rsidR="00ED5D52" w:rsidRDefault="00ED5D52"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255B89AA" w14:textId="410FBE2E" w:rsidR="00ED5D52" w:rsidRDefault="00ED5D52"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bCs/>
          <w:sz w:val="24"/>
          <w:szCs w:val="24"/>
          <w:lang w:eastAsia="pt-BR"/>
        </w:rPr>
      </w:pPr>
      <w:r w:rsidRPr="00ED5D52">
        <w:rPr>
          <w:rFonts w:ascii="Courier New" w:eastAsia="Times New Roman" w:hAnsi="Courier New" w:cs="Courier New"/>
          <w:b/>
          <w:bCs/>
          <w:sz w:val="24"/>
          <w:szCs w:val="24"/>
          <w:lang w:eastAsia="pt-BR"/>
        </w:rPr>
        <w:t xml:space="preserve">V </w:t>
      </w:r>
      <w:r>
        <w:rPr>
          <w:rFonts w:ascii="Courier New" w:eastAsia="Times New Roman" w:hAnsi="Courier New" w:cs="Courier New"/>
          <w:b/>
          <w:bCs/>
          <w:sz w:val="24"/>
          <w:szCs w:val="24"/>
          <w:lang w:eastAsia="pt-BR"/>
        </w:rPr>
        <w:t>–</w:t>
      </w:r>
      <w:r w:rsidRPr="00ED5D52">
        <w:rPr>
          <w:rFonts w:ascii="Courier New" w:eastAsia="Times New Roman" w:hAnsi="Courier New" w:cs="Courier New"/>
          <w:b/>
          <w:bCs/>
          <w:sz w:val="24"/>
          <w:szCs w:val="24"/>
          <w:lang w:eastAsia="pt-BR"/>
        </w:rPr>
        <w:t xml:space="preserve"> </w:t>
      </w:r>
      <w:r w:rsidRPr="00ED5D52">
        <w:rPr>
          <w:rFonts w:ascii="Courier New" w:eastAsia="Times New Roman" w:hAnsi="Courier New" w:cs="Courier New"/>
          <w:sz w:val="24"/>
          <w:szCs w:val="24"/>
          <w:lang w:eastAsia="pt-BR"/>
        </w:rPr>
        <w:t>Conta corrente para depósito, se vencedor for:</w:t>
      </w:r>
    </w:p>
    <w:p w14:paraId="13FFCDFE" w14:textId="38C9EC49" w:rsidR="00ED5D52" w:rsidRDefault="00ED5D52"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bCs/>
          <w:sz w:val="24"/>
          <w:szCs w:val="24"/>
          <w:lang w:eastAsia="pt-BR"/>
        </w:rPr>
      </w:pPr>
      <w:r>
        <w:rPr>
          <w:rFonts w:ascii="Courier New" w:eastAsia="Times New Roman" w:hAnsi="Courier New" w:cs="Courier New"/>
          <w:b/>
          <w:bCs/>
          <w:sz w:val="24"/>
          <w:szCs w:val="24"/>
          <w:lang w:eastAsia="pt-BR"/>
        </w:rPr>
        <w:tab/>
      </w:r>
      <w:r>
        <w:rPr>
          <w:rFonts w:ascii="Courier New" w:eastAsia="Times New Roman" w:hAnsi="Courier New" w:cs="Courier New"/>
          <w:b/>
          <w:bCs/>
          <w:sz w:val="24"/>
          <w:szCs w:val="24"/>
          <w:lang w:eastAsia="pt-BR"/>
        </w:rPr>
        <w:tab/>
        <w:t xml:space="preserve">CC: </w:t>
      </w:r>
    </w:p>
    <w:p w14:paraId="357A73C7" w14:textId="422B4C1F" w:rsidR="00ED5D52" w:rsidRDefault="00ED5D52"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bCs/>
          <w:sz w:val="24"/>
          <w:szCs w:val="24"/>
          <w:lang w:eastAsia="pt-BR"/>
        </w:rPr>
      </w:pPr>
      <w:r>
        <w:rPr>
          <w:rFonts w:ascii="Courier New" w:eastAsia="Times New Roman" w:hAnsi="Courier New" w:cs="Courier New"/>
          <w:b/>
          <w:bCs/>
          <w:sz w:val="24"/>
          <w:szCs w:val="24"/>
          <w:lang w:eastAsia="pt-BR"/>
        </w:rPr>
        <w:tab/>
      </w:r>
      <w:r>
        <w:rPr>
          <w:rFonts w:ascii="Courier New" w:eastAsia="Times New Roman" w:hAnsi="Courier New" w:cs="Courier New"/>
          <w:b/>
          <w:bCs/>
          <w:sz w:val="24"/>
          <w:szCs w:val="24"/>
          <w:lang w:eastAsia="pt-BR"/>
        </w:rPr>
        <w:tab/>
        <w:t>Agência:</w:t>
      </w:r>
    </w:p>
    <w:p w14:paraId="12140B12" w14:textId="053155C8" w:rsidR="00ED5D52" w:rsidRPr="00ED5D52" w:rsidRDefault="00ED5D52" w:rsidP="00380A51">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bCs/>
          <w:sz w:val="24"/>
          <w:szCs w:val="24"/>
          <w:lang w:eastAsia="pt-BR"/>
        </w:rPr>
      </w:pPr>
      <w:r>
        <w:rPr>
          <w:rFonts w:ascii="Courier New" w:eastAsia="Times New Roman" w:hAnsi="Courier New" w:cs="Courier New"/>
          <w:b/>
          <w:bCs/>
          <w:sz w:val="24"/>
          <w:szCs w:val="24"/>
          <w:lang w:eastAsia="pt-BR"/>
        </w:rPr>
        <w:tab/>
      </w:r>
      <w:r>
        <w:rPr>
          <w:rFonts w:ascii="Courier New" w:eastAsia="Times New Roman" w:hAnsi="Courier New" w:cs="Courier New"/>
          <w:b/>
          <w:bCs/>
          <w:sz w:val="24"/>
          <w:szCs w:val="24"/>
          <w:lang w:eastAsia="pt-BR"/>
        </w:rPr>
        <w:tab/>
        <w:t>Banco:</w:t>
      </w:r>
    </w:p>
    <w:p w14:paraId="04749112" w14:textId="77777777" w:rsidR="00953CAB" w:rsidRPr="00D65A72" w:rsidRDefault="00953CAB" w:rsidP="00380A51">
      <w:pPr>
        <w:widowControl w:val="0"/>
        <w:spacing w:after="0" w:line="240" w:lineRule="auto"/>
        <w:rPr>
          <w:rFonts w:ascii="Courier New" w:eastAsia="Times New Roman" w:hAnsi="Courier New" w:cs="Courier New"/>
          <w:b/>
          <w:sz w:val="24"/>
          <w:szCs w:val="24"/>
          <w:lang w:eastAsia="pt-BR"/>
        </w:rPr>
      </w:pPr>
    </w:p>
    <w:p w14:paraId="06EE0468" w14:textId="77777777" w:rsidR="00F236D0" w:rsidRPr="00D65A72" w:rsidRDefault="00F236D0" w:rsidP="00380A51">
      <w:pPr>
        <w:widowControl w:val="0"/>
        <w:spacing w:after="0" w:line="240" w:lineRule="auto"/>
        <w:jc w:val="center"/>
        <w:rPr>
          <w:rFonts w:ascii="Courier New" w:eastAsia="Times New Roman" w:hAnsi="Courier New" w:cs="Courier New"/>
          <w:i/>
          <w:sz w:val="24"/>
          <w:szCs w:val="24"/>
          <w:lang w:eastAsia="pt-BR"/>
        </w:rPr>
      </w:pPr>
      <w:r w:rsidRPr="00D65A72">
        <w:rPr>
          <w:rFonts w:ascii="Courier New" w:eastAsia="Times New Roman" w:hAnsi="Courier New" w:cs="Courier New"/>
          <w:i/>
          <w:sz w:val="24"/>
          <w:szCs w:val="24"/>
          <w:lang w:eastAsia="pt-BR"/>
        </w:rPr>
        <w:t xml:space="preserve">Município de </w:t>
      </w:r>
      <w:proofErr w:type="spellStart"/>
      <w:r w:rsidRPr="00D65A72">
        <w:rPr>
          <w:rFonts w:ascii="Courier New" w:eastAsia="Times New Roman" w:hAnsi="Courier New" w:cs="Courier New"/>
          <w:i/>
          <w:sz w:val="24"/>
          <w:szCs w:val="24"/>
          <w:lang w:eastAsia="pt-BR"/>
        </w:rPr>
        <w:t>xxxxxxx</w:t>
      </w:r>
      <w:r w:rsidR="00E91F54" w:rsidRPr="00D65A72">
        <w:rPr>
          <w:rFonts w:ascii="Courier New" w:eastAsia="Times New Roman" w:hAnsi="Courier New" w:cs="Courier New"/>
          <w:i/>
          <w:sz w:val="24"/>
          <w:szCs w:val="24"/>
          <w:lang w:eastAsia="pt-BR"/>
        </w:rPr>
        <w:t>xxxxx</w:t>
      </w:r>
      <w:proofErr w:type="spellEnd"/>
      <w:r w:rsidR="00E91F54" w:rsidRPr="00D65A72">
        <w:rPr>
          <w:rFonts w:ascii="Courier New" w:eastAsia="Times New Roman" w:hAnsi="Courier New" w:cs="Courier New"/>
          <w:i/>
          <w:sz w:val="24"/>
          <w:szCs w:val="24"/>
          <w:lang w:eastAsia="pt-BR"/>
        </w:rPr>
        <w:t xml:space="preserve">, </w:t>
      </w:r>
      <w:proofErr w:type="spellStart"/>
      <w:r w:rsidR="00E91F54" w:rsidRPr="00D65A72">
        <w:rPr>
          <w:rFonts w:ascii="Courier New" w:eastAsia="Times New Roman" w:hAnsi="Courier New" w:cs="Courier New"/>
          <w:i/>
          <w:sz w:val="24"/>
          <w:szCs w:val="24"/>
          <w:lang w:eastAsia="pt-BR"/>
        </w:rPr>
        <w:t>xx</w:t>
      </w:r>
      <w:proofErr w:type="spellEnd"/>
      <w:r w:rsidR="00E91F54" w:rsidRPr="00D65A72">
        <w:rPr>
          <w:rFonts w:ascii="Courier New" w:eastAsia="Times New Roman" w:hAnsi="Courier New" w:cs="Courier New"/>
          <w:i/>
          <w:sz w:val="24"/>
          <w:szCs w:val="24"/>
          <w:lang w:eastAsia="pt-BR"/>
        </w:rPr>
        <w:t xml:space="preserve"> de </w:t>
      </w:r>
      <w:proofErr w:type="spellStart"/>
      <w:r w:rsidR="00E91F54" w:rsidRPr="00D65A72">
        <w:rPr>
          <w:rFonts w:ascii="Courier New" w:eastAsia="Times New Roman" w:hAnsi="Courier New" w:cs="Courier New"/>
          <w:i/>
          <w:sz w:val="24"/>
          <w:szCs w:val="24"/>
          <w:lang w:eastAsia="pt-BR"/>
        </w:rPr>
        <w:t>xxxxxxxxxxx</w:t>
      </w:r>
      <w:proofErr w:type="spellEnd"/>
      <w:r w:rsidR="00E91F54" w:rsidRPr="00D65A72">
        <w:rPr>
          <w:rFonts w:ascii="Courier New" w:eastAsia="Times New Roman" w:hAnsi="Courier New" w:cs="Courier New"/>
          <w:i/>
          <w:sz w:val="24"/>
          <w:szCs w:val="24"/>
          <w:lang w:eastAsia="pt-BR"/>
        </w:rPr>
        <w:t xml:space="preserve"> de 20</w:t>
      </w:r>
      <w:r w:rsidR="004246D7">
        <w:rPr>
          <w:rFonts w:ascii="Courier New" w:eastAsia="Times New Roman" w:hAnsi="Courier New" w:cs="Courier New"/>
          <w:i/>
          <w:sz w:val="24"/>
          <w:szCs w:val="24"/>
          <w:lang w:eastAsia="pt-BR"/>
        </w:rPr>
        <w:t>20</w:t>
      </w:r>
      <w:r w:rsidRPr="00D65A72">
        <w:rPr>
          <w:rFonts w:ascii="Courier New" w:eastAsia="Times New Roman" w:hAnsi="Courier New" w:cs="Courier New"/>
          <w:i/>
          <w:sz w:val="24"/>
          <w:szCs w:val="24"/>
          <w:lang w:eastAsia="pt-BR"/>
        </w:rPr>
        <w:t>.</w:t>
      </w:r>
    </w:p>
    <w:p w14:paraId="742BCB57" w14:textId="77777777" w:rsidR="00F236D0" w:rsidRPr="00D65A72" w:rsidRDefault="00F236D0" w:rsidP="00380A51">
      <w:pPr>
        <w:widowControl w:val="0"/>
        <w:spacing w:after="0" w:line="240" w:lineRule="auto"/>
        <w:jc w:val="center"/>
        <w:rPr>
          <w:rFonts w:ascii="Courier New" w:eastAsia="Times New Roman" w:hAnsi="Courier New" w:cs="Courier New"/>
          <w:i/>
          <w:sz w:val="24"/>
          <w:szCs w:val="24"/>
          <w:lang w:eastAsia="pt-BR"/>
        </w:rPr>
      </w:pPr>
      <w:r w:rsidRPr="00D65A72">
        <w:rPr>
          <w:rFonts w:ascii="Courier New" w:eastAsia="Times New Roman" w:hAnsi="Courier New" w:cs="Courier New"/>
          <w:i/>
          <w:sz w:val="24"/>
          <w:szCs w:val="24"/>
          <w:lang w:eastAsia="pt-BR"/>
        </w:rPr>
        <w:t>(Local e data)</w:t>
      </w:r>
    </w:p>
    <w:p w14:paraId="4F24C656" w14:textId="77777777" w:rsidR="0053317D" w:rsidRPr="00D65A72" w:rsidRDefault="0053317D" w:rsidP="00380A51">
      <w:pPr>
        <w:widowControl w:val="0"/>
        <w:spacing w:after="0" w:line="240" w:lineRule="auto"/>
        <w:jc w:val="center"/>
        <w:rPr>
          <w:rFonts w:ascii="Courier New" w:eastAsia="Times New Roman" w:hAnsi="Courier New" w:cs="Courier New"/>
          <w:i/>
          <w:sz w:val="24"/>
          <w:szCs w:val="24"/>
          <w:lang w:eastAsia="pt-BR"/>
        </w:rPr>
      </w:pPr>
    </w:p>
    <w:p w14:paraId="50D9A34A" w14:textId="77777777" w:rsidR="00F236D0" w:rsidRPr="00D65A72" w:rsidRDefault="00F236D0" w:rsidP="00380A51">
      <w:pPr>
        <w:widowControl w:val="0"/>
        <w:spacing w:after="0" w:line="240" w:lineRule="auto"/>
        <w:jc w:val="center"/>
        <w:rPr>
          <w:rFonts w:ascii="Courier New" w:eastAsia="Times New Roman" w:hAnsi="Courier New" w:cs="Courier New"/>
          <w:i/>
          <w:sz w:val="24"/>
          <w:szCs w:val="24"/>
          <w:lang w:eastAsia="pt-BR"/>
        </w:rPr>
      </w:pPr>
      <w:r w:rsidRPr="00D65A72">
        <w:rPr>
          <w:rFonts w:ascii="Courier New" w:eastAsia="Times New Roman" w:hAnsi="Courier New" w:cs="Courier New"/>
          <w:i/>
          <w:sz w:val="24"/>
          <w:szCs w:val="24"/>
          <w:lang w:eastAsia="pt-BR"/>
        </w:rPr>
        <w:t>____________________________________</w:t>
      </w:r>
    </w:p>
    <w:p w14:paraId="485A23C0" w14:textId="77777777" w:rsidR="00F236D0" w:rsidRPr="00D65A72" w:rsidRDefault="00F236D0" w:rsidP="00380A51">
      <w:pPr>
        <w:widowControl w:val="0"/>
        <w:spacing w:after="0" w:line="240" w:lineRule="auto"/>
        <w:jc w:val="center"/>
        <w:rPr>
          <w:rFonts w:ascii="Courier New" w:eastAsia="Times New Roman" w:hAnsi="Courier New" w:cs="Courier New"/>
          <w:i/>
          <w:sz w:val="24"/>
          <w:szCs w:val="24"/>
          <w:lang w:eastAsia="pt-BR"/>
        </w:rPr>
      </w:pPr>
      <w:r w:rsidRPr="00D65A72">
        <w:rPr>
          <w:rFonts w:ascii="Courier New" w:eastAsia="Times New Roman" w:hAnsi="Courier New" w:cs="Courier New"/>
          <w:i/>
          <w:sz w:val="24"/>
          <w:szCs w:val="24"/>
          <w:lang w:eastAsia="pt-BR"/>
        </w:rPr>
        <w:t>(Carimbo e assinatura do responsável)</w:t>
      </w:r>
    </w:p>
    <w:p w14:paraId="69A6EF77" w14:textId="3B492F7F" w:rsidR="00656BDC" w:rsidRPr="00D65A72" w:rsidRDefault="00F236D0" w:rsidP="00ED5D52">
      <w:pPr>
        <w:widowControl w:val="0"/>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Cs/>
          <w:i/>
          <w:sz w:val="24"/>
          <w:szCs w:val="24"/>
          <w:lang w:eastAsia="pt-BR"/>
        </w:rPr>
        <w:t>(Este Anexo deverá ser apresentado no Envelope Nº 01 – Proposta).</w:t>
      </w:r>
      <w:r w:rsidR="00656BDC" w:rsidRPr="00D65A72">
        <w:rPr>
          <w:rFonts w:ascii="Courier New" w:eastAsia="Times New Roman" w:hAnsi="Courier New" w:cs="Courier New"/>
          <w:b/>
          <w:sz w:val="24"/>
          <w:szCs w:val="24"/>
          <w:lang w:eastAsia="pt-BR"/>
        </w:rPr>
        <w:br w:type="page"/>
      </w:r>
    </w:p>
    <w:p w14:paraId="443D952D" w14:textId="37FD3B18" w:rsidR="00B60FB5" w:rsidRPr="00D65A72" w:rsidRDefault="00B60FB5" w:rsidP="00380A51">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b/>
          <w:color w:val="000000"/>
          <w:sz w:val="24"/>
          <w:szCs w:val="24"/>
          <w:lang w:eastAsia="pt-BR"/>
        </w:rPr>
        <w:lastRenderedPageBreak/>
        <w:t xml:space="preserve">PROCESSO LICITATÓRIO N.º </w:t>
      </w:r>
      <w:r w:rsidR="004246D7">
        <w:rPr>
          <w:rFonts w:ascii="Courier New" w:eastAsia="Times New Roman" w:hAnsi="Courier New" w:cs="Courier New"/>
          <w:b/>
          <w:color w:val="000000"/>
          <w:sz w:val="24"/>
          <w:szCs w:val="24"/>
          <w:lang w:eastAsia="pt-BR"/>
        </w:rPr>
        <w:t>2</w:t>
      </w:r>
      <w:r w:rsidR="00ED5D52">
        <w:rPr>
          <w:rFonts w:ascii="Courier New" w:eastAsia="Times New Roman" w:hAnsi="Courier New" w:cs="Courier New"/>
          <w:b/>
          <w:color w:val="000000"/>
          <w:sz w:val="24"/>
          <w:szCs w:val="24"/>
          <w:lang w:eastAsia="pt-BR"/>
        </w:rPr>
        <w:t>2</w:t>
      </w:r>
      <w:r w:rsidRPr="00D65A72">
        <w:rPr>
          <w:rFonts w:ascii="Courier New" w:eastAsia="Times New Roman" w:hAnsi="Courier New" w:cs="Courier New"/>
          <w:b/>
          <w:color w:val="000000"/>
          <w:sz w:val="24"/>
          <w:szCs w:val="24"/>
          <w:lang w:eastAsia="pt-BR"/>
        </w:rPr>
        <w:t>/20</w:t>
      </w:r>
      <w:r w:rsidR="004246D7">
        <w:rPr>
          <w:rFonts w:ascii="Courier New" w:eastAsia="Times New Roman" w:hAnsi="Courier New" w:cs="Courier New"/>
          <w:b/>
          <w:color w:val="000000"/>
          <w:sz w:val="24"/>
          <w:szCs w:val="24"/>
          <w:lang w:eastAsia="pt-BR"/>
        </w:rPr>
        <w:t>20</w:t>
      </w:r>
    </w:p>
    <w:p w14:paraId="0990BD3D" w14:textId="6F95235B" w:rsidR="00F236D0" w:rsidRPr="00D65A72" w:rsidRDefault="00B60FB5"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 xml:space="preserve">PREGÃO PRESENCIAL N.º </w:t>
      </w:r>
      <w:r w:rsidR="00E91F54" w:rsidRPr="00D65A72">
        <w:rPr>
          <w:rFonts w:ascii="Courier New" w:eastAsia="Times New Roman" w:hAnsi="Courier New" w:cs="Courier New"/>
          <w:b/>
          <w:sz w:val="24"/>
          <w:szCs w:val="24"/>
          <w:lang w:eastAsia="pt-BR"/>
        </w:rPr>
        <w:t>0</w:t>
      </w:r>
      <w:r w:rsidR="00ED5D52">
        <w:rPr>
          <w:rFonts w:ascii="Courier New" w:eastAsia="Times New Roman" w:hAnsi="Courier New" w:cs="Courier New"/>
          <w:b/>
          <w:sz w:val="24"/>
          <w:szCs w:val="24"/>
          <w:lang w:eastAsia="pt-BR"/>
        </w:rPr>
        <w:t>9</w:t>
      </w:r>
      <w:r w:rsidRPr="00D65A72">
        <w:rPr>
          <w:rFonts w:ascii="Courier New" w:eastAsia="Times New Roman" w:hAnsi="Courier New" w:cs="Courier New"/>
          <w:b/>
          <w:sz w:val="24"/>
          <w:szCs w:val="24"/>
          <w:lang w:eastAsia="pt-BR"/>
        </w:rPr>
        <w:t>/20</w:t>
      </w:r>
      <w:r w:rsidR="004246D7">
        <w:rPr>
          <w:rFonts w:ascii="Courier New" w:eastAsia="Times New Roman" w:hAnsi="Courier New" w:cs="Courier New"/>
          <w:b/>
          <w:sz w:val="24"/>
          <w:szCs w:val="24"/>
          <w:lang w:eastAsia="pt-BR"/>
        </w:rPr>
        <w:t>20</w:t>
      </w:r>
    </w:p>
    <w:p w14:paraId="10B87121" w14:textId="77777777" w:rsidR="00F236D0" w:rsidRPr="00D65A72" w:rsidRDefault="00F236D0" w:rsidP="00380A51">
      <w:pPr>
        <w:widowControl w:val="0"/>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ANEXO VI</w:t>
      </w:r>
    </w:p>
    <w:p w14:paraId="0ED8B9A9" w14:textId="77777777" w:rsidR="00F236D0" w:rsidRPr="00D65A72" w:rsidRDefault="00F236D0" w:rsidP="00380A51">
      <w:pPr>
        <w:widowControl w:val="0"/>
        <w:spacing w:after="0" w:line="240" w:lineRule="auto"/>
        <w:jc w:val="center"/>
        <w:rPr>
          <w:rFonts w:ascii="Courier New" w:eastAsia="Times New Roman" w:hAnsi="Courier New" w:cs="Courier New"/>
          <w:b/>
          <w:color w:val="000000"/>
          <w:sz w:val="24"/>
          <w:szCs w:val="24"/>
          <w:lang w:eastAsia="pt-BR"/>
        </w:rPr>
      </w:pPr>
    </w:p>
    <w:p w14:paraId="2B57447D"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DECLARAÇÃO</w:t>
      </w:r>
    </w:p>
    <w:p w14:paraId="4DEB3CD0"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p>
    <w:p w14:paraId="5488C364"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 xml:space="preserve">A empresa </w:t>
      </w:r>
      <w:proofErr w:type="spellStart"/>
      <w:r w:rsidRPr="00D65A72">
        <w:rPr>
          <w:rFonts w:ascii="Courier New" w:eastAsia="Times New Roman" w:hAnsi="Courier New" w:cs="Courier New"/>
          <w:sz w:val="24"/>
          <w:szCs w:val="24"/>
          <w:lang w:eastAsia="pt-BR"/>
        </w:rPr>
        <w:t>xxxxxxxxxxxxxxxxxxxxx</w:t>
      </w:r>
      <w:proofErr w:type="spellEnd"/>
      <w:r w:rsidRPr="00D65A72">
        <w:rPr>
          <w:rFonts w:ascii="Courier New" w:eastAsia="Times New Roman" w:hAnsi="Courier New" w:cs="Courier New"/>
          <w:sz w:val="24"/>
          <w:szCs w:val="24"/>
          <w:lang w:eastAsia="pt-BR"/>
        </w:rPr>
        <w:t xml:space="preserve">, inscrita no CNPJ sob n° </w:t>
      </w:r>
      <w:proofErr w:type="spellStart"/>
      <w:r w:rsidRPr="00D65A72">
        <w:rPr>
          <w:rFonts w:ascii="Courier New" w:eastAsia="Times New Roman" w:hAnsi="Courier New" w:cs="Courier New"/>
          <w:sz w:val="24"/>
          <w:szCs w:val="24"/>
          <w:lang w:eastAsia="pt-BR"/>
        </w:rPr>
        <w:t>xxxxxxxxxxxxxxxxx</w:t>
      </w:r>
      <w:proofErr w:type="spellEnd"/>
      <w:r w:rsidRPr="00D65A72">
        <w:rPr>
          <w:rFonts w:ascii="Courier New" w:eastAsia="Times New Roman" w:hAnsi="Courier New" w:cs="Courier New"/>
          <w:sz w:val="24"/>
          <w:szCs w:val="24"/>
          <w:lang w:eastAsia="pt-BR"/>
        </w:rPr>
        <w:t xml:space="preserve">, com sede na </w:t>
      </w:r>
      <w:proofErr w:type="spellStart"/>
      <w:r w:rsidRPr="00D65A72">
        <w:rPr>
          <w:rFonts w:ascii="Courier New" w:eastAsia="Times New Roman" w:hAnsi="Courier New" w:cs="Courier New"/>
          <w:sz w:val="24"/>
          <w:szCs w:val="24"/>
          <w:lang w:eastAsia="pt-BR"/>
        </w:rPr>
        <w:t>xxxxxxxxxxxxxxxxxx</w:t>
      </w:r>
      <w:proofErr w:type="spellEnd"/>
      <w:r w:rsidRPr="00D65A72">
        <w:rPr>
          <w:rFonts w:ascii="Courier New" w:eastAsia="Times New Roman" w:hAnsi="Courier New" w:cs="Courier New"/>
          <w:sz w:val="24"/>
          <w:szCs w:val="24"/>
          <w:lang w:eastAsia="pt-BR"/>
        </w:rPr>
        <w:t xml:space="preserve">, n. </w:t>
      </w:r>
      <w:proofErr w:type="spellStart"/>
      <w:r w:rsidRPr="00D65A72">
        <w:rPr>
          <w:rFonts w:ascii="Courier New" w:eastAsia="Times New Roman" w:hAnsi="Courier New" w:cs="Courier New"/>
          <w:sz w:val="24"/>
          <w:szCs w:val="24"/>
          <w:lang w:eastAsia="pt-BR"/>
        </w:rPr>
        <w:t>xxx</w:t>
      </w:r>
      <w:proofErr w:type="spellEnd"/>
      <w:r w:rsidRPr="00D65A72">
        <w:rPr>
          <w:rFonts w:ascii="Courier New" w:eastAsia="Times New Roman" w:hAnsi="Courier New" w:cs="Courier New"/>
          <w:sz w:val="24"/>
          <w:szCs w:val="24"/>
          <w:lang w:eastAsia="pt-BR"/>
        </w:rPr>
        <w:t xml:space="preserve">, no município de </w:t>
      </w:r>
      <w:proofErr w:type="spellStart"/>
      <w:r w:rsidRPr="00D65A72">
        <w:rPr>
          <w:rFonts w:ascii="Courier New" w:eastAsia="Times New Roman" w:hAnsi="Courier New" w:cs="Courier New"/>
          <w:sz w:val="24"/>
          <w:szCs w:val="24"/>
          <w:lang w:eastAsia="pt-BR"/>
        </w:rPr>
        <w:t>xxxxxxxxxxxxxx</w:t>
      </w:r>
      <w:proofErr w:type="spellEnd"/>
      <w:r w:rsidRPr="00D65A72">
        <w:rPr>
          <w:rFonts w:ascii="Courier New" w:eastAsia="Times New Roman" w:hAnsi="Courier New" w:cs="Courier New"/>
          <w:sz w:val="24"/>
          <w:szCs w:val="24"/>
          <w:lang w:eastAsia="pt-BR"/>
        </w:rPr>
        <w:t>, representada neste ato por seu (sua) representante legal, Sr. (</w:t>
      </w:r>
      <w:proofErr w:type="spellStart"/>
      <w:r w:rsidRPr="00D65A72">
        <w:rPr>
          <w:rFonts w:ascii="Courier New" w:eastAsia="Times New Roman" w:hAnsi="Courier New" w:cs="Courier New"/>
          <w:sz w:val="24"/>
          <w:szCs w:val="24"/>
          <w:lang w:eastAsia="pt-BR"/>
        </w:rPr>
        <w:t>Sra</w:t>
      </w:r>
      <w:proofErr w:type="spellEnd"/>
      <w:r w:rsidRPr="00D65A72">
        <w:rPr>
          <w:rFonts w:ascii="Courier New" w:eastAsia="Times New Roman" w:hAnsi="Courier New" w:cs="Courier New"/>
          <w:sz w:val="24"/>
          <w:szCs w:val="24"/>
          <w:lang w:eastAsia="pt-BR"/>
        </w:rPr>
        <w:t xml:space="preserve">) </w:t>
      </w:r>
      <w:proofErr w:type="spellStart"/>
      <w:r w:rsidRPr="00D65A72">
        <w:rPr>
          <w:rFonts w:ascii="Courier New" w:eastAsia="Times New Roman" w:hAnsi="Courier New" w:cs="Courier New"/>
          <w:sz w:val="24"/>
          <w:szCs w:val="24"/>
          <w:lang w:eastAsia="pt-BR"/>
        </w:rPr>
        <w:t>xxxxxxxxxxxxxxxxx</w:t>
      </w:r>
      <w:proofErr w:type="spellEnd"/>
      <w:r w:rsidRPr="00D65A72">
        <w:rPr>
          <w:rFonts w:ascii="Courier New" w:eastAsia="Times New Roman" w:hAnsi="Courier New" w:cs="Courier New"/>
          <w:sz w:val="24"/>
          <w:szCs w:val="24"/>
          <w:lang w:eastAsia="pt-BR"/>
        </w:rPr>
        <w:t xml:space="preserve">, inscrito(a) no CPF sob o n.º </w:t>
      </w:r>
      <w:proofErr w:type="spellStart"/>
      <w:r w:rsidRPr="00D65A72">
        <w:rPr>
          <w:rFonts w:ascii="Courier New" w:eastAsia="Times New Roman" w:hAnsi="Courier New" w:cs="Courier New"/>
          <w:sz w:val="24"/>
          <w:szCs w:val="24"/>
          <w:lang w:eastAsia="pt-BR"/>
        </w:rPr>
        <w:t>xxxxxxxxxxxx</w:t>
      </w:r>
      <w:proofErr w:type="spellEnd"/>
      <w:r w:rsidRPr="00D65A72">
        <w:rPr>
          <w:rFonts w:ascii="Courier New" w:eastAsia="Times New Roman" w:hAnsi="Courier New" w:cs="Courier New"/>
          <w:sz w:val="24"/>
          <w:szCs w:val="24"/>
          <w:lang w:eastAsia="pt-BR"/>
        </w:rPr>
        <w:t xml:space="preserve"> e RG sob o n.º </w:t>
      </w:r>
      <w:proofErr w:type="spellStart"/>
      <w:r w:rsidRPr="00D65A72">
        <w:rPr>
          <w:rFonts w:ascii="Courier New" w:eastAsia="Times New Roman" w:hAnsi="Courier New" w:cs="Courier New"/>
          <w:sz w:val="24"/>
          <w:szCs w:val="24"/>
          <w:lang w:eastAsia="pt-BR"/>
        </w:rPr>
        <w:t>xxxxxxxxxxxxx</w:t>
      </w:r>
      <w:proofErr w:type="spellEnd"/>
      <w:r w:rsidRPr="00D65A72">
        <w:rPr>
          <w:rFonts w:ascii="Courier New" w:eastAsia="Times New Roman" w:hAnsi="Courier New" w:cs="Courier New"/>
          <w:sz w:val="24"/>
          <w:szCs w:val="24"/>
          <w:lang w:eastAsia="pt-BR"/>
        </w:rPr>
        <w:t xml:space="preserve">, residente na </w:t>
      </w:r>
      <w:proofErr w:type="spellStart"/>
      <w:r w:rsidRPr="00D65A72">
        <w:rPr>
          <w:rFonts w:ascii="Courier New" w:eastAsia="Times New Roman" w:hAnsi="Courier New" w:cs="Courier New"/>
          <w:sz w:val="24"/>
          <w:szCs w:val="24"/>
          <w:lang w:eastAsia="pt-BR"/>
        </w:rPr>
        <w:t>xxxxxxxxxxxxx</w:t>
      </w:r>
      <w:proofErr w:type="spellEnd"/>
      <w:r w:rsidRPr="00D65A72">
        <w:rPr>
          <w:rFonts w:ascii="Courier New" w:eastAsia="Times New Roman" w:hAnsi="Courier New" w:cs="Courier New"/>
          <w:sz w:val="24"/>
          <w:szCs w:val="24"/>
          <w:lang w:eastAsia="pt-BR"/>
        </w:rPr>
        <w:t xml:space="preserve">, </w:t>
      </w:r>
      <w:proofErr w:type="spellStart"/>
      <w:r w:rsidRPr="00D65A72">
        <w:rPr>
          <w:rFonts w:ascii="Courier New" w:eastAsia="Times New Roman" w:hAnsi="Courier New" w:cs="Courier New"/>
          <w:sz w:val="24"/>
          <w:szCs w:val="24"/>
          <w:lang w:eastAsia="pt-BR"/>
        </w:rPr>
        <w:t>n.xxx</w:t>
      </w:r>
      <w:proofErr w:type="spellEnd"/>
      <w:r w:rsidRPr="00D65A72">
        <w:rPr>
          <w:rFonts w:ascii="Courier New" w:eastAsia="Times New Roman" w:hAnsi="Courier New" w:cs="Courier New"/>
          <w:sz w:val="24"/>
          <w:szCs w:val="24"/>
          <w:lang w:eastAsia="pt-BR"/>
        </w:rPr>
        <w:t xml:space="preserve">, no município de </w:t>
      </w:r>
      <w:proofErr w:type="spellStart"/>
      <w:r w:rsidRPr="00D65A72">
        <w:rPr>
          <w:rFonts w:ascii="Courier New" w:eastAsia="Times New Roman" w:hAnsi="Courier New" w:cs="Courier New"/>
          <w:sz w:val="24"/>
          <w:szCs w:val="24"/>
          <w:lang w:eastAsia="pt-BR"/>
        </w:rPr>
        <w:t>xxxxxxxxxxxxxxx</w:t>
      </w:r>
      <w:proofErr w:type="spellEnd"/>
      <w:r w:rsidRPr="00D65A72">
        <w:rPr>
          <w:rFonts w:ascii="Courier New" w:eastAsia="Times New Roman" w:hAnsi="Courier New" w:cs="Courier New"/>
          <w:sz w:val="24"/>
          <w:szCs w:val="24"/>
          <w:lang w:eastAsia="pt-BR"/>
        </w:rPr>
        <w:t>, declara, sob as penas da lei, que:</w:t>
      </w:r>
    </w:p>
    <w:p w14:paraId="1DBCA647" w14:textId="77777777" w:rsidR="00F236D0" w:rsidRPr="00B85F5F" w:rsidRDefault="00F236D0" w:rsidP="00380A51">
      <w:pPr>
        <w:widowControl w:val="0"/>
        <w:spacing w:after="0" w:line="240" w:lineRule="auto"/>
        <w:jc w:val="both"/>
        <w:rPr>
          <w:rFonts w:ascii="Courier New" w:eastAsia="Times New Roman" w:hAnsi="Courier New" w:cs="Courier New"/>
          <w:sz w:val="24"/>
          <w:szCs w:val="24"/>
          <w:lang w:eastAsia="pt-BR"/>
        </w:rPr>
      </w:pPr>
    </w:p>
    <w:p w14:paraId="6943A830" w14:textId="77777777" w:rsidR="00F236D0" w:rsidRPr="00B85F5F"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ED5D52">
        <w:rPr>
          <w:rFonts w:ascii="Courier New" w:eastAsia="Times New Roman" w:hAnsi="Courier New" w:cs="Courier New"/>
          <w:b/>
          <w:bCs/>
          <w:sz w:val="24"/>
          <w:szCs w:val="24"/>
          <w:lang w:eastAsia="pt-BR"/>
        </w:rPr>
        <w:t>a)</w:t>
      </w:r>
      <w:r w:rsidRPr="00B85F5F">
        <w:rPr>
          <w:rFonts w:ascii="Courier New" w:eastAsia="Times New Roman" w:hAnsi="Courier New" w:cs="Courier New"/>
          <w:sz w:val="24"/>
          <w:szCs w:val="24"/>
          <w:lang w:eastAsia="pt-BR"/>
        </w:rPr>
        <w:t xml:space="preserve"> Não se acha declarada inidônea para licitar e contrata</w:t>
      </w:r>
      <w:r w:rsidR="00BC6BBE" w:rsidRPr="00B85F5F">
        <w:rPr>
          <w:rFonts w:ascii="Courier New" w:eastAsia="Times New Roman" w:hAnsi="Courier New" w:cs="Courier New"/>
          <w:sz w:val="24"/>
          <w:szCs w:val="24"/>
          <w:lang w:eastAsia="pt-BR"/>
        </w:rPr>
        <w:t>r</w:t>
      </w:r>
      <w:r w:rsidRPr="00B85F5F">
        <w:rPr>
          <w:rFonts w:ascii="Courier New" w:eastAsia="Times New Roman" w:hAnsi="Courier New" w:cs="Courier New"/>
          <w:sz w:val="24"/>
          <w:szCs w:val="24"/>
          <w:lang w:eastAsia="pt-BR"/>
        </w:rPr>
        <w:t xml:space="preserve"> com a Administração Pública</w:t>
      </w:r>
      <w:r w:rsidR="00D67941" w:rsidRPr="00B85F5F">
        <w:rPr>
          <w:rFonts w:ascii="Courier New" w:eastAsia="Times New Roman" w:hAnsi="Courier New" w:cs="Courier New"/>
          <w:sz w:val="24"/>
          <w:szCs w:val="24"/>
          <w:lang w:eastAsia="pt-BR"/>
        </w:rPr>
        <w:t>, por si ou por seus sócios majoritários, diretores e gerentes</w:t>
      </w:r>
      <w:r w:rsidRPr="00B85F5F">
        <w:rPr>
          <w:rFonts w:ascii="Courier New" w:eastAsia="Times New Roman" w:hAnsi="Courier New" w:cs="Courier New"/>
          <w:sz w:val="24"/>
          <w:szCs w:val="24"/>
          <w:lang w:eastAsia="pt-BR"/>
        </w:rPr>
        <w:t xml:space="preserve">; e, </w:t>
      </w:r>
    </w:p>
    <w:p w14:paraId="639834B1" w14:textId="77777777" w:rsidR="00F236D0" w:rsidRPr="00B85F5F" w:rsidRDefault="00F236D0" w:rsidP="00380A51">
      <w:pPr>
        <w:widowControl w:val="0"/>
        <w:spacing w:after="0" w:line="240" w:lineRule="auto"/>
        <w:ind w:firstLine="709"/>
        <w:jc w:val="both"/>
        <w:rPr>
          <w:rFonts w:ascii="Courier New" w:eastAsia="Times New Roman" w:hAnsi="Courier New" w:cs="Courier New"/>
          <w:sz w:val="24"/>
          <w:szCs w:val="24"/>
          <w:lang w:eastAsia="pt-BR"/>
        </w:rPr>
      </w:pPr>
    </w:p>
    <w:p w14:paraId="612A62C9" w14:textId="77777777" w:rsidR="00F236D0" w:rsidRPr="00D65A72" w:rsidRDefault="00F236D0" w:rsidP="00380A51">
      <w:pPr>
        <w:widowControl w:val="0"/>
        <w:spacing w:after="0" w:line="240" w:lineRule="auto"/>
        <w:ind w:firstLine="709"/>
        <w:jc w:val="both"/>
        <w:rPr>
          <w:rFonts w:ascii="Courier New" w:eastAsia="Times New Roman" w:hAnsi="Courier New" w:cs="Courier New"/>
          <w:sz w:val="24"/>
          <w:szCs w:val="24"/>
          <w:lang w:eastAsia="pt-BR"/>
        </w:rPr>
      </w:pPr>
      <w:r w:rsidRPr="00D65A72">
        <w:rPr>
          <w:rFonts w:ascii="Courier New" w:eastAsia="Times New Roman" w:hAnsi="Courier New" w:cs="Courier New"/>
          <w:b/>
          <w:sz w:val="24"/>
          <w:szCs w:val="24"/>
          <w:lang w:eastAsia="pt-BR"/>
        </w:rPr>
        <w:t>b)</w:t>
      </w:r>
      <w:r w:rsidRPr="00D65A72">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321C95DB" w14:textId="77777777" w:rsidR="00F236D0" w:rsidRPr="00D65A72" w:rsidRDefault="00F236D0" w:rsidP="00380A51">
      <w:pPr>
        <w:widowControl w:val="0"/>
        <w:spacing w:after="0" w:line="240" w:lineRule="auto"/>
        <w:jc w:val="both"/>
        <w:rPr>
          <w:rFonts w:ascii="Courier New" w:eastAsia="Times New Roman" w:hAnsi="Courier New" w:cs="Courier New"/>
          <w:sz w:val="24"/>
          <w:szCs w:val="24"/>
          <w:lang w:eastAsia="pt-BR"/>
        </w:rPr>
      </w:pPr>
    </w:p>
    <w:p w14:paraId="0DADCE6D"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Município de Ibiraiaras</w:t>
      </w:r>
      <w:r w:rsidR="00E91F54" w:rsidRPr="00D65A72">
        <w:rPr>
          <w:rFonts w:ascii="Courier New" w:eastAsia="Times New Roman" w:hAnsi="Courier New" w:cs="Courier New"/>
          <w:sz w:val="24"/>
          <w:szCs w:val="24"/>
          <w:lang w:eastAsia="pt-BR"/>
        </w:rPr>
        <w:t xml:space="preserve">/RS, em </w:t>
      </w:r>
      <w:proofErr w:type="spellStart"/>
      <w:r w:rsidR="00E91F54" w:rsidRPr="00D65A72">
        <w:rPr>
          <w:rFonts w:ascii="Courier New" w:eastAsia="Times New Roman" w:hAnsi="Courier New" w:cs="Courier New"/>
          <w:sz w:val="24"/>
          <w:szCs w:val="24"/>
          <w:lang w:eastAsia="pt-BR"/>
        </w:rPr>
        <w:t>xx</w:t>
      </w:r>
      <w:proofErr w:type="spellEnd"/>
      <w:r w:rsidR="00E91F54" w:rsidRPr="00D65A72">
        <w:rPr>
          <w:rFonts w:ascii="Courier New" w:eastAsia="Times New Roman" w:hAnsi="Courier New" w:cs="Courier New"/>
          <w:sz w:val="24"/>
          <w:szCs w:val="24"/>
          <w:lang w:eastAsia="pt-BR"/>
        </w:rPr>
        <w:t xml:space="preserve"> de </w:t>
      </w:r>
      <w:proofErr w:type="spellStart"/>
      <w:r w:rsidR="00E91F54" w:rsidRPr="00D65A72">
        <w:rPr>
          <w:rFonts w:ascii="Courier New" w:eastAsia="Times New Roman" w:hAnsi="Courier New" w:cs="Courier New"/>
          <w:sz w:val="24"/>
          <w:szCs w:val="24"/>
          <w:lang w:eastAsia="pt-BR"/>
        </w:rPr>
        <w:t>xxxxxxxxxx</w:t>
      </w:r>
      <w:proofErr w:type="spellEnd"/>
      <w:r w:rsidR="00E91F54" w:rsidRPr="00D65A72">
        <w:rPr>
          <w:rFonts w:ascii="Courier New" w:eastAsia="Times New Roman" w:hAnsi="Courier New" w:cs="Courier New"/>
          <w:sz w:val="24"/>
          <w:szCs w:val="24"/>
          <w:lang w:eastAsia="pt-BR"/>
        </w:rPr>
        <w:t xml:space="preserve"> de 20</w:t>
      </w:r>
      <w:r w:rsidR="004246D7">
        <w:rPr>
          <w:rFonts w:ascii="Courier New" w:eastAsia="Times New Roman" w:hAnsi="Courier New" w:cs="Courier New"/>
          <w:sz w:val="24"/>
          <w:szCs w:val="24"/>
          <w:lang w:eastAsia="pt-BR"/>
        </w:rPr>
        <w:t>20</w:t>
      </w:r>
      <w:r w:rsidRPr="00D65A72">
        <w:rPr>
          <w:rFonts w:ascii="Courier New" w:eastAsia="Times New Roman" w:hAnsi="Courier New" w:cs="Courier New"/>
          <w:sz w:val="24"/>
          <w:szCs w:val="24"/>
          <w:lang w:eastAsia="pt-BR"/>
        </w:rPr>
        <w:t>.</w:t>
      </w:r>
    </w:p>
    <w:p w14:paraId="5FD4D33C" w14:textId="08D0D067" w:rsidR="00F236D0" w:rsidRDefault="00F236D0" w:rsidP="00380A51">
      <w:pPr>
        <w:widowControl w:val="0"/>
        <w:spacing w:after="0" w:line="240" w:lineRule="auto"/>
        <w:jc w:val="center"/>
        <w:rPr>
          <w:rFonts w:ascii="Courier New" w:eastAsia="Times New Roman" w:hAnsi="Courier New" w:cs="Courier New"/>
          <w:sz w:val="24"/>
          <w:szCs w:val="24"/>
          <w:lang w:eastAsia="pt-BR"/>
        </w:rPr>
      </w:pPr>
    </w:p>
    <w:p w14:paraId="4DD7BA3C" w14:textId="77777777" w:rsidR="00ED5D52" w:rsidRPr="00D65A72" w:rsidRDefault="00ED5D52" w:rsidP="00380A51">
      <w:pPr>
        <w:widowControl w:val="0"/>
        <w:spacing w:after="0" w:line="240" w:lineRule="auto"/>
        <w:jc w:val="center"/>
        <w:rPr>
          <w:rFonts w:ascii="Courier New" w:eastAsia="Times New Roman" w:hAnsi="Courier New" w:cs="Courier New"/>
          <w:sz w:val="24"/>
          <w:szCs w:val="24"/>
          <w:lang w:eastAsia="pt-BR"/>
        </w:rPr>
      </w:pPr>
    </w:p>
    <w:p w14:paraId="02B88203"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___________________________________________</w:t>
      </w:r>
    </w:p>
    <w:p w14:paraId="7B605F10" w14:textId="77777777" w:rsidR="00F236D0" w:rsidRPr="00D65A72" w:rsidRDefault="00F236D0" w:rsidP="00380A51">
      <w:pPr>
        <w:widowControl w:val="0"/>
        <w:spacing w:after="0" w:line="240" w:lineRule="auto"/>
        <w:jc w:val="center"/>
        <w:rPr>
          <w:rFonts w:ascii="Courier New" w:eastAsia="Times New Roman" w:hAnsi="Courier New" w:cs="Courier New"/>
          <w:sz w:val="24"/>
          <w:szCs w:val="24"/>
          <w:lang w:eastAsia="pt-BR"/>
        </w:rPr>
      </w:pPr>
      <w:r w:rsidRPr="00D65A72">
        <w:rPr>
          <w:rFonts w:ascii="Courier New" w:eastAsia="Times New Roman" w:hAnsi="Courier New" w:cs="Courier New"/>
          <w:sz w:val="24"/>
          <w:szCs w:val="24"/>
          <w:lang w:eastAsia="pt-BR"/>
        </w:rPr>
        <w:t>Nome e assinatura do Diretor ou Representante Legal</w:t>
      </w:r>
    </w:p>
    <w:p w14:paraId="3B2BEEF0" w14:textId="77777777" w:rsidR="00F236D0" w:rsidRPr="00D65A72" w:rsidRDefault="00F236D0" w:rsidP="00380A51">
      <w:pPr>
        <w:widowControl w:val="0"/>
        <w:spacing w:after="0" w:line="240" w:lineRule="auto"/>
        <w:jc w:val="center"/>
        <w:rPr>
          <w:rFonts w:ascii="Courier New" w:eastAsia="Times New Roman" w:hAnsi="Courier New" w:cs="Courier New"/>
          <w:bCs/>
          <w:i/>
          <w:sz w:val="24"/>
          <w:szCs w:val="24"/>
          <w:lang w:eastAsia="pt-BR"/>
        </w:rPr>
      </w:pPr>
    </w:p>
    <w:p w14:paraId="1F7A3CFD" w14:textId="68108030" w:rsidR="00ED5D52" w:rsidRDefault="00ED5D52">
      <w:pPr>
        <w:rPr>
          <w:rFonts w:ascii="Courier New" w:hAnsi="Courier New" w:cs="Courier New"/>
          <w:sz w:val="24"/>
          <w:szCs w:val="24"/>
        </w:rPr>
      </w:pPr>
      <w:r>
        <w:rPr>
          <w:rFonts w:ascii="Courier New" w:hAnsi="Courier New" w:cs="Courier New"/>
          <w:sz w:val="24"/>
          <w:szCs w:val="24"/>
        </w:rPr>
        <w:br w:type="page"/>
      </w:r>
    </w:p>
    <w:p w14:paraId="12281FC0" w14:textId="77777777" w:rsidR="00ED5D52" w:rsidRPr="00D65A72" w:rsidRDefault="00ED5D52" w:rsidP="00ED5D52">
      <w:pPr>
        <w:widowControl w:val="0"/>
        <w:spacing w:after="0" w:line="240" w:lineRule="auto"/>
        <w:jc w:val="center"/>
        <w:rPr>
          <w:rFonts w:ascii="Courier New" w:eastAsia="Times New Roman" w:hAnsi="Courier New" w:cs="Courier New"/>
          <w:i/>
          <w:color w:val="000000"/>
          <w:sz w:val="24"/>
          <w:szCs w:val="24"/>
          <w:lang w:eastAsia="pt-BR"/>
        </w:rPr>
      </w:pPr>
      <w:r w:rsidRPr="00D65A72">
        <w:rPr>
          <w:rFonts w:ascii="Courier New" w:eastAsia="Times New Roman" w:hAnsi="Courier New" w:cs="Courier New"/>
          <w:b/>
          <w:color w:val="000000"/>
          <w:sz w:val="24"/>
          <w:szCs w:val="24"/>
          <w:lang w:eastAsia="pt-BR"/>
        </w:rPr>
        <w:lastRenderedPageBreak/>
        <w:t xml:space="preserve">PROCESSO LICITATÓRIO N.º </w:t>
      </w:r>
      <w:r>
        <w:rPr>
          <w:rFonts w:ascii="Courier New" w:eastAsia="Times New Roman" w:hAnsi="Courier New" w:cs="Courier New"/>
          <w:b/>
          <w:color w:val="000000"/>
          <w:sz w:val="24"/>
          <w:szCs w:val="24"/>
          <w:lang w:eastAsia="pt-BR"/>
        </w:rPr>
        <w:t>22</w:t>
      </w:r>
      <w:r w:rsidRPr="00D65A72">
        <w:rPr>
          <w:rFonts w:ascii="Courier New" w:eastAsia="Times New Roman" w:hAnsi="Courier New" w:cs="Courier New"/>
          <w:b/>
          <w:color w:val="000000"/>
          <w:sz w:val="24"/>
          <w:szCs w:val="24"/>
          <w:lang w:eastAsia="pt-BR"/>
        </w:rPr>
        <w:t>/20</w:t>
      </w:r>
      <w:r>
        <w:rPr>
          <w:rFonts w:ascii="Courier New" w:eastAsia="Times New Roman" w:hAnsi="Courier New" w:cs="Courier New"/>
          <w:b/>
          <w:color w:val="000000"/>
          <w:sz w:val="24"/>
          <w:szCs w:val="24"/>
          <w:lang w:eastAsia="pt-BR"/>
        </w:rPr>
        <w:t>20</w:t>
      </w:r>
    </w:p>
    <w:p w14:paraId="2856B7A8" w14:textId="4B4FF02E" w:rsidR="00ED5D52" w:rsidRDefault="00ED5D52" w:rsidP="00ED5D52">
      <w:pPr>
        <w:widowControl w:val="0"/>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PREGÃO PRESENCIAL N.º 0</w:t>
      </w:r>
      <w:r>
        <w:rPr>
          <w:rFonts w:ascii="Courier New" w:eastAsia="Times New Roman" w:hAnsi="Courier New" w:cs="Courier New"/>
          <w:b/>
          <w:sz w:val="24"/>
          <w:szCs w:val="24"/>
          <w:lang w:eastAsia="pt-BR"/>
        </w:rPr>
        <w:t>9</w:t>
      </w:r>
      <w:r w:rsidRPr="00D65A72">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20</w:t>
      </w:r>
    </w:p>
    <w:p w14:paraId="54BE040E" w14:textId="77777777" w:rsidR="00ED5D52" w:rsidRPr="00D65A72" w:rsidRDefault="00ED5D52" w:rsidP="00ED5D52">
      <w:pPr>
        <w:widowControl w:val="0"/>
        <w:spacing w:after="0" w:line="240" w:lineRule="auto"/>
        <w:jc w:val="center"/>
        <w:rPr>
          <w:rFonts w:ascii="Courier New" w:eastAsia="Times New Roman" w:hAnsi="Courier New" w:cs="Courier New"/>
          <w:sz w:val="24"/>
          <w:szCs w:val="24"/>
          <w:lang w:eastAsia="pt-BR"/>
        </w:rPr>
      </w:pPr>
    </w:p>
    <w:p w14:paraId="518E57BB" w14:textId="68999AD3" w:rsidR="00ED5D52" w:rsidRDefault="00ED5D52" w:rsidP="00ED5D52">
      <w:pPr>
        <w:widowControl w:val="0"/>
        <w:spacing w:after="0" w:line="240" w:lineRule="auto"/>
        <w:jc w:val="center"/>
        <w:rPr>
          <w:rFonts w:ascii="Courier New" w:eastAsia="Times New Roman" w:hAnsi="Courier New" w:cs="Courier New"/>
          <w:b/>
          <w:sz w:val="24"/>
          <w:szCs w:val="24"/>
          <w:lang w:eastAsia="pt-BR"/>
        </w:rPr>
      </w:pPr>
      <w:r w:rsidRPr="00D65A72">
        <w:rPr>
          <w:rFonts w:ascii="Courier New" w:eastAsia="Times New Roman" w:hAnsi="Courier New" w:cs="Courier New"/>
          <w:b/>
          <w:sz w:val="24"/>
          <w:szCs w:val="24"/>
          <w:lang w:eastAsia="pt-BR"/>
        </w:rPr>
        <w:t>ANEXO VI</w:t>
      </w:r>
      <w:r>
        <w:rPr>
          <w:rFonts w:ascii="Courier New" w:eastAsia="Times New Roman" w:hAnsi="Courier New" w:cs="Courier New"/>
          <w:b/>
          <w:sz w:val="24"/>
          <w:szCs w:val="24"/>
          <w:lang w:eastAsia="pt-BR"/>
        </w:rPr>
        <w:t>I – TERMO DE REFERÊNCIA</w:t>
      </w:r>
    </w:p>
    <w:p w14:paraId="67D58923" w14:textId="77777777" w:rsidR="00D97C9B" w:rsidRPr="00D65A72" w:rsidRDefault="00D97C9B" w:rsidP="00ED5D52">
      <w:pPr>
        <w:widowControl w:val="0"/>
        <w:spacing w:after="0" w:line="240" w:lineRule="auto"/>
        <w:jc w:val="center"/>
        <w:rPr>
          <w:rFonts w:ascii="Courier New" w:eastAsia="Times New Roman" w:hAnsi="Courier New" w:cs="Courier New"/>
          <w:b/>
          <w:sz w:val="24"/>
          <w:szCs w:val="24"/>
          <w:lang w:eastAsia="pt-BR"/>
        </w:rPr>
      </w:pPr>
    </w:p>
    <w:p w14:paraId="5C129CF5" w14:textId="5563ED15" w:rsidR="00A56E62" w:rsidRDefault="00A56E62" w:rsidP="00380A51">
      <w:pPr>
        <w:widowControl w:val="0"/>
        <w:spacing w:after="0" w:line="240" w:lineRule="auto"/>
        <w:rPr>
          <w:rFonts w:ascii="Courier New" w:hAnsi="Courier New" w:cs="Courier New"/>
          <w:sz w:val="24"/>
          <w:szCs w:val="24"/>
        </w:rPr>
      </w:pPr>
    </w:p>
    <w:tbl>
      <w:tblPr>
        <w:tblStyle w:val="Tabelacomgrade"/>
        <w:tblW w:w="9067" w:type="dxa"/>
        <w:jc w:val="center"/>
        <w:tblLayout w:type="fixed"/>
        <w:tblLook w:val="04A0" w:firstRow="1" w:lastRow="0" w:firstColumn="1" w:lastColumn="0" w:noHBand="0" w:noVBand="1"/>
      </w:tblPr>
      <w:tblGrid>
        <w:gridCol w:w="901"/>
        <w:gridCol w:w="1206"/>
        <w:gridCol w:w="1007"/>
        <w:gridCol w:w="2948"/>
        <w:gridCol w:w="1446"/>
        <w:gridCol w:w="1559"/>
      </w:tblGrid>
      <w:tr w:rsidR="00134482" w:rsidRPr="00134482" w14:paraId="55D85C2E" w14:textId="77777777" w:rsidTr="00134482">
        <w:trPr>
          <w:jc w:val="center"/>
        </w:trPr>
        <w:tc>
          <w:tcPr>
            <w:tcW w:w="901" w:type="dxa"/>
            <w:shd w:val="clear" w:color="auto" w:fill="323E4F" w:themeFill="text2" w:themeFillShade="BF"/>
            <w:vAlign w:val="center"/>
          </w:tcPr>
          <w:p w14:paraId="7FF57578" w14:textId="6BD0F2C1" w:rsidR="00D97C9B" w:rsidRPr="00134482" w:rsidRDefault="00134482" w:rsidP="00134482">
            <w:pPr>
              <w:widowControl w:val="0"/>
              <w:jc w:val="center"/>
              <w:rPr>
                <w:rStyle w:val="Forte"/>
                <w:rFonts w:ascii="Courier New" w:hAnsi="Courier New" w:cs="Courier New"/>
                <w:sz w:val="20"/>
                <w:szCs w:val="20"/>
              </w:rPr>
            </w:pPr>
            <w:r w:rsidRPr="00134482">
              <w:rPr>
                <w:rStyle w:val="Forte"/>
                <w:rFonts w:ascii="Courier New" w:hAnsi="Courier New" w:cs="Courier New"/>
                <w:color w:val="FFFFFF" w:themeColor="background1"/>
                <w:sz w:val="20"/>
                <w:szCs w:val="20"/>
              </w:rPr>
              <w:t>Item</w:t>
            </w:r>
          </w:p>
        </w:tc>
        <w:tc>
          <w:tcPr>
            <w:tcW w:w="1206" w:type="dxa"/>
            <w:shd w:val="clear" w:color="auto" w:fill="323E4F" w:themeFill="text2" w:themeFillShade="BF"/>
            <w:vAlign w:val="center"/>
          </w:tcPr>
          <w:p w14:paraId="06A88258" w14:textId="77777777" w:rsidR="00D97C9B" w:rsidRPr="00134482" w:rsidRDefault="00D97C9B" w:rsidP="00134482">
            <w:pPr>
              <w:widowControl w:val="0"/>
              <w:jc w:val="center"/>
              <w:rPr>
                <w:rFonts w:ascii="Courier New" w:hAnsi="Courier New" w:cs="Courier New"/>
                <w:b/>
                <w:caps/>
                <w:color w:val="FFFFFF" w:themeColor="background1"/>
                <w:sz w:val="20"/>
                <w:szCs w:val="20"/>
              </w:rPr>
            </w:pPr>
            <w:r w:rsidRPr="00134482">
              <w:rPr>
                <w:rFonts w:ascii="Courier New" w:hAnsi="Courier New" w:cs="Courier New"/>
                <w:b/>
                <w:color w:val="FFFFFF" w:themeColor="background1"/>
                <w:sz w:val="20"/>
                <w:szCs w:val="20"/>
              </w:rPr>
              <w:t>Quant.</w:t>
            </w:r>
          </w:p>
        </w:tc>
        <w:tc>
          <w:tcPr>
            <w:tcW w:w="1007" w:type="dxa"/>
            <w:shd w:val="clear" w:color="auto" w:fill="323E4F" w:themeFill="text2" w:themeFillShade="BF"/>
            <w:vAlign w:val="center"/>
          </w:tcPr>
          <w:p w14:paraId="099D264A" w14:textId="77777777" w:rsidR="00D97C9B" w:rsidRPr="00134482" w:rsidRDefault="00D97C9B" w:rsidP="00134482">
            <w:pPr>
              <w:widowControl w:val="0"/>
              <w:jc w:val="center"/>
              <w:rPr>
                <w:rFonts w:ascii="Courier New" w:hAnsi="Courier New" w:cs="Courier New"/>
                <w:b/>
                <w:caps/>
                <w:color w:val="FFFFFF" w:themeColor="background1"/>
                <w:sz w:val="20"/>
                <w:szCs w:val="20"/>
              </w:rPr>
            </w:pPr>
            <w:r w:rsidRPr="00134482">
              <w:rPr>
                <w:rFonts w:ascii="Courier New" w:hAnsi="Courier New" w:cs="Courier New"/>
                <w:b/>
                <w:color w:val="FFFFFF" w:themeColor="background1"/>
                <w:sz w:val="20"/>
                <w:szCs w:val="20"/>
              </w:rPr>
              <w:t>Un.</w:t>
            </w:r>
          </w:p>
        </w:tc>
        <w:tc>
          <w:tcPr>
            <w:tcW w:w="2948" w:type="dxa"/>
            <w:shd w:val="clear" w:color="auto" w:fill="323E4F" w:themeFill="text2" w:themeFillShade="BF"/>
            <w:vAlign w:val="center"/>
          </w:tcPr>
          <w:p w14:paraId="6CD2A0D3" w14:textId="77777777" w:rsidR="00D97C9B" w:rsidRPr="00134482" w:rsidRDefault="00D97C9B" w:rsidP="00134482">
            <w:pPr>
              <w:widowControl w:val="0"/>
              <w:jc w:val="center"/>
              <w:rPr>
                <w:rFonts w:ascii="Courier New" w:hAnsi="Courier New" w:cs="Courier New"/>
                <w:b/>
                <w:caps/>
                <w:color w:val="FFFFFF" w:themeColor="background1"/>
                <w:sz w:val="20"/>
                <w:szCs w:val="20"/>
              </w:rPr>
            </w:pPr>
            <w:r w:rsidRPr="00134482">
              <w:rPr>
                <w:rFonts w:ascii="Courier New" w:hAnsi="Courier New" w:cs="Courier New"/>
                <w:b/>
                <w:color w:val="FFFFFF" w:themeColor="background1"/>
                <w:sz w:val="20"/>
                <w:szCs w:val="20"/>
              </w:rPr>
              <w:t>Objeto</w:t>
            </w:r>
          </w:p>
        </w:tc>
        <w:tc>
          <w:tcPr>
            <w:tcW w:w="1446" w:type="dxa"/>
            <w:shd w:val="clear" w:color="auto" w:fill="323E4F" w:themeFill="text2" w:themeFillShade="BF"/>
            <w:vAlign w:val="center"/>
          </w:tcPr>
          <w:p w14:paraId="077CE9F7" w14:textId="77777777" w:rsidR="00D97C9B" w:rsidRPr="00134482" w:rsidRDefault="00D97C9B" w:rsidP="00134482">
            <w:pPr>
              <w:widowControl w:val="0"/>
              <w:jc w:val="center"/>
              <w:rPr>
                <w:rFonts w:ascii="Courier New" w:hAnsi="Courier New" w:cs="Courier New"/>
                <w:b/>
                <w:color w:val="FFFFFF" w:themeColor="background1"/>
                <w:sz w:val="20"/>
                <w:szCs w:val="20"/>
              </w:rPr>
            </w:pPr>
            <w:r w:rsidRPr="00134482">
              <w:rPr>
                <w:rFonts w:ascii="Courier New" w:hAnsi="Courier New" w:cs="Courier New"/>
                <w:b/>
                <w:color w:val="FFFFFF" w:themeColor="background1"/>
                <w:sz w:val="20"/>
                <w:szCs w:val="20"/>
              </w:rPr>
              <w:t>Valor unitário</w:t>
            </w:r>
          </w:p>
          <w:p w14:paraId="6770A47A" w14:textId="6DDD7603" w:rsidR="00D97C9B" w:rsidRPr="00134482" w:rsidRDefault="00D97C9B" w:rsidP="00134482">
            <w:pPr>
              <w:widowControl w:val="0"/>
              <w:jc w:val="center"/>
              <w:rPr>
                <w:rFonts w:ascii="Courier New" w:hAnsi="Courier New" w:cs="Courier New"/>
                <w:b/>
                <w:color w:val="FFFFFF" w:themeColor="background1"/>
                <w:sz w:val="20"/>
                <w:szCs w:val="20"/>
              </w:rPr>
            </w:pPr>
            <w:r w:rsidRPr="00134482">
              <w:rPr>
                <w:rFonts w:ascii="Courier New" w:hAnsi="Courier New" w:cs="Courier New"/>
                <w:b/>
                <w:color w:val="FFFFFF" w:themeColor="background1"/>
                <w:sz w:val="20"/>
                <w:szCs w:val="20"/>
              </w:rPr>
              <w:t>MÁXIMO</w:t>
            </w:r>
            <w:r w:rsidR="009F2060" w:rsidRPr="00134482">
              <w:rPr>
                <w:rFonts w:ascii="Courier New" w:hAnsi="Courier New" w:cs="Courier New"/>
                <w:b/>
                <w:color w:val="FFFFFF" w:themeColor="background1"/>
                <w:sz w:val="20"/>
                <w:szCs w:val="20"/>
              </w:rPr>
              <w:t xml:space="preserve"> POR M²</w:t>
            </w:r>
          </w:p>
        </w:tc>
        <w:tc>
          <w:tcPr>
            <w:tcW w:w="1559" w:type="dxa"/>
            <w:shd w:val="clear" w:color="auto" w:fill="323E4F" w:themeFill="text2" w:themeFillShade="BF"/>
            <w:vAlign w:val="center"/>
          </w:tcPr>
          <w:p w14:paraId="6762D6D3" w14:textId="70FFE83C" w:rsidR="00D97C9B" w:rsidRPr="00134482" w:rsidRDefault="00D97C9B" w:rsidP="00134482">
            <w:pPr>
              <w:widowControl w:val="0"/>
              <w:jc w:val="center"/>
              <w:rPr>
                <w:rFonts w:ascii="Courier New" w:hAnsi="Courier New" w:cs="Courier New"/>
                <w:b/>
                <w:color w:val="FFFFFF" w:themeColor="background1"/>
                <w:sz w:val="20"/>
                <w:szCs w:val="20"/>
              </w:rPr>
            </w:pPr>
            <w:r w:rsidRPr="00134482">
              <w:rPr>
                <w:rFonts w:ascii="Courier New" w:hAnsi="Courier New" w:cs="Courier New"/>
                <w:b/>
                <w:color w:val="FFFFFF" w:themeColor="background1"/>
                <w:sz w:val="20"/>
                <w:szCs w:val="20"/>
              </w:rPr>
              <w:t>Valor total MÁXIMO</w:t>
            </w:r>
          </w:p>
        </w:tc>
      </w:tr>
      <w:tr w:rsidR="003D37B7" w:rsidRPr="00134482" w14:paraId="064A4C11" w14:textId="77777777" w:rsidTr="009F2060">
        <w:trPr>
          <w:trHeight w:val="664"/>
          <w:jc w:val="center"/>
        </w:trPr>
        <w:tc>
          <w:tcPr>
            <w:tcW w:w="901" w:type="dxa"/>
            <w:vMerge w:val="restart"/>
          </w:tcPr>
          <w:p w14:paraId="68553064" w14:textId="77777777" w:rsidR="003D37B7" w:rsidRPr="00134482" w:rsidRDefault="003D37B7" w:rsidP="003D37B7">
            <w:pPr>
              <w:widowControl w:val="0"/>
              <w:jc w:val="both"/>
              <w:rPr>
                <w:rFonts w:ascii="Courier New" w:hAnsi="Courier New" w:cs="Courier New"/>
                <w:b/>
                <w:caps/>
                <w:sz w:val="20"/>
                <w:szCs w:val="20"/>
              </w:rPr>
            </w:pPr>
            <w:r w:rsidRPr="00134482">
              <w:rPr>
                <w:rFonts w:ascii="Courier New" w:hAnsi="Courier New" w:cs="Courier New"/>
                <w:b/>
                <w:sz w:val="20"/>
                <w:szCs w:val="20"/>
              </w:rPr>
              <w:t>01</w:t>
            </w:r>
          </w:p>
        </w:tc>
        <w:tc>
          <w:tcPr>
            <w:tcW w:w="1206" w:type="dxa"/>
            <w:vMerge w:val="restart"/>
          </w:tcPr>
          <w:p w14:paraId="272E6ACF" w14:textId="7FD949DD" w:rsidR="003D37B7" w:rsidRPr="00134482" w:rsidRDefault="003D37B7" w:rsidP="003D37B7">
            <w:pPr>
              <w:widowControl w:val="0"/>
              <w:jc w:val="both"/>
              <w:rPr>
                <w:rFonts w:ascii="Courier New" w:hAnsi="Courier New" w:cs="Courier New"/>
                <w:caps/>
                <w:sz w:val="20"/>
                <w:szCs w:val="20"/>
              </w:rPr>
            </w:pPr>
            <w:r w:rsidRPr="00134482">
              <w:rPr>
                <w:rFonts w:ascii="Courier New" w:hAnsi="Courier New" w:cs="Courier New"/>
                <w:caps/>
                <w:sz w:val="20"/>
                <w:szCs w:val="20"/>
              </w:rPr>
              <w:t>1000</w:t>
            </w:r>
          </w:p>
        </w:tc>
        <w:tc>
          <w:tcPr>
            <w:tcW w:w="1007" w:type="dxa"/>
            <w:vMerge w:val="restart"/>
          </w:tcPr>
          <w:p w14:paraId="3AC4520E" w14:textId="77777777" w:rsidR="003D37B7" w:rsidRPr="00134482" w:rsidRDefault="003D37B7" w:rsidP="003D37B7">
            <w:pPr>
              <w:widowControl w:val="0"/>
              <w:jc w:val="both"/>
              <w:rPr>
                <w:rFonts w:ascii="Courier New" w:hAnsi="Courier New" w:cs="Courier New"/>
                <w:caps/>
                <w:sz w:val="20"/>
                <w:szCs w:val="20"/>
              </w:rPr>
            </w:pPr>
            <w:r w:rsidRPr="00134482">
              <w:rPr>
                <w:rFonts w:ascii="Courier New" w:hAnsi="Courier New" w:cs="Courier New"/>
                <w:caps/>
                <w:sz w:val="20"/>
                <w:szCs w:val="20"/>
              </w:rPr>
              <w:t>m²</w:t>
            </w:r>
          </w:p>
        </w:tc>
        <w:tc>
          <w:tcPr>
            <w:tcW w:w="2948" w:type="dxa"/>
            <w:vMerge w:val="restart"/>
          </w:tcPr>
          <w:p w14:paraId="188CA82C" w14:textId="5C15AF58" w:rsidR="003D37B7" w:rsidRPr="00134482" w:rsidRDefault="003D37B7" w:rsidP="003D37B7">
            <w:pPr>
              <w:widowControl w:val="0"/>
              <w:jc w:val="both"/>
              <w:rPr>
                <w:rFonts w:ascii="Courier New" w:hAnsi="Courier New" w:cs="Courier New"/>
                <w:sz w:val="20"/>
                <w:szCs w:val="20"/>
              </w:rPr>
            </w:pPr>
            <w:r w:rsidRPr="00134482">
              <w:rPr>
                <w:rFonts w:ascii="Courier New" w:hAnsi="Courier New" w:cs="Courier New"/>
                <w:b/>
                <w:bCs/>
                <w:sz w:val="20"/>
                <w:szCs w:val="20"/>
              </w:rPr>
              <w:t xml:space="preserve">Grama, tipo esmeralda, incluído o plantio, implementação (incluído o fertilizante orgânico num total de 500kg e calcário dolomítico de 400 </w:t>
            </w:r>
            <w:proofErr w:type="gramStart"/>
            <w:r w:rsidRPr="00134482">
              <w:rPr>
                <w:rFonts w:ascii="Courier New" w:hAnsi="Courier New" w:cs="Courier New"/>
                <w:b/>
                <w:bCs/>
                <w:sz w:val="20"/>
                <w:szCs w:val="20"/>
              </w:rPr>
              <w:t>kg)  e</w:t>
            </w:r>
            <w:proofErr w:type="gramEnd"/>
            <w:r w:rsidRPr="00134482">
              <w:rPr>
                <w:rFonts w:ascii="Courier New" w:hAnsi="Courier New" w:cs="Courier New"/>
                <w:b/>
                <w:bCs/>
                <w:sz w:val="20"/>
                <w:szCs w:val="20"/>
              </w:rPr>
              <w:t xml:space="preserve"> contenção em taludes</w:t>
            </w:r>
            <w:r w:rsidRPr="00134482">
              <w:rPr>
                <w:rFonts w:ascii="Courier New" w:hAnsi="Courier New" w:cs="Courier New"/>
                <w:b/>
                <w:sz w:val="20"/>
                <w:szCs w:val="20"/>
              </w:rPr>
              <w:t xml:space="preserve"> com inclinação de 35º</w:t>
            </w:r>
          </w:p>
        </w:tc>
        <w:tc>
          <w:tcPr>
            <w:tcW w:w="1446" w:type="dxa"/>
            <w:shd w:val="clear" w:color="auto" w:fill="auto"/>
          </w:tcPr>
          <w:p w14:paraId="4F26A384" w14:textId="77777777" w:rsidR="003D37B7" w:rsidRPr="00134482" w:rsidRDefault="003D37B7" w:rsidP="003D37B7">
            <w:pPr>
              <w:widowControl w:val="0"/>
              <w:jc w:val="center"/>
              <w:rPr>
                <w:rFonts w:ascii="Courier New" w:hAnsi="Courier New" w:cs="Courier New"/>
                <w:b/>
                <w:bCs/>
                <w:sz w:val="20"/>
                <w:szCs w:val="20"/>
              </w:rPr>
            </w:pPr>
            <w:r w:rsidRPr="00134482">
              <w:rPr>
                <w:rFonts w:ascii="Courier New" w:hAnsi="Courier New" w:cs="Courier New"/>
                <w:b/>
                <w:bCs/>
                <w:sz w:val="20"/>
                <w:szCs w:val="20"/>
              </w:rPr>
              <w:t>Grama</w:t>
            </w:r>
          </w:p>
          <w:p w14:paraId="671C6597" w14:textId="6B6452A2" w:rsidR="003D37B7" w:rsidRPr="000623B3" w:rsidRDefault="000623B3" w:rsidP="003D37B7">
            <w:pPr>
              <w:widowControl w:val="0"/>
              <w:jc w:val="center"/>
              <w:rPr>
                <w:rFonts w:ascii="Courier New" w:hAnsi="Courier New" w:cs="Courier New"/>
                <w:sz w:val="20"/>
                <w:szCs w:val="20"/>
              </w:rPr>
            </w:pPr>
            <w:r w:rsidRPr="000623B3">
              <w:rPr>
                <w:rFonts w:ascii="Courier New" w:hAnsi="Courier New" w:cs="Courier New"/>
                <w:sz w:val="20"/>
                <w:szCs w:val="20"/>
              </w:rPr>
              <w:t xml:space="preserve">R$ </w:t>
            </w:r>
            <w:r w:rsidR="003D37B7" w:rsidRPr="000623B3">
              <w:rPr>
                <w:rFonts w:ascii="Courier New" w:hAnsi="Courier New" w:cs="Courier New"/>
                <w:sz w:val="20"/>
                <w:szCs w:val="20"/>
              </w:rPr>
              <w:t>19,50</w:t>
            </w:r>
          </w:p>
        </w:tc>
        <w:tc>
          <w:tcPr>
            <w:tcW w:w="1559" w:type="dxa"/>
            <w:vMerge w:val="restart"/>
            <w:shd w:val="clear" w:color="auto" w:fill="auto"/>
            <w:vAlign w:val="center"/>
          </w:tcPr>
          <w:p w14:paraId="4772483E" w14:textId="210FAEBB" w:rsidR="003D37B7" w:rsidRPr="00134482" w:rsidRDefault="003D37B7" w:rsidP="003D37B7">
            <w:pPr>
              <w:widowControl w:val="0"/>
              <w:jc w:val="center"/>
              <w:rPr>
                <w:rFonts w:ascii="Courier New" w:hAnsi="Courier New" w:cs="Courier New"/>
                <w:sz w:val="20"/>
                <w:szCs w:val="20"/>
              </w:rPr>
            </w:pPr>
            <w:r w:rsidRPr="00134482">
              <w:rPr>
                <w:rFonts w:ascii="Courier New" w:hAnsi="Courier New" w:cs="Courier New"/>
                <w:sz w:val="20"/>
                <w:szCs w:val="20"/>
              </w:rPr>
              <w:t xml:space="preserve">R$ 20.130,00 </w:t>
            </w:r>
          </w:p>
        </w:tc>
      </w:tr>
      <w:tr w:rsidR="003D37B7" w:rsidRPr="00134482" w14:paraId="3119C9B8" w14:textId="77777777" w:rsidTr="009F2060">
        <w:trPr>
          <w:trHeight w:val="663"/>
          <w:jc w:val="center"/>
        </w:trPr>
        <w:tc>
          <w:tcPr>
            <w:tcW w:w="901" w:type="dxa"/>
            <w:vMerge/>
          </w:tcPr>
          <w:p w14:paraId="122E2D88" w14:textId="77777777" w:rsidR="003D37B7" w:rsidRPr="00134482" w:rsidRDefault="003D37B7" w:rsidP="003D37B7">
            <w:pPr>
              <w:widowControl w:val="0"/>
              <w:jc w:val="both"/>
              <w:rPr>
                <w:rFonts w:ascii="Courier New" w:hAnsi="Courier New" w:cs="Courier New"/>
                <w:b/>
                <w:sz w:val="20"/>
                <w:szCs w:val="20"/>
              </w:rPr>
            </w:pPr>
          </w:p>
        </w:tc>
        <w:tc>
          <w:tcPr>
            <w:tcW w:w="1206" w:type="dxa"/>
            <w:vMerge/>
          </w:tcPr>
          <w:p w14:paraId="10957BF9" w14:textId="77777777" w:rsidR="003D37B7" w:rsidRPr="00134482" w:rsidRDefault="003D37B7" w:rsidP="003D37B7">
            <w:pPr>
              <w:widowControl w:val="0"/>
              <w:jc w:val="both"/>
              <w:rPr>
                <w:rFonts w:ascii="Courier New" w:hAnsi="Courier New" w:cs="Courier New"/>
                <w:caps/>
                <w:sz w:val="20"/>
                <w:szCs w:val="20"/>
              </w:rPr>
            </w:pPr>
          </w:p>
        </w:tc>
        <w:tc>
          <w:tcPr>
            <w:tcW w:w="1007" w:type="dxa"/>
            <w:vMerge/>
          </w:tcPr>
          <w:p w14:paraId="51C1B076" w14:textId="77777777" w:rsidR="003D37B7" w:rsidRPr="00134482" w:rsidRDefault="003D37B7" w:rsidP="003D37B7">
            <w:pPr>
              <w:widowControl w:val="0"/>
              <w:jc w:val="both"/>
              <w:rPr>
                <w:rFonts w:ascii="Courier New" w:hAnsi="Courier New" w:cs="Courier New"/>
                <w:caps/>
                <w:sz w:val="20"/>
                <w:szCs w:val="20"/>
              </w:rPr>
            </w:pPr>
          </w:p>
        </w:tc>
        <w:tc>
          <w:tcPr>
            <w:tcW w:w="2948" w:type="dxa"/>
            <w:vMerge/>
          </w:tcPr>
          <w:p w14:paraId="0E9B70C4" w14:textId="77777777" w:rsidR="003D37B7" w:rsidRPr="00134482" w:rsidRDefault="003D37B7" w:rsidP="003D37B7">
            <w:pPr>
              <w:widowControl w:val="0"/>
              <w:jc w:val="both"/>
              <w:rPr>
                <w:rFonts w:ascii="Courier New" w:hAnsi="Courier New" w:cs="Courier New"/>
                <w:b/>
                <w:bCs/>
                <w:sz w:val="20"/>
                <w:szCs w:val="20"/>
              </w:rPr>
            </w:pPr>
          </w:p>
        </w:tc>
        <w:tc>
          <w:tcPr>
            <w:tcW w:w="1446" w:type="dxa"/>
            <w:shd w:val="clear" w:color="auto" w:fill="auto"/>
          </w:tcPr>
          <w:p w14:paraId="20656533" w14:textId="442A2BA5" w:rsidR="003D37B7" w:rsidRPr="000623B3" w:rsidRDefault="003D37B7" w:rsidP="009F2060">
            <w:pPr>
              <w:widowControl w:val="0"/>
              <w:jc w:val="center"/>
              <w:rPr>
                <w:rFonts w:ascii="Courier New" w:hAnsi="Courier New" w:cs="Courier New"/>
                <w:b/>
                <w:bCs/>
                <w:sz w:val="20"/>
                <w:szCs w:val="20"/>
              </w:rPr>
            </w:pPr>
            <w:r w:rsidRPr="000623B3">
              <w:rPr>
                <w:rFonts w:ascii="Courier New" w:hAnsi="Courier New" w:cs="Courier New"/>
                <w:b/>
                <w:bCs/>
                <w:sz w:val="20"/>
                <w:szCs w:val="20"/>
              </w:rPr>
              <w:t>Fer</w:t>
            </w:r>
            <w:r w:rsidR="00FE2A09" w:rsidRPr="000623B3">
              <w:rPr>
                <w:rFonts w:ascii="Courier New" w:hAnsi="Courier New" w:cs="Courier New"/>
                <w:b/>
                <w:bCs/>
                <w:sz w:val="20"/>
                <w:szCs w:val="20"/>
              </w:rPr>
              <w:t>ti</w:t>
            </w:r>
            <w:r w:rsidRPr="000623B3">
              <w:rPr>
                <w:rFonts w:ascii="Courier New" w:hAnsi="Courier New" w:cs="Courier New"/>
                <w:b/>
                <w:bCs/>
                <w:sz w:val="20"/>
                <w:szCs w:val="20"/>
              </w:rPr>
              <w:t>lizante</w:t>
            </w:r>
          </w:p>
          <w:p w14:paraId="6CE82540" w14:textId="2D654BA9" w:rsidR="003D37B7" w:rsidRPr="000623B3" w:rsidRDefault="000623B3" w:rsidP="009F2060">
            <w:pPr>
              <w:widowControl w:val="0"/>
              <w:jc w:val="center"/>
              <w:rPr>
                <w:rFonts w:ascii="Courier New" w:hAnsi="Courier New" w:cs="Courier New"/>
                <w:sz w:val="20"/>
                <w:szCs w:val="20"/>
              </w:rPr>
            </w:pPr>
            <w:r w:rsidRPr="000623B3">
              <w:rPr>
                <w:rFonts w:ascii="Courier New" w:hAnsi="Courier New" w:cs="Courier New"/>
                <w:sz w:val="20"/>
                <w:szCs w:val="20"/>
              </w:rPr>
              <w:t xml:space="preserve">R$ </w:t>
            </w:r>
            <w:r w:rsidR="003D37B7" w:rsidRPr="000623B3">
              <w:rPr>
                <w:rFonts w:ascii="Courier New" w:hAnsi="Courier New" w:cs="Courier New"/>
                <w:sz w:val="20"/>
                <w:szCs w:val="20"/>
              </w:rPr>
              <w:t>0,</w:t>
            </w:r>
            <w:r w:rsidR="009F2060" w:rsidRPr="000623B3">
              <w:rPr>
                <w:rFonts w:ascii="Courier New" w:hAnsi="Courier New" w:cs="Courier New"/>
                <w:sz w:val="20"/>
                <w:szCs w:val="20"/>
              </w:rPr>
              <w:t>36</w:t>
            </w:r>
          </w:p>
          <w:p w14:paraId="20E9EC48" w14:textId="77777777" w:rsidR="003D37B7" w:rsidRPr="000623B3" w:rsidRDefault="003D37B7" w:rsidP="003D37B7">
            <w:pPr>
              <w:widowControl w:val="0"/>
              <w:jc w:val="both"/>
              <w:rPr>
                <w:rFonts w:ascii="Courier New" w:hAnsi="Courier New" w:cs="Courier New"/>
                <w:b/>
                <w:bCs/>
                <w:sz w:val="20"/>
                <w:szCs w:val="20"/>
              </w:rPr>
            </w:pPr>
          </w:p>
          <w:p w14:paraId="7C41D722" w14:textId="77777777" w:rsidR="003D37B7" w:rsidRPr="000623B3" w:rsidRDefault="003D37B7" w:rsidP="003D37B7">
            <w:pPr>
              <w:widowControl w:val="0"/>
              <w:jc w:val="center"/>
              <w:rPr>
                <w:rFonts w:ascii="Courier New" w:hAnsi="Courier New" w:cs="Courier New"/>
                <w:sz w:val="20"/>
                <w:szCs w:val="20"/>
              </w:rPr>
            </w:pPr>
          </w:p>
        </w:tc>
        <w:tc>
          <w:tcPr>
            <w:tcW w:w="1559" w:type="dxa"/>
            <w:vMerge/>
            <w:shd w:val="clear" w:color="auto" w:fill="auto"/>
            <w:vAlign w:val="center"/>
          </w:tcPr>
          <w:p w14:paraId="04E71B95" w14:textId="77777777" w:rsidR="003D37B7" w:rsidRPr="00134482" w:rsidRDefault="003D37B7" w:rsidP="003D37B7">
            <w:pPr>
              <w:widowControl w:val="0"/>
              <w:jc w:val="center"/>
              <w:rPr>
                <w:rFonts w:ascii="Courier New" w:hAnsi="Courier New" w:cs="Courier New"/>
                <w:sz w:val="20"/>
                <w:szCs w:val="20"/>
              </w:rPr>
            </w:pPr>
          </w:p>
        </w:tc>
      </w:tr>
      <w:tr w:rsidR="003D37B7" w:rsidRPr="00134482" w14:paraId="0C406E5A" w14:textId="77777777" w:rsidTr="009F2060">
        <w:trPr>
          <w:trHeight w:val="663"/>
          <w:jc w:val="center"/>
        </w:trPr>
        <w:tc>
          <w:tcPr>
            <w:tcW w:w="901" w:type="dxa"/>
            <w:vMerge/>
          </w:tcPr>
          <w:p w14:paraId="455C6039" w14:textId="77777777" w:rsidR="003D37B7" w:rsidRPr="00134482" w:rsidRDefault="003D37B7" w:rsidP="003D37B7">
            <w:pPr>
              <w:widowControl w:val="0"/>
              <w:jc w:val="both"/>
              <w:rPr>
                <w:rFonts w:ascii="Courier New" w:hAnsi="Courier New" w:cs="Courier New"/>
                <w:b/>
                <w:sz w:val="20"/>
                <w:szCs w:val="20"/>
              </w:rPr>
            </w:pPr>
          </w:p>
        </w:tc>
        <w:tc>
          <w:tcPr>
            <w:tcW w:w="1206" w:type="dxa"/>
            <w:vMerge/>
          </w:tcPr>
          <w:p w14:paraId="03E45662" w14:textId="77777777" w:rsidR="003D37B7" w:rsidRPr="00134482" w:rsidRDefault="003D37B7" w:rsidP="003D37B7">
            <w:pPr>
              <w:widowControl w:val="0"/>
              <w:jc w:val="both"/>
              <w:rPr>
                <w:rFonts w:ascii="Courier New" w:hAnsi="Courier New" w:cs="Courier New"/>
                <w:caps/>
                <w:sz w:val="20"/>
                <w:szCs w:val="20"/>
              </w:rPr>
            </w:pPr>
          </w:p>
        </w:tc>
        <w:tc>
          <w:tcPr>
            <w:tcW w:w="1007" w:type="dxa"/>
            <w:vMerge/>
          </w:tcPr>
          <w:p w14:paraId="69D2A1C0" w14:textId="77777777" w:rsidR="003D37B7" w:rsidRPr="00134482" w:rsidRDefault="003D37B7" w:rsidP="003D37B7">
            <w:pPr>
              <w:widowControl w:val="0"/>
              <w:jc w:val="both"/>
              <w:rPr>
                <w:rFonts w:ascii="Courier New" w:hAnsi="Courier New" w:cs="Courier New"/>
                <w:caps/>
                <w:sz w:val="20"/>
                <w:szCs w:val="20"/>
              </w:rPr>
            </w:pPr>
          </w:p>
        </w:tc>
        <w:tc>
          <w:tcPr>
            <w:tcW w:w="2948" w:type="dxa"/>
            <w:vMerge/>
          </w:tcPr>
          <w:p w14:paraId="50942CC6" w14:textId="77777777" w:rsidR="003D37B7" w:rsidRPr="00134482" w:rsidRDefault="003D37B7" w:rsidP="003D37B7">
            <w:pPr>
              <w:widowControl w:val="0"/>
              <w:jc w:val="both"/>
              <w:rPr>
                <w:rFonts w:ascii="Courier New" w:hAnsi="Courier New" w:cs="Courier New"/>
                <w:b/>
                <w:bCs/>
                <w:sz w:val="20"/>
                <w:szCs w:val="20"/>
              </w:rPr>
            </w:pPr>
          </w:p>
        </w:tc>
        <w:tc>
          <w:tcPr>
            <w:tcW w:w="1446" w:type="dxa"/>
            <w:shd w:val="clear" w:color="auto" w:fill="auto"/>
          </w:tcPr>
          <w:p w14:paraId="45A911C1" w14:textId="77777777" w:rsidR="003D37B7" w:rsidRPr="00134482" w:rsidRDefault="003D37B7" w:rsidP="003D37B7">
            <w:pPr>
              <w:widowControl w:val="0"/>
              <w:jc w:val="center"/>
              <w:rPr>
                <w:rFonts w:ascii="Courier New" w:hAnsi="Courier New" w:cs="Courier New"/>
                <w:b/>
                <w:bCs/>
                <w:sz w:val="20"/>
                <w:szCs w:val="20"/>
              </w:rPr>
            </w:pPr>
            <w:r w:rsidRPr="00134482">
              <w:rPr>
                <w:rFonts w:ascii="Courier New" w:hAnsi="Courier New" w:cs="Courier New"/>
                <w:b/>
                <w:bCs/>
                <w:sz w:val="20"/>
                <w:szCs w:val="20"/>
              </w:rPr>
              <w:t>Calcário</w:t>
            </w:r>
          </w:p>
          <w:p w14:paraId="5F868297" w14:textId="34BEC745" w:rsidR="003D37B7" w:rsidRPr="000623B3" w:rsidRDefault="000623B3" w:rsidP="003D37B7">
            <w:pPr>
              <w:widowControl w:val="0"/>
              <w:jc w:val="center"/>
              <w:rPr>
                <w:rFonts w:ascii="Courier New" w:hAnsi="Courier New" w:cs="Courier New"/>
                <w:sz w:val="20"/>
                <w:szCs w:val="20"/>
              </w:rPr>
            </w:pPr>
            <w:r w:rsidRPr="000623B3">
              <w:rPr>
                <w:rFonts w:ascii="Courier New" w:hAnsi="Courier New" w:cs="Courier New"/>
                <w:sz w:val="20"/>
                <w:szCs w:val="20"/>
              </w:rPr>
              <w:t xml:space="preserve">R$ </w:t>
            </w:r>
            <w:r w:rsidR="003D37B7" w:rsidRPr="000623B3">
              <w:rPr>
                <w:rFonts w:ascii="Courier New" w:hAnsi="Courier New" w:cs="Courier New"/>
                <w:sz w:val="20"/>
                <w:szCs w:val="20"/>
              </w:rPr>
              <w:t>0,</w:t>
            </w:r>
            <w:r w:rsidR="009F2060" w:rsidRPr="000623B3">
              <w:rPr>
                <w:rFonts w:ascii="Courier New" w:hAnsi="Courier New" w:cs="Courier New"/>
                <w:sz w:val="20"/>
                <w:szCs w:val="20"/>
              </w:rPr>
              <w:t>27</w:t>
            </w:r>
          </w:p>
        </w:tc>
        <w:tc>
          <w:tcPr>
            <w:tcW w:w="1559" w:type="dxa"/>
            <w:vMerge/>
            <w:shd w:val="clear" w:color="auto" w:fill="auto"/>
            <w:vAlign w:val="center"/>
          </w:tcPr>
          <w:p w14:paraId="464CD2D1" w14:textId="77777777" w:rsidR="003D37B7" w:rsidRPr="00134482" w:rsidRDefault="003D37B7" w:rsidP="003D37B7">
            <w:pPr>
              <w:widowControl w:val="0"/>
              <w:jc w:val="center"/>
              <w:rPr>
                <w:rFonts w:ascii="Courier New" w:hAnsi="Courier New" w:cs="Courier New"/>
                <w:sz w:val="20"/>
                <w:szCs w:val="20"/>
              </w:rPr>
            </w:pPr>
          </w:p>
        </w:tc>
      </w:tr>
      <w:tr w:rsidR="003D37B7" w:rsidRPr="00134482" w14:paraId="397E2795" w14:textId="77777777" w:rsidTr="00863BB6">
        <w:trPr>
          <w:jc w:val="center"/>
        </w:trPr>
        <w:tc>
          <w:tcPr>
            <w:tcW w:w="901" w:type="dxa"/>
          </w:tcPr>
          <w:p w14:paraId="6B54DDF9" w14:textId="77777777" w:rsidR="003D37B7" w:rsidRPr="00134482" w:rsidRDefault="003D37B7" w:rsidP="003D37B7">
            <w:pPr>
              <w:widowControl w:val="0"/>
              <w:jc w:val="both"/>
              <w:rPr>
                <w:rFonts w:ascii="Courier New" w:hAnsi="Courier New" w:cs="Courier New"/>
                <w:b/>
                <w:sz w:val="20"/>
                <w:szCs w:val="20"/>
              </w:rPr>
            </w:pPr>
            <w:r w:rsidRPr="00134482">
              <w:rPr>
                <w:rFonts w:ascii="Courier New" w:hAnsi="Courier New" w:cs="Courier New"/>
                <w:b/>
                <w:sz w:val="20"/>
                <w:szCs w:val="20"/>
              </w:rPr>
              <w:t>02</w:t>
            </w:r>
          </w:p>
        </w:tc>
        <w:tc>
          <w:tcPr>
            <w:tcW w:w="1206" w:type="dxa"/>
          </w:tcPr>
          <w:p w14:paraId="31D48355" w14:textId="18C22DEA" w:rsidR="003D37B7" w:rsidRPr="00134482" w:rsidRDefault="003D37B7" w:rsidP="003D37B7">
            <w:pPr>
              <w:widowControl w:val="0"/>
              <w:jc w:val="both"/>
              <w:rPr>
                <w:rFonts w:ascii="Courier New" w:hAnsi="Courier New" w:cs="Courier New"/>
                <w:caps/>
                <w:sz w:val="20"/>
                <w:szCs w:val="20"/>
              </w:rPr>
            </w:pPr>
            <w:r w:rsidRPr="00134482">
              <w:rPr>
                <w:rFonts w:ascii="Courier New" w:hAnsi="Courier New" w:cs="Courier New"/>
                <w:caps/>
                <w:sz w:val="20"/>
                <w:szCs w:val="20"/>
              </w:rPr>
              <w:t>550</w:t>
            </w:r>
          </w:p>
        </w:tc>
        <w:tc>
          <w:tcPr>
            <w:tcW w:w="1007" w:type="dxa"/>
          </w:tcPr>
          <w:p w14:paraId="40BF20AE" w14:textId="77777777" w:rsidR="003D37B7" w:rsidRPr="00134482" w:rsidRDefault="003D37B7" w:rsidP="003D37B7">
            <w:pPr>
              <w:widowControl w:val="0"/>
              <w:jc w:val="both"/>
              <w:rPr>
                <w:rFonts w:ascii="Courier New" w:hAnsi="Courier New" w:cs="Courier New"/>
                <w:caps/>
                <w:sz w:val="20"/>
                <w:szCs w:val="20"/>
              </w:rPr>
            </w:pPr>
            <w:r w:rsidRPr="00134482">
              <w:rPr>
                <w:rFonts w:ascii="Courier New" w:hAnsi="Courier New" w:cs="Courier New"/>
                <w:caps/>
                <w:sz w:val="20"/>
                <w:szCs w:val="20"/>
              </w:rPr>
              <w:t>m²</w:t>
            </w:r>
          </w:p>
        </w:tc>
        <w:tc>
          <w:tcPr>
            <w:tcW w:w="2948" w:type="dxa"/>
          </w:tcPr>
          <w:p w14:paraId="7F559404" w14:textId="56778598" w:rsidR="003D37B7" w:rsidRPr="00134482" w:rsidRDefault="003D37B7" w:rsidP="003D37B7">
            <w:pPr>
              <w:widowControl w:val="0"/>
              <w:jc w:val="both"/>
              <w:rPr>
                <w:rFonts w:ascii="Courier New" w:hAnsi="Courier New" w:cs="Courier New"/>
                <w:b/>
                <w:bCs/>
                <w:sz w:val="20"/>
                <w:szCs w:val="20"/>
              </w:rPr>
            </w:pPr>
            <w:r w:rsidRPr="00134482">
              <w:rPr>
                <w:rFonts w:ascii="Courier New" w:hAnsi="Courier New" w:cs="Courier New"/>
                <w:b/>
                <w:bCs/>
                <w:sz w:val="20"/>
                <w:szCs w:val="20"/>
              </w:rPr>
              <w:t>Aquisição de grama, tipo esmeralda, incluído o plantio e contenção em terreno predominantemente plano.</w:t>
            </w:r>
          </w:p>
        </w:tc>
        <w:tc>
          <w:tcPr>
            <w:tcW w:w="1446" w:type="dxa"/>
            <w:shd w:val="clear" w:color="auto" w:fill="auto"/>
            <w:vAlign w:val="center"/>
          </w:tcPr>
          <w:p w14:paraId="111C515F" w14:textId="6E50FCBE" w:rsidR="003D37B7" w:rsidRPr="00134482" w:rsidRDefault="003D37B7" w:rsidP="003D37B7">
            <w:pPr>
              <w:widowControl w:val="0"/>
              <w:jc w:val="center"/>
              <w:rPr>
                <w:rFonts w:ascii="Courier New" w:hAnsi="Courier New" w:cs="Courier New"/>
                <w:sz w:val="20"/>
                <w:szCs w:val="20"/>
              </w:rPr>
            </w:pPr>
            <w:r w:rsidRPr="00134482">
              <w:rPr>
                <w:rFonts w:ascii="Courier New" w:hAnsi="Courier New" w:cs="Courier New"/>
                <w:sz w:val="20"/>
                <w:szCs w:val="20"/>
              </w:rPr>
              <w:t>R$ 18,75</w:t>
            </w:r>
          </w:p>
        </w:tc>
        <w:tc>
          <w:tcPr>
            <w:tcW w:w="1559" w:type="dxa"/>
            <w:shd w:val="clear" w:color="auto" w:fill="auto"/>
            <w:vAlign w:val="center"/>
          </w:tcPr>
          <w:p w14:paraId="066A5CFE" w14:textId="03E623B8" w:rsidR="003D37B7" w:rsidRPr="00134482" w:rsidRDefault="003D37B7" w:rsidP="003D37B7">
            <w:pPr>
              <w:widowControl w:val="0"/>
              <w:jc w:val="center"/>
              <w:rPr>
                <w:rFonts w:ascii="Courier New" w:hAnsi="Courier New" w:cs="Courier New"/>
                <w:sz w:val="20"/>
                <w:szCs w:val="20"/>
              </w:rPr>
            </w:pPr>
            <w:r w:rsidRPr="00134482">
              <w:rPr>
                <w:rFonts w:ascii="Courier New" w:hAnsi="Courier New" w:cs="Courier New"/>
                <w:sz w:val="20"/>
                <w:szCs w:val="20"/>
              </w:rPr>
              <w:t xml:space="preserve">R$ 10.312,50 </w:t>
            </w:r>
          </w:p>
        </w:tc>
      </w:tr>
      <w:tr w:rsidR="003D37B7" w:rsidRPr="00134482" w14:paraId="08E68B53" w14:textId="77777777" w:rsidTr="00863BB6">
        <w:trPr>
          <w:jc w:val="center"/>
        </w:trPr>
        <w:tc>
          <w:tcPr>
            <w:tcW w:w="901" w:type="dxa"/>
          </w:tcPr>
          <w:p w14:paraId="37C15885" w14:textId="77777777" w:rsidR="003D37B7" w:rsidRPr="00134482" w:rsidRDefault="003D37B7" w:rsidP="003D37B7">
            <w:pPr>
              <w:widowControl w:val="0"/>
              <w:jc w:val="both"/>
              <w:rPr>
                <w:rFonts w:ascii="Courier New" w:hAnsi="Courier New" w:cs="Courier New"/>
                <w:b/>
                <w:sz w:val="20"/>
                <w:szCs w:val="20"/>
              </w:rPr>
            </w:pPr>
            <w:r w:rsidRPr="00134482">
              <w:rPr>
                <w:rFonts w:ascii="Courier New" w:hAnsi="Courier New" w:cs="Courier New"/>
                <w:b/>
                <w:sz w:val="20"/>
                <w:szCs w:val="20"/>
              </w:rPr>
              <w:t>03</w:t>
            </w:r>
          </w:p>
        </w:tc>
        <w:tc>
          <w:tcPr>
            <w:tcW w:w="1206" w:type="dxa"/>
          </w:tcPr>
          <w:p w14:paraId="0F6DB48B" w14:textId="753C61CE" w:rsidR="003D37B7" w:rsidRPr="00134482" w:rsidRDefault="003D37B7" w:rsidP="003D37B7">
            <w:pPr>
              <w:widowControl w:val="0"/>
              <w:jc w:val="both"/>
              <w:rPr>
                <w:rFonts w:ascii="Courier New" w:hAnsi="Courier New" w:cs="Courier New"/>
                <w:sz w:val="20"/>
                <w:szCs w:val="20"/>
              </w:rPr>
            </w:pPr>
            <w:r w:rsidRPr="00134482">
              <w:rPr>
                <w:rFonts w:ascii="Courier New" w:hAnsi="Courier New" w:cs="Courier New"/>
                <w:sz w:val="20"/>
                <w:szCs w:val="20"/>
              </w:rPr>
              <w:t>600</w:t>
            </w:r>
          </w:p>
        </w:tc>
        <w:tc>
          <w:tcPr>
            <w:tcW w:w="1007" w:type="dxa"/>
          </w:tcPr>
          <w:p w14:paraId="7EB4043F" w14:textId="77777777" w:rsidR="003D37B7" w:rsidRPr="00134482" w:rsidRDefault="003D37B7" w:rsidP="003D37B7">
            <w:pPr>
              <w:widowControl w:val="0"/>
              <w:jc w:val="both"/>
              <w:rPr>
                <w:rFonts w:ascii="Courier New" w:hAnsi="Courier New" w:cs="Courier New"/>
                <w:sz w:val="20"/>
                <w:szCs w:val="20"/>
              </w:rPr>
            </w:pPr>
            <w:r w:rsidRPr="00134482">
              <w:rPr>
                <w:rFonts w:ascii="Courier New" w:hAnsi="Courier New" w:cs="Courier New"/>
                <w:sz w:val="20"/>
                <w:szCs w:val="20"/>
              </w:rPr>
              <w:t>Mudas</w:t>
            </w:r>
          </w:p>
        </w:tc>
        <w:tc>
          <w:tcPr>
            <w:tcW w:w="2948" w:type="dxa"/>
          </w:tcPr>
          <w:p w14:paraId="5B13D73A" w14:textId="4024ACEF" w:rsidR="003D37B7" w:rsidRPr="00134482" w:rsidRDefault="003D37B7" w:rsidP="003D37B7">
            <w:pPr>
              <w:widowControl w:val="0"/>
              <w:jc w:val="both"/>
              <w:rPr>
                <w:rFonts w:ascii="Courier New" w:hAnsi="Courier New" w:cs="Courier New"/>
                <w:sz w:val="20"/>
                <w:szCs w:val="20"/>
              </w:rPr>
            </w:pPr>
            <w:r w:rsidRPr="00134482">
              <w:rPr>
                <w:rFonts w:ascii="Courier New" w:hAnsi="Courier New" w:cs="Courier New"/>
                <w:b/>
                <w:bCs/>
                <w:sz w:val="20"/>
                <w:szCs w:val="20"/>
              </w:rPr>
              <w:t>Aquisição de Hera (Hera-da-</w:t>
            </w:r>
            <w:proofErr w:type="spellStart"/>
            <w:r w:rsidRPr="00134482">
              <w:rPr>
                <w:rFonts w:ascii="Courier New" w:hAnsi="Courier New" w:cs="Courier New"/>
                <w:b/>
                <w:bCs/>
                <w:sz w:val="20"/>
                <w:szCs w:val="20"/>
              </w:rPr>
              <w:t>Algéria</w:t>
            </w:r>
            <w:proofErr w:type="spellEnd"/>
            <w:r w:rsidRPr="00134482">
              <w:rPr>
                <w:rFonts w:ascii="Courier New" w:hAnsi="Courier New" w:cs="Courier New"/>
                <w:b/>
                <w:bCs/>
                <w:sz w:val="20"/>
                <w:szCs w:val="20"/>
              </w:rPr>
              <w:t xml:space="preserve">, </w:t>
            </w:r>
            <w:proofErr w:type="spellStart"/>
            <w:r w:rsidRPr="00134482">
              <w:rPr>
                <w:rFonts w:ascii="Courier New" w:hAnsi="Courier New" w:cs="Courier New"/>
                <w:b/>
                <w:bCs/>
                <w:sz w:val="20"/>
                <w:szCs w:val="20"/>
              </w:rPr>
              <w:t>Hedera</w:t>
            </w:r>
            <w:proofErr w:type="spellEnd"/>
            <w:r w:rsidRPr="00134482">
              <w:rPr>
                <w:rFonts w:ascii="Courier New" w:hAnsi="Courier New" w:cs="Courier New"/>
                <w:b/>
                <w:bCs/>
                <w:sz w:val="20"/>
                <w:szCs w:val="20"/>
              </w:rPr>
              <w:t xml:space="preserve"> </w:t>
            </w:r>
            <w:proofErr w:type="spellStart"/>
            <w:r w:rsidRPr="00134482">
              <w:rPr>
                <w:rFonts w:ascii="Courier New" w:hAnsi="Courier New" w:cs="Courier New"/>
                <w:b/>
                <w:bCs/>
                <w:sz w:val="20"/>
                <w:szCs w:val="20"/>
              </w:rPr>
              <w:t>Canariensis</w:t>
            </w:r>
            <w:proofErr w:type="spellEnd"/>
            <w:r w:rsidRPr="00134482">
              <w:rPr>
                <w:rFonts w:ascii="Courier New" w:hAnsi="Courier New" w:cs="Courier New"/>
                <w:b/>
                <w:bCs/>
                <w:sz w:val="20"/>
                <w:szCs w:val="20"/>
              </w:rPr>
              <w:t>), incluído preparação e plantio e implementação em parte superior de talude, com uma distância de 0,25cm a cada muda plantada, em uma extensão total de 150 metros lineares.</w:t>
            </w:r>
          </w:p>
        </w:tc>
        <w:tc>
          <w:tcPr>
            <w:tcW w:w="1446" w:type="dxa"/>
            <w:shd w:val="clear" w:color="auto" w:fill="auto"/>
            <w:vAlign w:val="center"/>
          </w:tcPr>
          <w:p w14:paraId="2334AD1B" w14:textId="1FBE8E76" w:rsidR="003D37B7" w:rsidRPr="00134482" w:rsidRDefault="003D37B7" w:rsidP="003D37B7">
            <w:pPr>
              <w:widowControl w:val="0"/>
              <w:jc w:val="center"/>
              <w:rPr>
                <w:rFonts w:ascii="Courier New" w:hAnsi="Courier New" w:cs="Courier New"/>
                <w:sz w:val="20"/>
                <w:szCs w:val="20"/>
              </w:rPr>
            </w:pPr>
            <w:r w:rsidRPr="00134482">
              <w:rPr>
                <w:rFonts w:ascii="Courier New" w:hAnsi="Courier New" w:cs="Courier New"/>
                <w:sz w:val="20"/>
                <w:szCs w:val="20"/>
              </w:rPr>
              <w:t>R$ 2,74</w:t>
            </w:r>
          </w:p>
        </w:tc>
        <w:tc>
          <w:tcPr>
            <w:tcW w:w="1559" w:type="dxa"/>
            <w:shd w:val="clear" w:color="auto" w:fill="auto"/>
            <w:vAlign w:val="center"/>
          </w:tcPr>
          <w:p w14:paraId="36E1A0E7" w14:textId="6BBB5412" w:rsidR="003D37B7" w:rsidRPr="00134482" w:rsidRDefault="003D37B7" w:rsidP="003D37B7">
            <w:pPr>
              <w:widowControl w:val="0"/>
              <w:jc w:val="center"/>
              <w:rPr>
                <w:rFonts w:ascii="Courier New" w:hAnsi="Courier New" w:cs="Courier New"/>
                <w:sz w:val="20"/>
                <w:szCs w:val="20"/>
              </w:rPr>
            </w:pPr>
            <w:r w:rsidRPr="00134482">
              <w:rPr>
                <w:rFonts w:ascii="Courier New" w:hAnsi="Courier New" w:cs="Courier New"/>
                <w:sz w:val="20"/>
                <w:szCs w:val="20"/>
              </w:rPr>
              <w:t>R$ 1.644,00</w:t>
            </w:r>
          </w:p>
        </w:tc>
      </w:tr>
      <w:tr w:rsidR="003D37B7" w:rsidRPr="00134482" w14:paraId="32A7C0BB" w14:textId="77777777" w:rsidTr="00D97C9B">
        <w:trPr>
          <w:jc w:val="center"/>
        </w:trPr>
        <w:tc>
          <w:tcPr>
            <w:tcW w:w="7508" w:type="dxa"/>
            <w:gridSpan w:val="5"/>
          </w:tcPr>
          <w:p w14:paraId="0F7B949F" w14:textId="77777777" w:rsidR="003D37B7" w:rsidRPr="00134482" w:rsidRDefault="003D37B7" w:rsidP="003D37B7">
            <w:pPr>
              <w:widowControl w:val="0"/>
              <w:jc w:val="right"/>
              <w:rPr>
                <w:rFonts w:ascii="Courier New" w:hAnsi="Courier New" w:cs="Courier New"/>
                <w:b/>
                <w:sz w:val="20"/>
                <w:szCs w:val="20"/>
              </w:rPr>
            </w:pPr>
            <w:r w:rsidRPr="00134482">
              <w:rPr>
                <w:rFonts w:ascii="Courier New" w:hAnsi="Courier New" w:cs="Courier New"/>
                <w:b/>
                <w:sz w:val="20"/>
                <w:szCs w:val="20"/>
              </w:rPr>
              <w:t>VALOR TOTAL:</w:t>
            </w:r>
          </w:p>
        </w:tc>
        <w:tc>
          <w:tcPr>
            <w:tcW w:w="1559" w:type="dxa"/>
          </w:tcPr>
          <w:p w14:paraId="13014459" w14:textId="0173302C" w:rsidR="003D37B7" w:rsidRPr="00134482" w:rsidRDefault="003D37B7" w:rsidP="003D37B7">
            <w:pPr>
              <w:widowControl w:val="0"/>
              <w:rPr>
                <w:rFonts w:ascii="Courier New" w:hAnsi="Courier New" w:cs="Courier New"/>
                <w:b/>
                <w:sz w:val="20"/>
                <w:szCs w:val="20"/>
              </w:rPr>
            </w:pPr>
            <w:r w:rsidRPr="00134482">
              <w:rPr>
                <w:rFonts w:ascii="Courier New" w:hAnsi="Courier New" w:cs="Courier New"/>
                <w:b/>
                <w:sz w:val="20"/>
                <w:szCs w:val="20"/>
              </w:rPr>
              <w:fldChar w:fldCharType="begin"/>
            </w:r>
            <w:r w:rsidRPr="00134482">
              <w:rPr>
                <w:rFonts w:ascii="Courier New" w:hAnsi="Courier New" w:cs="Courier New"/>
                <w:b/>
                <w:sz w:val="20"/>
                <w:szCs w:val="20"/>
              </w:rPr>
              <w:instrText xml:space="preserve"> =SUM(ABOVE) </w:instrText>
            </w:r>
            <w:r w:rsidRPr="00134482">
              <w:rPr>
                <w:rFonts w:ascii="Courier New" w:hAnsi="Courier New" w:cs="Courier New"/>
                <w:b/>
                <w:sz w:val="20"/>
                <w:szCs w:val="20"/>
              </w:rPr>
              <w:fldChar w:fldCharType="separate"/>
            </w:r>
            <w:r w:rsidRPr="00134482">
              <w:rPr>
                <w:rFonts w:ascii="Courier New" w:hAnsi="Courier New" w:cs="Courier New"/>
                <w:b/>
                <w:noProof/>
                <w:sz w:val="20"/>
                <w:szCs w:val="20"/>
              </w:rPr>
              <w:t>R$ 32.086,50</w:t>
            </w:r>
            <w:r w:rsidRPr="00134482">
              <w:rPr>
                <w:rFonts w:ascii="Courier New" w:hAnsi="Courier New" w:cs="Courier New"/>
                <w:b/>
                <w:sz w:val="20"/>
                <w:szCs w:val="20"/>
              </w:rPr>
              <w:fldChar w:fldCharType="end"/>
            </w:r>
          </w:p>
        </w:tc>
      </w:tr>
    </w:tbl>
    <w:p w14:paraId="5C61C8F8" w14:textId="2E67A7D0" w:rsidR="00ED5D52" w:rsidRDefault="00ED5D52">
      <w:pPr>
        <w:rPr>
          <w:rFonts w:ascii="Courier New" w:hAnsi="Courier New" w:cs="Courier New"/>
          <w:sz w:val="24"/>
          <w:szCs w:val="24"/>
        </w:rPr>
      </w:pPr>
      <w:r>
        <w:rPr>
          <w:rFonts w:ascii="Courier New" w:hAnsi="Courier New" w:cs="Courier New"/>
          <w:sz w:val="24"/>
          <w:szCs w:val="24"/>
        </w:rPr>
        <w:br w:type="page"/>
      </w:r>
    </w:p>
    <w:p w14:paraId="105A3E8B" w14:textId="77777777" w:rsidR="00ED5D52" w:rsidRPr="00863BB6" w:rsidRDefault="00ED5D52" w:rsidP="00ED5D52">
      <w:pPr>
        <w:widowControl w:val="0"/>
        <w:spacing w:after="0" w:line="240" w:lineRule="auto"/>
        <w:jc w:val="center"/>
        <w:rPr>
          <w:rFonts w:ascii="Courier New" w:eastAsia="Times New Roman" w:hAnsi="Courier New" w:cs="Courier New"/>
          <w:i/>
          <w:color w:val="000000"/>
          <w:sz w:val="24"/>
          <w:szCs w:val="24"/>
          <w:lang w:eastAsia="pt-BR"/>
        </w:rPr>
      </w:pPr>
      <w:r w:rsidRPr="00863BB6">
        <w:rPr>
          <w:rFonts w:ascii="Courier New" w:eastAsia="Times New Roman" w:hAnsi="Courier New" w:cs="Courier New"/>
          <w:b/>
          <w:color w:val="000000"/>
          <w:sz w:val="24"/>
          <w:szCs w:val="24"/>
          <w:lang w:eastAsia="pt-BR"/>
        </w:rPr>
        <w:lastRenderedPageBreak/>
        <w:t>PROCESSO LICITATÓRIO N.º 22/2020</w:t>
      </w:r>
    </w:p>
    <w:p w14:paraId="711E141D" w14:textId="585EF9AB" w:rsidR="00ED5D52" w:rsidRPr="00863BB6" w:rsidRDefault="00ED5D52" w:rsidP="00ED5D52">
      <w:pPr>
        <w:widowControl w:val="0"/>
        <w:spacing w:after="0" w:line="240" w:lineRule="auto"/>
        <w:jc w:val="center"/>
        <w:rPr>
          <w:rFonts w:ascii="Courier New" w:eastAsia="Times New Roman" w:hAnsi="Courier New" w:cs="Courier New"/>
          <w:b/>
          <w:sz w:val="24"/>
          <w:szCs w:val="24"/>
          <w:lang w:eastAsia="pt-BR"/>
        </w:rPr>
      </w:pPr>
      <w:r w:rsidRPr="00863BB6">
        <w:rPr>
          <w:rFonts w:ascii="Courier New" w:eastAsia="Times New Roman" w:hAnsi="Courier New" w:cs="Courier New"/>
          <w:b/>
          <w:sz w:val="24"/>
          <w:szCs w:val="24"/>
          <w:lang w:eastAsia="pt-BR"/>
        </w:rPr>
        <w:t>PREGÃO PRESENCIAL N.º 09/2020</w:t>
      </w:r>
    </w:p>
    <w:p w14:paraId="4E9D0B5B" w14:textId="77777777" w:rsidR="00FF5259" w:rsidRPr="00863BB6" w:rsidRDefault="00FF5259" w:rsidP="00ED5D52">
      <w:pPr>
        <w:widowControl w:val="0"/>
        <w:spacing w:after="0" w:line="240" w:lineRule="auto"/>
        <w:jc w:val="center"/>
        <w:rPr>
          <w:rFonts w:ascii="Courier New" w:eastAsia="Times New Roman" w:hAnsi="Courier New" w:cs="Courier New"/>
          <w:sz w:val="24"/>
          <w:szCs w:val="24"/>
          <w:lang w:eastAsia="pt-BR"/>
        </w:rPr>
      </w:pPr>
    </w:p>
    <w:p w14:paraId="599DA89C" w14:textId="19B07D75" w:rsidR="00ED5D52" w:rsidRPr="00863BB6" w:rsidRDefault="00ED5D52" w:rsidP="0092128B">
      <w:pPr>
        <w:widowControl w:val="0"/>
        <w:spacing w:after="0" w:line="240" w:lineRule="auto"/>
        <w:jc w:val="center"/>
        <w:rPr>
          <w:rFonts w:ascii="Courier New" w:hAnsi="Courier New" w:cs="Courier New"/>
          <w:sz w:val="24"/>
          <w:szCs w:val="24"/>
        </w:rPr>
      </w:pPr>
      <w:r w:rsidRPr="00863BB6">
        <w:rPr>
          <w:rFonts w:ascii="Courier New" w:eastAsia="Times New Roman" w:hAnsi="Courier New" w:cs="Courier New"/>
          <w:b/>
          <w:sz w:val="24"/>
          <w:szCs w:val="24"/>
          <w:lang w:eastAsia="pt-BR"/>
        </w:rPr>
        <w:t>ANEXO VIII</w:t>
      </w:r>
      <w:r w:rsidR="00FF5259" w:rsidRPr="00863BB6">
        <w:rPr>
          <w:rFonts w:ascii="Courier New" w:eastAsia="Times New Roman" w:hAnsi="Courier New" w:cs="Courier New"/>
          <w:b/>
          <w:sz w:val="24"/>
          <w:szCs w:val="24"/>
          <w:lang w:eastAsia="pt-BR"/>
        </w:rPr>
        <w:t xml:space="preserve"> – MEMORIAIS DESCRITIVOS.</w:t>
      </w:r>
    </w:p>
    <w:p w14:paraId="5BC3B5EC" w14:textId="22C9AF52" w:rsidR="0092128B" w:rsidRPr="00863BB6" w:rsidRDefault="0092128B" w:rsidP="0092128B">
      <w:pPr>
        <w:rPr>
          <w:rFonts w:ascii="Courier New" w:hAnsi="Courier New" w:cs="Courier New"/>
          <w:sz w:val="24"/>
          <w:szCs w:val="24"/>
          <w:lang w:eastAsia="pt-BR"/>
        </w:rPr>
      </w:pPr>
    </w:p>
    <w:p w14:paraId="2E57B103" w14:textId="58E4800B" w:rsidR="0092128B" w:rsidRPr="00863BB6" w:rsidRDefault="0092128B" w:rsidP="0092128B">
      <w:pPr>
        <w:jc w:val="center"/>
        <w:rPr>
          <w:rFonts w:ascii="Courier New" w:hAnsi="Courier New" w:cs="Courier New"/>
          <w:b/>
          <w:bCs/>
          <w:sz w:val="24"/>
          <w:szCs w:val="24"/>
          <w:lang w:eastAsia="pt-BR"/>
        </w:rPr>
      </w:pPr>
      <w:r w:rsidRPr="00863BB6">
        <w:rPr>
          <w:rFonts w:ascii="Courier New" w:hAnsi="Courier New" w:cs="Courier New"/>
          <w:b/>
          <w:bCs/>
          <w:sz w:val="24"/>
          <w:szCs w:val="24"/>
          <w:lang w:eastAsia="pt-BR"/>
        </w:rPr>
        <w:t>MEMORIAL DESCRITIVO 01</w:t>
      </w:r>
    </w:p>
    <w:p w14:paraId="406B5C06" w14:textId="77777777" w:rsidR="00863BB6" w:rsidRPr="00863BB6" w:rsidRDefault="00863BB6" w:rsidP="00863BB6">
      <w:pPr>
        <w:jc w:val="both"/>
        <w:rPr>
          <w:rFonts w:ascii="Courier New" w:hAnsi="Courier New" w:cs="Courier New"/>
          <w:b/>
          <w:sz w:val="24"/>
          <w:szCs w:val="24"/>
        </w:rPr>
      </w:pPr>
      <w:r w:rsidRPr="00863BB6">
        <w:rPr>
          <w:rFonts w:ascii="Courier New" w:hAnsi="Courier New" w:cs="Courier New"/>
          <w:b/>
          <w:sz w:val="24"/>
          <w:szCs w:val="24"/>
        </w:rPr>
        <w:t xml:space="preserve">EMPREENDIMENTO: Plantio de vegetação  </w:t>
      </w:r>
    </w:p>
    <w:p w14:paraId="0318E535" w14:textId="77777777" w:rsidR="00863BB6" w:rsidRPr="00863BB6" w:rsidRDefault="00863BB6" w:rsidP="00863BB6">
      <w:pPr>
        <w:pStyle w:val="Ttulo1"/>
        <w:shd w:val="pct10" w:color="000000" w:fill="FFFFFF"/>
        <w:spacing w:line="360" w:lineRule="auto"/>
        <w:rPr>
          <w:rFonts w:ascii="Courier New" w:hAnsi="Courier New" w:cs="Courier New"/>
          <w:sz w:val="24"/>
          <w:szCs w:val="24"/>
        </w:rPr>
      </w:pPr>
      <w:r w:rsidRPr="00863BB6">
        <w:rPr>
          <w:rFonts w:ascii="Courier New" w:hAnsi="Courier New" w:cs="Courier New"/>
          <w:sz w:val="24"/>
          <w:szCs w:val="24"/>
        </w:rPr>
        <w:t>A p r e s e n t a ç ã o</w:t>
      </w:r>
    </w:p>
    <w:p w14:paraId="6D1DCFBC" w14:textId="77777777" w:rsidR="00863BB6" w:rsidRPr="00863BB6" w:rsidRDefault="00863BB6" w:rsidP="00863BB6">
      <w:pPr>
        <w:jc w:val="both"/>
        <w:rPr>
          <w:rFonts w:ascii="Courier New" w:hAnsi="Courier New" w:cs="Courier New"/>
          <w:sz w:val="24"/>
          <w:szCs w:val="24"/>
        </w:rPr>
      </w:pPr>
    </w:p>
    <w:p w14:paraId="2BB742F5" w14:textId="77777777" w:rsidR="00863BB6" w:rsidRPr="00863BB6" w:rsidRDefault="00863BB6" w:rsidP="00863BB6">
      <w:pPr>
        <w:pStyle w:val="Corpodetexto"/>
        <w:spacing w:line="360" w:lineRule="auto"/>
        <w:rPr>
          <w:rFonts w:cs="Courier New"/>
          <w:szCs w:val="24"/>
        </w:rPr>
      </w:pPr>
      <w:r w:rsidRPr="00863BB6">
        <w:rPr>
          <w:rFonts w:cs="Courier New"/>
          <w:szCs w:val="24"/>
        </w:rPr>
        <w:tab/>
        <w:t>A finalidade do presente memorial é estabelecer as normas e especificações técnicas dos materiais e serviços a serem empregados na implantação da vegetação no terreno da construção dos Portais no Município de Ibiraiaras.</w:t>
      </w:r>
    </w:p>
    <w:p w14:paraId="30906B86" w14:textId="77777777" w:rsidR="00863BB6" w:rsidRPr="00863BB6" w:rsidRDefault="00863BB6" w:rsidP="00863BB6">
      <w:pPr>
        <w:pStyle w:val="Corpodetexto"/>
        <w:spacing w:line="360" w:lineRule="auto"/>
        <w:rPr>
          <w:rFonts w:cs="Courier New"/>
          <w:szCs w:val="24"/>
        </w:rPr>
      </w:pPr>
    </w:p>
    <w:p w14:paraId="2F79C833" w14:textId="77777777" w:rsidR="00863BB6" w:rsidRPr="00863BB6" w:rsidRDefault="00863BB6" w:rsidP="00863BB6">
      <w:pPr>
        <w:pStyle w:val="Ttulo1"/>
        <w:shd w:val="pct10" w:color="000000" w:fill="FFFFFF"/>
        <w:spacing w:line="360" w:lineRule="auto"/>
        <w:rPr>
          <w:rFonts w:ascii="Courier New" w:hAnsi="Courier New" w:cs="Courier New"/>
          <w:sz w:val="24"/>
          <w:szCs w:val="24"/>
        </w:rPr>
      </w:pPr>
      <w:r w:rsidRPr="00863BB6">
        <w:rPr>
          <w:rFonts w:ascii="Courier New" w:hAnsi="Courier New" w:cs="Courier New"/>
          <w:sz w:val="24"/>
          <w:szCs w:val="24"/>
        </w:rPr>
        <w:t>1.0 SERVIÇOS INICIAIS:</w:t>
      </w:r>
    </w:p>
    <w:p w14:paraId="6E02222B" w14:textId="77777777" w:rsidR="00863BB6" w:rsidRPr="00863BB6" w:rsidRDefault="00863BB6" w:rsidP="00863BB6">
      <w:pPr>
        <w:pStyle w:val="Corpodetexto"/>
        <w:spacing w:line="360" w:lineRule="auto"/>
        <w:rPr>
          <w:rFonts w:cs="Courier New"/>
          <w:szCs w:val="24"/>
        </w:rPr>
      </w:pPr>
    </w:p>
    <w:p w14:paraId="62E5BD10" w14:textId="77777777" w:rsidR="00863BB6" w:rsidRPr="00863BB6" w:rsidRDefault="00863BB6" w:rsidP="00863BB6">
      <w:pPr>
        <w:pStyle w:val="Corpodetexto"/>
        <w:spacing w:line="360" w:lineRule="auto"/>
        <w:rPr>
          <w:rFonts w:cs="Courier New"/>
          <w:szCs w:val="24"/>
        </w:rPr>
      </w:pPr>
      <w:r w:rsidRPr="00863BB6">
        <w:rPr>
          <w:rFonts w:cs="Courier New"/>
          <w:szCs w:val="24"/>
        </w:rPr>
        <w:tab/>
        <w:t>Primeiramente deverá ser executado o preparo do solo, com a limpeza do terreno removendo todos os obstáculos que possam atrapalhar o plantio da vegetação como ervas daninhas, entulhos etc.</w:t>
      </w:r>
    </w:p>
    <w:p w14:paraId="2292E8F4" w14:textId="77777777" w:rsidR="00863BB6" w:rsidRPr="00863BB6" w:rsidRDefault="00863BB6" w:rsidP="00863BB6">
      <w:pPr>
        <w:pStyle w:val="Corpodetexto"/>
        <w:spacing w:line="360" w:lineRule="auto"/>
        <w:rPr>
          <w:rFonts w:cs="Courier New"/>
          <w:color w:val="FF0000"/>
          <w:szCs w:val="24"/>
          <w:u w:val="single"/>
        </w:rPr>
      </w:pPr>
      <w:r w:rsidRPr="00863BB6">
        <w:rPr>
          <w:rFonts w:cs="Courier New"/>
          <w:szCs w:val="24"/>
        </w:rPr>
        <w:tab/>
        <w:t>Para facilitar a instalação deverá ser utilizada linha de nylon ou barbante como guia, proporcionando o alinhamento das leivas de grama. As leivas quebradas ou recortadas deverão preencher as áreas de cantos e encontros, na fase de acabamento do plantio. As fissuras entre as leivas de grama devem ser rejuntadas com terra de boa qualidade, e toda a forração deve ser irrigada por aproximadamente um mês.</w:t>
      </w:r>
    </w:p>
    <w:p w14:paraId="78FF9FD2" w14:textId="77777777" w:rsidR="00863BB6" w:rsidRPr="00863BB6" w:rsidRDefault="00863BB6" w:rsidP="00863BB6">
      <w:pPr>
        <w:pStyle w:val="Corpodetexto"/>
        <w:spacing w:line="360" w:lineRule="auto"/>
        <w:rPr>
          <w:rFonts w:cs="Courier New"/>
          <w:color w:val="FF0000"/>
          <w:szCs w:val="24"/>
        </w:rPr>
      </w:pPr>
    </w:p>
    <w:p w14:paraId="01A32A90" w14:textId="77777777" w:rsidR="00863BB6" w:rsidRPr="00863BB6" w:rsidRDefault="00863BB6" w:rsidP="00863BB6">
      <w:pPr>
        <w:pStyle w:val="Ttulo1"/>
        <w:shd w:val="pct10" w:color="000000" w:fill="FFFFFF"/>
        <w:spacing w:line="360" w:lineRule="auto"/>
        <w:rPr>
          <w:rFonts w:ascii="Courier New" w:hAnsi="Courier New" w:cs="Courier New"/>
          <w:sz w:val="24"/>
          <w:szCs w:val="24"/>
        </w:rPr>
      </w:pPr>
      <w:r w:rsidRPr="00863BB6">
        <w:rPr>
          <w:rFonts w:ascii="Courier New" w:hAnsi="Courier New" w:cs="Courier New"/>
          <w:sz w:val="24"/>
          <w:szCs w:val="24"/>
        </w:rPr>
        <w:t xml:space="preserve">2.0 VEGETAÇÃO </w:t>
      </w:r>
    </w:p>
    <w:p w14:paraId="6BA47FBF" w14:textId="77777777" w:rsidR="00863BB6" w:rsidRPr="00863BB6" w:rsidRDefault="00863BB6" w:rsidP="00863BB6">
      <w:pPr>
        <w:pStyle w:val="Corpodetexto"/>
        <w:spacing w:line="360" w:lineRule="auto"/>
        <w:rPr>
          <w:rFonts w:cs="Courier New"/>
          <w:color w:val="FF0000"/>
          <w:szCs w:val="24"/>
        </w:rPr>
      </w:pPr>
    </w:p>
    <w:p w14:paraId="618D16C6" w14:textId="497A3726" w:rsidR="00863BB6" w:rsidRPr="00863BB6" w:rsidRDefault="00863BB6" w:rsidP="00863BB6">
      <w:pPr>
        <w:pStyle w:val="Corpodetexto"/>
        <w:spacing w:line="360" w:lineRule="auto"/>
        <w:rPr>
          <w:rFonts w:cs="Courier New"/>
          <w:szCs w:val="24"/>
        </w:rPr>
      </w:pPr>
      <w:r w:rsidRPr="00863BB6">
        <w:rPr>
          <w:rFonts w:cs="Courier New"/>
          <w:szCs w:val="24"/>
        </w:rPr>
        <w:lastRenderedPageBreak/>
        <w:tab/>
        <w:t>Diante da necessidade de retificar a quantidade anteriormente delimitada, a vegetação a ser plantada em terreno plano deverá ser da espécie Esmeralda</w:t>
      </w:r>
      <w:r w:rsidRPr="00863BB6">
        <w:rPr>
          <w:rFonts w:cs="Courier New"/>
          <w:color w:val="FF0000"/>
          <w:szCs w:val="24"/>
        </w:rPr>
        <w:t xml:space="preserve"> </w:t>
      </w:r>
      <w:r w:rsidRPr="00863BB6">
        <w:rPr>
          <w:rFonts w:cs="Courier New"/>
          <w:szCs w:val="24"/>
        </w:rPr>
        <w:t>em uma área total de 550m².</w:t>
      </w:r>
    </w:p>
    <w:p w14:paraId="7CAF9719" w14:textId="77777777" w:rsidR="00863BB6" w:rsidRPr="00863BB6" w:rsidRDefault="00863BB6" w:rsidP="00863BB6">
      <w:pPr>
        <w:pStyle w:val="Corpodetexto"/>
        <w:spacing w:line="360" w:lineRule="auto"/>
        <w:rPr>
          <w:rFonts w:cs="Courier New"/>
          <w:szCs w:val="24"/>
        </w:rPr>
      </w:pPr>
    </w:p>
    <w:p w14:paraId="77448CDE" w14:textId="77777777" w:rsidR="00863BB6" w:rsidRPr="00863BB6" w:rsidRDefault="00863BB6" w:rsidP="00863BB6">
      <w:pPr>
        <w:pStyle w:val="Ttulo1"/>
        <w:shd w:val="pct10" w:color="000000" w:fill="FFFFFF"/>
        <w:spacing w:line="360" w:lineRule="auto"/>
        <w:rPr>
          <w:rFonts w:ascii="Courier New" w:hAnsi="Courier New" w:cs="Courier New"/>
          <w:sz w:val="24"/>
          <w:szCs w:val="24"/>
        </w:rPr>
      </w:pPr>
      <w:r w:rsidRPr="00863BB6">
        <w:rPr>
          <w:rFonts w:ascii="Courier New" w:hAnsi="Courier New" w:cs="Courier New"/>
          <w:sz w:val="24"/>
          <w:szCs w:val="24"/>
        </w:rPr>
        <w:t>3.0 DAS OBRIGAÇÕES DO MUNICIPIO</w:t>
      </w:r>
    </w:p>
    <w:p w14:paraId="1BDD2B58" w14:textId="77777777" w:rsidR="00863BB6" w:rsidRPr="00863BB6" w:rsidRDefault="00863BB6" w:rsidP="00863BB6">
      <w:pPr>
        <w:pStyle w:val="Corpodetexto"/>
        <w:spacing w:line="360" w:lineRule="auto"/>
        <w:rPr>
          <w:rFonts w:cs="Courier New"/>
          <w:szCs w:val="24"/>
        </w:rPr>
      </w:pPr>
    </w:p>
    <w:p w14:paraId="0ED48AD7" w14:textId="77777777" w:rsidR="00863BB6" w:rsidRPr="00863BB6" w:rsidRDefault="00863BB6" w:rsidP="00CB0872">
      <w:pPr>
        <w:spacing w:line="360" w:lineRule="auto"/>
        <w:jc w:val="both"/>
        <w:rPr>
          <w:rFonts w:ascii="Courier New" w:hAnsi="Courier New" w:cs="Courier New"/>
          <w:sz w:val="24"/>
          <w:szCs w:val="24"/>
        </w:rPr>
      </w:pPr>
      <w:r w:rsidRPr="00863BB6">
        <w:rPr>
          <w:rFonts w:ascii="Courier New" w:hAnsi="Courier New" w:cs="Courier New"/>
          <w:sz w:val="24"/>
          <w:szCs w:val="24"/>
        </w:rPr>
        <w:tab/>
        <w:t xml:space="preserve">Será responsabilidade do Município de Ibiraiaras a realização da irrigação da grama plantada. </w:t>
      </w:r>
    </w:p>
    <w:p w14:paraId="0ADF129B" w14:textId="5872BF69" w:rsidR="00863BB6" w:rsidRDefault="00863BB6" w:rsidP="00CB0872">
      <w:pPr>
        <w:spacing w:line="360" w:lineRule="auto"/>
        <w:ind w:firstLine="708"/>
        <w:jc w:val="both"/>
        <w:rPr>
          <w:rFonts w:ascii="Courier New" w:hAnsi="Courier New" w:cs="Courier New"/>
          <w:sz w:val="24"/>
          <w:szCs w:val="24"/>
        </w:rPr>
      </w:pPr>
      <w:r w:rsidRPr="00863BB6">
        <w:rPr>
          <w:rFonts w:ascii="Courier New" w:hAnsi="Courier New" w:cs="Courier New"/>
          <w:sz w:val="24"/>
          <w:szCs w:val="24"/>
        </w:rPr>
        <w:t xml:space="preserve">Para efetivo cumprimento desta obrigação, a empresa contratada deverá apresentar orientações sobre a maneira de como deve ser realizada a irrigação. </w:t>
      </w:r>
    </w:p>
    <w:p w14:paraId="4525F6E3" w14:textId="77777777" w:rsidR="00CB0872" w:rsidRPr="00863BB6" w:rsidRDefault="00CB0872" w:rsidP="00CB0872">
      <w:pPr>
        <w:spacing w:line="360" w:lineRule="auto"/>
        <w:ind w:firstLine="708"/>
        <w:jc w:val="both"/>
        <w:rPr>
          <w:rFonts w:ascii="Courier New" w:hAnsi="Courier New" w:cs="Courier New"/>
          <w:sz w:val="24"/>
          <w:szCs w:val="24"/>
        </w:rPr>
      </w:pPr>
    </w:p>
    <w:p w14:paraId="7F12D6BC" w14:textId="77777777" w:rsidR="00863BB6" w:rsidRPr="00863BB6" w:rsidRDefault="00863BB6" w:rsidP="00863BB6">
      <w:pPr>
        <w:pStyle w:val="Corpodetexto"/>
        <w:jc w:val="center"/>
        <w:rPr>
          <w:rFonts w:cs="Courier New"/>
          <w:szCs w:val="24"/>
        </w:rPr>
      </w:pPr>
      <w:r w:rsidRPr="00863BB6">
        <w:rPr>
          <w:rFonts w:cs="Courier New"/>
          <w:szCs w:val="24"/>
        </w:rPr>
        <w:t>Regina da Silva</w:t>
      </w:r>
    </w:p>
    <w:p w14:paraId="10C4D599" w14:textId="77777777" w:rsidR="00863BB6" w:rsidRPr="00863BB6" w:rsidRDefault="00863BB6" w:rsidP="00863BB6">
      <w:pPr>
        <w:pStyle w:val="Corpodetexto"/>
        <w:jc w:val="center"/>
        <w:rPr>
          <w:rFonts w:cs="Courier New"/>
          <w:szCs w:val="24"/>
        </w:rPr>
      </w:pPr>
      <w:proofErr w:type="spellStart"/>
      <w:r w:rsidRPr="00863BB6">
        <w:rPr>
          <w:rFonts w:cs="Courier New"/>
          <w:szCs w:val="24"/>
        </w:rPr>
        <w:t>Arq</w:t>
      </w:r>
      <w:proofErr w:type="spellEnd"/>
      <w:r w:rsidRPr="00863BB6">
        <w:rPr>
          <w:rFonts w:cs="Courier New"/>
          <w:szCs w:val="24"/>
        </w:rPr>
        <w:t xml:space="preserve"> </w:t>
      </w:r>
      <w:proofErr w:type="spellStart"/>
      <w:r w:rsidRPr="00863BB6">
        <w:rPr>
          <w:rFonts w:cs="Courier New"/>
          <w:szCs w:val="24"/>
        </w:rPr>
        <w:t>Urb</w:t>
      </w:r>
      <w:proofErr w:type="spellEnd"/>
      <w:r w:rsidRPr="00863BB6">
        <w:rPr>
          <w:rFonts w:cs="Courier New"/>
          <w:szCs w:val="24"/>
        </w:rPr>
        <w:t xml:space="preserve"> CAU A144823-4</w:t>
      </w:r>
    </w:p>
    <w:p w14:paraId="70344C16" w14:textId="70A28DE9" w:rsidR="0092128B" w:rsidRDefault="0092128B" w:rsidP="0092128B">
      <w:pPr>
        <w:jc w:val="center"/>
        <w:rPr>
          <w:rFonts w:ascii="Courier New" w:hAnsi="Courier New" w:cs="Courier New"/>
          <w:sz w:val="24"/>
          <w:szCs w:val="24"/>
          <w:lang w:eastAsia="pt-BR"/>
        </w:rPr>
      </w:pPr>
    </w:p>
    <w:p w14:paraId="272B0D12" w14:textId="77777777" w:rsidR="00863BB6" w:rsidRPr="00863BB6" w:rsidRDefault="00863BB6" w:rsidP="0092128B">
      <w:pPr>
        <w:jc w:val="center"/>
        <w:rPr>
          <w:rFonts w:ascii="Courier New" w:hAnsi="Courier New" w:cs="Courier New"/>
          <w:sz w:val="24"/>
          <w:szCs w:val="24"/>
          <w:lang w:eastAsia="pt-BR"/>
        </w:rPr>
      </w:pPr>
    </w:p>
    <w:p w14:paraId="62BA4F97" w14:textId="7877085C" w:rsidR="0092128B" w:rsidRDefault="0092128B" w:rsidP="00863BB6">
      <w:pPr>
        <w:jc w:val="center"/>
        <w:rPr>
          <w:rFonts w:ascii="Courier New" w:hAnsi="Courier New" w:cs="Courier New"/>
          <w:b/>
          <w:bCs/>
          <w:sz w:val="24"/>
          <w:szCs w:val="24"/>
          <w:u w:val="single"/>
          <w:lang w:eastAsia="pt-BR"/>
        </w:rPr>
      </w:pPr>
      <w:r w:rsidRPr="00863BB6">
        <w:rPr>
          <w:rFonts w:ascii="Courier New" w:hAnsi="Courier New" w:cs="Courier New"/>
          <w:b/>
          <w:bCs/>
          <w:sz w:val="24"/>
          <w:szCs w:val="24"/>
          <w:u w:val="single"/>
          <w:lang w:eastAsia="pt-BR"/>
        </w:rPr>
        <w:t>MEMORIAL DESCRITIVO 02</w:t>
      </w:r>
    </w:p>
    <w:p w14:paraId="0988A317" w14:textId="77777777" w:rsidR="00863BB6" w:rsidRPr="00863BB6" w:rsidRDefault="00863BB6" w:rsidP="00863BB6">
      <w:pPr>
        <w:jc w:val="center"/>
        <w:rPr>
          <w:rFonts w:ascii="Courier New" w:eastAsia="Calibri" w:hAnsi="Courier New" w:cs="Courier New"/>
          <w:b/>
          <w:sz w:val="24"/>
          <w:szCs w:val="24"/>
        </w:rPr>
      </w:pPr>
    </w:p>
    <w:p w14:paraId="4C081F17" w14:textId="6F6CC8CB" w:rsidR="00863BB6" w:rsidRPr="00863BB6" w:rsidRDefault="00863BB6" w:rsidP="00863BB6">
      <w:pPr>
        <w:jc w:val="both"/>
        <w:rPr>
          <w:rFonts w:ascii="Courier New" w:hAnsi="Courier New" w:cs="Courier New"/>
          <w:b/>
          <w:sz w:val="24"/>
          <w:szCs w:val="24"/>
        </w:rPr>
      </w:pPr>
      <w:r w:rsidRPr="00863BB6">
        <w:rPr>
          <w:rFonts w:ascii="Courier New" w:hAnsi="Courier New" w:cs="Courier New"/>
          <w:b/>
          <w:sz w:val="24"/>
          <w:szCs w:val="24"/>
        </w:rPr>
        <w:t xml:space="preserve">EMPREENDIMENTO: Plantio de vegetação  </w:t>
      </w:r>
    </w:p>
    <w:p w14:paraId="3B5FFF92" w14:textId="77777777" w:rsidR="00863BB6" w:rsidRPr="00863BB6" w:rsidRDefault="00863BB6" w:rsidP="00863BB6">
      <w:pPr>
        <w:jc w:val="both"/>
        <w:rPr>
          <w:rFonts w:ascii="Courier New" w:hAnsi="Courier New" w:cs="Courier New"/>
          <w:b/>
          <w:sz w:val="24"/>
          <w:szCs w:val="24"/>
        </w:rPr>
      </w:pPr>
    </w:p>
    <w:p w14:paraId="52CE1F58" w14:textId="77777777" w:rsidR="00863BB6" w:rsidRPr="00863BB6" w:rsidRDefault="00863BB6" w:rsidP="00863BB6">
      <w:pPr>
        <w:pStyle w:val="Ttulo1"/>
        <w:shd w:val="pct10" w:color="000000" w:fill="FFFFFF"/>
        <w:spacing w:line="360" w:lineRule="auto"/>
        <w:rPr>
          <w:rFonts w:ascii="Courier New" w:hAnsi="Courier New" w:cs="Courier New"/>
          <w:sz w:val="24"/>
          <w:szCs w:val="24"/>
        </w:rPr>
      </w:pPr>
      <w:r w:rsidRPr="00863BB6">
        <w:rPr>
          <w:rFonts w:ascii="Courier New" w:hAnsi="Courier New" w:cs="Courier New"/>
          <w:sz w:val="24"/>
          <w:szCs w:val="24"/>
        </w:rPr>
        <w:t>A p r e s e n t a ç ã o</w:t>
      </w:r>
    </w:p>
    <w:p w14:paraId="48955D38" w14:textId="77777777" w:rsidR="00863BB6" w:rsidRPr="00863BB6" w:rsidRDefault="00863BB6" w:rsidP="00863BB6">
      <w:pPr>
        <w:pStyle w:val="Corpodetexto"/>
        <w:spacing w:line="360" w:lineRule="auto"/>
        <w:rPr>
          <w:rFonts w:cs="Courier New"/>
          <w:szCs w:val="24"/>
        </w:rPr>
      </w:pPr>
      <w:r w:rsidRPr="00863BB6">
        <w:rPr>
          <w:rFonts w:eastAsiaTheme="minorHAnsi" w:cs="Courier New"/>
          <w:szCs w:val="24"/>
          <w:lang w:eastAsia="en-US"/>
        </w:rPr>
        <w:tab/>
      </w:r>
      <w:r w:rsidRPr="00863BB6">
        <w:rPr>
          <w:rFonts w:cs="Courier New"/>
          <w:szCs w:val="24"/>
        </w:rPr>
        <w:t>A finalidade do presente memorial é estabelecer as normas e especificações técnicas dos materiais e serviços a serem empregados na implantação da vegetação no terreno da construção da Escola de Educação Infantil Jardim Esperança.</w:t>
      </w:r>
    </w:p>
    <w:p w14:paraId="2525F68D" w14:textId="77777777" w:rsidR="00863BB6" w:rsidRPr="00863BB6" w:rsidRDefault="00863BB6" w:rsidP="00863BB6">
      <w:pPr>
        <w:pStyle w:val="Corpodetexto"/>
        <w:spacing w:line="360" w:lineRule="auto"/>
        <w:rPr>
          <w:rFonts w:cs="Courier New"/>
          <w:szCs w:val="24"/>
        </w:rPr>
      </w:pPr>
    </w:p>
    <w:p w14:paraId="3C704475" w14:textId="77777777" w:rsidR="00863BB6" w:rsidRPr="00863BB6" w:rsidRDefault="00863BB6" w:rsidP="00863BB6">
      <w:pPr>
        <w:pStyle w:val="Ttulo1"/>
        <w:shd w:val="pct10" w:color="000000" w:fill="FFFFFF"/>
        <w:spacing w:line="360" w:lineRule="auto"/>
        <w:rPr>
          <w:rFonts w:ascii="Courier New" w:hAnsi="Courier New" w:cs="Courier New"/>
          <w:sz w:val="24"/>
          <w:szCs w:val="24"/>
        </w:rPr>
      </w:pPr>
      <w:r w:rsidRPr="00863BB6">
        <w:rPr>
          <w:rFonts w:ascii="Courier New" w:hAnsi="Courier New" w:cs="Courier New"/>
          <w:sz w:val="24"/>
          <w:szCs w:val="24"/>
        </w:rPr>
        <w:t>1.0 SERVIÇOS INICIAIS: PREPARAÇÃO DO SOLO E PLANTIO</w:t>
      </w:r>
    </w:p>
    <w:p w14:paraId="39FF100D" w14:textId="77777777" w:rsidR="00863BB6" w:rsidRPr="00863BB6" w:rsidRDefault="00863BB6" w:rsidP="00863BB6">
      <w:pPr>
        <w:pStyle w:val="Corpodetexto"/>
        <w:spacing w:line="360" w:lineRule="auto"/>
        <w:rPr>
          <w:rFonts w:cs="Courier New"/>
          <w:szCs w:val="24"/>
        </w:rPr>
      </w:pPr>
      <w:r w:rsidRPr="00863BB6">
        <w:rPr>
          <w:rFonts w:cs="Courier New"/>
          <w:szCs w:val="24"/>
        </w:rPr>
        <w:tab/>
      </w:r>
    </w:p>
    <w:p w14:paraId="09178A82" w14:textId="77777777" w:rsidR="00863BB6" w:rsidRPr="00863BB6" w:rsidRDefault="00863BB6" w:rsidP="00863BB6">
      <w:pPr>
        <w:pStyle w:val="Corpodetexto"/>
        <w:spacing w:line="360" w:lineRule="auto"/>
        <w:rPr>
          <w:rFonts w:cs="Courier New"/>
          <w:b/>
          <w:szCs w:val="24"/>
        </w:rPr>
      </w:pPr>
      <w:r w:rsidRPr="00863BB6">
        <w:rPr>
          <w:rFonts w:cs="Courier New"/>
          <w:b/>
          <w:szCs w:val="24"/>
        </w:rPr>
        <w:t xml:space="preserve">1.1 Preparação do solo e plantio da grama: </w:t>
      </w:r>
    </w:p>
    <w:p w14:paraId="67295126" w14:textId="77777777" w:rsidR="00863BB6" w:rsidRPr="00863BB6" w:rsidRDefault="00863BB6" w:rsidP="00863BB6">
      <w:pPr>
        <w:pStyle w:val="Corpodetexto"/>
        <w:spacing w:line="360" w:lineRule="auto"/>
        <w:rPr>
          <w:rFonts w:cs="Courier New"/>
          <w:szCs w:val="24"/>
        </w:rPr>
      </w:pPr>
    </w:p>
    <w:p w14:paraId="371B1A4A" w14:textId="77777777" w:rsidR="00863BB6" w:rsidRPr="00863BB6" w:rsidRDefault="00863BB6" w:rsidP="00863BB6">
      <w:pPr>
        <w:pStyle w:val="Corpodetexto"/>
        <w:spacing w:line="360" w:lineRule="auto"/>
        <w:rPr>
          <w:rFonts w:cs="Courier New"/>
          <w:szCs w:val="24"/>
        </w:rPr>
      </w:pPr>
      <w:r w:rsidRPr="00863BB6">
        <w:rPr>
          <w:rFonts w:cs="Courier New"/>
          <w:szCs w:val="24"/>
        </w:rPr>
        <w:lastRenderedPageBreak/>
        <w:tab/>
        <w:t>Primeiramente, deverá ser realizada a limpeza do terreno removendo todos os obstáculos que possam atrapalhar o plantio da vegetação como ervas daninhas, entulhos, pedras etc.</w:t>
      </w:r>
    </w:p>
    <w:p w14:paraId="25CC498C" w14:textId="77777777" w:rsidR="00863BB6" w:rsidRPr="00863BB6" w:rsidRDefault="00863BB6" w:rsidP="00863BB6">
      <w:pPr>
        <w:pStyle w:val="Corpodetexto"/>
        <w:spacing w:line="360" w:lineRule="auto"/>
        <w:rPr>
          <w:rFonts w:cs="Courier New"/>
          <w:szCs w:val="24"/>
        </w:rPr>
      </w:pPr>
      <w:r w:rsidRPr="00863BB6">
        <w:rPr>
          <w:rFonts w:cs="Courier New"/>
          <w:szCs w:val="24"/>
        </w:rPr>
        <w:tab/>
        <w:t xml:space="preserve">Após a fase de limpeza, deverá ser executado o preparo do solo, utilizando, conforme recomendação do Setor técnico, calcário </w:t>
      </w:r>
      <w:proofErr w:type="spellStart"/>
      <w:r w:rsidRPr="00863BB6">
        <w:rPr>
          <w:rFonts w:cs="Courier New"/>
          <w:szCs w:val="24"/>
        </w:rPr>
        <w:t>dolomitico</w:t>
      </w:r>
      <w:proofErr w:type="spellEnd"/>
      <w:r w:rsidRPr="00863BB6">
        <w:rPr>
          <w:rFonts w:cs="Courier New"/>
          <w:szCs w:val="24"/>
        </w:rPr>
        <w:t xml:space="preserve"> com PRNT mínimo de 75% e Esterco de Peru nas seguintes proporções: </w:t>
      </w:r>
    </w:p>
    <w:p w14:paraId="292E5056" w14:textId="77777777" w:rsidR="00863BB6" w:rsidRPr="00863BB6" w:rsidRDefault="00863BB6" w:rsidP="00863BB6">
      <w:pPr>
        <w:pStyle w:val="Corpodetexto"/>
        <w:numPr>
          <w:ilvl w:val="0"/>
          <w:numId w:val="43"/>
        </w:numPr>
        <w:tabs>
          <w:tab w:val="left" w:pos="0"/>
        </w:tabs>
        <w:spacing w:line="360" w:lineRule="auto"/>
        <w:ind w:right="57"/>
        <w:rPr>
          <w:rFonts w:cs="Courier New"/>
          <w:szCs w:val="24"/>
        </w:rPr>
      </w:pPr>
      <w:r w:rsidRPr="00863BB6">
        <w:rPr>
          <w:rFonts w:cs="Courier New"/>
          <w:szCs w:val="24"/>
        </w:rPr>
        <w:t>Aplicação de 0,4 kg/m² de calcário;</w:t>
      </w:r>
    </w:p>
    <w:p w14:paraId="70CCA9DD" w14:textId="77777777" w:rsidR="00863BB6" w:rsidRPr="00863BB6" w:rsidRDefault="00863BB6" w:rsidP="00863BB6">
      <w:pPr>
        <w:pStyle w:val="Corpodetexto"/>
        <w:numPr>
          <w:ilvl w:val="0"/>
          <w:numId w:val="43"/>
        </w:numPr>
        <w:tabs>
          <w:tab w:val="left" w:pos="0"/>
        </w:tabs>
        <w:spacing w:line="360" w:lineRule="auto"/>
        <w:ind w:right="57"/>
        <w:rPr>
          <w:rFonts w:cs="Courier New"/>
          <w:szCs w:val="24"/>
        </w:rPr>
      </w:pPr>
      <w:r w:rsidRPr="00863BB6">
        <w:rPr>
          <w:rFonts w:cs="Courier New"/>
          <w:szCs w:val="24"/>
        </w:rPr>
        <w:t>Aplicação de 0,5 kg/m² de Esterco de Peru.</w:t>
      </w:r>
      <w:r w:rsidRPr="00863BB6">
        <w:rPr>
          <w:rFonts w:cs="Courier New"/>
          <w:szCs w:val="24"/>
        </w:rPr>
        <w:tab/>
      </w:r>
    </w:p>
    <w:p w14:paraId="769D6D15" w14:textId="77777777" w:rsidR="00863BB6" w:rsidRPr="00863BB6" w:rsidRDefault="00863BB6" w:rsidP="00863BB6">
      <w:pPr>
        <w:pStyle w:val="Corpodetexto"/>
        <w:spacing w:line="360" w:lineRule="auto"/>
        <w:rPr>
          <w:rFonts w:cs="Courier New"/>
          <w:color w:val="FF0000"/>
          <w:szCs w:val="24"/>
          <w:u w:val="single"/>
        </w:rPr>
      </w:pPr>
      <w:r w:rsidRPr="00863BB6">
        <w:rPr>
          <w:rFonts w:cs="Courier New"/>
          <w:szCs w:val="24"/>
        </w:rPr>
        <w:t xml:space="preserve"> </w:t>
      </w:r>
      <w:r w:rsidRPr="00863BB6">
        <w:rPr>
          <w:rFonts w:cs="Courier New"/>
          <w:szCs w:val="24"/>
        </w:rPr>
        <w:tab/>
        <w:t>Para facilitar a instalação deverá ser utilizada linha de nylon ou barbante como guia, proporcionando o alinhamento das leivas de grama. As leivas quebradas ou recortadas deverão preencher as áreas de cantos e encontros, na fase de acabamento do plantio. As fissuras entre as leivas de grama devem ser rejuntadas com terra de boa qualidade.</w:t>
      </w:r>
    </w:p>
    <w:p w14:paraId="106EAAC1" w14:textId="77777777" w:rsidR="00863BB6" w:rsidRPr="00863BB6" w:rsidRDefault="00863BB6" w:rsidP="00863BB6">
      <w:pPr>
        <w:pStyle w:val="Corpodetexto"/>
        <w:spacing w:line="360" w:lineRule="auto"/>
        <w:rPr>
          <w:rFonts w:cs="Courier New"/>
          <w:color w:val="FF0000"/>
          <w:szCs w:val="24"/>
        </w:rPr>
      </w:pPr>
    </w:p>
    <w:p w14:paraId="009965CA" w14:textId="77777777" w:rsidR="00863BB6" w:rsidRPr="00863BB6" w:rsidRDefault="00863BB6" w:rsidP="00863BB6">
      <w:pPr>
        <w:pStyle w:val="Corpodetexto"/>
        <w:spacing w:line="360" w:lineRule="auto"/>
        <w:rPr>
          <w:rFonts w:cs="Courier New"/>
          <w:b/>
          <w:szCs w:val="24"/>
        </w:rPr>
      </w:pPr>
      <w:r w:rsidRPr="00863BB6">
        <w:rPr>
          <w:rFonts w:cs="Courier New"/>
          <w:b/>
          <w:szCs w:val="24"/>
        </w:rPr>
        <w:t>1.2 Plantio da Hera</w:t>
      </w:r>
    </w:p>
    <w:p w14:paraId="17E2A84A" w14:textId="77777777" w:rsidR="00863BB6" w:rsidRPr="00863BB6" w:rsidRDefault="00863BB6" w:rsidP="00863BB6">
      <w:pPr>
        <w:pStyle w:val="Corpodetexto"/>
        <w:spacing w:line="360" w:lineRule="auto"/>
        <w:rPr>
          <w:rFonts w:cs="Courier New"/>
          <w:szCs w:val="24"/>
        </w:rPr>
      </w:pPr>
      <w:r w:rsidRPr="00863BB6">
        <w:rPr>
          <w:rFonts w:cs="Courier New"/>
          <w:szCs w:val="24"/>
        </w:rPr>
        <w:tab/>
        <w:t>Primeiramente, deverá ser realizada a limpeza do terreno removendo todos os obstáculos que possam atrapalhar o plantio da vegetação como ervas daninhas, pedras etc.</w:t>
      </w:r>
    </w:p>
    <w:p w14:paraId="6D5ED14F" w14:textId="77777777" w:rsidR="00863BB6" w:rsidRPr="00863BB6" w:rsidRDefault="00863BB6" w:rsidP="00863BB6">
      <w:pPr>
        <w:pStyle w:val="Corpodetexto"/>
        <w:spacing w:line="360" w:lineRule="auto"/>
        <w:rPr>
          <w:rFonts w:cs="Courier New"/>
          <w:szCs w:val="24"/>
        </w:rPr>
      </w:pPr>
      <w:r w:rsidRPr="00863BB6">
        <w:rPr>
          <w:rFonts w:cs="Courier New"/>
          <w:szCs w:val="24"/>
        </w:rPr>
        <w:tab/>
        <w:t xml:space="preserve">Para o plantio da Hera, os buracos deverão ter distância de 25 cm entre si e profundidade de 15 cm. A profundidade do buraco deve ser suficiente para acomodar a raiz da nova planta. </w:t>
      </w:r>
    </w:p>
    <w:p w14:paraId="6990B267" w14:textId="77777777" w:rsidR="00863BB6" w:rsidRPr="00863BB6" w:rsidRDefault="00863BB6" w:rsidP="00863BB6">
      <w:pPr>
        <w:pStyle w:val="Corpodetexto"/>
        <w:spacing w:line="360" w:lineRule="auto"/>
        <w:rPr>
          <w:rFonts w:cs="Courier New"/>
          <w:szCs w:val="24"/>
        </w:rPr>
      </w:pPr>
      <w:r w:rsidRPr="00863BB6">
        <w:rPr>
          <w:rFonts w:cs="Courier New"/>
          <w:szCs w:val="24"/>
        </w:rPr>
        <w:tab/>
        <w:t>As mudas deverão ser plantadas de modo que os ramos fiquem todos para o mesmo lado, ou seja, para que o crescimento e desenvolvimento da planta ocorra sobre o talude.</w:t>
      </w:r>
    </w:p>
    <w:p w14:paraId="6F1914D3" w14:textId="77777777" w:rsidR="00863BB6" w:rsidRPr="00863BB6" w:rsidRDefault="00863BB6" w:rsidP="00863BB6">
      <w:pPr>
        <w:pStyle w:val="Corpodetexto"/>
        <w:spacing w:line="360" w:lineRule="auto"/>
        <w:rPr>
          <w:rFonts w:cs="Courier New"/>
          <w:szCs w:val="24"/>
        </w:rPr>
      </w:pPr>
    </w:p>
    <w:p w14:paraId="3040C2B6" w14:textId="77777777" w:rsidR="00863BB6" w:rsidRPr="00863BB6" w:rsidRDefault="00863BB6" w:rsidP="00863BB6">
      <w:pPr>
        <w:pStyle w:val="Corpodetexto"/>
        <w:spacing w:line="360" w:lineRule="auto"/>
        <w:rPr>
          <w:rFonts w:cs="Courier New"/>
          <w:color w:val="FF0000"/>
          <w:szCs w:val="24"/>
        </w:rPr>
      </w:pPr>
    </w:p>
    <w:p w14:paraId="3F7A94DD" w14:textId="77777777" w:rsidR="00863BB6" w:rsidRPr="00863BB6" w:rsidRDefault="00863BB6" w:rsidP="00863BB6">
      <w:pPr>
        <w:pStyle w:val="Ttulo1"/>
        <w:shd w:val="pct10" w:color="000000" w:fill="FFFFFF"/>
        <w:spacing w:line="360" w:lineRule="auto"/>
        <w:rPr>
          <w:rFonts w:ascii="Courier New" w:hAnsi="Courier New" w:cs="Courier New"/>
          <w:sz w:val="24"/>
          <w:szCs w:val="24"/>
        </w:rPr>
      </w:pPr>
      <w:r w:rsidRPr="00863BB6">
        <w:rPr>
          <w:rFonts w:ascii="Courier New" w:hAnsi="Courier New" w:cs="Courier New"/>
          <w:sz w:val="24"/>
          <w:szCs w:val="24"/>
        </w:rPr>
        <w:t xml:space="preserve">2.0 VEGETAÇÃO </w:t>
      </w:r>
    </w:p>
    <w:p w14:paraId="511DAA3C" w14:textId="77777777" w:rsidR="00863BB6" w:rsidRPr="00863BB6" w:rsidRDefault="00863BB6" w:rsidP="00863BB6">
      <w:pPr>
        <w:pStyle w:val="Corpodetexto"/>
        <w:spacing w:line="360" w:lineRule="auto"/>
        <w:rPr>
          <w:rFonts w:cs="Courier New"/>
          <w:szCs w:val="24"/>
        </w:rPr>
      </w:pPr>
      <w:r w:rsidRPr="00863BB6">
        <w:rPr>
          <w:rFonts w:cs="Courier New"/>
          <w:color w:val="FF0000"/>
          <w:szCs w:val="24"/>
        </w:rPr>
        <w:tab/>
      </w:r>
      <w:r w:rsidRPr="00863BB6">
        <w:rPr>
          <w:rFonts w:cs="Courier New"/>
          <w:szCs w:val="24"/>
        </w:rPr>
        <w:t>A vegetação a ser plantada nos taludes de imagens 01 e 02 deverá ser da espécie Esmeralda</w:t>
      </w:r>
      <w:r w:rsidRPr="00863BB6">
        <w:rPr>
          <w:rFonts w:cs="Courier New"/>
          <w:color w:val="FF0000"/>
          <w:szCs w:val="24"/>
        </w:rPr>
        <w:t xml:space="preserve"> </w:t>
      </w:r>
      <w:r w:rsidRPr="00863BB6">
        <w:rPr>
          <w:rFonts w:cs="Courier New"/>
          <w:szCs w:val="24"/>
        </w:rPr>
        <w:t xml:space="preserve">em uma área de 1000m², obedecendo </w:t>
      </w:r>
      <w:r w:rsidRPr="00863BB6">
        <w:rPr>
          <w:rFonts w:cs="Courier New"/>
          <w:szCs w:val="24"/>
        </w:rPr>
        <w:lastRenderedPageBreak/>
        <w:t>às indicações do item 1.1. A inclinação dos taludes que receberão o plantio da grama é de 35°.</w:t>
      </w:r>
    </w:p>
    <w:p w14:paraId="06F3F325" w14:textId="59E571F6" w:rsidR="009365A0" w:rsidRDefault="00863BB6" w:rsidP="00863BB6">
      <w:pPr>
        <w:pStyle w:val="Corpodetexto"/>
        <w:spacing w:line="360" w:lineRule="auto"/>
        <w:rPr>
          <w:rFonts w:cs="Courier New"/>
          <w:szCs w:val="24"/>
        </w:rPr>
      </w:pPr>
      <w:r w:rsidRPr="00863BB6">
        <w:rPr>
          <w:rFonts w:cs="Courier New"/>
          <w:szCs w:val="24"/>
        </w:rPr>
        <w:tab/>
        <w:t>O talude apresentado na imagem 03 receberá o plantio da vegetação Hera (Hera-da-</w:t>
      </w:r>
      <w:proofErr w:type="spellStart"/>
      <w:r w:rsidRPr="00863BB6">
        <w:rPr>
          <w:rFonts w:cs="Courier New"/>
          <w:szCs w:val="24"/>
        </w:rPr>
        <w:t>algéria</w:t>
      </w:r>
      <w:proofErr w:type="spellEnd"/>
      <w:r w:rsidRPr="00863BB6">
        <w:rPr>
          <w:rFonts w:cs="Courier New"/>
          <w:szCs w:val="24"/>
        </w:rPr>
        <w:t xml:space="preserve"> – </w:t>
      </w:r>
      <w:proofErr w:type="spellStart"/>
      <w:r w:rsidRPr="00863BB6">
        <w:rPr>
          <w:rFonts w:cs="Courier New"/>
          <w:szCs w:val="24"/>
        </w:rPr>
        <w:t>Hedera</w:t>
      </w:r>
      <w:proofErr w:type="spellEnd"/>
      <w:r w:rsidRPr="00863BB6">
        <w:rPr>
          <w:rFonts w:cs="Courier New"/>
          <w:szCs w:val="24"/>
        </w:rPr>
        <w:t xml:space="preserve"> </w:t>
      </w:r>
      <w:proofErr w:type="spellStart"/>
      <w:r w:rsidRPr="00863BB6">
        <w:rPr>
          <w:rFonts w:cs="Courier New"/>
          <w:szCs w:val="24"/>
        </w:rPr>
        <w:t>canarienensis</w:t>
      </w:r>
      <w:proofErr w:type="spellEnd"/>
      <w:r w:rsidRPr="00863BB6">
        <w:rPr>
          <w:rFonts w:cs="Courier New"/>
          <w:szCs w:val="24"/>
        </w:rPr>
        <w:t>), devendo ser obedecidas as indicações do item 1.2. Este plantio deverá ocorrer na parte superior do talude, totalizando uma distância de 150 metros lineares, num total de 600 mudas.</w:t>
      </w:r>
    </w:p>
    <w:p w14:paraId="5251C494" w14:textId="77777777" w:rsidR="00863BB6" w:rsidRPr="00863BB6" w:rsidRDefault="00863BB6" w:rsidP="00863BB6">
      <w:pPr>
        <w:pStyle w:val="Corpodetexto"/>
        <w:spacing w:line="360" w:lineRule="auto"/>
        <w:rPr>
          <w:rFonts w:cs="Courier New"/>
          <w:szCs w:val="24"/>
        </w:rPr>
      </w:pPr>
    </w:p>
    <w:p w14:paraId="54F2EC92" w14:textId="7E045313" w:rsidR="0092128B" w:rsidRPr="00863BB6" w:rsidRDefault="0092128B" w:rsidP="0092128B">
      <w:pPr>
        <w:tabs>
          <w:tab w:val="left" w:pos="0"/>
        </w:tabs>
        <w:ind w:right="57"/>
        <w:jc w:val="center"/>
        <w:rPr>
          <w:rFonts w:ascii="Courier New" w:eastAsia="Times New Roman" w:hAnsi="Courier New" w:cs="Courier New"/>
          <w:sz w:val="24"/>
          <w:szCs w:val="24"/>
        </w:rPr>
      </w:pPr>
      <w:r w:rsidRPr="00863BB6">
        <w:rPr>
          <w:rFonts w:ascii="Courier New" w:eastAsia="Times New Roman" w:hAnsi="Courier New" w:cs="Courier New"/>
          <w:sz w:val="24"/>
          <w:szCs w:val="24"/>
        </w:rPr>
        <w:t>Regina da Silva</w:t>
      </w:r>
    </w:p>
    <w:p w14:paraId="066A8B0A" w14:textId="7A1898A9" w:rsidR="0092128B" w:rsidRPr="00863BB6" w:rsidRDefault="0092128B" w:rsidP="0092128B">
      <w:pPr>
        <w:tabs>
          <w:tab w:val="left" w:pos="0"/>
        </w:tabs>
        <w:ind w:right="57"/>
        <w:jc w:val="center"/>
        <w:rPr>
          <w:rFonts w:ascii="Courier New" w:eastAsia="Times New Roman" w:hAnsi="Courier New" w:cs="Courier New"/>
          <w:sz w:val="24"/>
          <w:szCs w:val="24"/>
        </w:rPr>
      </w:pPr>
      <w:r w:rsidRPr="00863BB6">
        <w:rPr>
          <w:rFonts w:ascii="Courier New" w:eastAsia="Times New Roman" w:hAnsi="Courier New" w:cs="Courier New"/>
          <w:b/>
          <w:noProof/>
          <w:sz w:val="24"/>
          <w:szCs w:val="24"/>
          <w:lang w:eastAsia="pt-BR"/>
        </w:rPr>
        <w:drawing>
          <wp:anchor distT="0" distB="0" distL="114300" distR="114300" simplePos="0" relativeHeight="251659264" behindDoc="1" locked="0" layoutInCell="1" allowOverlap="1" wp14:anchorId="764DFB09" wp14:editId="49FA511A">
            <wp:simplePos x="0" y="0"/>
            <wp:positionH relativeFrom="column">
              <wp:posOffset>-108585</wp:posOffset>
            </wp:positionH>
            <wp:positionV relativeFrom="paragraph">
              <wp:posOffset>274320</wp:posOffset>
            </wp:positionV>
            <wp:extent cx="2528678" cy="1895475"/>
            <wp:effectExtent l="0" t="0" r="5080" b="0"/>
            <wp:wrapNone/>
            <wp:docPr id="2" name="Imagem 2" descr="PHOTO-2020-02-04-10-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2020-02-04-10-48-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8678" cy="1895475"/>
                    </a:xfrm>
                    <a:prstGeom prst="rect">
                      <a:avLst/>
                    </a:prstGeom>
                    <a:noFill/>
                  </pic:spPr>
                </pic:pic>
              </a:graphicData>
            </a:graphic>
            <wp14:sizeRelH relativeFrom="page">
              <wp14:pctWidth>0</wp14:pctWidth>
            </wp14:sizeRelH>
            <wp14:sizeRelV relativeFrom="page">
              <wp14:pctHeight>0</wp14:pctHeight>
            </wp14:sizeRelV>
          </wp:anchor>
        </w:drawing>
      </w:r>
      <w:r w:rsidRPr="00863BB6">
        <w:rPr>
          <w:rFonts w:ascii="Courier New" w:eastAsia="Times New Roman" w:hAnsi="Courier New" w:cs="Courier New"/>
          <w:b/>
          <w:noProof/>
          <w:sz w:val="24"/>
          <w:szCs w:val="24"/>
          <w:lang w:eastAsia="pt-BR"/>
        </w:rPr>
        <w:drawing>
          <wp:anchor distT="0" distB="0" distL="114300" distR="114300" simplePos="0" relativeHeight="251660288" behindDoc="1" locked="0" layoutInCell="1" allowOverlap="1" wp14:anchorId="100CB3FA" wp14:editId="0A1B9600">
            <wp:simplePos x="0" y="0"/>
            <wp:positionH relativeFrom="column">
              <wp:posOffset>3006090</wp:posOffset>
            </wp:positionH>
            <wp:positionV relativeFrom="paragraph">
              <wp:posOffset>274320</wp:posOffset>
            </wp:positionV>
            <wp:extent cx="2529366" cy="1895475"/>
            <wp:effectExtent l="0" t="0" r="4445" b="0"/>
            <wp:wrapNone/>
            <wp:docPr id="3" name="Imagem 3" descr="PHOTO-2020-02-04-10-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020-02-04-10-48-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9366" cy="18954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863BB6">
        <w:rPr>
          <w:rFonts w:ascii="Courier New" w:eastAsia="Times New Roman" w:hAnsi="Courier New" w:cs="Courier New"/>
          <w:sz w:val="24"/>
          <w:szCs w:val="24"/>
        </w:rPr>
        <w:t>Arq</w:t>
      </w:r>
      <w:proofErr w:type="spellEnd"/>
      <w:r w:rsidRPr="00863BB6">
        <w:rPr>
          <w:rFonts w:ascii="Courier New" w:eastAsia="Times New Roman" w:hAnsi="Courier New" w:cs="Courier New"/>
          <w:sz w:val="24"/>
          <w:szCs w:val="24"/>
        </w:rPr>
        <w:t xml:space="preserve"> </w:t>
      </w:r>
      <w:proofErr w:type="spellStart"/>
      <w:r w:rsidRPr="00863BB6">
        <w:rPr>
          <w:rFonts w:ascii="Courier New" w:eastAsia="Times New Roman" w:hAnsi="Courier New" w:cs="Courier New"/>
          <w:sz w:val="24"/>
          <w:szCs w:val="24"/>
        </w:rPr>
        <w:t>Urb</w:t>
      </w:r>
      <w:proofErr w:type="spellEnd"/>
      <w:r w:rsidRPr="00863BB6">
        <w:rPr>
          <w:rFonts w:ascii="Courier New" w:eastAsia="Times New Roman" w:hAnsi="Courier New" w:cs="Courier New"/>
          <w:sz w:val="24"/>
          <w:szCs w:val="24"/>
        </w:rPr>
        <w:t xml:space="preserve"> CAU A144823-4</w:t>
      </w:r>
    </w:p>
    <w:p w14:paraId="1CA57592" w14:textId="77777777" w:rsidR="00863BB6" w:rsidRPr="00863BB6" w:rsidRDefault="00863BB6" w:rsidP="0092128B">
      <w:pPr>
        <w:tabs>
          <w:tab w:val="left" w:pos="0"/>
        </w:tabs>
        <w:ind w:right="57"/>
        <w:jc w:val="center"/>
        <w:rPr>
          <w:rFonts w:ascii="Courier New" w:eastAsia="Times New Roman" w:hAnsi="Courier New" w:cs="Courier New"/>
          <w:sz w:val="24"/>
          <w:szCs w:val="24"/>
        </w:rPr>
      </w:pPr>
    </w:p>
    <w:p w14:paraId="7E9E6D01" w14:textId="4F675E56"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1EC8C7A9"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17A06175"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7EC78EC8"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7E03A759" w14:textId="39DAADFC" w:rsidR="0092128B" w:rsidRPr="00863BB6" w:rsidRDefault="0092128B" w:rsidP="0092128B">
      <w:pPr>
        <w:tabs>
          <w:tab w:val="left" w:pos="0"/>
        </w:tabs>
        <w:ind w:right="57"/>
        <w:rPr>
          <w:rFonts w:ascii="Courier New" w:eastAsia="Times New Roman" w:hAnsi="Courier New" w:cs="Courier New"/>
          <w:b/>
          <w:sz w:val="24"/>
          <w:szCs w:val="24"/>
        </w:rPr>
      </w:pPr>
      <w:r w:rsidRPr="00863BB6">
        <w:rPr>
          <w:rFonts w:ascii="Courier New" w:eastAsia="Times New Roman" w:hAnsi="Courier New" w:cs="Courier New"/>
          <w:b/>
          <w:sz w:val="24"/>
          <w:szCs w:val="24"/>
        </w:rPr>
        <w:t>Imagem 01                         Imagem 02</w:t>
      </w:r>
    </w:p>
    <w:p w14:paraId="6D380D39"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r w:rsidRPr="00863BB6">
        <w:rPr>
          <w:rFonts w:ascii="Courier New" w:eastAsia="Times New Roman" w:hAnsi="Courier New" w:cs="Courier New"/>
          <w:b/>
          <w:noProof/>
          <w:sz w:val="24"/>
          <w:szCs w:val="24"/>
          <w:lang w:eastAsia="pt-BR"/>
        </w:rPr>
        <w:drawing>
          <wp:anchor distT="0" distB="0" distL="114300" distR="114300" simplePos="0" relativeHeight="251661312" behindDoc="1" locked="0" layoutInCell="1" allowOverlap="1" wp14:anchorId="4AEC1D84" wp14:editId="64D83D62">
            <wp:simplePos x="0" y="0"/>
            <wp:positionH relativeFrom="column">
              <wp:posOffset>-489585</wp:posOffset>
            </wp:positionH>
            <wp:positionV relativeFrom="paragraph">
              <wp:posOffset>208280</wp:posOffset>
            </wp:positionV>
            <wp:extent cx="6372225" cy="2895600"/>
            <wp:effectExtent l="0" t="0" r="0" b="0"/>
            <wp:wrapNone/>
            <wp:docPr id="1" name="Imagem 1" descr="PHOTO-2020-02-04-10-48-5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2020-02-04-10-48-51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3458" cy="2909793"/>
                    </a:xfrm>
                    <a:prstGeom prst="rect">
                      <a:avLst/>
                    </a:prstGeom>
                    <a:noFill/>
                  </pic:spPr>
                </pic:pic>
              </a:graphicData>
            </a:graphic>
            <wp14:sizeRelH relativeFrom="page">
              <wp14:pctWidth>0</wp14:pctWidth>
            </wp14:sizeRelH>
            <wp14:sizeRelV relativeFrom="page">
              <wp14:pctHeight>0</wp14:pctHeight>
            </wp14:sizeRelV>
          </wp:anchor>
        </w:drawing>
      </w:r>
    </w:p>
    <w:p w14:paraId="1A602258"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75124D54"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5A2D74AB"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1CE1A65B"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4A2D1F45" w14:textId="77777777" w:rsidR="0092128B" w:rsidRPr="00863BB6" w:rsidRDefault="0092128B" w:rsidP="0092128B">
      <w:pPr>
        <w:tabs>
          <w:tab w:val="left" w:pos="0"/>
        </w:tabs>
        <w:spacing w:line="360" w:lineRule="auto"/>
        <w:ind w:right="57"/>
        <w:jc w:val="both"/>
        <w:rPr>
          <w:rFonts w:ascii="Courier New" w:eastAsia="Times New Roman" w:hAnsi="Courier New" w:cs="Courier New"/>
          <w:b/>
          <w:sz w:val="24"/>
          <w:szCs w:val="24"/>
        </w:rPr>
      </w:pPr>
    </w:p>
    <w:p w14:paraId="646D71C3" w14:textId="77777777" w:rsidR="0092128B" w:rsidRPr="00863BB6" w:rsidRDefault="0092128B" w:rsidP="0092128B">
      <w:pPr>
        <w:tabs>
          <w:tab w:val="left" w:pos="0"/>
        </w:tabs>
        <w:spacing w:line="360" w:lineRule="auto"/>
        <w:ind w:right="57"/>
        <w:rPr>
          <w:rFonts w:ascii="Courier New" w:eastAsia="Times New Roman" w:hAnsi="Courier New" w:cs="Courier New"/>
          <w:b/>
          <w:sz w:val="24"/>
          <w:szCs w:val="24"/>
        </w:rPr>
      </w:pPr>
      <w:r w:rsidRPr="00863BB6">
        <w:rPr>
          <w:rFonts w:ascii="Courier New" w:eastAsia="Times New Roman" w:hAnsi="Courier New" w:cs="Courier New"/>
          <w:b/>
          <w:sz w:val="24"/>
          <w:szCs w:val="24"/>
        </w:rPr>
        <w:t xml:space="preserve">   </w:t>
      </w:r>
    </w:p>
    <w:p w14:paraId="61FA5710" w14:textId="77777777" w:rsidR="0082317D" w:rsidRPr="00863BB6" w:rsidRDefault="0082317D" w:rsidP="0092128B">
      <w:pPr>
        <w:tabs>
          <w:tab w:val="left" w:pos="0"/>
        </w:tabs>
        <w:spacing w:line="360" w:lineRule="auto"/>
        <w:ind w:right="57"/>
        <w:rPr>
          <w:rFonts w:ascii="Courier New" w:eastAsia="Times New Roman" w:hAnsi="Courier New" w:cs="Courier New"/>
          <w:b/>
          <w:sz w:val="24"/>
          <w:szCs w:val="24"/>
        </w:rPr>
      </w:pPr>
    </w:p>
    <w:p w14:paraId="4FFBF93F" w14:textId="25EF5648" w:rsidR="0092128B" w:rsidRPr="00863BB6" w:rsidRDefault="0092128B" w:rsidP="0092128B">
      <w:pPr>
        <w:tabs>
          <w:tab w:val="left" w:pos="0"/>
        </w:tabs>
        <w:spacing w:line="360" w:lineRule="auto"/>
        <w:ind w:right="57"/>
        <w:rPr>
          <w:rFonts w:ascii="Courier New" w:hAnsi="Courier New" w:cs="Courier New"/>
          <w:sz w:val="24"/>
          <w:szCs w:val="24"/>
        </w:rPr>
      </w:pPr>
      <w:r w:rsidRPr="00863BB6">
        <w:rPr>
          <w:rFonts w:ascii="Courier New" w:eastAsia="Times New Roman" w:hAnsi="Courier New" w:cs="Courier New"/>
          <w:b/>
          <w:sz w:val="24"/>
          <w:szCs w:val="24"/>
        </w:rPr>
        <w:t>Imagem 03</w:t>
      </w:r>
    </w:p>
    <w:sectPr w:rsidR="0092128B" w:rsidRPr="00863BB6" w:rsidSect="009365A0">
      <w:headerReference w:type="default" r:id="rId14"/>
      <w:pgSz w:w="11906" w:h="16838"/>
      <w:pgMar w:top="2268" w:right="1134" w:bottom="1701" w:left="1701"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C4562" w14:textId="77777777" w:rsidR="00A8430F" w:rsidRDefault="00A8430F">
      <w:pPr>
        <w:spacing w:after="0" w:line="240" w:lineRule="auto"/>
      </w:pPr>
      <w:r>
        <w:separator/>
      </w:r>
    </w:p>
  </w:endnote>
  <w:endnote w:type="continuationSeparator" w:id="0">
    <w:p w14:paraId="69A1A65D" w14:textId="77777777" w:rsidR="00A8430F" w:rsidRDefault="00A8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C0239" w14:textId="77777777" w:rsidR="00A8430F" w:rsidRDefault="00A8430F">
      <w:pPr>
        <w:spacing w:after="0" w:line="240" w:lineRule="auto"/>
      </w:pPr>
      <w:r>
        <w:separator/>
      </w:r>
    </w:p>
  </w:footnote>
  <w:footnote w:type="continuationSeparator" w:id="0">
    <w:p w14:paraId="0B0B3D74" w14:textId="77777777" w:rsidR="00A8430F" w:rsidRDefault="00A84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urier New" w:hAnsi="Courier New" w:cs="Courier New"/>
        <w:sz w:val="18"/>
        <w:szCs w:val="18"/>
      </w:rPr>
      <w:id w:val="-1318336367"/>
      <w:docPartObj>
        <w:docPartGallery w:val="Page Numbers (Top of Page)"/>
        <w:docPartUnique/>
      </w:docPartObj>
    </w:sdtPr>
    <w:sdtEndPr/>
    <w:sdtContent>
      <w:p w14:paraId="31C58D48" w14:textId="5887428F" w:rsidR="00FE2A09" w:rsidRPr="008A28F6" w:rsidRDefault="00FE2A09" w:rsidP="008A28F6">
        <w:pPr>
          <w:pStyle w:val="Cabealho1"/>
          <w:jc w:val="right"/>
          <w:rPr>
            <w:rFonts w:ascii="Courier New" w:hAnsi="Courier New" w:cs="Courier New"/>
            <w:sz w:val="18"/>
            <w:szCs w:val="18"/>
          </w:rPr>
        </w:pPr>
        <w:r>
          <w:rPr>
            <w:rFonts w:ascii="Courier New" w:hAnsi="Courier New" w:cs="Courier New"/>
            <w:sz w:val="18"/>
            <w:szCs w:val="18"/>
          </w:rPr>
          <w:t>Pregão Presencial n.º 09/2020</w:t>
        </w:r>
      </w:p>
      <w:p w14:paraId="02C9E218" w14:textId="77777777" w:rsidR="00FE2A09" w:rsidRPr="009E74AF" w:rsidRDefault="00FE2A09">
        <w:pPr>
          <w:pStyle w:val="Cabealho1"/>
          <w:jc w:val="right"/>
          <w:rPr>
            <w:rFonts w:ascii="Courier New" w:hAnsi="Courier New" w:cs="Courier New"/>
            <w:sz w:val="18"/>
            <w:szCs w:val="18"/>
          </w:rPr>
        </w:pPr>
        <w:r w:rsidRPr="009E74AF">
          <w:rPr>
            <w:rFonts w:ascii="Courier New" w:hAnsi="Courier New" w:cs="Courier New"/>
            <w:sz w:val="18"/>
            <w:szCs w:val="18"/>
          </w:rPr>
          <w:t xml:space="preserve">Página </w:t>
        </w:r>
        <w:r w:rsidRPr="009E74AF">
          <w:rPr>
            <w:rFonts w:ascii="Courier New" w:hAnsi="Courier New" w:cs="Courier New"/>
            <w:bCs/>
            <w:sz w:val="18"/>
            <w:szCs w:val="18"/>
          </w:rPr>
          <w:fldChar w:fldCharType="begin"/>
        </w:r>
        <w:r w:rsidRPr="009E74AF">
          <w:rPr>
            <w:rFonts w:ascii="Courier New" w:hAnsi="Courier New" w:cs="Courier New"/>
            <w:bCs/>
            <w:sz w:val="18"/>
            <w:szCs w:val="18"/>
          </w:rPr>
          <w:instrText>PAGE</w:instrText>
        </w:r>
        <w:r w:rsidRPr="009E74AF">
          <w:rPr>
            <w:rFonts w:ascii="Courier New" w:hAnsi="Courier New" w:cs="Courier New"/>
            <w:bCs/>
            <w:sz w:val="18"/>
            <w:szCs w:val="18"/>
          </w:rPr>
          <w:fldChar w:fldCharType="separate"/>
        </w:r>
        <w:r>
          <w:rPr>
            <w:rFonts w:ascii="Courier New" w:hAnsi="Courier New" w:cs="Courier New"/>
            <w:bCs/>
            <w:noProof/>
            <w:sz w:val="18"/>
            <w:szCs w:val="18"/>
          </w:rPr>
          <w:t>29</w:t>
        </w:r>
        <w:r w:rsidRPr="009E74AF">
          <w:rPr>
            <w:rFonts w:ascii="Courier New" w:hAnsi="Courier New" w:cs="Courier New"/>
            <w:bCs/>
            <w:sz w:val="18"/>
            <w:szCs w:val="18"/>
          </w:rPr>
          <w:fldChar w:fldCharType="end"/>
        </w:r>
        <w:r w:rsidRPr="009E74AF">
          <w:rPr>
            <w:rFonts w:ascii="Courier New" w:hAnsi="Courier New" w:cs="Courier New"/>
            <w:sz w:val="18"/>
            <w:szCs w:val="18"/>
          </w:rPr>
          <w:t xml:space="preserve"> de </w:t>
        </w:r>
        <w:r w:rsidRPr="009E74AF">
          <w:rPr>
            <w:rFonts w:ascii="Courier New" w:hAnsi="Courier New" w:cs="Courier New"/>
            <w:bCs/>
            <w:sz w:val="18"/>
            <w:szCs w:val="18"/>
          </w:rPr>
          <w:fldChar w:fldCharType="begin"/>
        </w:r>
        <w:r w:rsidRPr="009E74AF">
          <w:rPr>
            <w:rFonts w:ascii="Courier New" w:hAnsi="Courier New" w:cs="Courier New"/>
            <w:bCs/>
            <w:sz w:val="18"/>
            <w:szCs w:val="18"/>
          </w:rPr>
          <w:instrText>NUMPAGES</w:instrText>
        </w:r>
        <w:r w:rsidRPr="009E74AF">
          <w:rPr>
            <w:rFonts w:ascii="Courier New" w:hAnsi="Courier New" w:cs="Courier New"/>
            <w:bCs/>
            <w:sz w:val="18"/>
            <w:szCs w:val="18"/>
          </w:rPr>
          <w:fldChar w:fldCharType="separate"/>
        </w:r>
        <w:r>
          <w:rPr>
            <w:rFonts w:ascii="Courier New" w:hAnsi="Courier New" w:cs="Courier New"/>
            <w:bCs/>
            <w:noProof/>
            <w:sz w:val="18"/>
            <w:szCs w:val="18"/>
          </w:rPr>
          <w:t>30</w:t>
        </w:r>
        <w:r w:rsidRPr="009E74AF">
          <w:rPr>
            <w:rFonts w:ascii="Courier New" w:hAnsi="Courier New" w:cs="Courier New"/>
            <w:bCs/>
            <w:sz w:val="18"/>
            <w:szCs w:val="18"/>
          </w:rPr>
          <w:fldChar w:fldCharType="end"/>
        </w:r>
      </w:p>
    </w:sdtContent>
  </w:sdt>
  <w:p w14:paraId="15F36B84" w14:textId="77777777" w:rsidR="00FE2A09" w:rsidRPr="009E74AF" w:rsidRDefault="00FE2A09">
    <w:pPr>
      <w:pStyle w:val="Cabealho1"/>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7"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9779C1"/>
    <w:multiLevelType w:val="hybridMultilevel"/>
    <w:tmpl w:val="7652CD92"/>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9"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0"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9"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0" w15:restartNumberingAfterBreak="0">
    <w:nsid w:val="57E94DDB"/>
    <w:multiLevelType w:val="hybridMultilevel"/>
    <w:tmpl w:val="8DA0BCAC"/>
    <w:lvl w:ilvl="0" w:tplc="7B90C704">
      <w:start w:val="1"/>
      <w:numFmt w:val="lowerLetter"/>
      <w:lvlText w:val="%1)"/>
      <w:lvlJc w:val="left"/>
      <w:pPr>
        <w:ind w:left="1881" w:hanging="465"/>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4"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6" w15:restartNumberingAfterBreak="0">
    <w:nsid w:val="71157580"/>
    <w:multiLevelType w:val="hybridMultilevel"/>
    <w:tmpl w:val="5EF42A58"/>
    <w:lvl w:ilvl="0" w:tplc="06705618">
      <w:start w:val="1"/>
      <w:numFmt w:val="lowerLetter"/>
      <w:lvlText w:val="%1)"/>
      <w:lvlJc w:val="left"/>
      <w:pPr>
        <w:ind w:left="1346" w:hanging="495"/>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5"/>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0"/>
  </w:num>
  <w:num w:numId="7">
    <w:abstractNumId w:val="2"/>
  </w:num>
  <w:num w:numId="8">
    <w:abstractNumId w:val="3"/>
  </w:num>
  <w:num w:numId="9">
    <w:abstractNumId w:val="4"/>
  </w:num>
  <w:num w:numId="10">
    <w:abstractNumId w:val="19"/>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2"/>
  </w:num>
  <w:num w:numId="22">
    <w:abstractNumId w:val="31"/>
  </w:num>
  <w:num w:numId="23">
    <w:abstractNumId w:val="22"/>
  </w:num>
  <w:num w:numId="24">
    <w:abstractNumId w:val="11"/>
  </w:num>
  <w:num w:numId="25">
    <w:abstractNumId w:val="38"/>
  </w:num>
  <w:num w:numId="26">
    <w:abstractNumId w:val="26"/>
  </w:num>
  <w:num w:numId="27">
    <w:abstractNumId w:val="17"/>
  </w:num>
  <w:num w:numId="28">
    <w:abstractNumId w:val="24"/>
  </w:num>
  <w:num w:numId="29">
    <w:abstractNumId w:val="10"/>
  </w:num>
  <w:num w:numId="30">
    <w:abstractNumId w:val="15"/>
  </w:num>
  <w:num w:numId="31">
    <w:abstractNumId w:val="1"/>
  </w:num>
  <w:num w:numId="32">
    <w:abstractNumId w:val="29"/>
  </w:num>
  <w:num w:numId="33">
    <w:abstractNumId w:val="2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3"/>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6"/>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51B4"/>
    <w:rsid w:val="00005FBA"/>
    <w:rsid w:val="00012B73"/>
    <w:rsid w:val="00013C62"/>
    <w:rsid w:val="000154AB"/>
    <w:rsid w:val="0002097D"/>
    <w:rsid w:val="00023A87"/>
    <w:rsid w:val="00025F17"/>
    <w:rsid w:val="00027AF8"/>
    <w:rsid w:val="00037938"/>
    <w:rsid w:val="0003797D"/>
    <w:rsid w:val="00041756"/>
    <w:rsid w:val="000435E5"/>
    <w:rsid w:val="00053347"/>
    <w:rsid w:val="00054B86"/>
    <w:rsid w:val="00054BD5"/>
    <w:rsid w:val="000571DD"/>
    <w:rsid w:val="000623B3"/>
    <w:rsid w:val="00084986"/>
    <w:rsid w:val="00086EF0"/>
    <w:rsid w:val="00094CC0"/>
    <w:rsid w:val="000964CE"/>
    <w:rsid w:val="000A184D"/>
    <w:rsid w:val="000A5B98"/>
    <w:rsid w:val="000A6DD4"/>
    <w:rsid w:val="000B47AF"/>
    <w:rsid w:val="000C1807"/>
    <w:rsid w:val="000C26BF"/>
    <w:rsid w:val="000C3315"/>
    <w:rsid w:val="000C6433"/>
    <w:rsid w:val="000C65C0"/>
    <w:rsid w:val="000C6DC1"/>
    <w:rsid w:val="000D2DEF"/>
    <w:rsid w:val="000D4323"/>
    <w:rsid w:val="000E2474"/>
    <w:rsid w:val="000E38B2"/>
    <w:rsid w:val="000E5034"/>
    <w:rsid w:val="000E668F"/>
    <w:rsid w:val="000E7AA4"/>
    <w:rsid w:val="000F0852"/>
    <w:rsid w:val="000F4041"/>
    <w:rsid w:val="000F5BBB"/>
    <w:rsid w:val="000F6B2D"/>
    <w:rsid w:val="00105B94"/>
    <w:rsid w:val="0011303C"/>
    <w:rsid w:val="001209A5"/>
    <w:rsid w:val="00130259"/>
    <w:rsid w:val="00131867"/>
    <w:rsid w:val="00134482"/>
    <w:rsid w:val="0013466C"/>
    <w:rsid w:val="00142CE4"/>
    <w:rsid w:val="00145F2A"/>
    <w:rsid w:val="00153065"/>
    <w:rsid w:val="00153B82"/>
    <w:rsid w:val="00156304"/>
    <w:rsid w:val="00165B7E"/>
    <w:rsid w:val="001664C8"/>
    <w:rsid w:val="00166BAF"/>
    <w:rsid w:val="00167E30"/>
    <w:rsid w:val="0017343F"/>
    <w:rsid w:val="001745CE"/>
    <w:rsid w:val="001800FA"/>
    <w:rsid w:val="00180430"/>
    <w:rsid w:val="001812DA"/>
    <w:rsid w:val="0018319B"/>
    <w:rsid w:val="00194E08"/>
    <w:rsid w:val="00195C53"/>
    <w:rsid w:val="001A34B2"/>
    <w:rsid w:val="001C088D"/>
    <w:rsid w:val="001C280F"/>
    <w:rsid w:val="001C564F"/>
    <w:rsid w:val="001E0861"/>
    <w:rsid w:val="001E4B44"/>
    <w:rsid w:val="001F3579"/>
    <w:rsid w:val="00202F17"/>
    <w:rsid w:val="002134E4"/>
    <w:rsid w:val="0021733B"/>
    <w:rsid w:val="002263D3"/>
    <w:rsid w:val="002275BE"/>
    <w:rsid w:val="0023600E"/>
    <w:rsid w:val="00244726"/>
    <w:rsid w:val="002504CF"/>
    <w:rsid w:val="00253373"/>
    <w:rsid w:val="002546D5"/>
    <w:rsid w:val="002718DC"/>
    <w:rsid w:val="0027191C"/>
    <w:rsid w:val="00271E66"/>
    <w:rsid w:val="002778D3"/>
    <w:rsid w:val="00281870"/>
    <w:rsid w:val="00291C09"/>
    <w:rsid w:val="002926C6"/>
    <w:rsid w:val="002A4011"/>
    <w:rsid w:val="002B2041"/>
    <w:rsid w:val="002C725A"/>
    <w:rsid w:val="002D26C6"/>
    <w:rsid w:val="002E48CB"/>
    <w:rsid w:val="002E726E"/>
    <w:rsid w:val="002F0029"/>
    <w:rsid w:val="002F0A58"/>
    <w:rsid w:val="002F4946"/>
    <w:rsid w:val="002F5372"/>
    <w:rsid w:val="002F6641"/>
    <w:rsid w:val="003139EF"/>
    <w:rsid w:val="00313F1F"/>
    <w:rsid w:val="00314472"/>
    <w:rsid w:val="00321B19"/>
    <w:rsid w:val="003231C6"/>
    <w:rsid w:val="00326941"/>
    <w:rsid w:val="00342FF7"/>
    <w:rsid w:val="003448E0"/>
    <w:rsid w:val="00351C23"/>
    <w:rsid w:val="0035701F"/>
    <w:rsid w:val="0036488A"/>
    <w:rsid w:val="003673CF"/>
    <w:rsid w:val="00380A51"/>
    <w:rsid w:val="00382EBF"/>
    <w:rsid w:val="003B0FF0"/>
    <w:rsid w:val="003B78D7"/>
    <w:rsid w:val="003C3343"/>
    <w:rsid w:val="003C3FEE"/>
    <w:rsid w:val="003C4424"/>
    <w:rsid w:val="003C7DF1"/>
    <w:rsid w:val="003D37B7"/>
    <w:rsid w:val="003D6A80"/>
    <w:rsid w:val="003E61F6"/>
    <w:rsid w:val="003F1405"/>
    <w:rsid w:val="003F1715"/>
    <w:rsid w:val="003F417A"/>
    <w:rsid w:val="0040056D"/>
    <w:rsid w:val="00410D5C"/>
    <w:rsid w:val="00413815"/>
    <w:rsid w:val="004158E8"/>
    <w:rsid w:val="004160C8"/>
    <w:rsid w:val="00417BAC"/>
    <w:rsid w:val="004208E4"/>
    <w:rsid w:val="004234C3"/>
    <w:rsid w:val="004246D7"/>
    <w:rsid w:val="00430F7A"/>
    <w:rsid w:val="00435203"/>
    <w:rsid w:val="00440DA2"/>
    <w:rsid w:val="00443389"/>
    <w:rsid w:val="00444B4E"/>
    <w:rsid w:val="004468A7"/>
    <w:rsid w:val="0044767C"/>
    <w:rsid w:val="00453E91"/>
    <w:rsid w:val="00454CA8"/>
    <w:rsid w:val="00456A6F"/>
    <w:rsid w:val="00460C5B"/>
    <w:rsid w:val="00475230"/>
    <w:rsid w:val="00483204"/>
    <w:rsid w:val="004960B6"/>
    <w:rsid w:val="004A1ED1"/>
    <w:rsid w:val="004B28A5"/>
    <w:rsid w:val="004B35D6"/>
    <w:rsid w:val="004C338C"/>
    <w:rsid w:val="004D3605"/>
    <w:rsid w:val="004F0185"/>
    <w:rsid w:val="00521057"/>
    <w:rsid w:val="005218E9"/>
    <w:rsid w:val="005257DA"/>
    <w:rsid w:val="005266B7"/>
    <w:rsid w:val="0053317D"/>
    <w:rsid w:val="00536A4A"/>
    <w:rsid w:val="00541FF3"/>
    <w:rsid w:val="00550864"/>
    <w:rsid w:val="0055099E"/>
    <w:rsid w:val="00572C80"/>
    <w:rsid w:val="005740E8"/>
    <w:rsid w:val="0059065C"/>
    <w:rsid w:val="00593A40"/>
    <w:rsid w:val="005B1180"/>
    <w:rsid w:val="005B28FC"/>
    <w:rsid w:val="005B414D"/>
    <w:rsid w:val="005C6A64"/>
    <w:rsid w:val="005D093A"/>
    <w:rsid w:val="005D5A62"/>
    <w:rsid w:val="005E6234"/>
    <w:rsid w:val="005F0809"/>
    <w:rsid w:val="00604937"/>
    <w:rsid w:val="00616B06"/>
    <w:rsid w:val="00617BB3"/>
    <w:rsid w:val="00621E8A"/>
    <w:rsid w:val="00622050"/>
    <w:rsid w:val="006249FE"/>
    <w:rsid w:val="006401AA"/>
    <w:rsid w:val="00642AB5"/>
    <w:rsid w:val="00642C49"/>
    <w:rsid w:val="0064626E"/>
    <w:rsid w:val="00646F98"/>
    <w:rsid w:val="00653196"/>
    <w:rsid w:val="006557BB"/>
    <w:rsid w:val="00656BDC"/>
    <w:rsid w:val="00660C31"/>
    <w:rsid w:val="00663951"/>
    <w:rsid w:val="00670A2E"/>
    <w:rsid w:val="006714C0"/>
    <w:rsid w:val="0067151A"/>
    <w:rsid w:val="0067342E"/>
    <w:rsid w:val="00674856"/>
    <w:rsid w:val="00680391"/>
    <w:rsid w:val="00680B57"/>
    <w:rsid w:val="00685704"/>
    <w:rsid w:val="0069286E"/>
    <w:rsid w:val="006944E2"/>
    <w:rsid w:val="00694D8A"/>
    <w:rsid w:val="006A27C2"/>
    <w:rsid w:val="006A50B7"/>
    <w:rsid w:val="006B1755"/>
    <w:rsid w:val="006B6DD1"/>
    <w:rsid w:val="006D1207"/>
    <w:rsid w:val="006D341F"/>
    <w:rsid w:val="006E03C4"/>
    <w:rsid w:val="006E1B87"/>
    <w:rsid w:val="006E56DA"/>
    <w:rsid w:val="006E6016"/>
    <w:rsid w:val="006F2677"/>
    <w:rsid w:val="006F2C37"/>
    <w:rsid w:val="00704DF9"/>
    <w:rsid w:val="00705988"/>
    <w:rsid w:val="007344D1"/>
    <w:rsid w:val="007379D0"/>
    <w:rsid w:val="007458C5"/>
    <w:rsid w:val="0075113B"/>
    <w:rsid w:val="00754AA8"/>
    <w:rsid w:val="007623FE"/>
    <w:rsid w:val="00770AAD"/>
    <w:rsid w:val="0077558C"/>
    <w:rsid w:val="00776E1D"/>
    <w:rsid w:val="0078005B"/>
    <w:rsid w:val="0078434A"/>
    <w:rsid w:val="007851FA"/>
    <w:rsid w:val="007A14A1"/>
    <w:rsid w:val="007A2D90"/>
    <w:rsid w:val="007A5BA1"/>
    <w:rsid w:val="007A77DD"/>
    <w:rsid w:val="007B13A2"/>
    <w:rsid w:val="007E4160"/>
    <w:rsid w:val="007E4E73"/>
    <w:rsid w:val="007F0CC8"/>
    <w:rsid w:val="007F1E57"/>
    <w:rsid w:val="007F2F41"/>
    <w:rsid w:val="007F3602"/>
    <w:rsid w:val="0080499C"/>
    <w:rsid w:val="00811C55"/>
    <w:rsid w:val="00817DFB"/>
    <w:rsid w:val="008223C9"/>
    <w:rsid w:val="00822868"/>
    <w:rsid w:val="0082317D"/>
    <w:rsid w:val="00850FE3"/>
    <w:rsid w:val="00855DC9"/>
    <w:rsid w:val="00857B62"/>
    <w:rsid w:val="00863BB6"/>
    <w:rsid w:val="0086479D"/>
    <w:rsid w:val="00864DAB"/>
    <w:rsid w:val="008745CE"/>
    <w:rsid w:val="00880CAC"/>
    <w:rsid w:val="00897B35"/>
    <w:rsid w:val="00897CE4"/>
    <w:rsid w:val="008A28F6"/>
    <w:rsid w:val="008B42FD"/>
    <w:rsid w:val="008B4879"/>
    <w:rsid w:val="008C0C09"/>
    <w:rsid w:val="008C156E"/>
    <w:rsid w:val="008C676B"/>
    <w:rsid w:val="008D4CF5"/>
    <w:rsid w:val="008D7C2E"/>
    <w:rsid w:val="008E12FA"/>
    <w:rsid w:val="008E2BF4"/>
    <w:rsid w:val="008E5F81"/>
    <w:rsid w:val="008F0242"/>
    <w:rsid w:val="008F03BC"/>
    <w:rsid w:val="008F11B8"/>
    <w:rsid w:val="008F1C19"/>
    <w:rsid w:val="008F3E7C"/>
    <w:rsid w:val="00905181"/>
    <w:rsid w:val="00910E29"/>
    <w:rsid w:val="00914503"/>
    <w:rsid w:val="00916149"/>
    <w:rsid w:val="0092128B"/>
    <w:rsid w:val="00924F6F"/>
    <w:rsid w:val="00930951"/>
    <w:rsid w:val="009365A0"/>
    <w:rsid w:val="0094291F"/>
    <w:rsid w:val="00953CAB"/>
    <w:rsid w:val="00973096"/>
    <w:rsid w:val="00983320"/>
    <w:rsid w:val="00983C5B"/>
    <w:rsid w:val="0098613D"/>
    <w:rsid w:val="00992ACA"/>
    <w:rsid w:val="009A735B"/>
    <w:rsid w:val="009B6023"/>
    <w:rsid w:val="009B72E6"/>
    <w:rsid w:val="009C0385"/>
    <w:rsid w:val="009C258A"/>
    <w:rsid w:val="009D3B5F"/>
    <w:rsid w:val="009E74AF"/>
    <w:rsid w:val="009F2060"/>
    <w:rsid w:val="009F3C36"/>
    <w:rsid w:val="009F5A24"/>
    <w:rsid w:val="00A14030"/>
    <w:rsid w:val="00A32446"/>
    <w:rsid w:val="00A33177"/>
    <w:rsid w:val="00A438A5"/>
    <w:rsid w:val="00A56E62"/>
    <w:rsid w:val="00A642C4"/>
    <w:rsid w:val="00A733C7"/>
    <w:rsid w:val="00A74158"/>
    <w:rsid w:val="00A8430F"/>
    <w:rsid w:val="00A86930"/>
    <w:rsid w:val="00A90367"/>
    <w:rsid w:val="00A955C2"/>
    <w:rsid w:val="00A959BF"/>
    <w:rsid w:val="00AA002C"/>
    <w:rsid w:val="00AA330F"/>
    <w:rsid w:val="00AB2D33"/>
    <w:rsid w:val="00AB3CC2"/>
    <w:rsid w:val="00AB45A4"/>
    <w:rsid w:val="00AC3C19"/>
    <w:rsid w:val="00AC416E"/>
    <w:rsid w:val="00AC57FB"/>
    <w:rsid w:val="00AC6888"/>
    <w:rsid w:val="00AD1B16"/>
    <w:rsid w:val="00AD4F08"/>
    <w:rsid w:val="00AD56F1"/>
    <w:rsid w:val="00AF6EA8"/>
    <w:rsid w:val="00AF74A4"/>
    <w:rsid w:val="00B14B7A"/>
    <w:rsid w:val="00B2024F"/>
    <w:rsid w:val="00B228E0"/>
    <w:rsid w:val="00B23237"/>
    <w:rsid w:val="00B350B8"/>
    <w:rsid w:val="00B353DA"/>
    <w:rsid w:val="00B42042"/>
    <w:rsid w:val="00B45100"/>
    <w:rsid w:val="00B53E85"/>
    <w:rsid w:val="00B60FB5"/>
    <w:rsid w:val="00B6135E"/>
    <w:rsid w:val="00B677E3"/>
    <w:rsid w:val="00B742F7"/>
    <w:rsid w:val="00B77BCA"/>
    <w:rsid w:val="00B82F24"/>
    <w:rsid w:val="00B85F5F"/>
    <w:rsid w:val="00B93177"/>
    <w:rsid w:val="00B938AF"/>
    <w:rsid w:val="00BA1D48"/>
    <w:rsid w:val="00BA7DAF"/>
    <w:rsid w:val="00BB04C9"/>
    <w:rsid w:val="00BB14B7"/>
    <w:rsid w:val="00BC24EC"/>
    <w:rsid w:val="00BC3645"/>
    <w:rsid w:val="00BC6BBE"/>
    <w:rsid w:val="00BD4DBA"/>
    <w:rsid w:val="00BD713A"/>
    <w:rsid w:val="00BD7AF8"/>
    <w:rsid w:val="00BF0C6B"/>
    <w:rsid w:val="00BF419C"/>
    <w:rsid w:val="00BF7A63"/>
    <w:rsid w:val="00C00C82"/>
    <w:rsid w:val="00C21B1F"/>
    <w:rsid w:val="00C237DE"/>
    <w:rsid w:val="00C33AA2"/>
    <w:rsid w:val="00C350ED"/>
    <w:rsid w:val="00C4546A"/>
    <w:rsid w:val="00C502CD"/>
    <w:rsid w:val="00C509E1"/>
    <w:rsid w:val="00C60930"/>
    <w:rsid w:val="00C63A06"/>
    <w:rsid w:val="00C73E51"/>
    <w:rsid w:val="00C74FCC"/>
    <w:rsid w:val="00C7654D"/>
    <w:rsid w:val="00C85048"/>
    <w:rsid w:val="00C9092F"/>
    <w:rsid w:val="00C91826"/>
    <w:rsid w:val="00C948DE"/>
    <w:rsid w:val="00CA2ED0"/>
    <w:rsid w:val="00CA3749"/>
    <w:rsid w:val="00CA427B"/>
    <w:rsid w:val="00CA46CC"/>
    <w:rsid w:val="00CA7B1D"/>
    <w:rsid w:val="00CA7C31"/>
    <w:rsid w:val="00CB03F9"/>
    <w:rsid w:val="00CB0872"/>
    <w:rsid w:val="00CB335C"/>
    <w:rsid w:val="00CC2B4E"/>
    <w:rsid w:val="00CD4EF9"/>
    <w:rsid w:val="00CE3586"/>
    <w:rsid w:val="00CE3B33"/>
    <w:rsid w:val="00CE58EC"/>
    <w:rsid w:val="00CE6516"/>
    <w:rsid w:val="00D00673"/>
    <w:rsid w:val="00D01040"/>
    <w:rsid w:val="00D05598"/>
    <w:rsid w:val="00D061A3"/>
    <w:rsid w:val="00D07A18"/>
    <w:rsid w:val="00D15005"/>
    <w:rsid w:val="00D1595C"/>
    <w:rsid w:val="00D270C3"/>
    <w:rsid w:val="00D32681"/>
    <w:rsid w:val="00D452AB"/>
    <w:rsid w:val="00D45403"/>
    <w:rsid w:val="00D61D10"/>
    <w:rsid w:val="00D64064"/>
    <w:rsid w:val="00D65A72"/>
    <w:rsid w:val="00D67941"/>
    <w:rsid w:val="00D706A0"/>
    <w:rsid w:val="00D745C1"/>
    <w:rsid w:val="00D75DE0"/>
    <w:rsid w:val="00D86E74"/>
    <w:rsid w:val="00D95CC2"/>
    <w:rsid w:val="00D97C9B"/>
    <w:rsid w:val="00DA21A5"/>
    <w:rsid w:val="00DA73C8"/>
    <w:rsid w:val="00DB2354"/>
    <w:rsid w:val="00DC10E8"/>
    <w:rsid w:val="00DF1C88"/>
    <w:rsid w:val="00DF2E0D"/>
    <w:rsid w:val="00DF30B8"/>
    <w:rsid w:val="00DF7221"/>
    <w:rsid w:val="00E173C6"/>
    <w:rsid w:val="00E20C16"/>
    <w:rsid w:val="00E55E89"/>
    <w:rsid w:val="00E61B16"/>
    <w:rsid w:val="00E67A4C"/>
    <w:rsid w:val="00E872C7"/>
    <w:rsid w:val="00E9136A"/>
    <w:rsid w:val="00E91F54"/>
    <w:rsid w:val="00E9366E"/>
    <w:rsid w:val="00E93D4C"/>
    <w:rsid w:val="00E949E8"/>
    <w:rsid w:val="00EA1618"/>
    <w:rsid w:val="00EA487C"/>
    <w:rsid w:val="00EA5B95"/>
    <w:rsid w:val="00EB7B2F"/>
    <w:rsid w:val="00EC1172"/>
    <w:rsid w:val="00EC3FEF"/>
    <w:rsid w:val="00ED0F56"/>
    <w:rsid w:val="00ED2764"/>
    <w:rsid w:val="00ED2F47"/>
    <w:rsid w:val="00ED5D52"/>
    <w:rsid w:val="00EE463F"/>
    <w:rsid w:val="00EE5382"/>
    <w:rsid w:val="00EE6DB7"/>
    <w:rsid w:val="00F025AE"/>
    <w:rsid w:val="00F152A4"/>
    <w:rsid w:val="00F176C7"/>
    <w:rsid w:val="00F236D0"/>
    <w:rsid w:val="00F24B7D"/>
    <w:rsid w:val="00F3461D"/>
    <w:rsid w:val="00F45159"/>
    <w:rsid w:val="00F474EB"/>
    <w:rsid w:val="00F54795"/>
    <w:rsid w:val="00F64060"/>
    <w:rsid w:val="00F71B17"/>
    <w:rsid w:val="00F8302C"/>
    <w:rsid w:val="00F843E9"/>
    <w:rsid w:val="00F903CB"/>
    <w:rsid w:val="00F9120D"/>
    <w:rsid w:val="00FA1CC8"/>
    <w:rsid w:val="00FA6F46"/>
    <w:rsid w:val="00FB7A7D"/>
    <w:rsid w:val="00FC3329"/>
    <w:rsid w:val="00FD1433"/>
    <w:rsid w:val="00FE056E"/>
    <w:rsid w:val="00FE2A09"/>
    <w:rsid w:val="00FE3C29"/>
    <w:rsid w:val="00FF1944"/>
    <w:rsid w:val="00FF366D"/>
    <w:rsid w:val="00FF5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327"/>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1F"/>
  </w:style>
  <w:style w:type="paragraph" w:styleId="Ttulo1">
    <w:name w:val="heading 1"/>
    <w:basedOn w:val="Normal"/>
    <w:next w:val="Normal"/>
    <w:link w:val="Ttulo1Char"/>
    <w:qFormat/>
    <w:rsid w:val="00F236D0"/>
    <w:pPr>
      <w:keepNext/>
      <w:spacing w:after="0" w:line="240" w:lineRule="auto"/>
      <w:outlineLvl w:val="0"/>
    </w:pPr>
    <w:rPr>
      <w:rFonts w:ascii="Times New Roman" w:eastAsia="Times New Roman" w:hAnsi="Times New Roman" w:cs="Times New Roman"/>
      <w:b/>
      <w:i/>
      <w:sz w:val="32"/>
      <w:szCs w:val="20"/>
      <w:lang w:eastAsia="pt-BR"/>
    </w:rPr>
  </w:style>
  <w:style w:type="paragraph" w:styleId="Ttulo2">
    <w:name w:val="heading 2"/>
    <w:basedOn w:val="Normal1"/>
    <w:next w:val="Normal1"/>
    <w:link w:val="Ttulo2Char"/>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rsid w:val="00F236D0"/>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F236D0"/>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36D0"/>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uiPriority w:val="9"/>
    <w:rsid w:val="00F236D0"/>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F236D0"/>
    <w:pPr>
      <w:spacing w:after="120" w:line="480" w:lineRule="auto"/>
    </w:pPr>
  </w:style>
  <w:style w:type="character" w:customStyle="1" w:styleId="Corpodetexto2Char">
    <w:name w:val="Corpo de texto 2 Char"/>
    <w:basedOn w:val="Fontepargpadro"/>
    <w:link w:val="Corpodetexto21"/>
    <w:uiPriority w:val="99"/>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uiPriority w:val="99"/>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iPriority w:val="99"/>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uiPriority w:val="99"/>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iPriority w:val="99"/>
    <w:unhideWhenUsed/>
    <w:rsid w:val="00F236D0"/>
    <w:rPr>
      <w:color w:val="0563C1" w:themeColor="hyperlink"/>
      <w:u w:val="single"/>
    </w:rPr>
  </w:style>
  <w:style w:type="table" w:styleId="Tabelacomgrade">
    <w:name w:val="Table Grid"/>
    <w:basedOn w:val="Tabelanormal"/>
    <w:uiPriority w:val="5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iPriority w:val="99"/>
    <w:semiHidden/>
    <w:unhideWhenUsed/>
    <w:rsid w:val="00F236D0"/>
    <w:pPr>
      <w:spacing w:after="120" w:line="480" w:lineRule="auto"/>
    </w:pPr>
  </w:style>
  <w:style w:type="character" w:customStyle="1" w:styleId="Corpodetexto2Char1">
    <w:name w:val="Corpo de texto 2 Char1"/>
    <w:basedOn w:val="Fontepargpadro"/>
    <w:link w:val="Corpodetexto2"/>
    <w:uiPriority w:val="99"/>
    <w:semiHidden/>
    <w:rsid w:val="00F236D0"/>
  </w:style>
  <w:style w:type="paragraph" w:customStyle="1" w:styleId="msonormal0">
    <w:name w:val="msonormal"/>
    <w:basedOn w:val="Normal"/>
    <w:rsid w:val="00550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55099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55099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55099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55099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55099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7">
    <w:name w:val="xl77"/>
    <w:basedOn w:val="Normal"/>
    <w:rsid w:val="000F6B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8">
    <w:name w:val="xl78"/>
    <w:basedOn w:val="Normal"/>
    <w:rsid w:val="000F6B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886113069">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 w:id="18160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FAFDE-5C93-49BC-AF41-C1107366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8425</Words>
  <Characters>45497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Tales Lunelli</cp:lastModifiedBy>
  <cp:revision>2</cp:revision>
  <cp:lastPrinted>2020-06-10T11:01:00Z</cp:lastPrinted>
  <dcterms:created xsi:type="dcterms:W3CDTF">2020-06-19T16:40:00Z</dcterms:created>
  <dcterms:modified xsi:type="dcterms:W3CDTF">2020-06-19T16:40:00Z</dcterms:modified>
</cp:coreProperties>
</file>