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Look w:val="04A0" w:firstRow="1" w:lastRow="0" w:firstColumn="1" w:lastColumn="0" w:noHBand="0" w:noVBand="1"/>
      </w:tblPr>
      <w:tblGrid>
        <w:gridCol w:w="9061"/>
      </w:tblGrid>
      <w:tr w:rsidR="002D4101" w:rsidRPr="00324C28" w14:paraId="27AFBC61" w14:textId="77777777" w:rsidTr="00477070">
        <w:tc>
          <w:tcPr>
            <w:tcW w:w="9287" w:type="dxa"/>
          </w:tcPr>
          <w:p w14:paraId="21B77A85" w14:textId="15FB58A6" w:rsidR="00B33F29" w:rsidRPr="00324C28" w:rsidRDefault="002839F8" w:rsidP="00B33F29">
            <w:pPr>
              <w:pStyle w:val="Normal1"/>
              <w:jc w:val="center"/>
              <w:rPr>
                <w:rFonts w:ascii="Courier New" w:hAnsi="Courier New" w:cs="Courier New"/>
                <w:b/>
                <w:color w:val="auto"/>
                <w:szCs w:val="24"/>
              </w:rPr>
            </w:pPr>
            <w:bookmarkStart w:id="0" w:name="_Hlk45888789"/>
            <w:r w:rsidRPr="00324C28">
              <w:rPr>
                <w:rFonts w:ascii="Courier New" w:hAnsi="Courier New" w:cs="Courier New"/>
                <w:b/>
                <w:color w:val="auto"/>
                <w:szCs w:val="24"/>
              </w:rPr>
              <w:t xml:space="preserve">PROCESSO LICITATÓRIO Nº </w:t>
            </w:r>
            <w:r w:rsidR="003F6FE2">
              <w:rPr>
                <w:rFonts w:ascii="Courier New" w:hAnsi="Courier New" w:cs="Courier New"/>
                <w:b/>
                <w:color w:val="auto"/>
                <w:szCs w:val="24"/>
              </w:rPr>
              <w:t>7</w:t>
            </w:r>
            <w:r w:rsidRPr="00324C28">
              <w:rPr>
                <w:rFonts w:ascii="Courier New" w:hAnsi="Courier New" w:cs="Courier New"/>
                <w:b/>
                <w:color w:val="auto"/>
                <w:szCs w:val="24"/>
              </w:rPr>
              <w:t>4/20</w:t>
            </w:r>
            <w:r w:rsidR="003F6FE2">
              <w:rPr>
                <w:rFonts w:ascii="Courier New" w:hAnsi="Courier New" w:cs="Courier New"/>
                <w:b/>
                <w:color w:val="auto"/>
                <w:szCs w:val="24"/>
              </w:rPr>
              <w:t>20</w:t>
            </w:r>
          </w:p>
          <w:p w14:paraId="16E408B3" w14:textId="3DDBA46A" w:rsidR="00B33F29" w:rsidRPr="00324C28" w:rsidRDefault="002839F8" w:rsidP="00B33F29">
            <w:pPr>
              <w:pStyle w:val="Normal1"/>
              <w:jc w:val="center"/>
              <w:rPr>
                <w:rFonts w:ascii="Courier New" w:hAnsi="Courier New" w:cs="Courier New"/>
                <w:b/>
                <w:color w:val="auto"/>
                <w:szCs w:val="24"/>
              </w:rPr>
            </w:pPr>
            <w:r w:rsidRPr="00324C28">
              <w:rPr>
                <w:rFonts w:ascii="Courier New" w:hAnsi="Courier New" w:cs="Courier New"/>
                <w:b/>
                <w:color w:val="auto"/>
                <w:szCs w:val="24"/>
              </w:rPr>
              <w:t xml:space="preserve">PREGÃO PRESENCIAL Nº </w:t>
            </w:r>
            <w:r w:rsidR="003F6FE2">
              <w:rPr>
                <w:rFonts w:ascii="Courier New" w:hAnsi="Courier New" w:cs="Courier New"/>
                <w:b/>
                <w:color w:val="auto"/>
                <w:szCs w:val="24"/>
              </w:rPr>
              <w:t>27</w:t>
            </w:r>
            <w:r w:rsidRPr="00324C28">
              <w:rPr>
                <w:rFonts w:ascii="Courier New" w:hAnsi="Courier New" w:cs="Courier New"/>
                <w:b/>
                <w:color w:val="auto"/>
                <w:szCs w:val="24"/>
              </w:rPr>
              <w:t>/20</w:t>
            </w:r>
            <w:r w:rsidR="003F6FE2">
              <w:rPr>
                <w:rFonts w:ascii="Courier New" w:hAnsi="Courier New" w:cs="Courier New"/>
                <w:b/>
                <w:color w:val="auto"/>
                <w:szCs w:val="24"/>
              </w:rPr>
              <w:t>20</w:t>
            </w:r>
          </w:p>
          <w:p w14:paraId="452E8056" w14:textId="77777777" w:rsidR="002D4101" w:rsidRPr="00324C28" w:rsidRDefault="002D4101" w:rsidP="00057FD7">
            <w:pPr>
              <w:pStyle w:val="Normal1"/>
              <w:jc w:val="center"/>
              <w:rPr>
                <w:rFonts w:ascii="Courier New" w:hAnsi="Courier New" w:cs="Courier New"/>
                <w:b/>
                <w:szCs w:val="24"/>
              </w:rPr>
            </w:pPr>
            <w:r w:rsidRPr="00324C28">
              <w:rPr>
                <w:rFonts w:ascii="Courier New" w:hAnsi="Courier New" w:cs="Courier New"/>
                <w:b/>
                <w:szCs w:val="24"/>
              </w:rPr>
              <w:t>POR SISTEMA DE REGISTRO DE PREÇOS</w:t>
            </w:r>
          </w:p>
          <w:p w14:paraId="23FE3DC2" w14:textId="77777777" w:rsidR="002839F8" w:rsidRPr="00324C28" w:rsidRDefault="002839F8" w:rsidP="00057FD7">
            <w:pPr>
              <w:pStyle w:val="Normal1"/>
              <w:jc w:val="center"/>
              <w:rPr>
                <w:rFonts w:ascii="Courier New" w:hAnsi="Courier New" w:cs="Courier New"/>
                <w:b/>
                <w:szCs w:val="24"/>
              </w:rPr>
            </w:pPr>
          </w:p>
          <w:p w14:paraId="6B93FF22" w14:textId="50DD3369" w:rsidR="002D4101" w:rsidRPr="00324C28" w:rsidRDefault="00FE3235" w:rsidP="00E77165">
            <w:pPr>
              <w:pStyle w:val="Normal1"/>
              <w:jc w:val="both"/>
              <w:rPr>
                <w:rFonts w:ascii="Courier New" w:hAnsi="Courier New" w:cs="Courier New"/>
                <w:b/>
                <w:color w:val="auto"/>
                <w:szCs w:val="24"/>
              </w:rPr>
            </w:pPr>
            <w:r w:rsidRPr="00324C28">
              <w:rPr>
                <w:rFonts w:ascii="Courier New" w:hAnsi="Courier New" w:cs="Courier New"/>
                <w:b/>
                <w:szCs w:val="24"/>
              </w:rPr>
              <w:t>AQUISIÇÃO PARCELADA DE TUBOS DE CONCRETO PARA MANUTENÇÃO DAS REDES PLUVIAIS E DE ESGOTO, CONSTRUÇÃO DE BUEIROS, PONTES E PONTILHÕES DE DIVERSAS LOCALIDADES DO INTERIOR, RUAS E AVENIDAS DO MUNICÍPIO, COM ENTREGA CONFORME A NECESSIDADE DO MUNICÍPIO, E SEM A OBRIGAÇÃO DE AQUISIÇÃO DE TODA A QUANTIDADE.</w:t>
            </w:r>
          </w:p>
        </w:tc>
      </w:tr>
      <w:bookmarkEnd w:id="0"/>
    </w:tbl>
    <w:p w14:paraId="1BDAA6FD" w14:textId="77777777" w:rsidR="002D4101" w:rsidRPr="00324C28" w:rsidRDefault="002D4101" w:rsidP="00057FD7">
      <w:pPr>
        <w:pStyle w:val="Normal1"/>
        <w:jc w:val="both"/>
        <w:rPr>
          <w:rFonts w:ascii="Courier New" w:hAnsi="Courier New" w:cs="Courier New"/>
          <w:b/>
          <w:color w:val="auto"/>
          <w:szCs w:val="24"/>
        </w:rPr>
      </w:pPr>
    </w:p>
    <w:p w14:paraId="2E44F1E8" w14:textId="77777777" w:rsidR="00B33F29" w:rsidRPr="00324C28" w:rsidRDefault="00B33F29" w:rsidP="00057FD7">
      <w:pPr>
        <w:pStyle w:val="Normal1"/>
        <w:jc w:val="both"/>
        <w:rPr>
          <w:rFonts w:ascii="Courier New" w:hAnsi="Courier New" w:cs="Courier New"/>
          <w:b/>
          <w:color w:val="auto"/>
          <w:szCs w:val="24"/>
        </w:rPr>
      </w:pPr>
    </w:p>
    <w:p w14:paraId="26011B63"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1. PREÂMBULO:</w:t>
      </w:r>
    </w:p>
    <w:p w14:paraId="13847118" w14:textId="77777777" w:rsidR="00B33F29" w:rsidRPr="00324C28" w:rsidRDefault="00B33F29" w:rsidP="00057FD7">
      <w:pPr>
        <w:pStyle w:val="Normal1"/>
        <w:jc w:val="both"/>
        <w:rPr>
          <w:rFonts w:ascii="Courier New" w:hAnsi="Courier New" w:cs="Courier New"/>
          <w:color w:val="auto"/>
          <w:szCs w:val="24"/>
        </w:rPr>
      </w:pPr>
    </w:p>
    <w:p w14:paraId="5AF36E2C" w14:textId="77777777" w:rsidR="002D4101" w:rsidRPr="00324C28" w:rsidRDefault="00540659"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1.1. </w:t>
      </w:r>
      <w:r w:rsidR="002D4101" w:rsidRPr="00324C28">
        <w:rPr>
          <w:rFonts w:ascii="Courier New" w:hAnsi="Courier New" w:cs="Courier New"/>
          <w:color w:val="auto"/>
          <w:szCs w:val="24"/>
        </w:rPr>
        <w:t xml:space="preserve">O </w:t>
      </w:r>
      <w:r w:rsidR="002D4101" w:rsidRPr="00324C28">
        <w:rPr>
          <w:rFonts w:ascii="Courier New" w:hAnsi="Courier New" w:cs="Courier New"/>
          <w:b/>
          <w:color w:val="auto"/>
          <w:szCs w:val="24"/>
        </w:rPr>
        <w:t>MUNICÍPIO DE IBIRAIARAS/RS</w:t>
      </w:r>
      <w:r w:rsidR="00371815" w:rsidRPr="00324C28">
        <w:rPr>
          <w:rFonts w:ascii="Courier New" w:hAnsi="Courier New" w:cs="Courier New"/>
          <w:color w:val="auto"/>
          <w:szCs w:val="24"/>
        </w:rPr>
        <w:t xml:space="preserve">, </w:t>
      </w:r>
      <w:r w:rsidR="002D4101" w:rsidRPr="00324C28">
        <w:rPr>
          <w:rFonts w:ascii="Courier New" w:hAnsi="Courier New" w:cs="Courier New"/>
          <w:color w:val="auto"/>
          <w:szCs w:val="24"/>
        </w:rPr>
        <w:t>nos termos da Lei 10.520 de 17 de julho de 2002, Decreto Municipal n° 2.433/2008 e Decreto Municipal 2818/2016, com aplicação subsidiária da Lei Federal n.º 8.666/93, de 21 de junho de 1993, e alterações posteri</w:t>
      </w:r>
      <w:r w:rsidR="00D6440D" w:rsidRPr="00324C28">
        <w:rPr>
          <w:rFonts w:ascii="Courier New" w:hAnsi="Courier New" w:cs="Courier New"/>
          <w:color w:val="auto"/>
          <w:szCs w:val="24"/>
        </w:rPr>
        <w:t>ores, torna público o presente e</w:t>
      </w:r>
      <w:r w:rsidR="002D4101" w:rsidRPr="00324C28">
        <w:rPr>
          <w:rFonts w:ascii="Courier New" w:hAnsi="Courier New" w:cs="Courier New"/>
          <w:color w:val="auto"/>
          <w:szCs w:val="24"/>
        </w:rPr>
        <w:t>dital aos que virem ou dele tomarem conheci</w:t>
      </w:r>
      <w:r w:rsidR="00C50B54" w:rsidRPr="00324C28">
        <w:rPr>
          <w:rFonts w:ascii="Courier New" w:hAnsi="Courier New" w:cs="Courier New"/>
          <w:color w:val="auto"/>
          <w:szCs w:val="24"/>
        </w:rPr>
        <w:t>mento que se encontra aberta a l</w:t>
      </w:r>
      <w:r w:rsidR="002D4101" w:rsidRPr="00324C28">
        <w:rPr>
          <w:rFonts w:ascii="Courier New" w:hAnsi="Courier New" w:cs="Courier New"/>
          <w:color w:val="auto"/>
          <w:szCs w:val="24"/>
        </w:rPr>
        <w:t xml:space="preserve">icitação na modalidade de </w:t>
      </w:r>
      <w:r w:rsidR="002D4101" w:rsidRPr="00324C28">
        <w:rPr>
          <w:rFonts w:ascii="Courier New" w:hAnsi="Courier New" w:cs="Courier New"/>
          <w:b/>
          <w:color w:val="auto"/>
          <w:szCs w:val="24"/>
        </w:rPr>
        <w:t xml:space="preserve">PREGÃO </w:t>
      </w:r>
      <w:r w:rsidR="0007316D" w:rsidRPr="00324C28">
        <w:rPr>
          <w:rFonts w:ascii="Courier New" w:hAnsi="Courier New" w:cs="Courier New"/>
          <w:b/>
          <w:color w:val="auto"/>
          <w:szCs w:val="24"/>
        </w:rPr>
        <w:t>PRESENCIAL POR SISTEMA DE REGISTRO DE PREÇOS</w:t>
      </w:r>
      <w:r w:rsidR="002D4101" w:rsidRPr="00324C28">
        <w:rPr>
          <w:rFonts w:ascii="Courier New" w:hAnsi="Courier New" w:cs="Courier New"/>
          <w:color w:val="auto"/>
          <w:szCs w:val="24"/>
        </w:rPr>
        <w:t>, do tipo “Menor preço por item”, conforme descrições previstas neste edital, nos seguintes termos:</w:t>
      </w:r>
    </w:p>
    <w:p w14:paraId="47D680A0" w14:textId="77777777" w:rsidR="002D4101" w:rsidRPr="00324C28" w:rsidRDefault="002D4101" w:rsidP="00057FD7">
      <w:pPr>
        <w:pStyle w:val="Normal1"/>
        <w:jc w:val="both"/>
        <w:rPr>
          <w:rFonts w:ascii="Courier New" w:hAnsi="Courier New" w:cs="Courier New"/>
          <w:color w:val="auto"/>
          <w:szCs w:val="24"/>
        </w:rPr>
      </w:pPr>
    </w:p>
    <w:p w14:paraId="0B115085" w14:textId="091CBD02" w:rsidR="00B33F29" w:rsidRPr="00324C28" w:rsidRDefault="00B33F29" w:rsidP="001A0B93">
      <w:pPr>
        <w:pStyle w:val="Normal20"/>
        <w:ind w:left="709"/>
        <w:jc w:val="both"/>
        <w:rPr>
          <w:rFonts w:ascii="Courier New" w:hAnsi="Courier New" w:cs="Courier New"/>
          <w:szCs w:val="24"/>
        </w:rPr>
      </w:pPr>
      <w:r w:rsidRPr="00324C28">
        <w:rPr>
          <w:rFonts w:ascii="Courier New" w:hAnsi="Courier New" w:cs="Courier New"/>
          <w:b/>
          <w:szCs w:val="24"/>
        </w:rPr>
        <w:t>a)</w:t>
      </w:r>
      <w:r w:rsidRPr="00324C28">
        <w:rPr>
          <w:rFonts w:ascii="Courier New" w:hAnsi="Courier New" w:cs="Courier New"/>
          <w:szCs w:val="24"/>
        </w:rPr>
        <w:t xml:space="preserve"> Data limite para realização do credenciamento: até às </w:t>
      </w:r>
      <w:r w:rsidRPr="00324C28">
        <w:rPr>
          <w:rFonts w:ascii="Courier New" w:hAnsi="Courier New" w:cs="Courier New"/>
          <w:szCs w:val="24"/>
          <w:lang w:eastAsia="ar-SA"/>
        </w:rPr>
        <w:t xml:space="preserve">09h00min00s </w:t>
      </w:r>
      <w:r w:rsidR="000E7DE8" w:rsidRPr="00324C28">
        <w:rPr>
          <w:rFonts w:ascii="Courier New" w:hAnsi="Courier New" w:cs="Courier New"/>
          <w:szCs w:val="24"/>
        </w:rPr>
        <w:t>do dia 0</w:t>
      </w:r>
      <w:r w:rsidR="00B65C4A">
        <w:rPr>
          <w:rFonts w:ascii="Courier New" w:hAnsi="Courier New" w:cs="Courier New"/>
          <w:szCs w:val="24"/>
        </w:rPr>
        <w:t>6</w:t>
      </w:r>
      <w:r w:rsidR="002839F8" w:rsidRPr="00324C28">
        <w:rPr>
          <w:rFonts w:ascii="Courier New" w:hAnsi="Courier New" w:cs="Courier New"/>
          <w:szCs w:val="24"/>
        </w:rPr>
        <w:t xml:space="preserve"> de agosto de 20</w:t>
      </w:r>
      <w:r w:rsidR="00B65C4A">
        <w:rPr>
          <w:rFonts w:ascii="Courier New" w:hAnsi="Courier New" w:cs="Courier New"/>
          <w:szCs w:val="24"/>
        </w:rPr>
        <w:t>20</w:t>
      </w:r>
      <w:r w:rsidRPr="00324C28">
        <w:rPr>
          <w:rFonts w:ascii="Courier New" w:hAnsi="Courier New" w:cs="Courier New"/>
          <w:szCs w:val="24"/>
        </w:rPr>
        <w:t>.</w:t>
      </w:r>
    </w:p>
    <w:p w14:paraId="324AC25A" w14:textId="77777777" w:rsidR="00B33F29" w:rsidRPr="00324C28" w:rsidRDefault="00B33F29" w:rsidP="001A0B93">
      <w:pPr>
        <w:pStyle w:val="Normal20"/>
        <w:ind w:left="709"/>
        <w:jc w:val="both"/>
        <w:rPr>
          <w:rFonts w:ascii="Courier New" w:hAnsi="Courier New" w:cs="Courier New"/>
          <w:szCs w:val="24"/>
        </w:rPr>
      </w:pPr>
    </w:p>
    <w:p w14:paraId="790ECDD5" w14:textId="3C9F7BD1" w:rsidR="00B33F29" w:rsidRPr="00324C28" w:rsidRDefault="00B33F29" w:rsidP="001A0B93">
      <w:pPr>
        <w:pStyle w:val="Normal20"/>
        <w:ind w:left="709"/>
        <w:jc w:val="both"/>
        <w:rPr>
          <w:rFonts w:ascii="Courier New" w:hAnsi="Courier New" w:cs="Courier New"/>
          <w:szCs w:val="24"/>
        </w:rPr>
      </w:pPr>
      <w:r w:rsidRPr="00324C28">
        <w:rPr>
          <w:rFonts w:ascii="Courier New" w:hAnsi="Courier New" w:cs="Courier New"/>
          <w:b/>
          <w:szCs w:val="24"/>
        </w:rPr>
        <w:t xml:space="preserve">b) </w:t>
      </w:r>
      <w:r w:rsidRPr="00324C28">
        <w:rPr>
          <w:rFonts w:ascii="Courier New" w:hAnsi="Courier New" w:cs="Courier New"/>
          <w:szCs w:val="24"/>
        </w:rPr>
        <w:t>Data limite para entrega dos envelop</w:t>
      </w:r>
      <w:r w:rsidR="00EE08C0" w:rsidRPr="00324C28">
        <w:rPr>
          <w:rFonts w:ascii="Courier New" w:hAnsi="Courier New" w:cs="Courier New"/>
          <w:szCs w:val="24"/>
        </w:rPr>
        <w:t>es de “proposta” e de “documento</w:t>
      </w:r>
      <w:r w:rsidRPr="00324C28">
        <w:rPr>
          <w:rFonts w:ascii="Courier New" w:hAnsi="Courier New" w:cs="Courier New"/>
          <w:szCs w:val="24"/>
        </w:rPr>
        <w:t>s</w:t>
      </w:r>
      <w:r w:rsidR="00EE08C0" w:rsidRPr="00324C28">
        <w:rPr>
          <w:rFonts w:ascii="Courier New" w:hAnsi="Courier New" w:cs="Courier New"/>
          <w:szCs w:val="24"/>
        </w:rPr>
        <w:t xml:space="preserve"> de habilitação</w:t>
      </w:r>
      <w:r w:rsidRPr="00324C28">
        <w:rPr>
          <w:rFonts w:ascii="Courier New" w:hAnsi="Courier New" w:cs="Courier New"/>
          <w:szCs w:val="24"/>
        </w:rPr>
        <w:t xml:space="preserve">” no Setor de Licitações do Município: até às </w:t>
      </w:r>
      <w:r w:rsidRPr="00324C28">
        <w:rPr>
          <w:rFonts w:ascii="Courier New" w:hAnsi="Courier New" w:cs="Courier New"/>
          <w:szCs w:val="24"/>
          <w:lang w:eastAsia="ar-SA"/>
        </w:rPr>
        <w:t xml:space="preserve">09h00min00s </w:t>
      </w:r>
      <w:r w:rsidRPr="00324C28">
        <w:rPr>
          <w:rFonts w:ascii="Courier New" w:hAnsi="Courier New" w:cs="Courier New"/>
          <w:szCs w:val="24"/>
        </w:rPr>
        <w:t xml:space="preserve">do dia </w:t>
      </w:r>
      <w:r w:rsidR="000E7DE8" w:rsidRPr="00324C28">
        <w:rPr>
          <w:rFonts w:ascii="Courier New" w:hAnsi="Courier New" w:cs="Courier New"/>
          <w:szCs w:val="24"/>
        </w:rPr>
        <w:t>0</w:t>
      </w:r>
      <w:r w:rsidR="00B65C4A">
        <w:rPr>
          <w:rFonts w:ascii="Courier New" w:hAnsi="Courier New" w:cs="Courier New"/>
          <w:szCs w:val="24"/>
        </w:rPr>
        <w:t>6</w:t>
      </w:r>
      <w:r w:rsidR="002839F8" w:rsidRPr="00324C28">
        <w:rPr>
          <w:rFonts w:ascii="Courier New" w:hAnsi="Courier New" w:cs="Courier New"/>
          <w:szCs w:val="24"/>
        </w:rPr>
        <w:t xml:space="preserve"> de agosto de 20</w:t>
      </w:r>
      <w:r w:rsidR="00B65C4A">
        <w:rPr>
          <w:rFonts w:ascii="Courier New" w:hAnsi="Courier New" w:cs="Courier New"/>
          <w:szCs w:val="24"/>
        </w:rPr>
        <w:t>20</w:t>
      </w:r>
      <w:r w:rsidR="002839F8" w:rsidRPr="00324C28">
        <w:rPr>
          <w:rFonts w:ascii="Courier New" w:hAnsi="Courier New" w:cs="Courier New"/>
          <w:szCs w:val="24"/>
        </w:rPr>
        <w:t>.</w:t>
      </w:r>
    </w:p>
    <w:p w14:paraId="47FB6E19" w14:textId="77777777" w:rsidR="00B33F29" w:rsidRPr="00324C28" w:rsidRDefault="00B33F29" w:rsidP="001A0B93">
      <w:pPr>
        <w:pStyle w:val="Normal20"/>
        <w:ind w:left="709"/>
        <w:jc w:val="both"/>
        <w:rPr>
          <w:rFonts w:ascii="Courier New" w:hAnsi="Courier New" w:cs="Courier New"/>
          <w:szCs w:val="24"/>
        </w:rPr>
      </w:pPr>
    </w:p>
    <w:p w14:paraId="13BB8987" w14:textId="23709075" w:rsidR="00B33F29" w:rsidRPr="00324C28" w:rsidRDefault="00B33F29" w:rsidP="00B65C4A">
      <w:pPr>
        <w:pStyle w:val="Normal20"/>
        <w:ind w:left="709"/>
        <w:jc w:val="both"/>
        <w:rPr>
          <w:rFonts w:ascii="Courier New" w:hAnsi="Courier New" w:cs="Courier New"/>
          <w:szCs w:val="24"/>
        </w:rPr>
      </w:pPr>
      <w:r w:rsidRPr="00324C28">
        <w:rPr>
          <w:rFonts w:ascii="Courier New" w:hAnsi="Courier New" w:cs="Courier New"/>
          <w:b/>
          <w:szCs w:val="24"/>
        </w:rPr>
        <w:t xml:space="preserve">c) </w:t>
      </w:r>
      <w:r w:rsidRPr="00324C28">
        <w:rPr>
          <w:rFonts w:ascii="Courier New" w:hAnsi="Courier New" w:cs="Courier New"/>
          <w:szCs w:val="24"/>
        </w:rPr>
        <w:t xml:space="preserve">Data de início da sessão pública para julgamento da presente licitação na Sala de Reuniões do Município: a partir das </w:t>
      </w:r>
      <w:r w:rsidR="002839F8" w:rsidRPr="00324C28">
        <w:rPr>
          <w:rFonts w:ascii="Courier New" w:hAnsi="Courier New" w:cs="Courier New"/>
          <w:szCs w:val="24"/>
          <w:lang w:eastAsia="ar-SA"/>
        </w:rPr>
        <w:t>09h00min01</w:t>
      </w:r>
      <w:r w:rsidRPr="00324C28">
        <w:rPr>
          <w:rFonts w:ascii="Courier New" w:hAnsi="Courier New" w:cs="Courier New"/>
          <w:szCs w:val="24"/>
          <w:lang w:eastAsia="ar-SA"/>
        </w:rPr>
        <w:t xml:space="preserve">s </w:t>
      </w:r>
      <w:r w:rsidRPr="00324C28">
        <w:rPr>
          <w:rFonts w:ascii="Courier New" w:hAnsi="Courier New" w:cs="Courier New"/>
          <w:szCs w:val="24"/>
        </w:rPr>
        <w:t xml:space="preserve">do </w:t>
      </w:r>
      <w:r w:rsidR="002839F8" w:rsidRPr="00324C28">
        <w:rPr>
          <w:rFonts w:ascii="Courier New" w:hAnsi="Courier New" w:cs="Courier New"/>
          <w:szCs w:val="24"/>
        </w:rPr>
        <w:t>0</w:t>
      </w:r>
      <w:r w:rsidR="00B65C4A">
        <w:rPr>
          <w:rFonts w:ascii="Courier New" w:hAnsi="Courier New" w:cs="Courier New"/>
          <w:szCs w:val="24"/>
        </w:rPr>
        <w:t>6</w:t>
      </w:r>
      <w:r w:rsidR="002839F8" w:rsidRPr="00324C28">
        <w:rPr>
          <w:rFonts w:ascii="Courier New" w:hAnsi="Courier New" w:cs="Courier New"/>
          <w:szCs w:val="24"/>
        </w:rPr>
        <w:t xml:space="preserve"> de agosto de 20</w:t>
      </w:r>
      <w:r w:rsidR="00B65C4A">
        <w:rPr>
          <w:rFonts w:ascii="Courier New" w:hAnsi="Courier New" w:cs="Courier New"/>
          <w:szCs w:val="24"/>
        </w:rPr>
        <w:t>20</w:t>
      </w:r>
      <w:r w:rsidR="002839F8" w:rsidRPr="00324C28">
        <w:rPr>
          <w:rFonts w:ascii="Courier New" w:hAnsi="Courier New" w:cs="Courier New"/>
          <w:szCs w:val="24"/>
        </w:rPr>
        <w:t>.</w:t>
      </w:r>
    </w:p>
    <w:p w14:paraId="1C97CEB8" w14:textId="77777777" w:rsidR="00B33F29" w:rsidRPr="00324C28" w:rsidRDefault="00B33F29" w:rsidP="00B33F29">
      <w:pPr>
        <w:pStyle w:val="Normal20"/>
        <w:jc w:val="both"/>
        <w:rPr>
          <w:rFonts w:ascii="Courier New" w:hAnsi="Courier New" w:cs="Courier New"/>
          <w:szCs w:val="24"/>
        </w:rPr>
      </w:pPr>
    </w:p>
    <w:p w14:paraId="06E2380C" w14:textId="77777777" w:rsidR="00B33F29" w:rsidRPr="00324C28" w:rsidRDefault="00B33F29" w:rsidP="00B33F29">
      <w:pPr>
        <w:pStyle w:val="Normal20"/>
        <w:jc w:val="both"/>
        <w:rPr>
          <w:rFonts w:ascii="Courier New" w:hAnsi="Courier New" w:cs="Courier New"/>
          <w:szCs w:val="24"/>
        </w:rPr>
      </w:pPr>
      <w:r w:rsidRPr="00324C28">
        <w:rPr>
          <w:rFonts w:ascii="Courier New" w:hAnsi="Courier New" w:cs="Courier New"/>
          <w:b/>
          <w:szCs w:val="24"/>
        </w:rPr>
        <w:t xml:space="preserve">1.2. </w:t>
      </w:r>
      <w:r w:rsidRPr="00324C28">
        <w:rPr>
          <w:rFonts w:ascii="Courier New" w:hAnsi="Courier New" w:cs="Courier New"/>
          <w:szCs w:val="24"/>
        </w:rPr>
        <w:t xml:space="preserve">As datas e horários constantes no subitem “1.1.” devem ser levados em conta o horário oficial de Brasília/DF, neste sentido, a Comissão Julgadora de Licitações deverá utilizar como parâmetro o </w:t>
      </w:r>
      <w:r w:rsidRPr="00324C28">
        <w:rPr>
          <w:rFonts w:ascii="Courier New" w:hAnsi="Courier New" w:cs="Courier New"/>
          <w:i/>
          <w:szCs w:val="24"/>
        </w:rPr>
        <w:t>site</w:t>
      </w:r>
      <w:r w:rsidRPr="00324C28">
        <w:rPr>
          <w:rFonts w:ascii="Courier New" w:hAnsi="Courier New" w:cs="Courier New"/>
          <w:szCs w:val="24"/>
        </w:rPr>
        <w:t xml:space="preserve"> &lt;</w:t>
      </w:r>
      <w:hyperlink r:id="rId8" w:history="1">
        <w:r w:rsidRPr="00324C28">
          <w:rPr>
            <w:rStyle w:val="Hyperlink"/>
            <w:rFonts w:ascii="Courier New" w:hAnsi="Courier New" w:cs="Courier New"/>
            <w:szCs w:val="24"/>
          </w:rPr>
          <w:t>http://www.horariodebrasilia.org/</w:t>
        </w:r>
      </w:hyperlink>
      <w:r w:rsidRPr="00324C28">
        <w:rPr>
          <w:rFonts w:ascii="Courier New" w:hAnsi="Courier New" w:cs="Courier New"/>
          <w:szCs w:val="24"/>
        </w:rPr>
        <w:t>&gt;.</w:t>
      </w:r>
    </w:p>
    <w:p w14:paraId="2F8CD79D" w14:textId="77777777" w:rsidR="002D4101" w:rsidRPr="00324C28" w:rsidRDefault="002D4101" w:rsidP="00057FD7">
      <w:pPr>
        <w:pStyle w:val="Normal1"/>
        <w:jc w:val="both"/>
        <w:rPr>
          <w:rFonts w:ascii="Courier New" w:hAnsi="Courier New" w:cs="Courier New"/>
          <w:color w:val="auto"/>
          <w:szCs w:val="24"/>
        </w:rPr>
      </w:pPr>
    </w:p>
    <w:p w14:paraId="49385ECD" w14:textId="77777777" w:rsidR="00540659" w:rsidRPr="00324C28" w:rsidRDefault="00540659" w:rsidP="00057FD7">
      <w:pPr>
        <w:pStyle w:val="Normal1"/>
        <w:jc w:val="both"/>
        <w:rPr>
          <w:rFonts w:ascii="Courier New" w:hAnsi="Courier New" w:cs="Courier New"/>
          <w:color w:val="auto"/>
          <w:szCs w:val="24"/>
        </w:rPr>
      </w:pPr>
    </w:p>
    <w:p w14:paraId="1299C43A"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2. DO OBJETO</w:t>
      </w:r>
      <w:r w:rsidR="00D3398E" w:rsidRPr="00324C28">
        <w:rPr>
          <w:rFonts w:ascii="Courier New" w:hAnsi="Courier New" w:cs="Courier New"/>
          <w:b/>
          <w:color w:val="auto"/>
          <w:szCs w:val="24"/>
        </w:rPr>
        <w:t xml:space="preserve"> LICITADO</w:t>
      </w:r>
      <w:r w:rsidRPr="00324C28">
        <w:rPr>
          <w:rFonts w:ascii="Courier New" w:hAnsi="Courier New" w:cs="Courier New"/>
          <w:b/>
          <w:color w:val="auto"/>
          <w:szCs w:val="24"/>
        </w:rPr>
        <w:t>:</w:t>
      </w:r>
      <w:r w:rsidRPr="00324C28">
        <w:rPr>
          <w:rFonts w:ascii="Courier New" w:hAnsi="Courier New" w:cs="Courier New"/>
          <w:color w:val="auto"/>
          <w:szCs w:val="24"/>
        </w:rPr>
        <w:t xml:space="preserve"> </w:t>
      </w:r>
    </w:p>
    <w:p w14:paraId="3009B22C" w14:textId="77777777" w:rsidR="00B33F29" w:rsidRPr="00324C28" w:rsidRDefault="00B33F29" w:rsidP="00057FD7">
      <w:pPr>
        <w:pStyle w:val="Normal1"/>
        <w:jc w:val="both"/>
        <w:rPr>
          <w:rFonts w:ascii="Courier New" w:hAnsi="Courier New" w:cs="Courier New"/>
          <w:color w:val="auto"/>
          <w:szCs w:val="24"/>
        </w:rPr>
      </w:pPr>
    </w:p>
    <w:p w14:paraId="7F05184C" w14:textId="18BDEF3D" w:rsidR="002D4101" w:rsidRPr="00324C28" w:rsidRDefault="00B31929"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2.</w:t>
      </w:r>
      <w:r w:rsidR="002D4101" w:rsidRPr="00324C28">
        <w:rPr>
          <w:rFonts w:ascii="Courier New" w:hAnsi="Courier New" w:cs="Courier New"/>
          <w:b/>
          <w:sz w:val="24"/>
          <w:szCs w:val="24"/>
        </w:rPr>
        <w:t>1.</w:t>
      </w:r>
      <w:r w:rsidR="002D4101" w:rsidRPr="00324C28">
        <w:rPr>
          <w:rFonts w:ascii="Courier New" w:hAnsi="Courier New" w:cs="Courier New"/>
          <w:sz w:val="24"/>
          <w:szCs w:val="24"/>
        </w:rPr>
        <w:t xml:space="preserve"> A presente licitação </w:t>
      </w:r>
      <w:r w:rsidR="00004751" w:rsidRPr="00324C28">
        <w:rPr>
          <w:rFonts w:ascii="Courier New" w:hAnsi="Courier New" w:cs="Courier New"/>
          <w:sz w:val="24"/>
          <w:szCs w:val="24"/>
        </w:rPr>
        <w:t xml:space="preserve">por sistema de registro de preços objetiva a </w:t>
      </w:r>
      <w:r w:rsidR="00B65C4A" w:rsidRPr="00324C28">
        <w:rPr>
          <w:rFonts w:ascii="Courier New" w:hAnsi="Courier New" w:cs="Courier New"/>
          <w:sz w:val="24"/>
          <w:szCs w:val="24"/>
        </w:rPr>
        <w:t xml:space="preserve">AQUISIÇÃO PARCELADA DE TUBOS DE CONCRETO PARA MANUTENÇÃO DAS REDES PLUVIAIS E DE ESGOTO, CONSTRUÇÃO DE BUEIROS, PONTES E PONTILHÕES DE DIVERSAS LOCALIDADES DO INTERIOR, RUAS E AVENIDAS DO MUNICÍPIO, COM ENTREGA CONFORME A NECESSIDADE DO </w:t>
      </w:r>
      <w:r w:rsidR="00B65C4A" w:rsidRPr="00324C28">
        <w:rPr>
          <w:rFonts w:ascii="Courier New" w:hAnsi="Courier New" w:cs="Courier New"/>
          <w:sz w:val="24"/>
          <w:szCs w:val="24"/>
        </w:rPr>
        <w:lastRenderedPageBreak/>
        <w:t>MUNICÍPIO, E SEM A OBRIGAÇÃO DE AQUISIÇÃO DE TODA A QUANTIDADE</w:t>
      </w:r>
      <w:r w:rsidR="002D4101" w:rsidRPr="00324C28">
        <w:rPr>
          <w:rFonts w:ascii="Courier New" w:hAnsi="Courier New" w:cs="Courier New"/>
          <w:sz w:val="24"/>
          <w:szCs w:val="24"/>
        </w:rPr>
        <w:t>, conforme especificações constantes na minuta de ata d</w:t>
      </w:r>
      <w:r w:rsidR="008469FC" w:rsidRPr="00324C28">
        <w:rPr>
          <w:rFonts w:ascii="Courier New" w:hAnsi="Courier New" w:cs="Courier New"/>
          <w:sz w:val="24"/>
          <w:szCs w:val="24"/>
        </w:rPr>
        <w:t>e registro de preços (</w:t>
      </w:r>
      <w:r w:rsidR="008469FC" w:rsidRPr="00324C28">
        <w:rPr>
          <w:rFonts w:ascii="Courier New" w:hAnsi="Courier New" w:cs="Courier New"/>
          <w:b/>
          <w:sz w:val="24"/>
          <w:szCs w:val="24"/>
        </w:rPr>
        <w:t>Anexo I</w:t>
      </w:r>
      <w:r w:rsidR="008469FC" w:rsidRPr="00324C28">
        <w:rPr>
          <w:rFonts w:ascii="Courier New" w:hAnsi="Courier New" w:cs="Courier New"/>
          <w:sz w:val="24"/>
          <w:szCs w:val="24"/>
        </w:rPr>
        <w:t xml:space="preserve">) </w:t>
      </w:r>
      <w:r w:rsidR="002D4101" w:rsidRPr="00324C28">
        <w:rPr>
          <w:rFonts w:ascii="Courier New" w:hAnsi="Courier New" w:cs="Courier New"/>
          <w:sz w:val="24"/>
          <w:szCs w:val="24"/>
        </w:rPr>
        <w:t>e quantitativos a seguir:</w:t>
      </w:r>
    </w:p>
    <w:p w14:paraId="01822568" w14:textId="77777777" w:rsidR="00B33F29" w:rsidRPr="00324C28" w:rsidRDefault="00B33F29" w:rsidP="00057FD7">
      <w:pPr>
        <w:widowControl w:val="0"/>
        <w:autoSpaceDE w:val="0"/>
        <w:autoSpaceDN w:val="0"/>
        <w:adjustRightInd w:val="0"/>
        <w:spacing w:after="0" w:line="240" w:lineRule="auto"/>
        <w:jc w:val="both"/>
        <w:rPr>
          <w:rFonts w:ascii="Courier New" w:hAnsi="Courier New" w:cs="Courier New"/>
          <w:sz w:val="24"/>
          <w:szCs w:val="24"/>
        </w:rPr>
      </w:pPr>
    </w:p>
    <w:tbl>
      <w:tblPr>
        <w:tblStyle w:val="Tabelacomgrade"/>
        <w:tblW w:w="9776" w:type="dxa"/>
        <w:jc w:val="center"/>
        <w:tblLayout w:type="fixed"/>
        <w:tblLook w:val="04A0" w:firstRow="1" w:lastRow="0" w:firstColumn="1" w:lastColumn="0" w:noHBand="0" w:noVBand="1"/>
      </w:tblPr>
      <w:tblGrid>
        <w:gridCol w:w="846"/>
        <w:gridCol w:w="709"/>
        <w:gridCol w:w="708"/>
        <w:gridCol w:w="3828"/>
        <w:gridCol w:w="1559"/>
        <w:gridCol w:w="2126"/>
      </w:tblGrid>
      <w:tr w:rsidR="00713A2C" w:rsidRPr="00B65C4A" w14:paraId="57E14A7A" w14:textId="77777777" w:rsidTr="00F016F9">
        <w:trPr>
          <w:jc w:val="center"/>
        </w:trPr>
        <w:tc>
          <w:tcPr>
            <w:tcW w:w="846" w:type="dxa"/>
            <w:shd w:val="clear" w:color="auto" w:fill="17365D" w:themeFill="text2" w:themeFillShade="BF"/>
            <w:vAlign w:val="center"/>
          </w:tcPr>
          <w:p w14:paraId="78E1BBC1" w14:textId="77777777" w:rsidR="00713A2C" w:rsidRPr="00B65C4A" w:rsidRDefault="00713A2C" w:rsidP="00C746FF">
            <w:pPr>
              <w:widowControl w:val="0"/>
              <w:jc w:val="center"/>
              <w:rPr>
                <w:rFonts w:ascii="Courier New" w:hAnsi="Courier New" w:cs="Courier New"/>
                <w:b/>
                <w:caps/>
                <w:color w:val="FFFFFF" w:themeColor="background1"/>
                <w:sz w:val="20"/>
                <w:szCs w:val="20"/>
              </w:rPr>
            </w:pPr>
            <w:r w:rsidRPr="00B65C4A">
              <w:rPr>
                <w:rFonts w:ascii="Courier New" w:hAnsi="Courier New" w:cs="Courier New"/>
                <w:b/>
                <w:color w:val="FFFFFF" w:themeColor="background1"/>
                <w:sz w:val="20"/>
                <w:szCs w:val="20"/>
              </w:rPr>
              <w:t>Item</w:t>
            </w:r>
          </w:p>
        </w:tc>
        <w:tc>
          <w:tcPr>
            <w:tcW w:w="709" w:type="dxa"/>
            <w:shd w:val="clear" w:color="auto" w:fill="17365D" w:themeFill="text2" w:themeFillShade="BF"/>
            <w:vAlign w:val="center"/>
          </w:tcPr>
          <w:p w14:paraId="06ECC511" w14:textId="77777777" w:rsidR="00713A2C" w:rsidRPr="00B65C4A" w:rsidRDefault="002839F8" w:rsidP="00C746FF">
            <w:pPr>
              <w:widowControl w:val="0"/>
              <w:jc w:val="center"/>
              <w:rPr>
                <w:rFonts w:ascii="Courier New" w:hAnsi="Courier New" w:cs="Courier New"/>
                <w:b/>
                <w:caps/>
                <w:color w:val="FFFFFF" w:themeColor="background1"/>
                <w:sz w:val="20"/>
                <w:szCs w:val="20"/>
              </w:rPr>
            </w:pPr>
            <w:r w:rsidRPr="00B65C4A">
              <w:rPr>
                <w:rFonts w:ascii="Courier New" w:hAnsi="Courier New" w:cs="Courier New"/>
                <w:b/>
                <w:color w:val="FFFFFF" w:themeColor="background1"/>
                <w:sz w:val="20"/>
                <w:szCs w:val="20"/>
              </w:rPr>
              <w:t>Qt</w:t>
            </w:r>
            <w:r w:rsidR="00713A2C" w:rsidRPr="00B65C4A">
              <w:rPr>
                <w:rFonts w:ascii="Courier New" w:hAnsi="Courier New" w:cs="Courier New"/>
                <w:b/>
                <w:color w:val="FFFFFF" w:themeColor="background1"/>
                <w:sz w:val="20"/>
                <w:szCs w:val="20"/>
              </w:rPr>
              <w:t>.</w:t>
            </w:r>
          </w:p>
        </w:tc>
        <w:tc>
          <w:tcPr>
            <w:tcW w:w="708" w:type="dxa"/>
            <w:shd w:val="clear" w:color="auto" w:fill="17365D" w:themeFill="text2" w:themeFillShade="BF"/>
            <w:vAlign w:val="center"/>
          </w:tcPr>
          <w:p w14:paraId="4450D60C" w14:textId="77777777" w:rsidR="00713A2C" w:rsidRPr="00B65C4A" w:rsidRDefault="002839F8" w:rsidP="00C746FF">
            <w:pPr>
              <w:widowControl w:val="0"/>
              <w:jc w:val="center"/>
              <w:rPr>
                <w:rFonts w:ascii="Courier New" w:hAnsi="Courier New" w:cs="Courier New"/>
                <w:b/>
                <w:caps/>
                <w:color w:val="FFFFFF" w:themeColor="background1"/>
                <w:sz w:val="20"/>
                <w:szCs w:val="20"/>
              </w:rPr>
            </w:pPr>
            <w:r w:rsidRPr="00B65C4A">
              <w:rPr>
                <w:rFonts w:ascii="Courier New" w:hAnsi="Courier New" w:cs="Courier New"/>
                <w:b/>
                <w:color w:val="FFFFFF" w:themeColor="background1"/>
                <w:sz w:val="20"/>
                <w:szCs w:val="20"/>
              </w:rPr>
              <w:t>Un.</w:t>
            </w:r>
          </w:p>
        </w:tc>
        <w:tc>
          <w:tcPr>
            <w:tcW w:w="3828" w:type="dxa"/>
            <w:shd w:val="clear" w:color="auto" w:fill="17365D" w:themeFill="text2" w:themeFillShade="BF"/>
            <w:vAlign w:val="center"/>
          </w:tcPr>
          <w:p w14:paraId="6C305F07" w14:textId="77777777" w:rsidR="00713A2C" w:rsidRPr="00B65C4A" w:rsidRDefault="00713A2C" w:rsidP="00C746FF">
            <w:pPr>
              <w:widowControl w:val="0"/>
              <w:jc w:val="center"/>
              <w:rPr>
                <w:rFonts w:ascii="Courier New" w:hAnsi="Courier New" w:cs="Courier New"/>
                <w:b/>
                <w:caps/>
                <w:color w:val="FFFFFF" w:themeColor="background1"/>
                <w:sz w:val="20"/>
                <w:szCs w:val="20"/>
              </w:rPr>
            </w:pPr>
            <w:r w:rsidRPr="00B65C4A">
              <w:rPr>
                <w:rFonts w:ascii="Courier New" w:hAnsi="Courier New" w:cs="Courier New"/>
                <w:b/>
                <w:color w:val="FFFFFF" w:themeColor="background1"/>
                <w:sz w:val="20"/>
                <w:szCs w:val="20"/>
              </w:rPr>
              <w:t>Objeto</w:t>
            </w:r>
          </w:p>
        </w:tc>
        <w:tc>
          <w:tcPr>
            <w:tcW w:w="1559" w:type="dxa"/>
            <w:shd w:val="clear" w:color="auto" w:fill="17365D" w:themeFill="text2" w:themeFillShade="BF"/>
            <w:vAlign w:val="center"/>
          </w:tcPr>
          <w:p w14:paraId="16BA7320" w14:textId="77777777" w:rsidR="00713A2C" w:rsidRPr="00B65C4A" w:rsidRDefault="00713A2C" w:rsidP="00C746FF">
            <w:pPr>
              <w:widowControl w:val="0"/>
              <w:jc w:val="center"/>
              <w:rPr>
                <w:rFonts w:ascii="Courier New" w:hAnsi="Courier New" w:cs="Courier New"/>
                <w:b/>
                <w:color w:val="FFFFFF" w:themeColor="background1"/>
                <w:sz w:val="20"/>
                <w:szCs w:val="20"/>
              </w:rPr>
            </w:pPr>
            <w:r w:rsidRPr="00B65C4A">
              <w:rPr>
                <w:rFonts w:ascii="Courier New" w:hAnsi="Courier New" w:cs="Courier New"/>
                <w:b/>
                <w:color w:val="FFFFFF" w:themeColor="background1"/>
                <w:sz w:val="20"/>
                <w:szCs w:val="20"/>
              </w:rPr>
              <w:t xml:space="preserve">Valor unitário </w:t>
            </w:r>
            <w:r w:rsidR="00B33F29" w:rsidRPr="00B65C4A">
              <w:rPr>
                <w:rFonts w:ascii="Courier New" w:hAnsi="Courier New" w:cs="Courier New"/>
                <w:b/>
                <w:color w:val="FFFFFF" w:themeColor="background1"/>
                <w:sz w:val="20"/>
                <w:szCs w:val="20"/>
              </w:rPr>
              <w:t>de referência</w:t>
            </w:r>
          </w:p>
        </w:tc>
        <w:tc>
          <w:tcPr>
            <w:tcW w:w="2126" w:type="dxa"/>
            <w:shd w:val="clear" w:color="auto" w:fill="17365D" w:themeFill="text2" w:themeFillShade="BF"/>
            <w:vAlign w:val="center"/>
          </w:tcPr>
          <w:p w14:paraId="09DF558A" w14:textId="77777777" w:rsidR="00713A2C" w:rsidRPr="00B65C4A" w:rsidRDefault="00713A2C" w:rsidP="00C746FF">
            <w:pPr>
              <w:widowControl w:val="0"/>
              <w:jc w:val="center"/>
              <w:rPr>
                <w:rFonts w:ascii="Courier New" w:hAnsi="Courier New" w:cs="Courier New"/>
                <w:b/>
                <w:color w:val="FFFFFF" w:themeColor="background1"/>
                <w:sz w:val="20"/>
                <w:szCs w:val="20"/>
              </w:rPr>
            </w:pPr>
            <w:r w:rsidRPr="00B65C4A">
              <w:rPr>
                <w:rFonts w:ascii="Courier New" w:hAnsi="Courier New" w:cs="Courier New"/>
                <w:b/>
                <w:color w:val="FFFFFF" w:themeColor="background1"/>
                <w:sz w:val="20"/>
                <w:szCs w:val="20"/>
              </w:rPr>
              <w:t>Valor total</w:t>
            </w:r>
          </w:p>
        </w:tc>
      </w:tr>
      <w:tr w:rsidR="00B65C4A" w:rsidRPr="00B65C4A" w14:paraId="33AB43BD" w14:textId="77777777" w:rsidTr="00F016F9">
        <w:trPr>
          <w:jc w:val="center"/>
        </w:trPr>
        <w:tc>
          <w:tcPr>
            <w:tcW w:w="846" w:type="dxa"/>
            <w:vAlign w:val="center"/>
          </w:tcPr>
          <w:p w14:paraId="78F2FEC3" w14:textId="77777777" w:rsidR="00B65C4A" w:rsidRPr="00B65C4A" w:rsidRDefault="00B65C4A" w:rsidP="00B65C4A">
            <w:pPr>
              <w:pStyle w:val="PargrafodaLista"/>
              <w:widowControl w:val="0"/>
              <w:numPr>
                <w:ilvl w:val="0"/>
                <w:numId w:val="41"/>
              </w:numPr>
              <w:jc w:val="center"/>
              <w:rPr>
                <w:rFonts w:ascii="Courier New" w:hAnsi="Courier New" w:cs="Courier New"/>
                <w:b/>
                <w:caps/>
                <w:sz w:val="20"/>
                <w:szCs w:val="20"/>
              </w:rPr>
            </w:pPr>
          </w:p>
        </w:tc>
        <w:tc>
          <w:tcPr>
            <w:tcW w:w="709" w:type="dxa"/>
            <w:vAlign w:val="center"/>
          </w:tcPr>
          <w:p w14:paraId="1D2473E1" w14:textId="77777777" w:rsidR="00B65C4A" w:rsidRPr="00B65C4A" w:rsidRDefault="00B65C4A" w:rsidP="00B65C4A">
            <w:pPr>
              <w:spacing w:line="256" w:lineRule="auto"/>
              <w:jc w:val="center"/>
              <w:rPr>
                <w:rFonts w:ascii="Courier New" w:hAnsi="Courier New" w:cs="Courier New"/>
                <w:sz w:val="20"/>
                <w:szCs w:val="20"/>
                <w:lang w:eastAsia="en-US"/>
              </w:rPr>
            </w:pPr>
            <w:r w:rsidRPr="00B65C4A">
              <w:rPr>
                <w:rFonts w:ascii="Courier New" w:hAnsi="Courier New" w:cs="Courier New"/>
                <w:sz w:val="20"/>
                <w:szCs w:val="20"/>
                <w:lang w:eastAsia="en-US"/>
              </w:rPr>
              <w:t>300</w:t>
            </w:r>
          </w:p>
        </w:tc>
        <w:tc>
          <w:tcPr>
            <w:tcW w:w="708" w:type="dxa"/>
            <w:vAlign w:val="center"/>
          </w:tcPr>
          <w:p w14:paraId="1A7E4E17"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7A86898A" w14:textId="28C9D53D"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200mm de diâmetro e com 1000mm de comprimento tipo macho e fêmea, de seção circular.</w:t>
            </w:r>
          </w:p>
        </w:tc>
        <w:tc>
          <w:tcPr>
            <w:tcW w:w="1559" w:type="dxa"/>
            <w:vAlign w:val="center"/>
          </w:tcPr>
          <w:p w14:paraId="16577463" w14:textId="7226C4EC"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R$ 22,60</w:t>
            </w:r>
          </w:p>
        </w:tc>
        <w:tc>
          <w:tcPr>
            <w:tcW w:w="2126" w:type="dxa"/>
            <w:vAlign w:val="center"/>
          </w:tcPr>
          <w:p w14:paraId="3418BA2E" w14:textId="2272B001"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R$ 6.780,00</w:t>
            </w:r>
          </w:p>
        </w:tc>
      </w:tr>
      <w:tr w:rsidR="00B65C4A" w:rsidRPr="00B65C4A" w14:paraId="2CE0CA20" w14:textId="77777777" w:rsidTr="00F016F9">
        <w:trPr>
          <w:jc w:val="center"/>
        </w:trPr>
        <w:tc>
          <w:tcPr>
            <w:tcW w:w="846" w:type="dxa"/>
            <w:vAlign w:val="center"/>
          </w:tcPr>
          <w:p w14:paraId="4C527902" w14:textId="77777777" w:rsidR="00B65C4A" w:rsidRPr="00B65C4A" w:rsidRDefault="00B65C4A" w:rsidP="00B65C4A">
            <w:pPr>
              <w:pStyle w:val="PargrafodaLista"/>
              <w:widowControl w:val="0"/>
              <w:numPr>
                <w:ilvl w:val="0"/>
                <w:numId w:val="41"/>
              </w:numPr>
              <w:jc w:val="center"/>
              <w:rPr>
                <w:rFonts w:ascii="Courier New" w:hAnsi="Courier New" w:cs="Courier New"/>
                <w:b/>
                <w:sz w:val="20"/>
                <w:szCs w:val="20"/>
              </w:rPr>
            </w:pPr>
          </w:p>
        </w:tc>
        <w:tc>
          <w:tcPr>
            <w:tcW w:w="709" w:type="dxa"/>
            <w:vAlign w:val="center"/>
          </w:tcPr>
          <w:p w14:paraId="12F92948" w14:textId="694A84A1" w:rsidR="00B65C4A" w:rsidRPr="00B65C4A" w:rsidRDefault="007E48B2" w:rsidP="00B65C4A">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4</w:t>
            </w:r>
            <w:r w:rsidR="00B65C4A" w:rsidRPr="00B65C4A">
              <w:rPr>
                <w:rFonts w:ascii="Courier New" w:hAnsi="Courier New" w:cs="Courier New"/>
                <w:sz w:val="20"/>
                <w:szCs w:val="20"/>
                <w:lang w:eastAsia="en-US"/>
              </w:rPr>
              <w:t>00</w:t>
            </w:r>
          </w:p>
        </w:tc>
        <w:tc>
          <w:tcPr>
            <w:tcW w:w="708" w:type="dxa"/>
            <w:vAlign w:val="center"/>
          </w:tcPr>
          <w:p w14:paraId="7BB163AD"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5F49F0B6" w14:textId="24ABEBE5"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300mm de diâmetro e com 1000mm de comprimento tipo macho e fêmea, de seção circular.</w:t>
            </w:r>
          </w:p>
        </w:tc>
        <w:tc>
          <w:tcPr>
            <w:tcW w:w="1559" w:type="dxa"/>
            <w:vAlign w:val="center"/>
          </w:tcPr>
          <w:p w14:paraId="32A4628A" w14:textId="64767050"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R$ 30,60</w:t>
            </w:r>
          </w:p>
        </w:tc>
        <w:tc>
          <w:tcPr>
            <w:tcW w:w="2126" w:type="dxa"/>
            <w:vAlign w:val="center"/>
          </w:tcPr>
          <w:p w14:paraId="67651B9A" w14:textId="053F76BD"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R$ 12.240,00</w:t>
            </w:r>
          </w:p>
        </w:tc>
      </w:tr>
      <w:tr w:rsidR="00B65C4A" w:rsidRPr="00B65C4A" w14:paraId="2FA08D9D" w14:textId="77777777" w:rsidTr="00F016F9">
        <w:trPr>
          <w:jc w:val="center"/>
        </w:trPr>
        <w:tc>
          <w:tcPr>
            <w:tcW w:w="846" w:type="dxa"/>
            <w:vAlign w:val="center"/>
          </w:tcPr>
          <w:p w14:paraId="46B6E5AC" w14:textId="77777777" w:rsidR="00B65C4A" w:rsidRPr="00B65C4A" w:rsidRDefault="00B65C4A" w:rsidP="00B65C4A">
            <w:pPr>
              <w:pStyle w:val="PargrafodaLista"/>
              <w:widowControl w:val="0"/>
              <w:numPr>
                <w:ilvl w:val="0"/>
                <w:numId w:val="41"/>
              </w:numPr>
              <w:jc w:val="center"/>
              <w:rPr>
                <w:rFonts w:ascii="Courier New" w:hAnsi="Courier New" w:cs="Courier New"/>
                <w:b/>
                <w:sz w:val="20"/>
                <w:szCs w:val="20"/>
              </w:rPr>
            </w:pPr>
          </w:p>
        </w:tc>
        <w:tc>
          <w:tcPr>
            <w:tcW w:w="709" w:type="dxa"/>
            <w:vAlign w:val="center"/>
          </w:tcPr>
          <w:p w14:paraId="7195CC3A" w14:textId="77777777" w:rsidR="00B65C4A" w:rsidRPr="00B65C4A" w:rsidRDefault="00B65C4A" w:rsidP="00B65C4A">
            <w:pPr>
              <w:spacing w:line="256" w:lineRule="auto"/>
              <w:jc w:val="center"/>
              <w:rPr>
                <w:rFonts w:ascii="Courier New" w:hAnsi="Courier New" w:cs="Courier New"/>
                <w:sz w:val="20"/>
                <w:szCs w:val="20"/>
                <w:lang w:eastAsia="en-US"/>
              </w:rPr>
            </w:pPr>
            <w:r w:rsidRPr="00B65C4A">
              <w:rPr>
                <w:rFonts w:ascii="Courier New" w:hAnsi="Courier New" w:cs="Courier New"/>
                <w:sz w:val="20"/>
                <w:szCs w:val="20"/>
                <w:lang w:eastAsia="en-US"/>
              </w:rPr>
              <w:t>400</w:t>
            </w:r>
          </w:p>
        </w:tc>
        <w:tc>
          <w:tcPr>
            <w:tcW w:w="708" w:type="dxa"/>
            <w:vAlign w:val="center"/>
          </w:tcPr>
          <w:p w14:paraId="1AC8B79F"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21390DA1" w14:textId="073B5006"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400mm de diâmetro e com 1000mm de comprimento tipo macho e fêmea, de seção circular.</w:t>
            </w:r>
          </w:p>
        </w:tc>
        <w:tc>
          <w:tcPr>
            <w:tcW w:w="1559" w:type="dxa"/>
            <w:vAlign w:val="center"/>
          </w:tcPr>
          <w:p w14:paraId="24CC9C2D" w14:textId="1480F0DD"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R$ 41,20</w:t>
            </w:r>
          </w:p>
        </w:tc>
        <w:tc>
          <w:tcPr>
            <w:tcW w:w="2126" w:type="dxa"/>
            <w:vAlign w:val="center"/>
          </w:tcPr>
          <w:p w14:paraId="58903726" w14:textId="20EE36C6"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R$ 16.480,00</w:t>
            </w:r>
          </w:p>
        </w:tc>
      </w:tr>
      <w:tr w:rsidR="00B65C4A" w:rsidRPr="00B65C4A" w14:paraId="532645FE" w14:textId="77777777" w:rsidTr="00F016F9">
        <w:trPr>
          <w:jc w:val="center"/>
        </w:trPr>
        <w:tc>
          <w:tcPr>
            <w:tcW w:w="846" w:type="dxa"/>
            <w:vAlign w:val="center"/>
          </w:tcPr>
          <w:p w14:paraId="3D658D96" w14:textId="77777777" w:rsidR="00B65C4A" w:rsidRPr="00B65C4A" w:rsidRDefault="00B65C4A" w:rsidP="00B65C4A">
            <w:pPr>
              <w:pStyle w:val="PargrafodaLista"/>
              <w:widowControl w:val="0"/>
              <w:numPr>
                <w:ilvl w:val="0"/>
                <w:numId w:val="41"/>
              </w:numPr>
              <w:jc w:val="center"/>
              <w:rPr>
                <w:rFonts w:ascii="Courier New" w:hAnsi="Courier New" w:cs="Courier New"/>
                <w:b/>
                <w:sz w:val="20"/>
                <w:szCs w:val="20"/>
              </w:rPr>
            </w:pPr>
          </w:p>
        </w:tc>
        <w:tc>
          <w:tcPr>
            <w:tcW w:w="709" w:type="dxa"/>
            <w:vAlign w:val="center"/>
          </w:tcPr>
          <w:p w14:paraId="7BF58D41" w14:textId="23FDCBA0" w:rsidR="00B65C4A" w:rsidRPr="00B65C4A" w:rsidRDefault="007E48B2" w:rsidP="00B65C4A">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7</w:t>
            </w:r>
            <w:r w:rsidR="00B65C4A" w:rsidRPr="00B65C4A">
              <w:rPr>
                <w:rFonts w:ascii="Courier New" w:hAnsi="Courier New" w:cs="Courier New"/>
                <w:sz w:val="20"/>
                <w:szCs w:val="20"/>
                <w:lang w:eastAsia="en-US"/>
              </w:rPr>
              <w:t>00</w:t>
            </w:r>
          </w:p>
        </w:tc>
        <w:tc>
          <w:tcPr>
            <w:tcW w:w="708" w:type="dxa"/>
            <w:vAlign w:val="center"/>
          </w:tcPr>
          <w:p w14:paraId="1638E7AF"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201CDBCC" w14:textId="1A772ED4"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sem malha de ferro, com 600mm de diâmetro e com 1000mm de comprimento tipo macho e fêmea, de seção circular.</w:t>
            </w:r>
          </w:p>
        </w:tc>
        <w:tc>
          <w:tcPr>
            <w:tcW w:w="1559" w:type="dxa"/>
            <w:vAlign w:val="center"/>
          </w:tcPr>
          <w:p w14:paraId="0E28F5EE" w14:textId="4A52A47B"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R$ 76,00</w:t>
            </w:r>
          </w:p>
        </w:tc>
        <w:tc>
          <w:tcPr>
            <w:tcW w:w="2126" w:type="dxa"/>
            <w:vAlign w:val="center"/>
          </w:tcPr>
          <w:p w14:paraId="546F769D" w14:textId="56D6B350"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R$ 53.200,00</w:t>
            </w:r>
          </w:p>
        </w:tc>
      </w:tr>
      <w:tr w:rsidR="00B65C4A" w:rsidRPr="00B65C4A" w14:paraId="244BA17A" w14:textId="77777777" w:rsidTr="00F016F9">
        <w:trPr>
          <w:jc w:val="center"/>
        </w:trPr>
        <w:tc>
          <w:tcPr>
            <w:tcW w:w="846" w:type="dxa"/>
            <w:vAlign w:val="center"/>
          </w:tcPr>
          <w:p w14:paraId="7E57FCC2" w14:textId="77777777" w:rsidR="00B65C4A" w:rsidRPr="00B65C4A" w:rsidRDefault="00B65C4A" w:rsidP="00B65C4A">
            <w:pPr>
              <w:pStyle w:val="PargrafodaLista"/>
              <w:widowControl w:val="0"/>
              <w:numPr>
                <w:ilvl w:val="0"/>
                <w:numId w:val="41"/>
              </w:numPr>
              <w:jc w:val="center"/>
              <w:rPr>
                <w:rFonts w:ascii="Courier New" w:hAnsi="Courier New" w:cs="Courier New"/>
                <w:b/>
                <w:sz w:val="20"/>
                <w:szCs w:val="20"/>
              </w:rPr>
            </w:pPr>
          </w:p>
        </w:tc>
        <w:tc>
          <w:tcPr>
            <w:tcW w:w="709" w:type="dxa"/>
            <w:vAlign w:val="center"/>
          </w:tcPr>
          <w:p w14:paraId="1088965D" w14:textId="5D03FC73" w:rsidR="00B65C4A" w:rsidRPr="00B65C4A" w:rsidRDefault="00787F35" w:rsidP="00B65C4A">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30</w:t>
            </w:r>
          </w:p>
        </w:tc>
        <w:tc>
          <w:tcPr>
            <w:tcW w:w="708" w:type="dxa"/>
            <w:vAlign w:val="center"/>
          </w:tcPr>
          <w:p w14:paraId="62FD393C"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2789AFA1" w14:textId="2BEDDA72"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com malha de ferro, com 800mm de diâmetro e com 1000mm de comprimento tipo macho e fêmea, de seção circular.</w:t>
            </w:r>
          </w:p>
        </w:tc>
        <w:tc>
          <w:tcPr>
            <w:tcW w:w="1559" w:type="dxa"/>
            <w:vAlign w:val="center"/>
          </w:tcPr>
          <w:p w14:paraId="68237E7D" w14:textId="61E36AE1"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R$ 199,00</w:t>
            </w:r>
          </w:p>
        </w:tc>
        <w:tc>
          <w:tcPr>
            <w:tcW w:w="2126" w:type="dxa"/>
            <w:vAlign w:val="center"/>
          </w:tcPr>
          <w:p w14:paraId="34B87ACC" w14:textId="3ED93E9B"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R$ 5.970,00</w:t>
            </w:r>
          </w:p>
        </w:tc>
      </w:tr>
      <w:tr w:rsidR="00B65C4A" w:rsidRPr="00B65C4A" w14:paraId="2D0010A3" w14:textId="77777777" w:rsidTr="00F016F9">
        <w:trPr>
          <w:jc w:val="center"/>
        </w:trPr>
        <w:tc>
          <w:tcPr>
            <w:tcW w:w="846" w:type="dxa"/>
            <w:vAlign w:val="center"/>
          </w:tcPr>
          <w:p w14:paraId="047E9619" w14:textId="77777777" w:rsidR="00B65C4A" w:rsidRPr="00B65C4A" w:rsidRDefault="00B65C4A" w:rsidP="00B65C4A">
            <w:pPr>
              <w:pStyle w:val="PargrafodaLista"/>
              <w:widowControl w:val="0"/>
              <w:numPr>
                <w:ilvl w:val="0"/>
                <w:numId w:val="41"/>
              </w:numPr>
              <w:jc w:val="center"/>
              <w:rPr>
                <w:rFonts w:ascii="Courier New" w:hAnsi="Courier New" w:cs="Courier New"/>
                <w:b/>
                <w:sz w:val="20"/>
                <w:szCs w:val="20"/>
              </w:rPr>
            </w:pPr>
          </w:p>
        </w:tc>
        <w:tc>
          <w:tcPr>
            <w:tcW w:w="709" w:type="dxa"/>
            <w:vAlign w:val="center"/>
          </w:tcPr>
          <w:p w14:paraId="0750E938" w14:textId="748E9845" w:rsidR="00B65C4A" w:rsidRPr="00B65C4A" w:rsidRDefault="00787F35" w:rsidP="00B65C4A">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50</w:t>
            </w:r>
          </w:p>
        </w:tc>
        <w:tc>
          <w:tcPr>
            <w:tcW w:w="708" w:type="dxa"/>
            <w:vAlign w:val="center"/>
          </w:tcPr>
          <w:p w14:paraId="460FBC4C"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64B776DD" w14:textId="216AEB96"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armado padrão DNER, com malha de ferro, com 1000mm de diâmetro e com 1000mm de comprimento, parede de 10cm, tipo macho fêmea, de seção circular.</w:t>
            </w:r>
          </w:p>
        </w:tc>
        <w:tc>
          <w:tcPr>
            <w:tcW w:w="1559" w:type="dxa"/>
            <w:vAlign w:val="center"/>
          </w:tcPr>
          <w:p w14:paraId="6D57F285" w14:textId="4EF37BAF"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R$ 304,00</w:t>
            </w:r>
          </w:p>
        </w:tc>
        <w:tc>
          <w:tcPr>
            <w:tcW w:w="2126" w:type="dxa"/>
            <w:vAlign w:val="center"/>
          </w:tcPr>
          <w:p w14:paraId="61FFCA48" w14:textId="49EFE49C"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R$ 15.200,00</w:t>
            </w:r>
          </w:p>
        </w:tc>
      </w:tr>
      <w:tr w:rsidR="00B65C4A" w:rsidRPr="00B65C4A" w14:paraId="6929F2B4" w14:textId="77777777" w:rsidTr="00F016F9">
        <w:trPr>
          <w:jc w:val="center"/>
        </w:trPr>
        <w:tc>
          <w:tcPr>
            <w:tcW w:w="846" w:type="dxa"/>
            <w:vAlign w:val="center"/>
          </w:tcPr>
          <w:p w14:paraId="768B06F1" w14:textId="77777777" w:rsidR="00B65C4A" w:rsidRPr="00B65C4A" w:rsidRDefault="00B65C4A" w:rsidP="00B65C4A">
            <w:pPr>
              <w:pStyle w:val="PargrafodaLista"/>
              <w:widowControl w:val="0"/>
              <w:numPr>
                <w:ilvl w:val="0"/>
                <w:numId w:val="41"/>
              </w:numPr>
              <w:jc w:val="center"/>
              <w:rPr>
                <w:rFonts w:ascii="Courier New" w:hAnsi="Courier New" w:cs="Courier New"/>
                <w:b/>
                <w:sz w:val="20"/>
                <w:szCs w:val="20"/>
              </w:rPr>
            </w:pPr>
          </w:p>
        </w:tc>
        <w:tc>
          <w:tcPr>
            <w:tcW w:w="709" w:type="dxa"/>
            <w:vAlign w:val="center"/>
          </w:tcPr>
          <w:p w14:paraId="4E964190" w14:textId="31BF5481" w:rsidR="00B65C4A" w:rsidRPr="00B65C4A" w:rsidRDefault="00787F35" w:rsidP="00B65C4A">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30</w:t>
            </w:r>
          </w:p>
        </w:tc>
        <w:tc>
          <w:tcPr>
            <w:tcW w:w="708" w:type="dxa"/>
            <w:vAlign w:val="center"/>
          </w:tcPr>
          <w:p w14:paraId="755E0E72" w14:textId="77777777" w:rsidR="00B65C4A" w:rsidRPr="00B65C4A" w:rsidRDefault="00B65C4A" w:rsidP="00B65C4A">
            <w:pPr>
              <w:widowControl w:val="0"/>
              <w:jc w:val="center"/>
              <w:rPr>
                <w:rFonts w:ascii="Courier New" w:hAnsi="Courier New" w:cs="Courier New"/>
                <w:caps/>
                <w:sz w:val="20"/>
                <w:szCs w:val="20"/>
              </w:rPr>
            </w:pPr>
            <w:r w:rsidRPr="00B65C4A">
              <w:rPr>
                <w:rFonts w:ascii="Courier New" w:hAnsi="Courier New" w:cs="Courier New"/>
                <w:sz w:val="20"/>
                <w:szCs w:val="20"/>
              </w:rPr>
              <w:t>Un.</w:t>
            </w:r>
          </w:p>
        </w:tc>
        <w:tc>
          <w:tcPr>
            <w:tcW w:w="3828" w:type="dxa"/>
            <w:vAlign w:val="center"/>
          </w:tcPr>
          <w:p w14:paraId="345D2327" w14:textId="3101D8CD" w:rsidR="00B65C4A" w:rsidRPr="00B65C4A" w:rsidRDefault="00B65C4A" w:rsidP="00B65C4A">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B65C4A">
              <w:rPr>
                <w:rFonts w:ascii="Courier New" w:hAnsi="Courier New" w:cs="Courier New"/>
                <w:color w:val="000000"/>
                <w:sz w:val="20"/>
                <w:szCs w:val="20"/>
              </w:rPr>
              <w:t>Tubos de concreto armado padrão DNER, com malha de ferro, com 1500mm de diâmetro e com 1000mm de comprimento, parede de 10cm, tipo macho fêmea, de seção circular.</w:t>
            </w:r>
          </w:p>
        </w:tc>
        <w:tc>
          <w:tcPr>
            <w:tcW w:w="1559" w:type="dxa"/>
            <w:vAlign w:val="center"/>
          </w:tcPr>
          <w:p w14:paraId="741A4CD5" w14:textId="1CCD06AD" w:rsidR="00B65C4A" w:rsidRPr="00B65C4A" w:rsidRDefault="00B65C4A" w:rsidP="00B65C4A">
            <w:pPr>
              <w:jc w:val="center"/>
              <w:rPr>
                <w:rFonts w:ascii="Courier New" w:hAnsi="Courier New" w:cs="Courier New"/>
                <w:bCs/>
                <w:color w:val="000000"/>
                <w:sz w:val="20"/>
                <w:szCs w:val="20"/>
              </w:rPr>
            </w:pPr>
            <w:r w:rsidRPr="00B65C4A">
              <w:rPr>
                <w:rFonts w:ascii="Courier New" w:hAnsi="Courier New" w:cs="Courier New"/>
                <w:b/>
                <w:bCs/>
                <w:color w:val="000000"/>
                <w:sz w:val="20"/>
                <w:szCs w:val="20"/>
              </w:rPr>
              <w:t>R$ 718,33</w:t>
            </w:r>
          </w:p>
        </w:tc>
        <w:tc>
          <w:tcPr>
            <w:tcW w:w="2126" w:type="dxa"/>
            <w:vAlign w:val="center"/>
          </w:tcPr>
          <w:p w14:paraId="30027407" w14:textId="2D1D2037" w:rsidR="00B65C4A" w:rsidRPr="00B65C4A" w:rsidRDefault="00B65C4A" w:rsidP="00B65C4A">
            <w:pPr>
              <w:jc w:val="center"/>
              <w:rPr>
                <w:rFonts w:ascii="Courier New" w:hAnsi="Courier New" w:cs="Courier New"/>
                <w:color w:val="000000"/>
                <w:sz w:val="20"/>
                <w:szCs w:val="20"/>
              </w:rPr>
            </w:pPr>
            <w:r w:rsidRPr="00B65C4A">
              <w:rPr>
                <w:rFonts w:ascii="Courier New" w:hAnsi="Courier New" w:cs="Courier New"/>
                <w:color w:val="000000"/>
                <w:sz w:val="20"/>
                <w:szCs w:val="20"/>
              </w:rPr>
              <w:t>R$ 21.549,90</w:t>
            </w:r>
          </w:p>
        </w:tc>
      </w:tr>
      <w:tr w:rsidR="00BA6F57" w:rsidRPr="00B65C4A" w14:paraId="4BB8A462" w14:textId="77777777" w:rsidTr="00F016F9">
        <w:trPr>
          <w:jc w:val="center"/>
        </w:trPr>
        <w:tc>
          <w:tcPr>
            <w:tcW w:w="7650" w:type="dxa"/>
            <w:gridSpan w:val="5"/>
          </w:tcPr>
          <w:p w14:paraId="3EE7D985" w14:textId="77777777" w:rsidR="00BA6F57" w:rsidRPr="00B65C4A" w:rsidRDefault="00BA6F57" w:rsidP="00BA6F57">
            <w:pPr>
              <w:widowControl w:val="0"/>
              <w:jc w:val="right"/>
              <w:rPr>
                <w:rFonts w:ascii="Courier New" w:hAnsi="Courier New" w:cs="Courier New"/>
                <w:b/>
                <w:sz w:val="20"/>
                <w:szCs w:val="20"/>
              </w:rPr>
            </w:pPr>
            <w:r w:rsidRPr="00B65C4A">
              <w:rPr>
                <w:rFonts w:ascii="Courier New" w:hAnsi="Courier New" w:cs="Courier New"/>
                <w:b/>
                <w:sz w:val="20"/>
                <w:szCs w:val="20"/>
              </w:rPr>
              <w:t>VALOR TOTAL:</w:t>
            </w:r>
          </w:p>
        </w:tc>
        <w:tc>
          <w:tcPr>
            <w:tcW w:w="2126" w:type="dxa"/>
          </w:tcPr>
          <w:p w14:paraId="5F90A938" w14:textId="5E92DDE9" w:rsidR="00BA6F57" w:rsidRPr="00B65C4A" w:rsidRDefault="00866296" w:rsidP="00866296">
            <w:pPr>
              <w:jc w:val="center"/>
              <w:rPr>
                <w:rFonts w:ascii="Courier New" w:hAnsi="Courier New" w:cs="Courier New"/>
                <w:color w:val="000000"/>
                <w:sz w:val="20"/>
                <w:szCs w:val="20"/>
              </w:rPr>
            </w:pPr>
            <w:r w:rsidRPr="00B65C4A">
              <w:rPr>
                <w:rFonts w:ascii="Courier New" w:hAnsi="Courier New" w:cs="Courier New"/>
                <w:color w:val="000000"/>
                <w:sz w:val="20"/>
                <w:szCs w:val="20"/>
              </w:rPr>
              <w:fldChar w:fldCharType="begin"/>
            </w:r>
            <w:r w:rsidRPr="00B65C4A">
              <w:rPr>
                <w:rFonts w:ascii="Courier New" w:hAnsi="Courier New" w:cs="Courier New"/>
                <w:color w:val="000000"/>
                <w:sz w:val="20"/>
                <w:szCs w:val="20"/>
              </w:rPr>
              <w:instrText xml:space="preserve"> =SUM(ABOVE) </w:instrText>
            </w:r>
            <w:r w:rsidRPr="00B65C4A">
              <w:rPr>
                <w:rFonts w:ascii="Courier New" w:hAnsi="Courier New" w:cs="Courier New"/>
                <w:color w:val="000000"/>
                <w:sz w:val="20"/>
                <w:szCs w:val="20"/>
              </w:rPr>
              <w:fldChar w:fldCharType="separate"/>
            </w:r>
            <w:r w:rsidR="00B65C4A" w:rsidRPr="00B65C4A">
              <w:rPr>
                <w:rFonts w:ascii="Courier New" w:hAnsi="Courier New" w:cs="Courier New"/>
                <w:noProof/>
                <w:color w:val="000000"/>
                <w:sz w:val="20"/>
                <w:szCs w:val="20"/>
              </w:rPr>
              <w:t>R$ 131.419,90</w:t>
            </w:r>
            <w:r w:rsidRPr="00B65C4A">
              <w:rPr>
                <w:rFonts w:ascii="Courier New" w:hAnsi="Courier New" w:cs="Courier New"/>
                <w:color w:val="000000"/>
                <w:sz w:val="20"/>
                <w:szCs w:val="20"/>
              </w:rPr>
              <w:fldChar w:fldCharType="end"/>
            </w:r>
          </w:p>
        </w:tc>
      </w:tr>
    </w:tbl>
    <w:p w14:paraId="058711AE" w14:textId="370C3065" w:rsidR="000100E1" w:rsidRDefault="000100E1" w:rsidP="00057FD7">
      <w:pPr>
        <w:widowControl w:val="0"/>
        <w:spacing w:after="0" w:line="240" w:lineRule="auto"/>
        <w:jc w:val="both"/>
        <w:rPr>
          <w:rFonts w:ascii="Courier New" w:hAnsi="Courier New" w:cs="Courier New"/>
          <w:b/>
          <w:sz w:val="24"/>
          <w:szCs w:val="24"/>
        </w:rPr>
      </w:pPr>
    </w:p>
    <w:p w14:paraId="69A965DC" w14:textId="77777777" w:rsidR="00787F35" w:rsidRPr="00324C28" w:rsidRDefault="00787F35" w:rsidP="00057FD7">
      <w:pPr>
        <w:widowControl w:val="0"/>
        <w:spacing w:after="0" w:line="240" w:lineRule="auto"/>
        <w:jc w:val="both"/>
        <w:rPr>
          <w:rFonts w:ascii="Courier New" w:hAnsi="Courier New" w:cs="Courier New"/>
          <w:b/>
          <w:sz w:val="24"/>
          <w:szCs w:val="24"/>
        </w:rPr>
      </w:pPr>
    </w:p>
    <w:p w14:paraId="29BDFE07" w14:textId="77777777" w:rsidR="002D4101" w:rsidRPr="00324C28" w:rsidRDefault="00B31929"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w:t>
      </w:r>
      <w:r w:rsidR="00C64260" w:rsidRPr="00324C28">
        <w:rPr>
          <w:rFonts w:ascii="Courier New" w:hAnsi="Courier New" w:cs="Courier New"/>
          <w:b/>
          <w:sz w:val="24"/>
          <w:szCs w:val="24"/>
        </w:rPr>
        <w:t>2</w:t>
      </w:r>
      <w:r w:rsidR="002D4101" w:rsidRPr="00324C28">
        <w:rPr>
          <w:rFonts w:ascii="Courier New" w:hAnsi="Courier New" w:cs="Courier New"/>
          <w:b/>
          <w:sz w:val="24"/>
          <w:szCs w:val="24"/>
        </w:rPr>
        <w:t>.</w:t>
      </w:r>
      <w:r w:rsidR="002D4101" w:rsidRPr="00324C28">
        <w:rPr>
          <w:rFonts w:ascii="Courier New" w:hAnsi="Courier New" w:cs="Courier New"/>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w:t>
      </w:r>
      <w:r w:rsidR="002D4101" w:rsidRPr="00324C28">
        <w:rPr>
          <w:rFonts w:ascii="Courier New" w:hAnsi="Courier New" w:cs="Courier New"/>
          <w:sz w:val="24"/>
          <w:szCs w:val="24"/>
        </w:rPr>
        <w:lastRenderedPageBreak/>
        <w:t>relativa às licitações, sem cabimento de recurso, sendo assegurado ao beneficiário do registro de preços preferência em igualdade de condições.</w:t>
      </w:r>
    </w:p>
    <w:p w14:paraId="78C726C2" w14:textId="77777777" w:rsidR="00C24304" w:rsidRPr="00324C28" w:rsidRDefault="00C24304" w:rsidP="00057FD7">
      <w:pPr>
        <w:widowControl w:val="0"/>
        <w:spacing w:after="0" w:line="240" w:lineRule="auto"/>
        <w:jc w:val="both"/>
        <w:rPr>
          <w:rFonts w:ascii="Courier New" w:hAnsi="Courier New" w:cs="Courier New"/>
          <w:sz w:val="24"/>
          <w:szCs w:val="24"/>
        </w:rPr>
      </w:pPr>
    </w:p>
    <w:p w14:paraId="0B26E6FA" w14:textId="77777777" w:rsidR="00C32912" w:rsidRPr="00324C28" w:rsidRDefault="00C24304"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2.3.</w:t>
      </w:r>
      <w:r w:rsidRPr="00324C28">
        <w:rPr>
          <w:rFonts w:ascii="Courier New" w:hAnsi="Courier New" w:cs="Courier New"/>
          <w:sz w:val="24"/>
          <w:szCs w:val="24"/>
        </w:rPr>
        <w:t xml:space="preserve"> Os tubos de concreto a serem entregues deverão cumprir o mínimo de qualidade exigido na norma técnica NBR 8890/2007</w:t>
      </w:r>
      <w:r w:rsidR="00374E4A" w:rsidRPr="00324C28">
        <w:rPr>
          <w:rFonts w:ascii="Courier New" w:hAnsi="Courier New" w:cs="Courier New"/>
          <w:sz w:val="24"/>
          <w:szCs w:val="24"/>
        </w:rPr>
        <w:t>, versão corrigida em 2008,</w:t>
      </w:r>
      <w:r w:rsidRPr="00324C28">
        <w:rPr>
          <w:rFonts w:ascii="Courier New" w:hAnsi="Courier New" w:cs="Courier New"/>
          <w:sz w:val="24"/>
          <w:szCs w:val="24"/>
        </w:rPr>
        <w:t xml:space="preserve"> e NBR 15319/2007</w:t>
      </w:r>
      <w:r w:rsidR="00374E4A" w:rsidRPr="00324C28">
        <w:rPr>
          <w:rFonts w:ascii="Courier New" w:hAnsi="Courier New" w:cs="Courier New"/>
          <w:sz w:val="24"/>
          <w:szCs w:val="24"/>
        </w:rPr>
        <w:t>, versão corrigida em 2016</w:t>
      </w:r>
      <w:r w:rsidR="00C32912" w:rsidRPr="00324C28">
        <w:rPr>
          <w:rFonts w:ascii="Courier New" w:hAnsi="Courier New" w:cs="Courier New"/>
          <w:sz w:val="24"/>
          <w:szCs w:val="24"/>
        </w:rPr>
        <w:t xml:space="preserve">. </w:t>
      </w:r>
    </w:p>
    <w:p w14:paraId="6E77BA18" w14:textId="77777777" w:rsidR="00C32912" w:rsidRPr="00324C28" w:rsidRDefault="00C32912" w:rsidP="00057FD7">
      <w:pPr>
        <w:widowControl w:val="0"/>
        <w:spacing w:after="0" w:line="240" w:lineRule="auto"/>
        <w:jc w:val="both"/>
        <w:rPr>
          <w:rFonts w:ascii="Courier New" w:hAnsi="Courier New" w:cs="Courier New"/>
          <w:sz w:val="24"/>
          <w:szCs w:val="24"/>
        </w:rPr>
      </w:pPr>
    </w:p>
    <w:p w14:paraId="022B0A2E" w14:textId="77777777" w:rsidR="00C24304" w:rsidRPr="00324C28" w:rsidRDefault="00C32912"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2.3.1.</w:t>
      </w:r>
      <w:r w:rsidRPr="00324C28">
        <w:rPr>
          <w:rFonts w:ascii="Courier New" w:hAnsi="Courier New" w:cs="Courier New"/>
          <w:sz w:val="24"/>
          <w:szCs w:val="24"/>
        </w:rPr>
        <w:t xml:space="preserve"> Devem ser atendidos todos os requisitos, inclusive de permeabilidade, estanqueidade, absorção e tolerância dimensional. </w:t>
      </w:r>
    </w:p>
    <w:p w14:paraId="48324A12" w14:textId="77777777" w:rsidR="002839F8" w:rsidRPr="00324C28" w:rsidRDefault="002839F8" w:rsidP="00057FD7">
      <w:pPr>
        <w:widowControl w:val="0"/>
        <w:spacing w:after="0" w:line="240" w:lineRule="auto"/>
        <w:jc w:val="both"/>
        <w:rPr>
          <w:rFonts w:ascii="Courier New" w:hAnsi="Courier New" w:cs="Courier New"/>
          <w:sz w:val="24"/>
          <w:szCs w:val="24"/>
        </w:rPr>
      </w:pPr>
    </w:p>
    <w:p w14:paraId="4C5079B2" w14:textId="77777777" w:rsidR="00D3524E" w:rsidRPr="00324C28" w:rsidRDefault="00C57CD3"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2.4.</w:t>
      </w:r>
      <w:r w:rsidR="00D3524E" w:rsidRPr="00324C28">
        <w:rPr>
          <w:rFonts w:ascii="Courier New" w:hAnsi="Courier New" w:cs="Courier New"/>
          <w:sz w:val="24"/>
          <w:szCs w:val="24"/>
        </w:rPr>
        <w:t xml:space="preserve"> Os tubos com defeitos de fabricação tais como trincas, fissuras e outros inconvenientes que comprometam o seu uso, não serão aceitos, sendo os mesmos devolvidos para que o fornecedor providencie sua substituição, dentro de prazo determinado para a entrega</w:t>
      </w:r>
      <w:r w:rsidRPr="00324C28">
        <w:rPr>
          <w:rFonts w:ascii="Courier New" w:hAnsi="Courier New" w:cs="Courier New"/>
          <w:sz w:val="24"/>
          <w:szCs w:val="24"/>
        </w:rPr>
        <w:t>.</w:t>
      </w:r>
    </w:p>
    <w:p w14:paraId="46597463" w14:textId="77777777" w:rsidR="00D3524E" w:rsidRPr="00324C28" w:rsidRDefault="00D3524E" w:rsidP="00057FD7">
      <w:pPr>
        <w:widowControl w:val="0"/>
        <w:spacing w:after="0" w:line="240" w:lineRule="auto"/>
        <w:jc w:val="both"/>
        <w:rPr>
          <w:rFonts w:ascii="Courier New" w:hAnsi="Courier New" w:cs="Courier New"/>
          <w:sz w:val="24"/>
          <w:szCs w:val="24"/>
        </w:rPr>
      </w:pPr>
    </w:p>
    <w:p w14:paraId="70D2C1D2" w14:textId="77777777" w:rsidR="00244ED0" w:rsidRPr="00324C28" w:rsidRDefault="00244ED0"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2.5.</w:t>
      </w:r>
      <w:r w:rsidRPr="00324C28">
        <w:rPr>
          <w:rFonts w:ascii="Courier New" w:hAnsi="Courier New" w:cs="Courier New"/>
          <w:sz w:val="24"/>
          <w:szCs w:val="24"/>
        </w:rPr>
        <w:t xml:space="preserve"> O Município poderá, aleatoriamente, escolher um</w:t>
      </w:r>
      <w:r w:rsidR="002D2C02" w:rsidRPr="00324C28">
        <w:rPr>
          <w:rFonts w:ascii="Courier New" w:hAnsi="Courier New" w:cs="Courier New"/>
          <w:sz w:val="24"/>
          <w:szCs w:val="24"/>
        </w:rPr>
        <w:t xml:space="preserve"> ou mais tubos </w:t>
      </w:r>
      <w:r w:rsidRPr="00324C28">
        <w:rPr>
          <w:rFonts w:ascii="Courier New" w:hAnsi="Courier New" w:cs="Courier New"/>
          <w:sz w:val="24"/>
          <w:szCs w:val="24"/>
        </w:rPr>
        <w:t>entregue</w:t>
      </w:r>
      <w:r w:rsidR="002D2C02" w:rsidRPr="00324C28">
        <w:rPr>
          <w:rFonts w:ascii="Courier New" w:hAnsi="Courier New" w:cs="Courier New"/>
          <w:sz w:val="24"/>
          <w:szCs w:val="24"/>
        </w:rPr>
        <w:t>s</w:t>
      </w:r>
      <w:r w:rsidRPr="00324C28">
        <w:rPr>
          <w:rFonts w:ascii="Courier New" w:hAnsi="Courier New" w:cs="Courier New"/>
          <w:sz w:val="24"/>
          <w:szCs w:val="24"/>
        </w:rPr>
        <w:t xml:space="preserve"> para submeter a ensaio de modo a comprovar o atendimento das NBR citadas</w:t>
      </w:r>
      <w:r w:rsidR="002D2C02" w:rsidRPr="00324C28">
        <w:rPr>
          <w:rFonts w:ascii="Courier New" w:hAnsi="Courier New" w:cs="Courier New"/>
          <w:sz w:val="24"/>
          <w:szCs w:val="24"/>
        </w:rPr>
        <w:t xml:space="preserve"> e demais exigências deste edital</w:t>
      </w:r>
      <w:r w:rsidRPr="00324C28">
        <w:rPr>
          <w:rFonts w:ascii="Courier New" w:hAnsi="Courier New" w:cs="Courier New"/>
          <w:sz w:val="24"/>
          <w:szCs w:val="24"/>
        </w:rPr>
        <w:t xml:space="preserve">. </w:t>
      </w:r>
    </w:p>
    <w:p w14:paraId="6062768B" w14:textId="77777777" w:rsidR="00957F68" w:rsidRPr="00324C28" w:rsidRDefault="00957F68" w:rsidP="00057FD7">
      <w:pPr>
        <w:widowControl w:val="0"/>
        <w:spacing w:after="0" w:line="240" w:lineRule="auto"/>
        <w:jc w:val="both"/>
        <w:rPr>
          <w:rFonts w:ascii="Courier New" w:hAnsi="Courier New" w:cs="Courier New"/>
          <w:sz w:val="24"/>
          <w:szCs w:val="24"/>
        </w:rPr>
      </w:pPr>
    </w:p>
    <w:p w14:paraId="3C6AAA02" w14:textId="77777777" w:rsidR="00957F68" w:rsidRPr="00324C28" w:rsidRDefault="00957F68"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2.5.1. </w:t>
      </w:r>
      <w:r w:rsidRPr="00324C28">
        <w:rPr>
          <w:rFonts w:ascii="Courier New" w:hAnsi="Courier New" w:cs="Courier New"/>
          <w:sz w:val="24"/>
          <w:szCs w:val="24"/>
        </w:rPr>
        <w:t>As despesas com o ensaio serão suportadas pelo licitante vencedor, caso haja desconformidade, assim como caberá a ela proceder na substituiç</w:t>
      </w:r>
      <w:r w:rsidR="00471667" w:rsidRPr="00324C28">
        <w:rPr>
          <w:rFonts w:ascii="Courier New" w:hAnsi="Courier New" w:cs="Courier New"/>
          <w:sz w:val="24"/>
          <w:szCs w:val="24"/>
        </w:rPr>
        <w:t xml:space="preserve">ão do produto, e se for o caso refazer o serviço, com a substituição de todos os tubos fornecidos incorretamente. </w:t>
      </w:r>
    </w:p>
    <w:p w14:paraId="6308DDB3" w14:textId="77777777" w:rsidR="002839F8" w:rsidRPr="00B65C4A" w:rsidRDefault="002839F8" w:rsidP="00057FD7">
      <w:pPr>
        <w:widowControl w:val="0"/>
        <w:spacing w:after="0" w:line="240" w:lineRule="auto"/>
        <w:jc w:val="both"/>
        <w:rPr>
          <w:rFonts w:ascii="Courier New" w:hAnsi="Courier New" w:cs="Courier New"/>
          <w:b/>
          <w:bCs/>
          <w:sz w:val="24"/>
          <w:szCs w:val="24"/>
          <w:u w:val="single"/>
        </w:rPr>
      </w:pPr>
    </w:p>
    <w:p w14:paraId="662E0719" w14:textId="11947FDD" w:rsidR="002D2C02" w:rsidRPr="00B65C4A" w:rsidRDefault="002D2C02" w:rsidP="00057FD7">
      <w:pPr>
        <w:widowControl w:val="0"/>
        <w:spacing w:after="0" w:line="240" w:lineRule="auto"/>
        <w:jc w:val="both"/>
        <w:rPr>
          <w:rFonts w:ascii="Courier New" w:hAnsi="Courier New" w:cs="Courier New"/>
          <w:b/>
          <w:bCs/>
          <w:sz w:val="24"/>
          <w:szCs w:val="24"/>
          <w:u w:val="single"/>
        </w:rPr>
      </w:pPr>
      <w:r w:rsidRPr="00B65C4A">
        <w:rPr>
          <w:rFonts w:ascii="Courier New" w:hAnsi="Courier New" w:cs="Courier New"/>
          <w:b/>
          <w:bCs/>
          <w:sz w:val="24"/>
          <w:szCs w:val="24"/>
          <w:u w:val="single"/>
        </w:rPr>
        <w:t>2</w:t>
      </w:r>
      <w:r w:rsidR="00B65C4A" w:rsidRPr="00B65C4A">
        <w:rPr>
          <w:rFonts w:ascii="Courier New" w:hAnsi="Courier New" w:cs="Courier New"/>
          <w:b/>
          <w:bCs/>
          <w:sz w:val="24"/>
          <w:szCs w:val="24"/>
          <w:u w:val="single"/>
        </w:rPr>
        <w:t>.6. O PREÇO OFERTADO NÃO PODERÁ SER SUPERIOR AO PREÇO DE REFERÊNCIA ESTABELECIDO PELO MUNICÍPIO</w:t>
      </w:r>
      <w:r w:rsidR="00C119ED">
        <w:rPr>
          <w:rFonts w:ascii="Courier New" w:hAnsi="Courier New" w:cs="Courier New"/>
          <w:b/>
          <w:bCs/>
          <w:sz w:val="24"/>
          <w:szCs w:val="24"/>
          <w:u w:val="single"/>
        </w:rPr>
        <w:t>.</w:t>
      </w:r>
    </w:p>
    <w:p w14:paraId="0ED33994" w14:textId="034A6A9D" w:rsidR="002D2C02" w:rsidRDefault="002D2C02" w:rsidP="00057FD7">
      <w:pPr>
        <w:widowControl w:val="0"/>
        <w:spacing w:after="0" w:line="240" w:lineRule="auto"/>
        <w:jc w:val="both"/>
        <w:rPr>
          <w:rFonts w:ascii="Courier New" w:hAnsi="Courier New" w:cs="Courier New"/>
          <w:sz w:val="24"/>
          <w:szCs w:val="24"/>
        </w:rPr>
      </w:pPr>
    </w:p>
    <w:p w14:paraId="58E8C9EC" w14:textId="77777777" w:rsidR="00031CA8" w:rsidRPr="00324C28" w:rsidRDefault="00031CA8" w:rsidP="00057FD7">
      <w:pPr>
        <w:widowControl w:val="0"/>
        <w:spacing w:after="0" w:line="240" w:lineRule="auto"/>
        <w:jc w:val="both"/>
        <w:rPr>
          <w:rFonts w:ascii="Courier New" w:hAnsi="Courier New" w:cs="Courier New"/>
          <w:sz w:val="24"/>
          <w:szCs w:val="24"/>
        </w:rPr>
      </w:pPr>
    </w:p>
    <w:p w14:paraId="5854A108"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3. DO CREDENCIAMENTO:</w:t>
      </w:r>
    </w:p>
    <w:p w14:paraId="41B28793" w14:textId="77777777" w:rsidR="00540659" w:rsidRPr="00324C28" w:rsidRDefault="00540659" w:rsidP="00057FD7">
      <w:pPr>
        <w:pStyle w:val="Normal1"/>
        <w:jc w:val="both"/>
        <w:rPr>
          <w:rFonts w:ascii="Courier New" w:hAnsi="Courier New" w:cs="Courier New"/>
          <w:color w:val="auto"/>
          <w:szCs w:val="24"/>
        </w:rPr>
      </w:pPr>
    </w:p>
    <w:p w14:paraId="7907D9CE"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3.1.</w:t>
      </w:r>
      <w:r w:rsidRPr="00324C28">
        <w:rPr>
          <w:rFonts w:ascii="Courier New" w:hAnsi="Courier New" w:cs="Courier New"/>
          <w:color w:val="auto"/>
          <w:szCs w:val="24"/>
        </w:rPr>
        <w:t xml:space="preserve"> A documentação referente ao credenciamento deverá ser apresentada fora dos envelopes.</w:t>
      </w:r>
    </w:p>
    <w:p w14:paraId="3D3BB803" w14:textId="77777777" w:rsidR="00540659" w:rsidRPr="00324C28" w:rsidRDefault="00540659" w:rsidP="00057FD7">
      <w:pPr>
        <w:pStyle w:val="Normal1"/>
        <w:jc w:val="both"/>
        <w:rPr>
          <w:rFonts w:ascii="Courier New" w:hAnsi="Courier New" w:cs="Courier New"/>
          <w:color w:val="auto"/>
          <w:szCs w:val="24"/>
        </w:rPr>
      </w:pPr>
    </w:p>
    <w:p w14:paraId="370F0E74"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3.2.</w:t>
      </w:r>
      <w:r w:rsidRPr="00324C28">
        <w:rPr>
          <w:rFonts w:ascii="Courier New" w:hAnsi="Courier New" w:cs="Courier New"/>
          <w:sz w:val="24"/>
          <w:szCs w:val="24"/>
        </w:rPr>
        <w:t xml:space="preserve"> A licitante deverá apresentar-se para credenciamento junto ao pregoeiro, diretamente, por </w:t>
      </w:r>
      <w:r w:rsidR="002839F8" w:rsidRPr="00324C28">
        <w:rPr>
          <w:rFonts w:ascii="Courier New" w:hAnsi="Courier New" w:cs="Courier New"/>
          <w:sz w:val="24"/>
          <w:szCs w:val="24"/>
        </w:rPr>
        <w:t>meio de seu representante legal,</w:t>
      </w:r>
      <w:r w:rsidRPr="00324C28">
        <w:rPr>
          <w:rFonts w:ascii="Courier New" w:hAnsi="Courier New" w:cs="Courier New"/>
          <w:sz w:val="24"/>
          <w:szCs w:val="24"/>
        </w:rPr>
        <w:t xml:space="preserve"> ou através de procurador regularmente constituído, que, devidamente identificado e credenciado, será o único admitido a intervir no procedimento licitatório, no interesse da representada.</w:t>
      </w:r>
    </w:p>
    <w:p w14:paraId="57AA36EE"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380A2A8B"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3.3. </w:t>
      </w:r>
      <w:r w:rsidRPr="00324C28">
        <w:rPr>
          <w:rFonts w:ascii="Courier New" w:hAnsi="Courier New" w:cs="Courier New"/>
          <w:sz w:val="24"/>
          <w:szCs w:val="24"/>
        </w:rPr>
        <w:t xml:space="preserve">O credenciamento será feito, </w:t>
      </w:r>
      <w:r w:rsidR="00540659" w:rsidRPr="00324C28">
        <w:rPr>
          <w:rFonts w:ascii="Courier New" w:hAnsi="Courier New" w:cs="Courier New"/>
          <w:sz w:val="24"/>
          <w:szCs w:val="24"/>
        </w:rPr>
        <w:t>na data e</w:t>
      </w:r>
      <w:r w:rsidR="00AB058B" w:rsidRPr="00324C28">
        <w:rPr>
          <w:rFonts w:ascii="Courier New" w:hAnsi="Courier New" w:cs="Courier New"/>
          <w:sz w:val="24"/>
          <w:szCs w:val="24"/>
        </w:rPr>
        <w:t xml:space="preserve"> no horário</w:t>
      </w:r>
      <w:r w:rsidR="00540659" w:rsidRPr="00324C28">
        <w:rPr>
          <w:rFonts w:ascii="Courier New" w:hAnsi="Courier New" w:cs="Courier New"/>
          <w:sz w:val="24"/>
          <w:szCs w:val="24"/>
        </w:rPr>
        <w:t xml:space="preserve"> fixados no preâmbulo deste edital</w:t>
      </w:r>
      <w:r w:rsidRPr="00324C28">
        <w:rPr>
          <w:rFonts w:ascii="Courier New" w:hAnsi="Courier New" w:cs="Courier New"/>
          <w:sz w:val="24"/>
          <w:szCs w:val="24"/>
        </w:rPr>
        <w:t xml:space="preserve">, devendo ser observadas pelo licitante </w:t>
      </w:r>
      <w:r w:rsidRPr="00324C28">
        <w:rPr>
          <w:rFonts w:ascii="Courier New" w:hAnsi="Courier New" w:cs="Courier New"/>
          <w:sz w:val="24"/>
          <w:szCs w:val="24"/>
        </w:rPr>
        <w:lastRenderedPageBreak/>
        <w:t xml:space="preserve">as seguintes condições e exigências: </w:t>
      </w:r>
    </w:p>
    <w:p w14:paraId="790EE76A"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4BD0D44E"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b/>
          <w:sz w:val="24"/>
          <w:szCs w:val="24"/>
        </w:rPr>
      </w:pPr>
      <w:r w:rsidRPr="00324C28">
        <w:rPr>
          <w:rFonts w:ascii="Courier New" w:hAnsi="Courier New" w:cs="Courier New"/>
          <w:b/>
          <w:sz w:val="24"/>
          <w:szCs w:val="24"/>
        </w:rPr>
        <w:t>a) se representada diretamente, por m</w:t>
      </w:r>
      <w:r w:rsidR="00AB058B" w:rsidRPr="00324C28">
        <w:rPr>
          <w:rFonts w:ascii="Courier New" w:hAnsi="Courier New" w:cs="Courier New"/>
          <w:b/>
          <w:sz w:val="24"/>
          <w:szCs w:val="24"/>
        </w:rPr>
        <w:t xml:space="preserve">eio de dirigente, proprietário ou </w:t>
      </w:r>
      <w:r w:rsidRPr="00324C28">
        <w:rPr>
          <w:rFonts w:ascii="Courier New" w:hAnsi="Courier New" w:cs="Courier New"/>
          <w:b/>
          <w:sz w:val="24"/>
          <w:szCs w:val="24"/>
        </w:rPr>
        <w:t>sócio, deverá apresentar:</w:t>
      </w:r>
    </w:p>
    <w:p w14:paraId="256D857C"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b/>
          <w:sz w:val="24"/>
          <w:szCs w:val="24"/>
        </w:rPr>
      </w:pPr>
    </w:p>
    <w:p w14:paraId="75A6B505" w14:textId="77777777" w:rsidR="002D4101" w:rsidRPr="00324C28"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I – </w:t>
      </w:r>
      <w:r w:rsidRPr="00324C28">
        <w:rPr>
          <w:rFonts w:ascii="Courier New" w:hAnsi="Courier New" w:cs="Courier New"/>
          <w:sz w:val="24"/>
          <w:szCs w:val="24"/>
        </w:rPr>
        <w:t>Cópia de documento de identidade e CPF do representante legal;</w:t>
      </w:r>
    </w:p>
    <w:p w14:paraId="177B6BE4"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4E6D308" w14:textId="77777777" w:rsidR="008B232F" w:rsidRPr="00324C28"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II</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Cópia do respectivo Ato Constitutivo, Estatuto ou Contrato Social em vigor, devidamente registrado, </w:t>
      </w:r>
      <w:r w:rsidR="008B232F" w:rsidRPr="00324C28">
        <w:rPr>
          <w:rFonts w:ascii="Courier New" w:hAnsi="Courier New" w:cs="Courier New"/>
          <w:bCs/>
          <w:sz w:val="24"/>
          <w:szCs w:val="24"/>
        </w:rPr>
        <w:t>em se tratando de sociedades comerciais</w:t>
      </w:r>
      <w:r w:rsidR="008B232F" w:rsidRPr="00324C28">
        <w:rPr>
          <w:rFonts w:ascii="Courier New" w:hAnsi="Courier New" w:cs="Courier New"/>
          <w:sz w:val="24"/>
          <w:szCs w:val="24"/>
        </w:rPr>
        <w:t>; ou,</w:t>
      </w:r>
    </w:p>
    <w:p w14:paraId="563AC581"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27B7B969" w14:textId="77777777" w:rsidR="008B232F" w:rsidRPr="00324C28"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III</w:t>
      </w:r>
      <w:r w:rsidR="008B232F" w:rsidRPr="00324C28">
        <w:rPr>
          <w:rFonts w:ascii="Courier New" w:hAnsi="Courier New" w:cs="Courier New"/>
          <w:b/>
          <w:sz w:val="24"/>
          <w:szCs w:val="24"/>
        </w:rPr>
        <w:t xml:space="preserve"> – </w:t>
      </w:r>
      <w:r w:rsidR="008B232F" w:rsidRPr="00324C28">
        <w:rPr>
          <w:rFonts w:ascii="Courier New" w:hAnsi="Courier New" w:cs="Courier New"/>
          <w:sz w:val="24"/>
          <w:szCs w:val="24"/>
        </w:rPr>
        <w:t>Certificado da condição de microempreendedor individual, no caso de microempreendedores individuais; ou,</w:t>
      </w:r>
    </w:p>
    <w:p w14:paraId="4E50B8ED"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09D33664" w14:textId="77777777" w:rsidR="008B232F" w:rsidRPr="00324C28" w:rsidRDefault="008B232F"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w:t>
      </w:r>
      <w:r w:rsidR="00D00E37" w:rsidRPr="00324C28">
        <w:rPr>
          <w:rFonts w:ascii="Courier New" w:hAnsi="Courier New" w:cs="Courier New"/>
          <w:b/>
          <w:sz w:val="24"/>
          <w:szCs w:val="24"/>
        </w:rPr>
        <w:t>V</w:t>
      </w:r>
      <w:r w:rsidRPr="00324C28">
        <w:rPr>
          <w:rFonts w:ascii="Courier New" w:hAnsi="Courier New" w:cs="Courier New"/>
          <w:b/>
          <w:sz w:val="24"/>
          <w:szCs w:val="24"/>
        </w:rPr>
        <w:t xml:space="preserve"> –</w:t>
      </w:r>
      <w:r w:rsidRPr="00324C28">
        <w:rPr>
          <w:rFonts w:ascii="Courier New" w:hAnsi="Courier New" w:cs="Courier New"/>
          <w:sz w:val="24"/>
          <w:szCs w:val="24"/>
        </w:rPr>
        <w:t xml:space="preserve"> Documento de eleição de seus administradores, </w:t>
      </w:r>
      <w:r w:rsidRPr="00324C28">
        <w:rPr>
          <w:rFonts w:ascii="Courier New" w:hAnsi="Courier New" w:cs="Courier New"/>
          <w:b/>
          <w:sz w:val="24"/>
          <w:szCs w:val="24"/>
        </w:rPr>
        <w:t>em se tratando de sociedade comercial ou de sociedade por ações</w:t>
      </w:r>
      <w:r w:rsidRPr="00324C28">
        <w:rPr>
          <w:rFonts w:ascii="Courier New" w:hAnsi="Courier New" w:cs="Courier New"/>
          <w:sz w:val="24"/>
          <w:szCs w:val="24"/>
        </w:rPr>
        <w:t>; ou,</w:t>
      </w:r>
    </w:p>
    <w:p w14:paraId="06DA4916"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F3291A7" w14:textId="77777777" w:rsidR="008B232F" w:rsidRPr="00324C28"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V</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008B232F" w:rsidRPr="00324C28">
        <w:rPr>
          <w:rFonts w:ascii="Courier New" w:hAnsi="Courier New" w:cs="Courier New"/>
          <w:b/>
          <w:sz w:val="24"/>
          <w:szCs w:val="24"/>
        </w:rPr>
        <w:t>em se tratando de empresa ou sociedade estrangeira em funcionamento no País</w:t>
      </w:r>
      <w:r w:rsidR="008B232F" w:rsidRPr="00324C28">
        <w:rPr>
          <w:rFonts w:ascii="Courier New" w:hAnsi="Courier New" w:cs="Courier New"/>
          <w:sz w:val="24"/>
          <w:szCs w:val="24"/>
        </w:rPr>
        <w:t>; ou,</w:t>
      </w:r>
    </w:p>
    <w:p w14:paraId="520AAA81"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7E3BF3FF" w14:textId="77777777" w:rsidR="008B232F"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V</w:t>
      </w:r>
      <w:r w:rsidR="00D00E37" w:rsidRPr="00324C28">
        <w:rPr>
          <w:rFonts w:ascii="Courier New" w:hAnsi="Courier New" w:cs="Courier New"/>
          <w:b/>
          <w:sz w:val="24"/>
          <w:szCs w:val="24"/>
        </w:rPr>
        <w:t>I</w:t>
      </w:r>
      <w:r w:rsidR="008B232F" w:rsidRPr="00324C28">
        <w:rPr>
          <w:rFonts w:ascii="Courier New" w:hAnsi="Courier New" w:cs="Courier New"/>
          <w:b/>
          <w:sz w:val="24"/>
          <w:szCs w:val="24"/>
        </w:rPr>
        <w:t xml:space="preserve"> –</w:t>
      </w:r>
      <w:r w:rsidR="008B232F" w:rsidRPr="00324C28">
        <w:rPr>
          <w:rFonts w:ascii="Courier New" w:hAnsi="Courier New" w:cs="Courier New"/>
          <w:sz w:val="24"/>
          <w:szCs w:val="24"/>
        </w:rPr>
        <w:t xml:space="preserve"> Registro comercial, </w:t>
      </w:r>
      <w:r w:rsidR="008B232F" w:rsidRPr="00324C28">
        <w:rPr>
          <w:rFonts w:ascii="Courier New" w:hAnsi="Courier New" w:cs="Courier New"/>
          <w:b/>
          <w:sz w:val="24"/>
          <w:szCs w:val="24"/>
        </w:rPr>
        <w:t>no caso de empresa individual</w:t>
      </w:r>
      <w:r w:rsidR="008B232F" w:rsidRPr="00324C28">
        <w:rPr>
          <w:rFonts w:ascii="Courier New" w:hAnsi="Courier New" w:cs="Courier New"/>
          <w:sz w:val="24"/>
          <w:szCs w:val="24"/>
        </w:rPr>
        <w:t>.</w:t>
      </w:r>
    </w:p>
    <w:p w14:paraId="5D0C755F"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41FFA18B" w14:textId="77777777" w:rsidR="002D4101" w:rsidRPr="00324C28" w:rsidRDefault="00540659" w:rsidP="001A0B93">
      <w:pPr>
        <w:widowControl w:val="0"/>
        <w:spacing w:after="0" w:line="240" w:lineRule="auto"/>
        <w:ind w:left="709"/>
        <w:jc w:val="both"/>
        <w:rPr>
          <w:rFonts w:ascii="Courier New" w:eastAsia="Times New Roman" w:hAnsi="Courier New" w:cs="Courier New"/>
          <w:sz w:val="24"/>
          <w:szCs w:val="24"/>
        </w:rPr>
      </w:pPr>
      <w:r w:rsidRPr="00324C28">
        <w:rPr>
          <w:rFonts w:ascii="Courier New" w:hAnsi="Courier New" w:cs="Courier New"/>
          <w:b/>
          <w:sz w:val="24"/>
          <w:szCs w:val="24"/>
        </w:rPr>
        <w:t>VI</w:t>
      </w:r>
      <w:r w:rsidR="00D00E37" w:rsidRPr="00324C28">
        <w:rPr>
          <w:rFonts w:ascii="Courier New" w:hAnsi="Courier New" w:cs="Courier New"/>
          <w:b/>
          <w:sz w:val="24"/>
          <w:szCs w:val="24"/>
        </w:rPr>
        <w:t>I</w:t>
      </w:r>
      <w:r w:rsidR="002D4101" w:rsidRPr="00324C28">
        <w:rPr>
          <w:rFonts w:ascii="Courier New" w:hAnsi="Courier New" w:cs="Courier New"/>
          <w:b/>
          <w:sz w:val="24"/>
          <w:szCs w:val="24"/>
        </w:rPr>
        <w:t xml:space="preserve"> – </w:t>
      </w:r>
      <w:r w:rsidR="002D4101" w:rsidRPr="00324C28">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w:t>
      </w:r>
      <w:r w:rsidRPr="00324C28">
        <w:rPr>
          <w:rFonts w:ascii="Courier New" w:eastAsia="Times New Roman" w:hAnsi="Courier New" w:cs="Courier New"/>
          <w:sz w:val="24"/>
          <w:szCs w:val="24"/>
        </w:rPr>
        <w:t xml:space="preserve">constante no </w:t>
      </w:r>
      <w:r w:rsidRPr="00324C28">
        <w:rPr>
          <w:rFonts w:ascii="Courier New" w:eastAsia="Times New Roman" w:hAnsi="Courier New" w:cs="Courier New"/>
          <w:b/>
          <w:sz w:val="24"/>
          <w:szCs w:val="24"/>
        </w:rPr>
        <w:t xml:space="preserve">anexo </w:t>
      </w:r>
      <w:r w:rsidR="008469FC" w:rsidRPr="00324C28">
        <w:rPr>
          <w:rFonts w:ascii="Courier New" w:eastAsia="Times New Roman" w:hAnsi="Courier New" w:cs="Courier New"/>
          <w:b/>
          <w:sz w:val="24"/>
          <w:szCs w:val="24"/>
        </w:rPr>
        <w:t>II</w:t>
      </w:r>
      <w:r w:rsidRPr="00324C28">
        <w:rPr>
          <w:rFonts w:ascii="Courier New" w:eastAsia="Times New Roman" w:hAnsi="Courier New" w:cs="Courier New"/>
          <w:sz w:val="24"/>
          <w:szCs w:val="24"/>
        </w:rPr>
        <w:t xml:space="preserve">. </w:t>
      </w:r>
      <w:r w:rsidR="002D4101" w:rsidRPr="00324C28">
        <w:rPr>
          <w:rFonts w:ascii="Courier New" w:eastAsia="Times New Roman" w:hAnsi="Courier New" w:cs="Courier New"/>
          <w:sz w:val="24"/>
          <w:szCs w:val="24"/>
        </w:rPr>
        <w:t xml:space="preserve"> </w:t>
      </w:r>
    </w:p>
    <w:p w14:paraId="06E517C8" w14:textId="77777777" w:rsidR="00F63D15" w:rsidRPr="00324C28" w:rsidRDefault="00F63D15" w:rsidP="001A0B93">
      <w:pPr>
        <w:widowControl w:val="0"/>
        <w:autoSpaceDE w:val="0"/>
        <w:autoSpaceDN w:val="0"/>
        <w:adjustRightInd w:val="0"/>
        <w:spacing w:after="0" w:line="240" w:lineRule="auto"/>
        <w:ind w:left="709"/>
        <w:jc w:val="both"/>
        <w:rPr>
          <w:rFonts w:ascii="Courier New" w:hAnsi="Courier New" w:cs="Courier New"/>
          <w:b/>
          <w:sz w:val="24"/>
          <w:szCs w:val="24"/>
        </w:rPr>
      </w:pPr>
    </w:p>
    <w:p w14:paraId="1DCE15AC" w14:textId="77777777" w:rsidR="00927365"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VIII</w:t>
      </w:r>
      <w:r w:rsidR="003E7A2B" w:rsidRPr="00324C28">
        <w:rPr>
          <w:rFonts w:ascii="Courier New" w:hAnsi="Courier New" w:cs="Courier New"/>
          <w:b/>
          <w:sz w:val="24"/>
          <w:szCs w:val="24"/>
        </w:rPr>
        <w:t xml:space="preserve"> </w:t>
      </w:r>
      <w:r w:rsidR="00927365" w:rsidRPr="00324C28">
        <w:rPr>
          <w:rFonts w:ascii="Courier New" w:hAnsi="Courier New" w:cs="Courier New"/>
          <w:b/>
          <w:sz w:val="24"/>
          <w:szCs w:val="24"/>
        </w:rPr>
        <w:t>–</w:t>
      </w:r>
      <w:r w:rsidR="003E7A2B" w:rsidRPr="00324C28">
        <w:rPr>
          <w:rFonts w:ascii="Courier New" w:hAnsi="Courier New" w:cs="Courier New"/>
          <w:b/>
          <w:sz w:val="24"/>
          <w:szCs w:val="24"/>
        </w:rPr>
        <w:t xml:space="preserve"> </w:t>
      </w:r>
      <w:r w:rsidR="00AB2E3F" w:rsidRPr="00324C28">
        <w:rPr>
          <w:rFonts w:ascii="Courier New" w:hAnsi="Courier New" w:cs="Courier New"/>
          <w:iCs/>
          <w:sz w:val="24"/>
          <w:szCs w:val="24"/>
        </w:rPr>
        <w:t xml:space="preserve">Declaração de que a empresa não possui </w:t>
      </w:r>
      <w:r w:rsidRPr="00324C28">
        <w:rPr>
          <w:rFonts w:ascii="Courier New" w:hAnsi="Courier New" w:cs="Courier New"/>
          <w:iCs/>
          <w:sz w:val="24"/>
          <w:szCs w:val="24"/>
        </w:rPr>
        <w:t xml:space="preserve">nenhum dos impedimentos previstos no artigo 9 da Lei Federal </w:t>
      </w:r>
      <w:r w:rsidR="009338FC" w:rsidRPr="00324C28">
        <w:rPr>
          <w:rFonts w:ascii="Courier New" w:hAnsi="Courier New" w:cs="Courier New"/>
          <w:iCs/>
          <w:sz w:val="24"/>
          <w:szCs w:val="24"/>
        </w:rPr>
        <w:t>n. º</w:t>
      </w:r>
      <w:r w:rsidRPr="00324C28">
        <w:rPr>
          <w:rFonts w:ascii="Courier New" w:hAnsi="Courier New" w:cs="Courier New"/>
          <w:iCs/>
          <w:sz w:val="24"/>
          <w:szCs w:val="24"/>
        </w:rPr>
        <w:t xml:space="preserve"> 8.666/1993 para participar do presente processo licitatório</w:t>
      </w:r>
      <w:r w:rsidR="00B1247B" w:rsidRPr="00324C28">
        <w:rPr>
          <w:rFonts w:ascii="Courier New" w:hAnsi="Courier New" w:cs="Courier New"/>
          <w:iCs/>
          <w:sz w:val="24"/>
          <w:szCs w:val="24"/>
        </w:rPr>
        <w:t xml:space="preserve">, conforme modelo </w:t>
      </w:r>
      <w:r w:rsidRPr="00324C28">
        <w:rPr>
          <w:rFonts w:ascii="Courier New" w:eastAsia="Times New Roman" w:hAnsi="Courier New" w:cs="Courier New"/>
          <w:sz w:val="24"/>
          <w:szCs w:val="24"/>
        </w:rPr>
        <w:t xml:space="preserve">constante no </w:t>
      </w:r>
      <w:r w:rsidRPr="00324C28">
        <w:rPr>
          <w:rFonts w:ascii="Courier New" w:eastAsia="Times New Roman" w:hAnsi="Courier New" w:cs="Courier New"/>
          <w:b/>
          <w:sz w:val="24"/>
          <w:szCs w:val="24"/>
        </w:rPr>
        <w:t xml:space="preserve">anexo </w:t>
      </w:r>
      <w:r w:rsidR="008469FC" w:rsidRPr="00324C28">
        <w:rPr>
          <w:rFonts w:ascii="Courier New" w:eastAsia="Times New Roman" w:hAnsi="Courier New" w:cs="Courier New"/>
          <w:b/>
          <w:sz w:val="24"/>
          <w:szCs w:val="24"/>
        </w:rPr>
        <w:t>II</w:t>
      </w:r>
      <w:r w:rsidRPr="00324C28">
        <w:rPr>
          <w:rFonts w:ascii="Courier New" w:eastAsia="Times New Roman" w:hAnsi="Courier New" w:cs="Courier New"/>
          <w:sz w:val="24"/>
          <w:szCs w:val="24"/>
        </w:rPr>
        <w:t>.</w:t>
      </w:r>
    </w:p>
    <w:p w14:paraId="06221BF0" w14:textId="77777777" w:rsidR="003E7A2B" w:rsidRPr="00324C28" w:rsidRDefault="003E7A2B" w:rsidP="00057FD7">
      <w:pPr>
        <w:widowControl w:val="0"/>
        <w:spacing w:after="0" w:line="240" w:lineRule="auto"/>
        <w:jc w:val="both"/>
        <w:rPr>
          <w:rFonts w:ascii="Courier New" w:hAnsi="Courier New" w:cs="Courier New"/>
          <w:sz w:val="24"/>
          <w:szCs w:val="24"/>
        </w:rPr>
      </w:pPr>
    </w:p>
    <w:p w14:paraId="65967F5B"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b) se representada por procurador, deverá apresentar</w:t>
      </w:r>
      <w:r w:rsidR="008469FC" w:rsidRPr="00324C28">
        <w:rPr>
          <w:rFonts w:ascii="Courier New" w:hAnsi="Courier New" w:cs="Courier New"/>
          <w:b/>
          <w:sz w:val="24"/>
          <w:szCs w:val="24"/>
        </w:rPr>
        <w:t xml:space="preserve"> todos os documentos constantes na alínea “</w:t>
      </w:r>
      <w:r w:rsidR="00B13039" w:rsidRPr="00324C28">
        <w:rPr>
          <w:rFonts w:ascii="Courier New" w:hAnsi="Courier New" w:cs="Courier New"/>
          <w:b/>
          <w:sz w:val="24"/>
          <w:szCs w:val="24"/>
        </w:rPr>
        <w:t>a</w:t>
      </w:r>
      <w:r w:rsidR="009338FC" w:rsidRPr="00324C28">
        <w:rPr>
          <w:rFonts w:ascii="Courier New" w:hAnsi="Courier New" w:cs="Courier New"/>
          <w:b/>
          <w:sz w:val="24"/>
          <w:szCs w:val="24"/>
        </w:rPr>
        <w:t>”</w:t>
      </w:r>
      <w:r w:rsidR="008469FC" w:rsidRPr="00324C28">
        <w:rPr>
          <w:rFonts w:ascii="Courier New" w:hAnsi="Courier New" w:cs="Courier New"/>
          <w:b/>
          <w:sz w:val="24"/>
          <w:szCs w:val="24"/>
        </w:rPr>
        <w:t xml:space="preserve"> do item “</w:t>
      </w:r>
      <w:proofErr w:type="gramStart"/>
      <w:r w:rsidR="008469FC" w:rsidRPr="00324C28">
        <w:rPr>
          <w:rFonts w:ascii="Courier New" w:hAnsi="Courier New" w:cs="Courier New"/>
          <w:b/>
          <w:sz w:val="24"/>
          <w:szCs w:val="24"/>
        </w:rPr>
        <w:t>3.</w:t>
      </w:r>
      <w:r w:rsidR="009338FC" w:rsidRPr="00324C28">
        <w:rPr>
          <w:rFonts w:ascii="Courier New" w:hAnsi="Courier New" w:cs="Courier New"/>
          <w:b/>
          <w:sz w:val="24"/>
          <w:szCs w:val="24"/>
        </w:rPr>
        <w:t>3. ”</w:t>
      </w:r>
      <w:proofErr w:type="gramEnd"/>
      <w:r w:rsidR="008469FC" w:rsidRPr="00324C28">
        <w:rPr>
          <w:rFonts w:ascii="Courier New" w:hAnsi="Courier New" w:cs="Courier New"/>
          <w:b/>
          <w:sz w:val="24"/>
          <w:szCs w:val="24"/>
        </w:rPr>
        <w:t>, e também o que segue</w:t>
      </w:r>
      <w:r w:rsidRPr="00324C28">
        <w:rPr>
          <w:rFonts w:ascii="Courier New" w:hAnsi="Courier New" w:cs="Courier New"/>
          <w:b/>
          <w:sz w:val="24"/>
          <w:szCs w:val="24"/>
        </w:rPr>
        <w:t>:</w:t>
      </w:r>
      <w:r w:rsidRPr="00324C28">
        <w:rPr>
          <w:rFonts w:ascii="Courier New" w:hAnsi="Courier New" w:cs="Courier New"/>
          <w:sz w:val="24"/>
          <w:szCs w:val="24"/>
        </w:rPr>
        <w:t xml:space="preserve"> </w:t>
      </w:r>
    </w:p>
    <w:p w14:paraId="59A0B69A"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058A050B" w14:textId="77777777" w:rsidR="002D4101" w:rsidRPr="00324C28"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 –</w:t>
      </w:r>
      <w:r w:rsidRPr="00324C28">
        <w:rPr>
          <w:rFonts w:ascii="Courier New"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w:t>
      </w:r>
      <w:r w:rsidRPr="00324C28">
        <w:rPr>
          <w:rFonts w:ascii="Courier New" w:hAnsi="Courier New" w:cs="Courier New"/>
          <w:sz w:val="24"/>
          <w:szCs w:val="24"/>
        </w:rPr>
        <w:lastRenderedPageBreak/>
        <w:t xml:space="preserve">as pessoas com poderes para a outorga de procuração, o nome do outorgado, com seus dados pessoais (CPF, RG e endereço residencial completo) e a indicação de amplos poderes para dar </w:t>
      </w:r>
      <w:r w:rsidR="009338FC" w:rsidRPr="00324C28">
        <w:rPr>
          <w:rFonts w:ascii="Courier New" w:hAnsi="Courier New" w:cs="Courier New"/>
          <w:sz w:val="24"/>
          <w:szCs w:val="24"/>
        </w:rPr>
        <w:t>lance (</w:t>
      </w:r>
      <w:r w:rsidRPr="00324C28">
        <w:rPr>
          <w:rFonts w:ascii="Courier New" w:hAnsi="Courier New" w:cs="Courier New"/>
          <w:sz w:val="24"/>
          <w:szCs w:val="24"/>
        </w:rPr>
        <w:t>s) em licitação pública; ou</w:t>
      </w:r>
      <w:r w:rsidR="00193BA6" w:rsidRPr="00324C28">
        <w:rPr>
          <w:rFonts w:ascii="Courier New" w:hAnsi="Courier New" w:cs="Courier New"/>
          <w:sz w:val="24"/>
          <w:szCs w:val="24"/>
        </w:rPr>
        <w:t>,</w:t>
      </w:r>
    </w:p>
    <w:p w14:paraId="1AF03B55" w14:textId="77777777" w:rsidR="00540659" w:rsidRPr="00324C28"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0D20F889" w14:textId="77777777" w:rsidR="002D4101" w:rsidRPr="00324C28" w:rsidRDefault="008469FC" w:rsidP="001A0B93">
      <w:pPr>
        <w:widowControl w:val="0"/>
        <w:autoSpaceDE w:val="0"/>
        <w:autoSpaceDN w:val="0"/>
        <w:adjustRightInd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I</w:t>
      </w:r>
      <w:r w:rsidR="002D4101" w:rsidRPr="00324C28">
        <w:rPr>
          <w:rFonts w:ascii="Courier New" w:hAnsi="Courier New" w:cs="Courier New"/>
          <w:b/>
          <w:sz w:val="24"/>
          <w:szCs w:val="24"/>
        </w:rPr>
        <w:t>I –</w:t>
      </w:r>
      <w:r w:rsidR="002D4101" w:rsidRPr="00324C28">
        <w:rPr>
          <w:rFonts w:ascii="Courier New"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w:t>
      </w:r>
      <w:r w:rsidR="00193BA6" w:rsidRPr="00324C28">
        <w:rPr>
          <w:rFonts w:ascii="Courier New" w:hAnsi="Courier New" w:cs="Courier New"/>
          <w:sz w:val="24"/>
          <w:szCs w:val="24"/>
        </w:rPr>
        <w:t xml:space="preserve">s ao certame conforme </w:t>
      </w:r>
      <w:r w:rsidRPr="00324C28">
        <w:rPr>
          <w:rFonts w:ascii="Courier New" w:hAnsi="Courier New" w:cs="Courier New"/>
          <w:b/>
          <w:sz w:val="24"/>
          <w:szCs w:val="24"/>
        </w:rPr>
        <w:t xml:space="preserve">anexo </w:t>
      </w:r>
      <w:r w:rsidR="00193BA6" w:rsidRPr="00324C28">
        <w:rPr>
          <w:rFonts w:ascii="Courier New" w:hAnsi="Courier New" w:cs="Courier New"/>
          <w:b/>
          <w:sz w:val="24"/>
          <w:szCs w:val="24"/>
        </w:rPr>
        <w:t>III</w:t>
      </w:r>
      <w:r w:rsidR="001A0B93" w:rsidRPr="00324C28">
        <w:rPr>
          <w:rFonts w:ascii="Courier New" w:hAnsi="Courier New" w:cs="Courier New"/>
          <w:sz w:val="24"/>
          <w:szCs w:val="24"/>
        </w:rPr>
        <w:t>.</w:t>
      </w:r>
    </w:p>
    <w:p w14:paraId="44EB4C47"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11DA1597"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3.4.</w:t>
      </w:r>
      <w:r w:rsidRPr="00324C28">
        <w:rPr>
          <w:rFonts w:ascii="Courier New"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767AF481" w14:textId="77777777" w:rsidR="00540659" w:rsidRPr="00324C28"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6602F0F9" w14:textId="77777777" w:rsidR="003853BD"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3.5. </w:t>
      </w:r>
      <w:r w:rsidRPr="00324C28">
        <w:rPr>
          <w:rFonts w:ascii="Courier New" w:hAnsi="Courier New" w:cs="Courier New"/>
          <w:sz w:val="24"/>
          <w:szCs w:val="24"/>
        </w:rPr>
        <w:t>A</w:t>
      </w:r>
      <w:r w:rsidR="00426BFF" w:rsidRPr="00324C28">
        <w:rPr>
          <w:rFonts w:ascii="Courier New" w:hAnsi="Courier New" w:cs="Courier New"/>
          <w:sz w:val="24"/>
          <w:szCs w:val="24"/>
        </w:rPr>
        <w:t>s</w:t>
      </w:r>
      <w:r w:rsidRPr="00324C28">
        <w:rPr>
          <w:rFonts w:ascii="Courier New" w:hAnsi="Courier New" w:cs="Courier New"/>
          <w:sz w:val="24"/>
          <w:szCs w:val="24"/>
        </w:rPr>
        <w:t xml:space="preserve"> empresa</w:t>
      </w:r>
      <w:r w:rsidR="00426BFF" w:rsidRPr="00324C28">
        <w:rPr>
          <w:rFonts w:ascii="Courier New" w:hAnsi="Courier New" w:cs="Courier New"/>
          <w:sz w:val="24"/>
          <w:szCs w:val="24"/>
        </w:rPr>
        <w:t>s</w:t>
      </w:r>
      <w:r w:rsidRPr="00324C28">
        <w:rPr>
          <w:rFonts w:ascii="Courier New" w:hAnsi="Courier New" w:cs="Courier New"/>
          <w:sz w:val="24"/>
          <w:szCs w:val="24"/>
        </w:rPr>
        <w:t xml:space="preserve"> </w:t>
      </w:r>
      <w:r w:rsidR="00426BFF" w:rsidRPr="00324C28">
        <w:rPr>
          <w:rFonts w:ascii="Courier New" w:hAnsi="Courier New" w:cs="Courier New"/>
          <w:sz w:val="24"/>
          <w:szCs w:val="24"/>
        </w:rPr>
        <w:t>participantes deverão</w:t>
      </w:r>
      <w:r w:rsidRPr="00324C28">
        <w:rPr>
          <w:rFonts w:ascii="Courier New" w:hAnsi="Courier New" w:cs="Courier New"/>
          <w:sz w:val="24"/>
          <w:szCs w:val="24"/>
        </w:rPr>
        <w:t xml:space="preserve"> apresentar, fora dos envelopes, no moment</w:t>
      </w:r>
      <w:r w:rsidR="009577F5" w:rsidRPr="00324C28">
        <w:rPr>
          <w:rFonts w:ascii="Courier New" w:hAnsi="Courier New" w:cs="Courier New"/>
          <w:sz w:val="24"/>
          <w:szCs w:val="24"/>
        </w:rPr>
        <w:t>o do credenciamento, declaração</w:t>
      </w:r>
      <w:r w:rsidRPr="00324C28">
        <w:rPr>
          <w:rFonts w:ascii="Courier New" w:hAnsi="Courier New" w:cs="Courier New"/>
          <w:sz w:val="24"/>
          <w:szCs w:val="24"/>
        </w:rPr>
        <w:t xml:space="preserve"> </w:t>
      </w:r>
      <w:r w:rsidR="003853BD" w:rsidRPr="00324C28">
        <w:rPr>
          <w:rFonts w:ascii="Courier New" w:hAnsi="Courier New" w:cs="Courier New"/>
          <w:sz w:val="24"/>
          <w:szCs w:val="24"/>
        </w:rPr>
        <w:t>firmada por seu representante legal</w:t>
      </w:r>
      <w:r w:rsidR="00426BFF" w:rsidRPr="00324C28">
        <w:rPr>
          <w:rFonts w:ascii="Courier New" w:hAnsi="Courier New" w:cs="Courier New"/>
          <w:sz w:val="24"/>
          <w:szCs w:val="24"/>
        </w:rPr>
        <w:t xml:space="preserve"> e contador</w:t>
      </w:r>
      <w:r w:rsidR="003853BD" w:rsidRPr="00324C28">
        <w:rPr>
          <w:rFonts w:ascii="Courier New" w:hAnsi="Courier New" w:cs="Courier New"/>
          <w:sz w:val="24"/>
          <w:szCs w:val="24"/>
        </w:rPr>
        <w:t xml:space="preserve">, </w:t>
      </w:r>
      <w:r w:rsidR="003853BD" w:rsidRPr="00324C28">
        <w:rPr>
          <w:rFonts w:ascii="Courier New" w:hAnsi="Courier New" w:cs="Courier New"/>
          <w:color w:val="000000"/>
          <w:sz w:val="24"/>
          <w:szCs w:val="24"/>
        </w:rPr>
        <w:t xml:space="preserve">de que </w:t>
      </w:r>
      <w:r w:rsidR="00426BFF" w:rsidRPr="00324C28">
        <w:rPr>
          <w:rFonts w:ascii="Courier New" w:hAnsi="Courier New" w:cs="Courier New"/>
          <w:color w:val="000000"/>
          <w:sz w:val="24"/>
          <w:szCs w:val="24"/>
        </w:rPr>
        <w:t xml:space="preserve">a empresa </w:t>
      </w:r>
      <w:r w:rsidR="003853BD" w:rsidRPr="00324C28">
        <w:rPr>
          <w:rFonts w:ascii="Courier New" w:hAnsi="Courier New" w:cs="Courier New"/>
          <w:color w:val="000000"/>
          <w:sz w:val="24"/>
          <w:szCs w:val="24"/>
        </w:rPr>
        <w:t xml:space="preserve">cumpre, sob as penas da lei, os requisitos legais para a qualificação como </w:t>
      </w:r>
      <w:r w:rsidR="003853BD" w:rsidRPr="00324C28">
        <w:rPr>
          <w:rFonts w:ascii="Courier New" w:hAnsi="Courier New" w:cs="Courier New"/>
          <w:b/>
          <w:i/>
          <w:color w:val="000000"/>
          <w:sz w:val="24"/>
          <w:szCs w:val="24"/>
          <w:u w:val="single"/>
        </w:rPr>
        <w:t>microempresa ou empresa de pequeno porte ou microempreendedor individual</w:t>
      </w:r>
      <w:r w:rsidR="003853BD" w:rsidRPr="00324C28">
        <w:rPr>
          <w:rFonts w:ascii="Courier New" w:hAnsi="Courier New" w:cs="Courier New"/>
          <w:color w:val="000000"/>
          <w:sz w:val="24"/>
          <w:szCs w:val="24"/>
        </w:rPr>
        <w:t xml:space="preserve">, </w:t>
      </w:r>
      <w:r w:rsidR="00D43DC2" w:rsidRPr="00324C28">
        <w:rPr>
          <w:rFonts w:ascii="Courier New" w:hAnsi="Courier New" w:cs="Courier New"/>
          <w:color w:val="000000"/>
          <w:sz w:val="24"/>
          <w:szCs w:val="24"/>
        </w:rPr>
        <w:t>estando apta</w:t>
      </w:r>
      <w:r w:rsidR="003853BD" w:rsidRPr="00324C28">
        <w:rPr>
          <w:rFonts w:ascii="Courier New" w:hAnsi="Courier New" w:cs="Courier New"/>
          <w:color w:val="000000"/>
          <w:sz w:val="24"/>
          <w:szCs w:val="24"/>
        </w:rPr>
        <w:t xml:space="preserve"> a usufruir do tratamento favorecido estabelecido </w:t>
      </w:r>
      <w:r w:rsidR="003853BD" w:rsidRPr="00324C28">
        <w:rPr>
          <w:rFonts w:ascii="Courier New" w:hAnsi="Courier New" w:cs="Courier New"/>
          <w:sz w:val="24"/>
          <w:szCs w:val="24"/>
        </w:rPr>
        <w:t>nos</w:t>
      </w:r>
      <w:r w:rsidR="003853BD" w:rsidRPr="00324C28">
        <w:rPr>
          <w:rStyle w:val="apple-converted-space"/>
          <w:rFonts w:ascii="Courier New" w:hAnsi="Courier New" w:cs="Courier New"/>
          <w:sz w:val="24"/>
          <w:szCs w:val="24"/>
        </w:rPr>
        <w:t> </w:t>
      </w:r>
      <w:hyperlink r:id="rId9" w:anchor="art42" w:history="1">
        <w:r w:rsidR="003853BD" w:rsidRPr="00324C28">
          <w:rPr>
            <w:rStyle w:val="Hyperlink"/>
            <w:rFonts w:ascii="Courier New" w:hAnsi="Courier New" w:cs="Courier New"/>
            <w:color w:val="auto"/>
            <w:sz w:val="24"/>
            <w:szCs w:val="24"/>
            <w:u w:val="none"/>
          </w:rPr>
          <w:t>art. 42</w:t>
        </w:r>
      </w:hyperlink>
      <w:r w:rsidR="003853BD" w:rsidRPr="00324C28">
        <w:rPr>
          <w:rStyle w:val="apple-converted-space"/>
          <w:rFonts w:ascii="Courier New" w:hAnsi="Courier New" w:cs="Courier New"/>
          <w:color w:val="000000"/>
          <w:sz w:val="24"/>
          <w:szCs w:val="24"/>
        </w:rPr>
        <w:t> </w:t>
      </w:r>
      <w:r w:rsidR="003853BD" w:rsidRPr="00324C28">
        <w:rPr>
          <w:rFonts w:ascii="Courier New" w:hAnsi="Courier New" w:cs="Courier New"/>
          <w:color w:val="000000"/>
          <w:sz w:val="24"/>
          <w:szCs w:val="24"/>
        </w:rPr>
        <w:t>ao art. 49 da Lei Complementar n</w:t>
      </w:r>
      <w:r w:rsidR="003853BD" w:rsidRPr="00324C28">
        <w:rPr>
          <w:rFonts w:ascii="Courier New" w:hAnsi="Courier New" w:cs="Courier New"/>
          <w:strike/>
          <w:color w:val="000000"/>
          <w:sz w:val="24"/>
          <w:szCs w:val="24"/>
        </w:rPr>
        <w:t>º</w:t>
      </w:r>
      <w:r w:rsidR="003853BD" w:rsidRPr="00324C28">
        <w:rPr>
          <w:rStyle w:val="apple-converted-space"/>
          <w:rFonts w:ascii="Courier New" w:hAnsi="Courier New" w:cs="Courier New"/>
          <w:color w:val="000000"/>
          <w:sz w:val="24"/>
          <w:szCs w:val="24"/>
        </w:rPr>
        <w:t> </w:t>
      </w:r>
      <w:r w:rsidR="003853BD" w:rsidRPr="00324C28">
        <w:rPr>
          <w:rFonts w:ascii="Courier New" w:hAnsi="Courier New" w:cs="Courier New"/>
          <w:color w:val="000000"/>
          <w:sz w:val="24"/>
          <w:szCs w:val="24"/>
        </w:rPr>
        <w:t>123, de 2006</w:t>
      </w:r>
      <w:r w:rsidR="003853BD" w:rsidRPr="00324C28">
        <w:rPr>
          <w:rFonts w:ascii="Courier New" w:hAnsi="Courier New" w:cs="Courier New"/>
          <w:sz w:val="24"/>
          <w:szCs w:val="24"/>
        </w:rPr>
        <w:t xml:space="preserve"> conforme modelo constante no </w:t>
      </w:r>
      <w:r w:rsidR="003853BD" w:rsidRPr="00324C28">
        <w:rPr>
          <w:rFonts w:ascii="Courier New" w:hAnsi="Courier New" w:cs="Courier New"/>
          <w:b/>
          <w:sz w:val="24"/>
          <w:szCs w:val="24"/>
        </w:rPr>
        <w:t>anexo IV</w:t>
      </w:r>
      <w:r w:rsidR="003853BD" w:rsidRPr="00324C28">
        <w:rPr>
          <w:rFonts w:ascii="Courier New" w:hAnsi="Courier New" w:cs="Courier New"/>
          <w:sz w:val="24"/>
          <w:szCs w:val="24"/>
        </w:rPr>
        <w:t xml:space="preserve"> do presente edital, sendo de responsabilidade d</w:t>
      </w:r>
      <w:r w:rsidR="00426BFF" w:rsidRPr="00324C28">
        <w:rPr>
          <w:rFonts w:ascii="Courier New" w:hAnsi="Courier New" w:cs="Courier New"/>
          <w:sz w:val="24"/>
          <w:szCs w:val="24"/>
        </w:rPr>
        <w:t>a</w:t>
      </w:r>
      <w:r w:rsidR="003853BD" w:rsidRPr="00324C28">
        <w:rPr>
          <w:rFonts w:ascii="Courier New" w:hAnsi="Courier New" w:cs="Courier New"/>
          <w:sz w:val="24"/>
          <w:szCs w:val="24"/>
        </w:rPr>
        <w:t xml:space="preserve"> empresa</w:t>
      </w:r>
      <w:r w:rsidR="00426BFF" w:rsidRPr="00324C28">
        <w:rPr>
          <w:rFonts w:ascii="Courier New" w:hAnsi="Courier New" w:cs="Courier New"/>
          <w:sz w:val="24"/>
          <w:szCs w:val="24"/>
        </w:rPr>
        <w:t xml:space="preserve"> </w:t>
      </w:r>
      <w:r w:rsidR="003853BD" w:rsidRPr="00324C28">
        <w:rPr>
          <w:rFonts w:ascii="Courier New" w:hAnsi="Courier New" w:cs="Courier New"/>
          <w:sz w:val="24"/>
          <w:szCs w:val="24"/>
        </w:rPr>
        <w:t>solicitar seu desenquadramento quando houver ultrapassado os limites de faturamento no ano do calendário anterior, sob pena de ser declarado inidôneo, sem prejuízo de outras penalidades, caso usufrua (ou tente usufruir) indevidamente os benefícios.</w:t>
      </w:r>
    </w:p>
    <w:p w14:paraId="19E360E4" w14:textId="77777777" w:rsidR="00426BFF" w:rsidRPr="00324C28" w:rsidRDefault="00426BFF" w:rsidP="00057FD7">
      <w:pPr>
        <w:widowControl w:val="0"/>
        <w:autoSpaceDE w:val="0"/>
        <w:autoSpaceDN w:val="0"/>
        <w:adjustRightInd w:val="0"/>
        <w:spacing w:after="0" w:line="240" w:lineRule="auto"/>
        <w:jc w:val="both"/>
        <w:rPr>
          <w:rFonts w:ascii="Courier New" w:hAnsi="Courier New" w:cs="Courier New"/>
          <w:sz w:val="24"/>
          <w:szCs w:val="24"/>
        </w:rPr>
      </w:pPr>
    </w:p>
    <w:p w14:paraId="4308DBE7"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3.</w:t>
      </w:r>
      <w:r w:rsidR="003853BD" w:rsidRPr="00324C28">
        <w:rPr>
          <w:rFonts w:ascii="Courier New" w:hAnsi="Courier New" w:cs="Courier New"/>
          <w:b/>
          <w:color w:val="auto"/>
          <w:szCs w:val="24"/>
        </w:rPr>
        <w:t>6</w:t>
      </w:r>
      <w:r w:rsidRPr="00324C28">
        <w:rPr>
          <w:rFonts w:ascii="Courier New" w:hAnsi="Courier New" w:cs="Courier New"/>
          <w:b/>
          <w:color w:val="auto"/>
          <w:szCs w:val="24"/>
        </w:rPr>
        <w:t xml:space="preserve">.  </w:t>
      </w:r>
      <w:r w:rsidRPr="00324C28">
        <w:rPr>
          <w:rFonts w:ascii="Courier New" w:hAnsi="Courier New" w:cs="Courier New"/>
          <w:color w:val="auto"/>
          <w:szCs w:val="24"/>
        </w:rPr>
        <w:t>O uso de telefone celular durante a sessão de lances só poderá ser usado com a permissão do Pregoeiro.</w:t>
      </w:r>
    </w:p>
    <w:p w14:paraId="1508F0EE" w14:textId="2C046A66" w:rsidR="00E14652" w:rsidRDefault="00E14652" w:rsidP="00057FD7">
      <w:pPr>
        <w:pStyle w:val="Normal1"/>
        <w:jc w:val="both"/>
        <w:rPr>
          <w:rFonts w:ascii="Courier New" w:hAnsi="Courier New" w:cs="Courier New"/>
          <w:b/>
          <w:color w:val="auto"/>
          <w:szCs w:val="24"/>
        </w:rPr>
      </w:pPr>
    </w:p>
    <w:p w14:paraId="407299E1" w14:textId="77777777" w:rsidR="00FC2873" w:rsidRPr="00324C28" w:rsidRDefault="00FC2873" w:rsidP="00057FD7">
      <w:pPr>
        <w:pStyle w:val="Normal1"/>
        <w:jc w:val="both"/>
        <w:rPr>
          <w:rFonts w:ascii="Courier New" w:hAnsi="Courier New" w:cs="Courier New"/>
          <w:b/>
          <w:color w:val="auto"/>
          <w:szCs w:val="24"/>
        </w:rPr>
      </w:pPr>
    </w:p>
    <w:p w14:paraId="130FA338"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4. DA ENTREGA DOS ENVELOPES:</w:t>
      </w:r>
    </w:p>
    <w:p w14:paraId="59F55D21" w14:textId="77777777" w:rsidR="008931D3" w:rsidRPr="00324C28" w:rsidRDefault="008931D3" w:rsidP="00057FD7">
      <w:pPr>
        <w:pStyle w:val="Normal1"/>
        <w:jc w:val="both"/>
        <w:rPr>
          <w:rFonts w:ascii="Courier New" w:hAnsi="Courier New" w:cs="Courier New"/>
          <w:color w:val="auto"/>
          <w:szCs w:val="24"/>
        </w:rPr>
      </w:pPr>
    </w:p>
    <w:p w14:paraId="3502A743"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4.1.</w:t>
      </w:r>
      <w:r w:rsidR="00AB058B" w:rsidRPr="00324C28">
        <w:rPr>
          <w:rFonts w:ascii="Courier New" w:hAnsi="Courier New" w:cs="Courier New"/>
          <w:color w:val="auto"/>
          <w:szCs w:val="24"/>
        </w:rPr>
        <w:t xml:space="preserve"> </w:t>
      </w:r>
      <w:r w:rsidRPr="00324C28">
        <w:rPr>
          <w:rFonts w:ascii="Courier New" w:hAnsi="Courier New" w:cs="Courier New"/>
          <w:color w:val="auto"/>
          <w:szCs w:val="24"/>
        </w:rPr>
        <w:t>Os envelopes</w:t>
      </w:r>
      <w:r w:rsidR="00AB058B" w:rsidRPr="00324C28">
        <w:rPr>
          <w:rFonts w:ascii="Courier New" w:hAnsi="Courier New" w:cs="Courier New"/>
          <w:color w:val="auto"/>
          <w:szCs w:val="24"/>
        </w:rPr>
        <w:t xml:space="preserve"> de</w:t>
      </w:r>
      <w:r w:rsidRPr="00324C28">
        <w:rPr>
          <w:rFonts w:ascii="Courier New" w:hAnsi="Courier New" w:cs="Courier New"/>
          <w:color w:val="auto"/>
          <w:szCs w:val="24"/>
        </w:rPr>
        <w:t xml:space="preserve"> “Proposta </w:t>
      </w:r>
      <w:r w:rsidR="00AB058B" w:rsidRPr="00324C28">
        <w:rPr>
          <w:rFonts w:ascii="Courier New" w:hAnsi="Courier New" w:cs="Courier New"/>
          <w:color w:val="auto"/>
          <w:szCs w:val="24"/>
        </w:rPr>
        <w:t>de preços” e “Documentos</w:t>
      </w:r>
      <w:r w:rsidRPr="00324C28">
        <w:rPr>
          <w:rFonts w:ascii="Courier New" w:hAnsi="Courier New" w:cs="Courier New"/>
          <w:color w:val="auto"/>
          <w:szCs w:val="24"/>
        </w:rPr>
        <w:t xml:space="preserve"> de Habilitação” deverão ser indevassáveis, hermeticamente fechados e entregues ao Pregoeiro, na sessão pública de abertura deste certame, conforme endereço, dia e horário especifi</w:t>
      </w:r>
      <w:r w:rsidR="00AB058B" w:rsidRPr="00324C28">
        <w:rPr>
          <w:rFonts w:ascii="Courier New" w:hAnsi="Courier New" w:cs="Courier New"/>
          <w:color w:val="auto"/>
          <w:szCs w:val="24"/>
        </w:rPr>
        <w:t>cados no preâmbulo deste edital, devendo conter as seguintes informações na parte externa e frontal:</w:t>
      </w:r>
    </w:p>
    <w:p w14:paraId="41D77AE0" w14:textId="77777777" w:rsidR="008931D3" w:rsidRPr="00FC2873" w:rsidRDefault="008931D3" w:rsidP="00057FD7">
      <w:pPr>
        <w:pStyle w:val="Normal1"/>
        <w:jc w:val="both"/>
        <w:rPr>
          <w:rFonts w:ascii="Courier New" w:hAnsi="Courier New" w:cs="Courier New"/>
          <w:color w:val="auto"/>
          <w:sz w:val="20"/>
          <w:szCs w:val="20"/>
        </w:rPr>
      </w:pPr>
    </w:p>
    <w:tbl>
      <w:tblPr>
        <w:tblStyle w:val="Tabelacomgrade"/>
        <w:tblW w:w="0" w:type="auto"/>
        <w:jc w:val="center"/>
        <w:tblLook w:val="04A0" w:firstRow="1" w:lastRow="0" w:firstColumn="1" w:lastColumn="0" w:noHBand="0" w:noVBand="1"/>
      </w:tblPr>
      <w:tblGrid>
        <w:gridCol w:w="5524"/>
      </w:tblGrid>
      <w:tr w:rsidR="00AB058B" w:rsidRPr="00FC2873" w14:paraId="39BA3E58" w14:textId="77777777" w:rsidTr="00EA7CC0">
        <w:trPr>
          <w:jc w:val="center"/>
        </w:trPr>
        <w:tc>
          <w:tcPr>
            <w:tcW w:w="5524" w:type="dxa"/>
          </w:tcPr>
          <w:p w14:paraId="0291AC6F" w14:textId="77777777" w:rsidR="00AB058B" w:rsidRPr="00FC2873" w:rsidRDefault="00AB058B" w:rsidP="00AB058B">
            <w:pPr>
              <w:pStyle w:val="Normal1"/>
              <w:jc w:val="both"/>
              <w:rPr>
                <w:rFonts w:ascii="Courier New" w:hAnsi="Courier New" w:cs="Courier New"/>
                <w:b/>
                <w:color w:val="auto"/>
                <w:sz w:val="20"/>
                <w:szCs w:val="20"/>
              </w:rPr>
            </w:pPr>
            <w:r w:rsidRPr="00FC2873">
              <w:rPr>
                <w:rFonts w:ascii="Courier New" w:hAnsi="Courier New" w:cs="Courier New"/>
                <w:b/>
                <w:color w:val="auto"/>
                <w:sz w:val="20"/>
                <w:szCs w:val="20"/>
              </w:rPr>
              <w:t>MUNICÍPIO DE IBIRAIAIRAS/RS</w:t>
            </w:r>
          </w:p>
          <w:p w14:paraId="2990D59F" w14:textId="12DC0BB1" w:rsidR="00AB058B" w:rsidRPr="00FC2873" w:rsidRDefault="00AB058B" w:rsidP="00AB058B">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 xml:space="preserve">PROCESSO LICITATÓRIO </w:t>
            </w:r>
            <w:r w:rsidR="002839F8" w:rsidRPr="00FC2873">
              <w:rPr>
                <w:rFonts w:ascii="Courier New" w:hAnsi="Courier New" w:cs="Courier New"/>
                <w:b/>
                <w:color w:val="auto"/>
                <w:sz w:val="20"/>
                <w:szCs w:val="20"/>
              </w:rPr>
              <w:t>N</w:t>
            </w:r>
            <w:r w:rsidR="009338FC" w:rsidRPr="00FC2873">
              <w:rPr>
                <w:rFonts w:ascii="Courier New" w:hAnsi="Courier New" w:cs="Courier New"/>
                <w:b/>
                <w:color w:val="auto"/>
                <w:sz w:val="20"/>
                <w:szCs w:val="20"/>
              </w:rPr>
              <w:t>º</w:t>
            </w:r>
            <w:r w:rsidRPr="00FC2873">
              <w:rPr>
                <w:rFonts w:ascii="Courier New" w:hAnsi="Courier New" w:cs="Courier New"/>
                <w:b/>
                <w:color w:val="auto"/>
                <w:sz w:val="20"/>
                <w:szCs w:val="20"/>
              </w:rPr>
              <w:t xml:space="preserve"> </w:t>
            </w:r>
            <w:r w:rsidR="00C119ED" w:rsidRPr="00FC2873">
              <w:rPr>
                <w:rFonts w:ascii="Courier New" w:hAnsi="Courier New" w:cs="Courier New"/>
                <w:b/>
                <w:color w:val="auto"/>
                <w:sz w:val="20"/>
                <w:szCs w:val="20"/>
              </w:rPr>
              <w:t>7</w:t>
            </w:r>
            <w:r w:rsidR="002839F8" w:rsidRPr="00FC2873">
              <w:rPr>
                <w:rFonts w:ascii="Courier New" w:hAnsi="Courier New" w:cs="Courier New"/>
                <w:b/>
                <w:color w:val="auto"/>
                <w:sz w:val="20"/>
                <w:szCs w:val="20"/>
              </w:rPr>
              <w:t>4/20</w:t>
            </w:r>
            <w:r w:rsidR="00C119ED" w:rsidRPr="00FC2873">
              <w:rPr>
                <w:rFonts w:ascii="Courier New" w:hAnsi="Courier New" w:cs="Courier New"/>
                <w:b/>
                <w:color w:val="auto"/>
                <w:sz w:val="20"/>
                <w:szCs w:val="20"/>
              </w:rPr>
              <w:t>20</w:t>
            </w:r>
          </w:p>
          <w:p w14:paraId="3460108D" w14:textId="65C7296C" w:rsidR="00EA7CC0" w:rsidRPr="00FC2873" w:rsidRDefault="00AB058B" w:rsidP="00AB058B">
            <w:pPr>
              <w:pStyle w:val="Normal1"/>
              <w:jc w:val="both"/>
              <w:rPr>
                <w:rFonts w:ascii="Courier New" w:hAnsi="Courier New" w:cs="Courier New"/>
                <w:b/>
                <w:color w:val="auto"/>
                <w:sz w:val="20"/>
                <w:szCs w:val="20"/>
              </w:rPr>
            </w:pPr>
            <w:r w:rsidRPr="00FC2873">
              <w:rPr>
                <w:rFonts w:ascii="Courier New" w:hAnsi="Courier New" w:cs="Courier New"/>
                <w:b/>
                <w:color w:val="auto"/>
                <w:sz w:val="20"/>
                <w:szCs w:val="20"/>
              </w:rPr>
              <w:t xml:space="preserve">PREGÃO PRESENCIAL </w:t>
            </w:r>
            <w:r w:rsidR="009338FC" w:rsidRPr="00FC2873">
              <w:rPr>
                <w:rFonts w:ascii="Courier New" w:hAnsi="Courier New" w:cs="Courier New"/>
                <w:b/>
                <w:color w:val="auto"/>
                <w:sz w:val="20"/>
                <w:szCs w:val="20"/>
              </w:rPr>
              <w:t>N. º</w:t>
            </w:r>
            <w:r w:rsidR="002839F8" w:rsidRPr="00FC2873">
              <w:rPr>
                <w:rFonts w:ascii="Courier New" w:hAnsi="Courier New" w:cs="Courier New"/>
                <w:b/>
                <w:color w:val="auto"/>
                <w:sz w:val="20"/>
                <w:szCs w:val="20"/>
              </w:rPr>
              <w:t xml:space="preserve"> </w:t>
            </w:r>
            <w:r w:rsidR="00C119ED" w:rsidRPr="00FC2873">
              <w:rPr>
                <w:rFonts w:ascii="Courier New" w:hAnsi="Courier New" w:cs="Courier New"/>
                <w:b/>
                <w:color w:val="auto"/>
                <w:sz w:val="20"/>
                <w:szCs w:val="20"/>
              </w:rPr>
              <w:t>27</w:t>
            </w:r>
            <w:r w:rsidR="002839F8" w:rsidRPr="00FC2873">
              <w:rPr>
                <w:rFonts w:ascii="Courier New" w:hAnsi="Courier New" w:cs="Courier New"/>
                <w:b/>
                <w:color w:val="auto"/>
                <w:sz w:val="20"/>
                <w:szCs w:val="20"/>
              </w:rPr>
              <w:t>/20</w:t>
            </w:r>
            <w:r w:rsidR="00C119ED" w:rsidRPr="00FC2873">
              <w:rPr>
                <w:rFonts w:ascii="Courier New" w:hAnsi="Courier New" w:cs="Courier New"/>
                <w:b/>
                <w:color w:val="auto"/>
                <w:sz w:val="20"/>
                <w:szCs w:val="20"/>
              </w:rPr>
              <w:t>20</w:t>
            </w:r>
          </w:p>
          <w:p w14:paraId="6467CF41" w14:textId="77777777" w:rsidR="00AB058B" w:rsidRPr="00FC2873" w:rsidRDefault="00AB058B" w:rsidP="00AB058B">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POR SISTEMA DE REGISTRO DE PREÇOS</w:t>
            </w:r>
          </w:p>
          <w:p w14:paraId="7D86EF3D" w14:textId="77777777" w:rsidR="00AB058B" w:rsidRPr="00FC2873" w:rsidRDefault="00AB058B" w:rsidP="00AB058B">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lastRenderedPageBreak/>
              <w:t xml:space="preserve">ENVELOPE </w:t>
            </w:r>
            <w:r w:rsidR="009338FC" w:rsidRPr="00FC2873">
              <w:rPr>
                <w:rFonts w:ascii="Courier New" w:hAnsi="Courier New" w:cs="Courier New"/>
                <w:b/>
                <w:color w:val="auto"/>
                <w:sz w:val="20"/>
                <w:szCs w:val="20"/>
              </w:rPr>
              <w:t>N. º</w:t>
            </w:r>
            <w:r w:rsidRPr="00FC2873">
              <w:rPr>
                <w:rFonts w:ascii="Courier New" w:hAnsi="Courier New" w:cs="Courier New"/>
                <w:b/>
                <w:color w:val="auto"/>
                <w:sz w:val="20"/>
                <w:szCs w:val="20"/>
              </w:rPr>
              <w:t xml:space="preserve"> 1 – PROPOSTA COMERCIAL</w:t>
            </w:r>
          </w:p>
          <w:p w14:paraId="3C94F650" w14:textId="77777777" w:rsidR="00AB058B" w:rsidRPr="00FC2873" w:rsidRDefault="00AB058B" w:rsidP="00057FD7">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PROPONENTE: (RAZÃO SOCIAL – CNPJ)</w:t>
            </w:r>
          </w:p>
        </w:tc>
      </w:tr>
    </w:tbl>
    <w:p w14:paraId="38F6834C" w14:textId="77777777" w:rsidR="00AB058B" w:rsidRPr="00FC2873" w:rsidRDefault="00AB058B" w:rsidP="00057FD7">
      <w:pPr>
        <w:pStyle w:val="Normal1"/>
        <w:jc w:val="both"/>
        <w:rPr>
          <w:rFonts w:ascii="Courier New" w:hAnsi="Courier New" w:cs="Courier New"/>
          <w:color w:val="auto"/>
          <w:sz w:val="20"/>
          <w:szCs w:val="20"/>
        </w:rPr>
      </w:pPr>
    </w:p>
    <w:tbl>
      <w:tblPr>
        <w:tblStyle w:val="Tabelacomgrade"/>
        <w:tblW w:w="0" w:type="auto"/>
        <w:jc w:val="center"/>
        <w:tblLook w:val="04A0" w:firstRow="1" w:lastRow="0" w:firstColumn="1" w:lastColumn="0" w:noHBand="0" w:noVBand="1"/>
      </w:tblPr>
      <w:tblGrid>
        <w:gridCol w:w="5524"/>
      </w:tblGrid>
      <w:tr w:rsidR="00AB058B" w:rsidRPr="00FC2873" w14:paraId="371D5C6F" w14:textId="77777777" w:rsidTr="00EA7CC0">
        <w:trPr>
          <w:jc w:val="center"/>
        </w:trPr>
        <w:tc>
          <w:tcPr>
            <w:tcW w:w="5524" w:type="dxa"/>
          </w:tcPr>
          <w:p w14:paraId="6417BF77" w14:textId="77777777" w:rsidR="00AB058B" w:rsidRPr="00FC2873" w:rsidRDefault="00AB058B" w:rsidP="00AB058B">
            <w:pPr>
              <w:pStyle w:val="Normal1"/>
              <w:jc w:val="both"/>
              <w:rPr>
                <w:rFonts w:ascii="Courier New" w:hAnsi="Courier New" w:cs="Courier New"/>
                <w:b/>
                <w:color w:val="auto"/>
                <w:sz w:val="20"/>
                <w:szCs w:val="20"/>
              </w:rPr>
            </w:pPr>
            <w:r w:rsidRPr="00FC2873">
              <w:rPr>
                <w:rFonts w:ascii="Courier New" w:hAnsi="Courier New" w:cs="Courier New"/>
                <w:b/>
                <w:color w:val="auto"/>
                <w:sz w:val="20"/>
                <w:szCs w:val="20"/>
              </w:rPr>
              <w:t>MUNICÍPIO DE IBIRAIAIRAS/RS</w:t>
            </w:r>
          </w:p>
          <w:p w14:paraId="7E1935A8" w14:textId="682FD7F5" w:rsidR="00AB058B" w:rsidRPr="00FC2873" w:rsidRDefault="00AB058B" w:rsidP="00AB058B">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 xml:space="preserve">PROCESSO LICITATÓRIO </w:t>
            </w:r>
            <w:r w:rsidR="002839F8" w:rsidRPr="00FC2873">
              <w:rPr>
                <w:rFonts w:ascii="Courier New" w:hAnsi="Courier New" w:cs="Courier New"/>
                <w:b/>
                <w:color w:val="auto"/>
                <w:sz w:val="20"/>
                <w:szCs w:val="20"/>
              </w:rPr>
              <w:t>N</w:t>
            </w:r>
            <w:r w:rsidR="009338FC" w:rsidRPr="00FC2873">
              <w:rPr>
                <w:rFonts w:ascii="Courier New" w:hAnsi="Courier New" w:cs="Courier New"/>
                <w:b/>
                <w:color w:val="auto"/>
                <w:sz w:val="20"/>
                <w:szCs w:val="20"/>
              </w:rPr>
              <w:t>º</w:t>
            </w:r>
            <w:r w:rsidR="002839F8" w:rsidRPr="00FC2873">
              <w:rPr>
                <w:rFonts w:ascii="Courier New" w:hAnsi="Courier New" w:cs="Courier New"/>
                <w:b/>
                <w:color w:val="auto"/>
                <w:sz w:val="20"/>
                <w:szCs w:val="20"/>
              </w:rPr>
              <w:t xml:space="preserve"> </w:t>
            </w:r>
            <w:r w:rsidR="00C119ED" w:rsidRPr="00FC2873">
              <w:rPr>
                <w:rFonts w:ascii="Courier New" w:hAnsi="Courier New" w:cs="Courier New"/>
                <w:b/>
                <w:color w:val="auto"/>
                <w:sz w:val="20"/>
                <w:szCs w:val="20"/>
              </w:rPr>
              <w:t>7</w:t>
            </w:r>
            <w:r w:rsidR="002839F8" w:rsidRPr="00FC2873">
              <w:rPr>
                <w:rFonts w:ascii="Courier New" w:hAnsi="Courier New" w:cs="Courier New"/>
                <w:b/>
                <w:color w:val="auto"/>
                <w:sz w:val="20"/>
                <w:szCs w:val="20"/>
              </w:rPr>
              <w:t>4/20</w:t>
            </w:r>
            <w:r w:rsidR="002B68A2" w:rsidRPr="00FC2873">
              <w:rPr>
                <w:rFonts w:ascii="Courier New" w:hAnsi="Courier New" w:cs="Courier New"/>
                <w:b/>
                <w:color w:val="auto"/>
                <w:sz w:val="20"/>
                <w:szCs w:val="20"/>
              </w:rPr>
              <w:t>20</w:t>
            </w:r>
          </w:p>
          <w:p w14:paraId="282C70C8" w14:textId="4CC43ED5" w:rsidR="00EA7CC0" w:rsidRPr="00FC2873" w:rsidRDefault="00AB058B" w:rsidP="00AB058B">
            <w:pPr>
              <w:pStyle w:val="Normal1"/>
              <w:jc w:val="both"/>
              <w:rPr>
                <w:rFonts w:ascii="Courier New" w:hAnsi="Courier New" w:cs="Courier New"/>
                <w:b/>
                <w:color w:val="auto"/>
                <w:sz w:val="20"/>
                <w:szCs w:val="20"/>
              </w:rPr>
            </w:pPr>
            <w:r w:rsidRPr="00FC2873">
              <w:rPr>
                <w:rFonts w:ascii="Courier New" w:hAnsi="Courier New" w:cs="Courier New"/>
                <w:b/>
                <w:color w:val="auto"/>
                <w:sz w:val="20"/>
                <w:szCs w:val="20"/>
              </w:rPr>
              <w:t xml:space="preserve">PREGÃO PRESENCIAL </w:t>
            </w:r>
            <w:r w:rsidR="009338FC" w:rsidRPr="00FC2873">
              <w:rPr>
                <w:rFonts w:ascii="Courier New" w:hAnsi="Courier New" w:cs="Courier New"/>
                <w:b/>
                <w:color w:val="auto"/>
                <w:sz w:val="20"/>
                <w:szCs w:val="20"/>
              </w:rPr>
              <w:t>N. º</w:t>
            </w:r>
            <w:r w:rsidR="002839F8" w:rsidRPr="00FC2873">
              <w:rPr>
                <w:rFonts w:ascii="Courier New" w:hAnsi="Courier New" w:cs="Courier New"/>
                <w:b/>
                <w:color w:val="auto"/>
                <w:sz w:val="20"/>
                <w:szCs w:val="20"/>
              </w:rPr>
              <w:t xml:space="preserve"> </w:t>
            </w:r>
            <w:r w:rsidR="00C119ED" w:rsidRPr="00FC2873">
              <w:rPr>
                <w:rFonts w:ascii="Courier New" w:hAnsi="Courier New" w:cs="Courier New"/>
                <w:b/>
                <w:color w:val="auto"/>
                <w:sz w:val="20"/>
                <w:szCs w:val="20"/>
              </w:rPr>
              <w:t>27</w:t>
            </w:r>
            <w:r w:rsidR="002839F8" w:rsidRPr="00FC2873">
              <w:rPr>
                <w:rFonts w:ascii="Courier New" w:hAnsi="Courier New" w:cs="Courier New"/>
                <w:b/>
                <w:color w:val="auto"/>
                <w:sz w:val="20"/>
                <w:szCs w:val="20"/>
              </w:rPr>
              <w:t>/20</w:t>
            </w:r>
            <w:r w:rsidR="002B68A2" w:rsidRPr="00FC2873">
              <w:rPr>
                <w:rFonts w:ascii="Courier New" w:hAnsi="Courier New" w:cs="Courier New"/>
                <w:b/>
                <w:color w:val="auto"/>
                <w:sz w:val="20"/>
                <w:szCs w:val="20"/>
              </w:rPr>
              <w:t>20</w:t>
            </w:r>
          </w:p>
          <w:p w14:paraId="4BEF8125" w14:textId="77777777" w:rsidR="00AB058B" w:rsidRPr="00FC2873" w:rsidRDefault="00AB058B" w:rsidP="00AB058B">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POR SISTEMA DE REGISTRO DE PREÇOS</w:t>
            </w:r>
          </w:p>
          <w:p w14:paraId="3E3A5623" w14:textId="77777777" w:rsidR="00AB058B" w:rsidRPr="00FC2873" w:rsidRDefault="00AB058B" w:rsidP="00AB058B">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 xml:space="preserve">ENVELOPE </w:t>
            </w:r>
            <w:r w:rsidR="009338FC" w:rsidRPr="00FC2873">
              <w:rPr>
                <w:rFonts w:ascii="Courier New" w:hAnsi="Courier New" w:cs="Courier New"/>
                <w:b/>
                <w:color w:val="auto"/>
                <w:sz w:val="20"/>
                <w:szCs w:val="20"/>
              </w:rPr>
              <w:t>N. º</w:t>
            </w:r>
            <w:r w:rsidRPr="00FC2873">
              <w:rPr>
                <w:rFonts w:ascii="Courier New" w:hAnsi="Courier New" w:cs="Courier New"/>
                <w:b/>
                <w:color w:val="auto"/>
                <w:sz w:val="20"/>
                <w:szCs w:val="20"/>
              </w:rPr>
              <w:t xml:space="preserve"> 2 – DOCUMENT</w:t>
            </w:r>
            <w:r w:rsidR="00E60568" w:rsidRPr="00FC2873">
              <w:rPr>
                <w:rFonts w:ascii="Courier New" w:hAnsi="Courier New" w:cs="Courier New"/>
                <w:b/>
                <w:color w:val="auto"/>
                <w:sz w:val="20"/>
                <w:szCs w:val="20"/>
              </w:rPr>
              <w:t>OS</w:t>
            </w:r>
            <w:r w:rsidRPr="00FC2873">
              <w:rPr>
                <w:rFonts w:ascii="Courier New" w:hAnsi="Courier New" w:cs="Courier New"/>
                <w:b/>
                <w:color w:val="auto"/>
                <w:sz w:val="20"/>
                <w:szCs w:val="20"/>
              </w:rPr>
              <w:t xml:space="preserve"> DE HABILITAÇÃO</w:t>
            </w:r>
          </w:p>
          <w:p w14:paraId="5F07538E" w14:textId="77777777" w:rsidR="00AB058B" w:rsidRPr="00FC2873" w:rsidRDefault="00AB058B" w:rsidP="00057FD7">
            <w:pPr>
              <w:pStyle w:val="Normal1"/>
              <w:jc w:val="both"/>
              <w:rPr>
                <w:rFonts w:ascii="Courier New" w:hAnsi="Courier New" w:cs="Courier New"/>
                <w:color w:val="auto"/>
                <w:sz w:val="20"/>
                <w:szCs w:val="20"/>
              </w:rPr>
            </w:pPr>
            <w:r w:rsidRPr="00FC2873">
              <w:rPr>
                <w:rFonts w:ascii="Courier New" w:hAnsi="Courier New" w:cs="Courier New"/>
                <w:b/>
                <w:color w:val="auto"/>
                <w:sz w:val="20"/>
                <w:szCs w:val="20"/>
              </w:rPr>
              <w:t>PROPONENTE: (RAZÃO SOCIAL – CNPJ)</w:t>
            </w:r>
          </w:p>
        </w:tc>
      </w:tr>
    </w:tbl>
    <w:p w14:paraId="7C6FCCBC" w14:textId="77777777" w:rsidR="002D4101" w:rsidRPr="00324C28" w:rsidRDefault="002D4101" w:rsidP="00057FD7">
      <w:pPr>
        <w:pStyle w:val="Normal1"/>
        <w:jc w:val="both"/>
        <w:rPr>
          <w:rFonts w:ascii="Courier New" w:hAnsi="Courier New" w:cs="Courier New"/>
          <w:color w:val="auto"/>
          <w:szCs w:val="24"/>
        </w:rPr>
      </w:pPr>
    </w:p>
    <w:p w14:paraId="680E5443"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4.2.</w:t>
      </w:r>
      <w:r w:rsidRPr="00324C28">
        <w:rPr>
          <w:rFonts w:ascii="Courier New" w:hAnsi="Courier New" w:cs="Courier New"/>
          <w:color w:val="auto"/>
          <w:szCs w:val="24"/>
        </w:rPr>
        <w:t xml:space="preserve"> </w:t>
      </w:r>
      <w:r w:rsidR="000E5F30" w:rsidRPr="00324C28">
        <w:rPr>
          <w:rFonts w:ascii="Courier New" w:hAnsi="Courier New" w:cs="Courier New"/>
          <w:color w:val="auto"/>
          <w:szCs w:val="24"/>
        </w:rPr>
        <w:t>O Município</w:t>
      </w:r>
      <w:r w:rsidRPr="00324C28">
        <w:rPr>
          <w:rFonts w:ascii="Courier New" w:hAnsi="Courier New" w:cs="Courier New"/>
          <w:color w:val="auto"/>
          <w:szCs w:val="24"/>
        </w:rPr>
        <w:t xml:space="preserve"> não se responsabilizará por envelopes de</w:t>
      </w:r>
      <w:r w:rsidR="009502D1" w:rsidRPr="00324C28">
        <w:rPr>
          <w:rFonts w:ascii="Courier New" w:hAnsi="Courier New" w:cs="Courier New"/>
          <w:color w:val="auto"/>
          <w:szCs w:val="24"/>
        </w:rPr>
        <w:t xml:space="preserve"> “Proposta Comercial” e “Documentos</w:t>
      </w:r>
      <w:r w:rsidRPr="00324C28">
        <w:rPr>
          <w:rFonts w:ascii="Courier New" w:hAnsi="Courier New" w:cs="Courier New"/>
          <w:color w:val="auto"/>
          <w:szCs w:val="24"/>
        </w:rPr>
        <w:t xml:space="preserve"> de Habilitação” que não sejam entregues ao Pregoeiro designado, no local, data e horário definidos neste </w:t>
      </w:r>
      <w:r w:rsidR="006D2C14" w:rsidRPr="00324C28">
        <w:rPr>
          <w:rFonts w:ascii="Courier New" w:hAnsi="Courier New" w:cs="Courier New"/>
          <w:color w:val="auto"/>
          <w:szCs w:val="24"/>
        </w:rPr>
        <w:t>e</w:t>
      </w:r>
      <w:r w:rsidRPr="00324C28">
        <w:rPr>
          <w:rFonts w:ascii="Courier New" w:hAnsi="Courier New" w:cs="Courier New"/>
          <w:color w:val="auto"/>
          <w:szCs w:val="24"/>
        </w:rPr>
        <w:t>dital.</w:t>
      </w:r>
    </w:p>
    <w:p w14:paraId="08C373DF" w14:textId="77777777" w:rsidR="006D2C14" w:rsidRPr="00324C28" w:rsidRDefault="006D2C14" w:rsidP="00057FD7">
      <w:pPr>
        <w:pStyle w:val="Normal1"/>
        <w:jc w:val="both"/>
        <w:rPr>
          <w:rFonts w:ascii="Courier New" w:hAnsi="Courier New" w:cs="Courier New"/>
          <w:color w:val="auto"/>
          <w:szCs w:val="24"/>
        </w:rPr>
      </w:pPr>
    </w:p>
    <w:p w14:paraId="4D40EA35" w14:textId="77777777" w:rsidR="00E14652" w:rsidRPr="00324C28" w:rsidRDefault="00E14652" w:rsidP="00057FD7">
      <w:pPr>
        <w:pStyle w:val="Normal1"/>
        <w:jc w:val="both"/>
        <w:rPr>
          <w:rFonts w:ascii="Courier New" w:hAnsi="Courier New" w:cs="Courier New"/>
          <w:color w:val="auto"/>
          <w:szCs w:val="24"/>
        </w:rPr>
      </w:pPr>
    </w:p>
    <w:p w14:paraId="4E65D5EF"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5. </w:t>
      </w:r>
      <w:r w:rsidR="006D2C14" w:rsidRPr="00324C28">
        <w:rPr>
          <w:rFonts w:ascii="Courier New" w:hAnsi="Courier New" w:cs="Courier New"/>
          <w:b/>
          <w:color w:val="auto"/>
          <w:szCs w:val="24"/>
        </w:rPr>
        <w:t xml:space="preserve">DAS </w:t>
      </w:r>
      <w:r w:rsidRPr="00324C28">
        <w:rPr>
          <w:rFonts w:ascii="Courier New" w:hAnsi="Courier New" w:cs="Courier New"/>
          <w:b/>
          <w:color w:val="auto"/>
          <w:szCs w:val="24"/>
        </w:rPr>
        <w:t xml:space="preserve">PROPOSTAS </w:t>
      </w:r>
      <w:r w:rsidR="00AB058B" w:rsidRPr="00324C28">
        <w:rPr>
          <w:rFonts w:ascii="Courier New" w:hAnsi="Courier New" w:cs="Courier New"/>
          <w:b/>
          <w:color w:val="auto"/>
          <w:szCs w:val="24"/>
        </w:rPr>
        <w:t xml:space="preserve">DE PREÇOS – ENVELOPE </w:t>
      </w:r>
      <w:r w:rsidR="009338FC" w:rsidRPr="00324C28">
        <w:rPr>
          <w:rFonts w:ascii="Courier New" w:hAnsi="Courier New" w:cs="Courier New"/>
          <w:b/>
          <w:color w:val="auto"/>
          <w:szCs w:val="24"/>
        </w:rPr>
        <w:t>N. º</w:t>
      </w:r>
      <w:r w:rsidR="00AB058B" w:rsidRPr="00324C28">
        <w:rPr>
          <w:rFonts w:ascii="Courier New" w:hAnsi="Courier New" w:cs="Courier New"/>
          <w:b/>
          <w:color w:val="auto"/>
          <w:szCs w:val="24"/>
        </w:rPr>
        <w:t xml:space="preserve"> 01</w:t>
      </w:r>
      <w:r w:rsidRPr="00324C28">
        <w:rPr>
          <w:rFonts w:ascii="Courier New" w:hAnsi="Courier New" w:cs="Courier New"/>
          <w:b/>
          <w:color w:val="auto"/>
          <w:szCs w:val="24"/>
        </w:rPr>
        <w:t>:</w:t>
      </w:r>
    </w:p>
    <w:p w14:paraId="33CD1422" w14:textId="77777777" w:rsidR="006D2C14" w:rsidRPr="00324C28" w:rsidRDefault="006D2C14" w:rsidP="00057FD7">
      <w:pPr>
        <w:pStyle w:val="Normal1"/>
        <w:jc w:val="both"/>
        <w:rPr>
          <w:rFonts w:ascii="Courier New" w:hAnsi="Courier New" w:cs="Courier New"/>
          <w:b/>
          <w:color w:val="auto"/>
          <w:szCs w:val="24"/>
        </w:rPr>
      </w:pPr>
    </w:p>
    <w:p w14:paraId="5D8A1BD0" w14:textId="77777777" w:rsidR="0030393E" w:rsidRPr="00324C28" w:rsidRDefault="0030393E"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5.1.</w:t>
      </w:r>
      <w:r w:rsidRPr="00324C28">
        <w:rPr>
          <w:rFonts w:ascii="Courier New" w:hAnsi="Courier New" w:cs="Courier New"/>
          <w:color w:val="auto"/>
          <w:szCs w:val="24"/>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w:t>
      </w:r>
      <w:r w:rsidR="00AC603E" w:rsidRPr="00324C28">
        <w:rPr>
          <w:rFonts w:ascii="Courier New" w:hAnsi="Courier New" w:cs="Courier New"/>
          <w:color w:val="auto"/>
          <w:szCs w:val="24"/>
        </w:rPr>
        <w:t xml:space="preserve">do o modelo constante do </w:t>
      </w:r>
      <w:r w:rsidR="008469FC" w:rsidRPr="00324C28">
        <w:rPr>
          <w:rFonts w:ascii="Courier New" w:hAnsi="Courier New" w:cs="Courier New"/>
          <w:b/>
          <w:color w:val="auto"/>
          <w:szCs w:val="24"/>
        </w:rPr>
        <w:t>a</w:t>
      </w:r>
      <w:r w:rsidR="00AC603E" w:rsidRPr="00324C28">
        <w:rPr>
          <w:rFonts w:ascii="Courier New" w:hAnsi="Courier New" w:cs="Courier New"/>
          <w:b/>
          <w:color w:val="auto"/>
          <w:szCs w:val="24"/>
        </w:rPr>
        <w:t xml:space="preserve">nexo </w:t>
      </w:r>
      <w:r w:rsidRPr="00324C28">
        <w:rPr>
          <w:rFonts w:ascii="Courier New" w:hAnsi="Courier New" w:cs="Courier New"/>
          <w:b/>
          <w:color w:val="auto"/>
          <w:szCs w:val="24"/>
        </w:rPr>
        <w:t>V</w:t>
      </w:r>
      <w:r w:rsidRPr="00324C28">
        <w:rPr>
          <w:rFonts w:ascii="Courier New" w:hAnsi="Courier New" w:cs="Courier New"/>
          <w:color w:val="auto"/>
          <w:szCs w:val="24"/>
        </w:rPr>
        <w:t>, deste edital, e deverão constar:</w:t>
      </w:r>
    </w:p>
    <w:p w14:paraId="1659F500" w14:textId="77777777" w:rsidR="006D2C14" w:rsidRPr="00324C28" w:rsidRDefault="006D2C14" w:rsidP="00057FD7">
      <w:pPr>
        <w:pStyle w:val="Normal1"/>
        <w:jc w:val="both"/>
        <w:rPr>
          <w:rFonts w:ascii="Courier New" w:hAnsi="Courier New" w:cs="Courier New"/>
          <w:color w:val="auto"/>
          <w:szCs w:val="24"/>
        </w:rPr>
      </w:pPr>
    </w:p>
    <w:p w14:paraId="1418ACD6" w14:textId="77777777" w:rsidR="0030393E"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 </w:t>
      </w:r>
      <w:r w:rsidR="0030393E" w:rsidRPr="00324C28">
        <w:rPr>
          <w:rFonts w:ascii="Courier New" w:hAnsi="Courier New" w:cs="Courier New"/>
          <w:color w:val="auto"/>
          <w:szCs w:val="24"/>
        </w:rPr>
        <w:t xml:space="preserve"> Nome, número do CNPJ e endereço, telefone e e-mail da empresa proponente;</w:t>
      </w:r>
    </w:p>
    <w:p w14:paraId="11AB4B30" w14:textId="77777777" w:rsidR="006D2C14" w:rsidRPr="00324C28" w:rsidRDefault="006D2C14" w:rsidP="001A0B93">
      <w:pPr>
        <w:pStyle w:val="Normal1"/>
        <w:ind w:left="709"/>
        <w:jc w:val="both"/>
        <w:rPr>
          <w:rFonts w:ascii="Courier New" w:hAnsi="Courier New" w:cs="Courier New"/>
          <w:color w:val="auto"/>
          <w:szCs w:val="24"/>
        </w:rPr>
      </w:pPr>
    </w:p>
    <w:p w14:paraId="737021D0" w14:textId="77777777" w:rsidR="0030393E"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b) </w:t>
      </w:r>
      <w:r w:rsidR="0030393E" w:rsidRPr="00324C28">
        <w:rPr>
          <w:rFonts w:ascii="Courier New" w:hAnsi="Courier New" w:cs="Courier New"/>
          <w:color w:val="auto"/>
          <w:szCs w:val="24"/>
        </w:rPr>
        <w:t>Prazo de validade da proposta não inferior a 60 dias, contados da data estipulada para a entrega dos envelopes;</w:t>
      </w:r>
    </w:p>
    <w:p w14:paraId="2FCE1D4D" w14:textId="77777777" w:rsidR="006D2C14" w:rsidRPr="00324C28" w:rsidRDefault="006D2C14" w:rsidP="001A0B93">
      <w:pPr>
        <w:pStyle w:val="Normal1"/>
        <w:ind w:left="709"/>
        <w:jc w:val="both"/>
        <w:rPr>
          <w:rFonts w:ascii="Courier New" w:hAnsi="Courier New" w:cs="Courier New"/>
          <w:color w:val="auto"/>
          <w:szCs w:val="24"/>
        </w:rPr>
      </w:pPr>
    </w:p>
    <w:p w14:paraId="1146ECD1" w14:textId="77777777" w:rsidR="0030393E" w:rsidRPr="00324C28" w:rsidRDefault="00AB058B" w:rsidP="001A0B9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c) </w:t>
      </w:r>
      <w:r w:rsidR="0030393E" w:rsidRPr="00324C28">
        <w:rPr>
          <w:rFonts w:ascii="Courier New" w:hAnsi="Courier New" w:cs="Courier New"/>
          <w:sz w:val="24"/>
          <w:szCs w:val="24"/>
        </w:rPr>
        <w:t xml:space="preserve">Deverá informar </w:t>
      </w:r>
      <w:r w:rsidR="006D2C14" w:rsidRPr="00324C28">
        <w:rPr>
          <w:rFonts w:ascii="Courier New" w:hAnsi="Courier New" w:cs="Courier New"/>
          <w:sz w:val="24"/>
          <w:szCs w:val="24"/>
        </w:rPr>
        <w:t>o</w:t>
      </w:r>
      <w:r w:rsidR="0030393E" w:rsidRPr="00324C28">
        <w:rPr>
          <w:rFonts w:ascii="Courier New" w:hAnsi="Courier New" w:cs="Courier New"/>
          <w:sz w:val="24"/>
          <w:szCs w:val="24"/>
        </w:rPr>
        <w:t xml:space="preserve">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w:t>
      </w:r>
      <w:r w:rsidR="001A0B93" w:rsidRPr="00324C28">
        <w:rPr>
          <w:rFonts w:ascii="Courier New" w:hAnsi="Courier New" w:cs="Courier New"/>
          <w:sz w:val="24"/>
          <w:szCs w:val="24"/>
        </w:rPr>
        <w:t>ação.</w:t>
      </w:r>
    </w:p>
    <w:p w14:paraId="68F7B93B" w14:textId="77777777" w:rsidR="006D2C14" w:rsidRPr="00324C28" w:rsidRDefault="006D2C14" w:rsidP="00057FD7">
      <w:pPr>
        <w:widowControl w:val="0"/>
        <w:spacing w:after="0" w:line="240" w:lineRule="auto"/>
        <w:jc w:val="both"/>
        <w:rPr>
          <w:rFonts w:ascii="Courier New" w:hAnsi="Courier New" w:cs="Courier New"/>
          <w:sz w:val="24"/>
          <w:szCs w:val="24"/>
        </w:rPr>
      </w:pPr>
    </w:p>
    <w:p w14:paraId="028A0C31" w14:textId="77777777" w:rsidR="0030393E" w:rsidRPr="00324C28" w:rsidRDefault="0030393E"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5.</w:t>
      </w:r>
      <w:r w:rsidR="00AB058B" w:rsidRPr="00324C28">
        <w:rPr>
          <w:rFonts w:ascii="Courier New" w:hAnsi="Courier New" w:cs="Courier New"/>
          <w:b/>
          <w:sz w:val="24"/>
          <w:szCs w:val="24"/>
        </w:rPr>
        <w:t>2</w:t>
      </w:r>
      <w:r w:rsidRPr="00324C28">
        <w:rPr>
          <w:rFonts w:ascii="Courier New" w:hAnsi="Courier New" w:cs="Courier New"/>
          <w:b/>
          <w:sz w:val="24"/>
          <w:szCs w:val="24"/>
        </w:rPr>
        <w:t>.</w:t>
      </w:r>
      <w:r w:rsidRPr="00324C28">
        <w:rPr>
          <w:rFonts w:ascii="Courier New" w:hAnsi="Courier New" w:cs="Courier New"/>
          <w:sz w:val="24"/>
          <w:szCs w:val="24"/>
        </w:rPr>
        <w:t xml:space="preserve"> Caso o licitante possua conta corrente em banco, informar na proposta o Banco, número da Agência e o número da Conta Corrente.</w:t>
      </w:r>
    </w:p>
    <w:p w14:paraId="05025BAB" w14:textId="77777777" w:rsidR="006D2C14" w:rsidRPr="00324C28" w:rsidRDefault="006D2C14" w:rsidP="00057FD7">
      <w:pPr>
        <w:widowControl w:val="0"/>
        <w:spacing w:after="0" w:line="240" w:lineRule="auto"/>
        <w:jc w:val="both"/>
        <w:rPr>
          <w:rFonts w:ascii="Courier New" w:hAnsi="Courier New" w:cs="Courier New"/>
          <w:sz w:val="24"/>
          <w:szCs w:val="24"/>
        </w:rPr>
      </w:pPr>
    </w:p>
    <w:p w14:paraId="46835483" w14:textId="77777777" w:rsidR="0030393E" w:rsidRPr="00324C28" w:rsidRDefault="0030393E" w:rsidP="00057FD7">
      <w:pPr>
        <w:pStyle w:val="Recuodecorpodetexto3"/>
        <w:widowControl w:val="0"/>
        <w:spacing w:after="0" w:line="240" w:lineRule="auto"/>
        <w:ind w:left="0"/>
        <w:jc w:val="both"/>
        <w:rPr>
          <w:rFonts w:ascii="Courier New" w:hAnsi="Courier New" w:cs="Courier New"/>
          <w:sz w:val="24"/>
          <w:szCs w:val="24"/>
        </w:rPr>
      </w:pPr>
      <w:r w:rsidRPr="00324C28">
        <w:rPr>
          <w:rFonts w:ascii="Courier New" w:hAnsi="Courier New" w:cs="Courier New"/>
          <w:b/>
          <w:sz w:val="24"/>
          <w:szCs w:val="24"/>
        </w:rPr>
        <w:t>5.</w:t>
      </w:r>
      <w:r w:rsidR="00AB058B" w:rsidRPr="00324C28">
        <w:rPr>
          <w:rFonts w:ascii="Courier New" w:hAnsi="Courier New" w:cs="Courier New"/>
          <w:b/>
          <w:sz w:val="24"/>
          <w:szCs w:val="24"/>
        </w:rPr>
        <w:t>3</w:t>
      </w:r>
      <w:r w:rsidRPr="00324C28">
        <w:rPr>
          <w:rFonts w:ascii="Courier New" w:hAnsi="Courier New" w:cs="Courier New"/>
          <w:b/>
          <w:sz w:val="24"/>
          <w:szCs w:val="24"/>
        </w:rPr>
        <w:t>.</w:t>
      </w:r>
      <w:r w:rsidRPr="00324C28">
        <w:rPr>
          <w:rFonts w:ascii="Courier New" w:hAnsi="Courier New" w:cs="Courier New"/>
          <w:sz w:val="24"/>
          <w:szCs w:val="24"/>
        </w:rPr>
        <w:t xml:space="preserve"> A proposta deverá ser apresentada com preço expresso em moeda corrente nacional, sendo aceito somente o uso de até dois algarismos após a vírgula.</w:t>
      </w:r>
    </w:p>
    <w:p w14:paraId="374E0890" w14:textId="77777777" w:rsidR="00A81754" w:rsidRPr="00324C28" w:rsidRDefault="00A81754" w:rsidP="00057FD7">
      <w:pPr>
        <w:pStyle w:val="Recuodecorpodetexto3"/>
        <w:widowControl w:val="0"/>
        <w:spacing w:after="0" w:line="240" w:lineRule="auto"/>
        <w:ind w:left="0"/>
        <w:jc w:val="both"/>
        <w:rPr>
          <w:rFonts w:ascii="Courier New" w:hAnsi="Courier New" w:cs="Courier New"/>
          <w:sz w:val="24"/>
          <w:szCs w:val="24"/>
        </w:rPr>
      </w:pPr>
    </w:p>
    <w:p w14:paraId="47AB44D8" w14:textId="77777777" w:rsidR="00E14652" w:rsidRPr="00324C28" w:rsidRDefault="00E14652" w:rsidP="00057FD7">
      <w:pPr>
        <w:pStyle w:val="Recuodecorpodetexto3"/>
        <w:widowControl w:val="0"/>
        <w:spacing w:after="0" w:line="240" w:lineRule="auto"/>
        <w:ind w:left="0"/>
        <w:jc w:val="both"/>
        <w:rPr>
          <w:rFonts w:ascii="Courier New" w:hAnsi="Courier New" w:cs="Courier New"/>
          <w:sz w:val="24"/>
          <w:szCs w:val="24"/>
        </w:rPr>
      </w:pPr>
    </w:p>
    <w:p w14:paraId="107CE5B8"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6. DA HABILITAÇÃO – ENVELOPE </w:t>
      </w:r>
      <w:r w:rsidR="009338FC" w:rsidRPr="00324C28">
        <w:rPr>
          <w:rFonts w:ascii="Courier New" w:hAnsi="Courier New" w:cs="Courier New"/>
          <w:b/>
          <w:color w:val="auto"/>
          <w:szCs w:val="24"/>
        </w:rPr>
        <w:t>N. º</w:t>
      </w:r>
      <w:r w:rsidRPr="00324C28">
        <w:rPr>
          <w:rFonts w:ascii="Courier New" w:hAnsi="Courier New" w:cs="Courier New"/>
          <w:b/>
          <w:color w:val="auto"/>
          <w:szCs w:val="24"/>
        </w:rPr>
        <w:t xml:space="preserve"> 02:</w:t>
      </w:r>
    </w:p>
    <w:p w14:paraId="22856FC1" w14:textId="77777777" w:rsidR="002072CC" w:rsidRPr="00324C28" w:rsidRDefault="002072CC" w:rsidP="00057FD7">
      <w:pPr>
        <w:pStyle w:val="Normal1"/>
        <w:jc w:val="both"/>
        <w:rPr>
          <w:rFonts w:ascii="Courier New" w:hAnsi="Courier New" w:cs="Courier New"/>
          <w:color w:val="auto"/>
          <w:szCs w:val="24"/>
        </w:rPr>
      </w:pPr>
    </w:p>
    <w:p w14:paraId="741D0385"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color w:val="auto"/>
          <w:szCs w:val="24"/>
        </w:rPr>
        <w:t xml:space="preserve">Os documentos apresentados na fase de </w:t>
      </w:r>
      <w:r w:rsidR="002072CC" w:rsidRPr="00324C28">
        <w:rPr>
          <w:rFonts w:ascii="Courier New" w:hAnsi="Courier New" w:cs="Courier New"/>
          <w:color w:val="auto"/>
          <w:szCs w:val="24"/>
        </w:rPr>
        <w:t>h</w:t>
      </w:r>
      <w:r w:rsidRPr="00324C28">
        <w:rPr>
          <w:rFonts w:ascii="Courier New" w:hAnsi="Courier New" w:cs="Courier New"/>
          <w:color w:val="auto"/>
          <w:szCs w:val="24"/>
        </w:rPr>
        <w:t xml:space="preserve">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324C28">
        <w:rPr>
          <w:rFonts w:ascii="Courier New" w:hAnsi="Courier New" w:cs="Courier New"/>
          <w:i/>
          <w:color w:val="auto"/>
          <w:szCs w:val="24"/>
        </w:rPr>
        <w:t>internet,</w:t>
      </w:r>
      <w:r w:rsidRPr="00324C28">
        <w:rPr>
          <w:rFonts w:ascii="Courier New" w:hAnsi="Courier New" w:cs="Courier New"/>
          <w:color w:val="auto"/>
          <w:szCs w:val="24"/>
        </w:rPr>
        <w:t xml:space="preserve"> o pregoeiro poderá efetuar consulta nos </w:t>
      </w:r>
      <w:r w:rsidRPr="00324C28">
        <w:rPr>
          <w:rFonts w:ascii="Courier New" w:hAnsi="Courier New" w:cs="Courier New"/>
          <w:i/>
          <w:color w:val="auto"/>
          <w:szCs w:val="24"/>
        </w:rPr>
        <w:t xml:space="preserve">sites </w:t>
      </w:r>
      <w:r w:rsidRPr="00324C28">
        <w:rPr>
          <w:rFonts w:ascii="Courier New" w:hAnsi="Courier New" w:cs="Courier New"/>
          <w:color w:val="auto"/>
          <w:szCs w:val="24"/>
        </w:rPr>
        <w:t>oficiais para verificar a sua autenticidade.</w:t>
      </w:r>
      <w:r w:rsidR="00AB058B" w:rsidRPr="00324C28">
        <w:rPr>
          <w:rFonts w:ascii="Courier New" w:hAnsi="Courier New" w:cs="Courier New"/>
          <w:color w:val="auto"/>
          <w:szCs w:val="24"/>
        </w:rPr>
        <w:t xml:space="preserve"> No envelope </w:t>
      </w:r>
      <w:r w:rsidR="009338FC" w:rsidRPr="00324C28">
        <w:rPr>
          <w:rFonts w:ascii="Courier New" w:hAnsi="Courier New" w:cs="Courier New"/>
          <w:color w:val="auto"/>
          <w:szCs w:val="24"/>
        </w:rPr>
        <w:t>n. º</w:t>
      </w:r>
      <w:r w:rsidR="00AB058B" w:rsidRPr="00324C28">
        <w:rPr>
          <w:rFonts w:ascii="Courier New" w:hAnsi="Courier New" w:cs="Courier New"/>
          <w:color w:val="auto"/>
          <w:szCs w:val="24"/>
        </w:rPr>
        <w:t xml:space="preserve"> 02 deverá conter obrigatoriamente o</w:t>
      </w:r>
      <w:r w:rsidR="009502D1" w:rsidRPr="00324C28">
        <w:rPr>
          <w:rFonts w:ascii="Courier New" w:hAnsi="Courier New" w:cs="Courier New"/>
          <w:color w:val="auto"/>
          <w:szCs w:val="24"/>
        </w:rPr>
        <w:t>s documentos descritos nos subitens</w:t>
      </w:r>
      <w:r w:rsidR="00AB058B" w:rsidRPr="00324C28">
        <w:rPr>
          <w:rFonts w:ascii="Courier New" w:hAnsi="Courier New" w:cs="Courier New"/>
          <w:color w:val="auto"/>
          <w:szCs w:val="24"/>
        </w:rPr>
        <w:t xml:space="preserve"> abaixo, sob pena de desclassificação:</w:t>
      </w:r>
    </w:p>
    <w:p w14:paraId="181CFF4D" w14:textId="77777777" w:rsidR="002D4101" w:rsidRPr="00324C28" w:rsidRDefault="002D4101" w:rsidP="00057FD7">
      <w:pPr>
        <w:pStyle w:val="Normal1"/>
        <w:jc w:val="both"/>
        <w:rPr>
          <w:rFonts w:ascii="Courier New" w:hAnsi="Courier New" w:cs="Courier New"/>
          <w:color w:val="auto"/>
          <w:szCs w:val="24"/>
        </w:rPr>
      </w:pPr>
    </w:p>
    <w:p w14:paraId="2B7AFBB9"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6.1. </w:t>
      </w:r>
      <w:r w:rsidR="00764462" w:rsidRPr="00324C28">
        <w:rPr>
          <w:rFonts w:ascii="Courier New" w:hAnsi="Courier New" w:cs="Courier New"/>
          <w:b/>
          <w:color w:val="auto"/>
          <w:szCs w:val="24"/>
        </w:rPr>
        <w:t xml:space="preserve">DA </w:t>
      </w:r>
      <w:r w:rsidRPr="00324C28">
        <w:rPr>
          <w:rFonts w:ascii="Courier New" w:hAnsi="Courier New" w:cs="Courier New"/>
          <w:b/>
          <w:color w:val="auto"/>
          <w:szCs w:val="24"/>
        </w:rPr>
        <w:t>REGULARIDADE FISCAL</w:t>
      </w:r>
      <w:r w:rsidR="00764462" w:rsidRPr="00324C28">
        <w:rPr>
          <w:rFonts w:ascii="Courier New" w:hAnsi="Courier New" w:cs="Courier New"/>
          <w:b/>
          <w:color w:val="auto"/>
          <w:szCs w:val="24"/>
        </w:rPr>
        <w:t xml:space="preserve"> E TRABALHISTA</w:t>
      </w:r>
      <w:r w:rsidRPr="00324C28">
        <w:rPr>
          <w:rFonts w:ascii="Courier New" w:hAnsi="Courier New" w:cs="Courier New"/>
          <w:b/>
          <w:color w:val="auto"/>
          <w:szCs w:val="24"/>
        </w:rPr>
        <w:t>:</w:t>
      </w:r>
    </w:p>
    <w:p w14:paraId="2817BE60" w14:textId="77777777" w:rsidR="002072CC" w:rsidRPr="00324C28" w:rsidRDefault="002072CC" w:rsidP="00057FD7">
      <w:pPr>
        <w:pStyle w:val="Normal1"/>
        <w:jc w:val="both"/>
        <w:rPr>
          <w:rFonts w:ascii="Courier New" w:hAnsi="Courier New" w:cs="Courier New"/>
          <w:color w:val="auto"/>
          <w:szCs w:val="24"/>
        </w:rPr>
      </w:pPr>
    </w:p>
    <w:p w14:paraId="31EF3E5F" w14:textId="77777777" w:rsidR="002D4101" w:rsidRPr="00324C28" w:rsidRDefault="00AB058B" w:rsidP="001A0B93">
      <w:pPr>
        <w:widowControl w:val="0"/>
        <w:tabs>
          <w:tab w:val="left" w:pos="0"/>
        </w:tabs>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a) </w:t>
      </w:r>
      <w:r w:rsidR="002072CC" w:rsidRPr="00324C28">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42387FA7" w14:textId="77777777" w:rsidR="002072CC" w:rsidRPr="00324C28" w:rsidRDefault="002072CC" w:rsidP="001A0B93">
      <w:pPr>
        <w:widowControl w:val="0"/>
        <w:tabs>
          <w:tab w:val="left" w:pos="0"/>
        </w:tabs>
        <w:spacing w:after="0" w:line="240" w:lineRule="auto"/>
        <w:ind w:left="709"/>
        <w:jc w:val="both"/>
        <w:rPr>
          <w:rFonts w:ascii="Courier New" w:hAnsi="Courier New" w:cs="Courier New"/>
          <w:sz w:val="24"/>
          <w:szCs w:val="24"/>
        </w:rPr>
      </w:pPr>
    </w:p>
    <w:p w14:paraId="0C860BE7" w14:textId="77777777" w:rsidR="002D4101" w:rsidRPr="00324C28" w:rsidRDefault="00AB058B" w:rsidP="001A0B93">
      <w:pPr>
        <w:widowControl w:val="0"/>
        <w:tabs>
          <w:tab w:val="left" w:pos="0"/>
        </w:tabs>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b) </w:t>
      </w:r>
      <w:r w:rsidR="002D4101" w:rsidRPr="00324C28">
        <w:rPr>
          <w:rFonts w:ascii="Courier New" w:hAnsi="Courier New" w:cs="Courier New"/>
          <w:sz w:val="24"/>
          <w:szCs w:val="24"/>
        </w:rPr>
        <w:t>Prova de regularidade para com a Fazenda Estadual;</w:t>
      </w:r>
    </w:p>
    <w:p w14:paraId="0D83556B" w14:textId="77777777" w:rsidR="002072CC" w:rsidRPr="00324C28" w:rsidRDefault="002072CC" w:rsidP="001A0B93">
      <w:pPr>
        <w:widowControl w:val="0"/>
        <w:tabs>
          <w:tab w:val="left" w:pos="0"/>
        </w:tabs>
        <w:spacing w:after="0" w:line="240" w:lineRule="auto"/>
        <w:ind w:left="709"/>
        <w:jc w:val="both"/>
        <w:rPr>
          <w:rFonts w:ascii="Courier New" w:hAnsi="Courier New" w:cs="Courier New"/>
          <w:sz w:val="24"/>
          <w:szCs w:val="24"/>
        </w:rPr>
      </w:pPr>
    </w:p>
    <w:p w14:paraId="02709BB4"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c) </w:t>
      </w:r>
      <w:r w:rsidR="002D4101" w:rsidRPr="00324C28">
        <w:rPr>
          <w:rFonts w:ascii="Courier New" w:hAnsi="Courier New" w:cs="Courier New"/>
          <w:color w:val="auto"/>
          <w:szCs w:val="24"/>
        </w:rPr>
        <w:t>Prova de regularidade com a Fazenda Municipal;</w:t>
      </w:r>
    </w:p>
    <w:p w14:paraId="3511F3DA" w14:textId="77777777" w:rsidR="002072CC" w:rsidRPr="00324C28" w:rsidRDefault="002072CC" w:rsidP="001A0B93">
      <w:pPr>
        <w:pStyle w:val="Normal1"/>
        <w:ind w:left="709"/>
        <w:jc w:val="both"/>
        <w:rPr>
          <w:rFonts w:ascii="Courier New" w:hAnsi="Courier New" w:cs="Courier New"/>
          <w:color w:val="auto"/>
          <w:szCs w:val="24"/>
        </w:rPr>
      </w:pPr>
    </w:p>
    <w:p w14:paraId="0CC4B32A"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d) </w:t>
      </w:r>
      <w:r w:rsidR="002D4101" w:rsidRPr="00324C28">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711A08E1" w14:textId="77777777" w:rsidR="002072CC" w:rsidRPr="00324C28" w:rsidRDefault="002072CC" w:rsidP="001A0B93">
      <w:pPr>
        <w:pStyle w:val="Normal1"/>
        <w:ind w:left="709"/>
        <w:jc w:val="both"/>
        <w:rPr>
          <w:rFonts w:ascii="Courier New" w:hAnsi="Courier New" w:cs="Courier New"/>
          <w:color w:val="auto"/>
          <w:szCs w:val="24"/>
        </w:rPr>
      </w:pPr>
    </w:p>
    <w:p w14:paraId="0ED3898A"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e) </w:t>
      </w:r>
      <w:r w:rsidR="002D4101" w:rsidRPr="00324C28">
        <w:rPr>
          <w:rFonts w:ascii="Courier New" w:hAnsi="Courier New" w:cs="Courier New"/>
          <w:color w:val="auto"/>
          <w:szCs w:val="24"/>
        </w:rPr>
        <w:t>Certidão Negativa de Débitos Trabalhistas – CNDT.</w:t>
      </w:r>
    </w:p>
    <w:p w14:paraId="645038E4" w14:textId="77777777" w:rsidR="002D4101" w:rsidRPr="00324C28" w:rsidRDefault="002D4101" w:rsidP="00057FD7">
      <w:pPr>
        <w:pStyle w:val="Normal1"/>
        <w:jc w:val="both"/>
        <w:rPr>
          <w:rFonts w:ascii="Courier New" w:hAnsi="Courier New" w:cs="Courier New"/>
          <w:color w:val="auto"/>
          <w:szCs w:val="24"/>
        </w:rPr>
      </w:pPr>
    </w:p>
    <w:p w14:paraId="74A360C9"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6.</w:t>
      </w:r>
      <w:r w:rsidR="00833967" w:rsidRPr="00324C28">
        <w:rPr>
          <w:rFonts w:ascii="Courier New" w:hAnsi="Courier New" w:cs="Courier New"/>
          <w:b/>
          <w:color w:val="auto"/>
          <w:szCs w:val="24"/>
        </w:rPr>
        <w:t>2</w:t>
      </w:r>
      <w:r w:rsidRPr="00324C28">
        <w:rPr>
          <w:rFonts w:ascii="Courier New" w:hAnsi="Courier New" w:cs="Courier New"/>
          <w:b/>
          <w:color w:val="auto"/>
          <w:szCs w:val="24"/>
        </w:rPr>
        <w:t>. DAS DECLARAÇÕES:</w:t>
      </w:r>
    </w:p>
    <w:p w14:paraId="3AC4F6AE" w14:textId="77777777" w:rsidR="002072CC" w:rsidRPr="00324C28" w:rsidRDefault="002072CC" w:rsidP="00057FD7">
      <w:pPr>
        <w:pStyle w:val="Normal1"/>
        <w:jc w:val="both"/>
        <w:rPr>
          <w:rFonts w:ascii="Courier New" w:hAnsi="Courier New" w:cs="Courier New"/>
          <w:b/>
          <w:color w:val="auto"/>
          <w:szCs w:val="24"/>
        </w:rPr>
      </w:pPr>
    </w:p>
    <w:p w14:paraId="31384E33" w14:textId="77777777" w:rsidR="00AB058B"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 </w:t>
      </w:r>
      <w:r w:rsidR="002D4101" w:rsidRPr="00324C28">
        <w:rPr>
          <w:rFonts w:ascii="Courier New" w:hAnsi="Courier New" w:cs="Courier New"/>
          <w:color w:val="auto"/>
          <w:szCs w:val="24"/>
        </w:rPr>
        <w:t>Declaração de que a empresa não se acha declarada inidônea para licitar e contrata com a Administração Pública</w:t>
      </w:r>
      <w:r w:rsidRPr="00324C28">
        <w:rPr>
          <w:rFonts w:ascii="Courier New" w:hAnsi="Courier New" w:cs="Courier New"/>
          <w:color w:val="auto"/>
          <w:szCs w:val="24"/>
        </w:rPr>
        <w:t xml:space="preserve"> conforme modelo constante no </w:t>
      </w:r>
      <w:r w:rsidRPr="00324C28">
        <w:rPr>
          <w:rFonts w:ascii="Courier New" w:hAnsi="Courier New" w:cs="Courier New"/>
          <w:b/>
          <w:color w:val="auto"/>
          <w:szCs w:val="24"/>
        </w:rPr>
        <w:t>anexo VI</w:t>
      </w:r>
      <w:r w:rsidR="002D4101" w:rsidRPr="00324C28">
        <w:rPr>
          <w:rFonts w:ascii="Courier New" w:hAnsi="Courier New" w:cs="Courier New"/>
          <w:color w:val="auto"/>
          <w:szCs w:val="24"/>
        </w:rPr>
        <w:t>; e</w:t>
      </w:r>
      <w:r w:rsidR="001A0B93" w:rsidRPr="00324C28">
        <w:rPr>
          <w:rFonts w:ascii="Courier New" w:hAnsi="Courier New" w:cs="Courier New"/>
          <w:color w:val="auto"/>
          <w:szCs w:val="24"/>
        </w:rPr>
        <w:t>,</w:t>
      </w:r>
      <w:r w:rsidR="002D4101" w:rsidRPr="00324C28">
        <w:rPr>
          <w:rFonts w:ascii="Courier New" w:hAnsi="Courier New" w:cs="Courier New"/>
          <w:color w:val="auto"/>
          <w:szCs w:val="24"/>
        </w:rPr>
        <w:t xml:space="preserve"> </w:t>
      </w:r>
    </w:p>
    <w:p w14:paraId="581CBDF6" w14:textId="77777777" w:rsidR="00AB058B" w:rsidRPr="00324C28" w:rsidRDefault="00AB058B" w:rsidP="001A0B93">
      <w:pPr>
        <w:pStyle w:val="Normal1"/>
        <w:ind w:left="709"/>
        <w:jc w:val="both"/>
        <w:rPr>
          <w:rFonts w:ascii="Courier New" w:hAnsi="Courier New" w:cs="Courier New"/>
          <w:color w:val="auto"/>
          <w:szCs w:val="24"/>
        </w:rPr>
      </w:pPr>
    </w:p>
    <w:p w14:paraId="61B0727D" w14:textId="77777777" w:rsidR="002D4101" w:rsidRPr="00324C28" w:rsidRDefault="00AB058B"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b) </w:t>
      </w:r>
      <w:r w:rsidR="002D4101" w:rsidRPr="00324C28">
        <w:rPr>
          <w:rFonts w:ascii="Courier New" w:hAnsi="Courier New" w:cs="Courier New"/>
          <w:color w:val="auto"/>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w:t>
      </w:r>
      <w:r w:rsidR="009338FC" w:rsidRPr="00324C28">
        <w:rPr>
          <w:rFonts w:ascii="Courier New" w:hAnsi="Courier New" w:cs="Courier New"/>
          <w:color w:val="auto"/>
          <w:szCs w:val="24"/>
        </w:rPr>
        <w:t>n. º</w:t>
      </w:r>
      <w:r w:rsidR="002D4101" w:rsidRPr="00324C28">
        <w:rPr>
          <w:rFonts w:ascii="Courier New" w:hAnsi="Courier New" w:cs="Courier New"/>
          <w:color w:val="auto"/>
          <w:szCs w:val="24"/>
        </w:rPr>
        <w:t xml:space="preserve"> 9854 de 27 de outubro de 1999), salvo na condição de aprendiz, a partir de 14 anos, na forma da Lei</w:t>
      </w:r>
      <w:r w:rsidRPr="00324C28">
        <w:rPr>
          <w:rFonts w:ascii="Courier New" w:hAnsi="Courier New" w:cs="Courier New"/>
          <w:color w:val="auto"/>
          <w:szCs w:val="24"/>
        </w:rPr>
        <w:t>, conforme m</w:t>
      </w:r>
      <w:r w:rsidR="002072CC" w:rsidRPr="00324C28">
        <w:rPr>
          <w:rFonts w:ascii="Courier New" w:hAnsi="Courier New" w:cs="Courier New"/>
          <w:color w:val="auto"/>
          <w:szCs w:val="24"/>
        </w:rPr>
        <w:t xml:space="preserve">odelo constante no </w:t>
      </w:r>
      <w:r w:rsidR="002072CC" w:rsidRPr="00324C28">
        <w:rPr>
          <w:rFonts w:ascii="Courier New" w:hAnsi="Courier New" w:cs="Courier New"/>
          <w:b/>
          <w:color w:val="auto"/>
          <w:szCs w:val="24"/>
        </w:rPr>
        <w:t xml:space="preserve">anexo </w:t>
      </w:r>
      <w:r w:rsidR="008469FC" w:rsidRPr="00324C28">
        <w:rPr>
          <w:rFonts w:ascii="Courier New" w:hAnsi="Courier New" w:cs="Courier New"/>
          <w:b/>
          <w:color w:val="auto"/>
          <w:szCs w:val="24"/>
        </w:rPr>
        <w:t>VI</w:t>
      </w:r>
      <w:r w:rsidR="002072CC" w:rsidRPr="00324C28">
        <w:rPr>
          <w:rFonts w:ascii="Courier New" w:hAnsi="Courier New" w:cs="Courier New"/>
          <w:color w:val="auto"/>
          <w:szCs w:val="24"/>
        </w:rPr>
        <w:t>.</w:t>
      </w:r>
    </w:p>
    <w:p w14:paraId="4925035F" w14:textId="77777777" w:rsidR="00676233" w:rsidRPr="00324C28" w:rsidRDefault="00676233" w:rsidP="00057FD7">
      <w:pPr>
        <w:widowControl w:val="0"/>
        <w:autoSpaceDE w:val="0"/>
        <w:autoSpaceDN w:val="0"/>
        <w:adjustRightInd w:val="0"/>
        <w:spacing w:after="0" w:line="240" w:lineRule="auto"/>
        <w:jc w:val="both"/>
        <w:rPr>
          <w:rFonts w:ascii="Courier New" w:hAnsi="Courier New" w:cs="Courier New"/>
          <w:b/>
          <w:sz w:val="24"/>
          <w:szCs w:val="24"/>
        </w:rPr>
      </w:pPr>
    </w:p>
    <w:p w14:paraId="7633F61B" w14:textId="77777777" w:rsidR="00676233" w:rsidRPr="00324C28" w:rsidRDefault="00676233" w:rsidP="00676233">
      <w:pPr>
        <w:pStyle w:val="Normal1"/>
        <w:jc w:val="both"/>
        <w:rPr>
          <w:rFonts w:ascii="Courier New" w:hAnsi="Courier New" w:cs="Courier New"/>
          <w:b/>
          <w:color w:val="auto"/>
          <w:szCs w:val="24"/>
        </w:rPr>
      </w:pPr>
      <w:r w:rsidRPr="00324C28">
        <w:rPr>
          <w:rFonts w:ascii="Courier New" w:hAnsi="Courier New" w:cs="Courier New"/>
          <w:b/>
          <w:color w:val="auto"/>
          <w:szCs w:val="24"/>
        </w:rPr>
        <w:t>6.3</w:t>
      </w:r>
      <w:r w:rsidR="003F3344" w:rsidRPr="00324C28">
        <w:rPr>
          <w:rFonts w:ascii="Courier New" w:hAnsi="Courier New" w:cs="Courier New"/>
          <w:b/>
          <w:color w:val="auto"/>
          <w:szCs w:val="24"/>
        </w:rPr>
        <w:t xml:space="preserve">. DA CAPACIDADE TÉCNICA: </w:t>
      </w:r>
    </w:p>
    <w:p w14:paraId="42757301" w14:textId="77777777" w:rsidR="00676233" w:rsidRPr="00324C28" w:rsidRDefault="00676233" w:rsidP="00057FD7">
      <w:pPr>
        <w:widowControl w:val="0"/>
        <w:autoSpaceDE w:val="0"/>
        <w:autoSpaceDN w:val="0"/>
        <w:adjustRightInd w:val="0"/>
        <w:spacing w:after="0" w:line="240" w:lineRule="auto"/>
        <w:jc w:val="both"/>
        <w:rPr>
          <w:rFonts w:ascii="Courier New" w:hAnsi="Courier New" w:cs="Courier New"/>
          <w:b/>
          <w:sz w:val="24"/>
          <w:szCs w:val="24"/>
        </w:rPr>
      </w:pPr>
    </w:p>
    <w:p w14:paraId="2EC9B752" w14:textId="77777777" w:rsidR="004209E7" w:rsidRPr="00324C28" w:rsidRDefault="00676233" w:rsidP="003F3344">
      <w:pPr>
        <w:pStyle w:val="PargrafodaLista"/>
        <w:widowControl w:val="0"/>
        <w:numPr>
          <w:ilvl w:val="0"/>
          <w:numId w:val="43"/>
        </w:numPr>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sz w:val="24"/>
          <w:szCs w:val="24"/>
        </w:rPr>
        <w:t xml:space="preserve"> Atestado de cap</w:t>
      </w:r>
      <w:r w:rsidR="004209E7" w:rsidRPr="00324C28">
        <w:rPr>
          <w:rFonts w:ascii="Courier New" w:hAnsi="Courier New" w:cs="Courier New"/>
          <w:sz w:val="24"/>
          <w:szCs w:val="24"/>
        </w:rPr>
        <w:t>acidade técnica, fornecido por pessoas jurídicas de direito público ou p</w:t>
      </w:r>
      <w:r w:rsidRPr="00324C28">
        <w:rPr>
          <w:rFonts w:ascii="Courier New" w:hAnsi="Courier New" w:cs="Courier New"/>
          <w:sz w:val="24"/>
          <w:szCs w:val="24"/>
        </w:rPr>
        <w:t xml:space="preserve">rivado, comprovando ter fornecido </w:t>
      </w:r>
      <w:r w:rsidR="003F3344" w:rsidRPr="00324C28">
        <w:rPr>
          <w:rFonts w:ascii="Courier New" w:hAnsi="Courier New" w:cs="Courier New"/>
          <w:sz w:val="24"/>
          <w:szCs w:val="24"/>
        </w:rPr>
        <w:t>satisfatoriamente tubos de concreto de acordo com as normas técnicas</w:t>
      </w:r>
      <w:r w:rsidR="004209E7" w:rsidRPr="00324C28">
        <w:rPr>
          <w:rFonts w:ascii="Courier New" w:hAnsi="Courier New" w:cs="Courier New"/>
          <w:sz w:val="24"/>
          <w:szCs w:val="24"/>
        </w:rPr>
        <w:t xml:space="preserve"> contempladas neste edital; </w:t>
      </w:r>
    </w:p>
    <w:p w14:paraId="0B8A82FC" w14:textId="77777777" w:rsidR="00676233" w:rsidRPr="00324C28" w:rsidRDefault="003F3344" w:rsidP="004209E7">
      <w:pPr>
        <w:pStyle w:val="PargrafodaLista"/>
        <w:widowControl w:val="0"/>
        <w:autoSpaceDE w:val="0"/>
        <w:autoSpaceDN w:val="0"/>
        <w:adjustRightInd w:val="0"/>
        <w:spacing w:after="0" w:line="240" w:lineRule="auto"/>
        <w:ind w:left="1069"/>
        <w:jc w:val="both"/>
        <w:rPr>
          <w:rFonts w:ascii="Courier New" w:hAnsi="Courier New" w:cs="Courier New"/>
          <w:sz w:val="24"/>
          <w:szCs w:val="24"/>
        </w:rPr>
      </w:pPr>
      <w:r w:rsidRPr="00324C28">
        <w:rPr>
          <w:rFonts w:ascii="Courier New" w:hAnsi="Courier New" w:cs="Courier New"/>
          <w:sz w:val="24"/>
          <w:szCs w:val="24"/>
        </w:rPr>
        <w:t xml:space="preserve"> </w:t>
      </w:r>
    </w:p>
    <w:p w14:paraId="5BCFA7E1" w14:textId="77777777" w:rsidR="003F3344" w:rsidRPr="00324C28" w:rsidRDefault="003F3344" w:rsidP="003F3344">
      <w:pPr>
        <w:pStyle w:val="PargrafodaLista"/>
        <w:widowControl w:val="0"/>
        <w:numPr>
          <w:ilvl w:val="0"/>
          <w:numId w:val="43"/>
        </w:numPr>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sz w:val="24"/>
          <w:szCs w:val="24"/>
        </w:rPr>
        <w:t xml:space="preserve"> Atestado assinado pelo responsável técnico da empresa, </w:t>
      </w:r>
      <w:r w:rsidR="00B641E6" w:rsidRPr="00324C28">
        <w:rPr>
          <w:rFonts w:ascii="Courier New" w:hAnsi="Courier New" w:cs="Courier New"/>
          <w:sz w:val="24"/>
          <w:szCs w:val="24"/>
        </w:rPr>
        <w:t xml:space="preserve">engenheiro </w:t>
      </w:r>
      <w:r w:rsidR="004209E7" w:rsidRPr="00324C28">
        <w:rPr>
          <w:rFonts w:ascii="Courier New" w:hAnsi="Courier New" w:cs="Courier New"/>
          <w:sz w:val="24"/>
          <w:szCs w:val="24"/>
        </w:rPr>
        <w:t xml:space="preserve">civil </w:t>
      </w:r>
      <w:r w:rsidR="00B641E6" w:rsidRPr="00324C28">
        <w:rPr>
          <w:rFonts w:ascii="Courier New" w:hAnsi="Courier New" w:cs="Courier New"/>
          <w:sz w:val="24"/>
          <w:szCs w:val="24"/>
        </w:rPr>
        <w:t xml:space="preserve">ou arquiteto, declarando que o processo construtivo dos tubos fabricados </w:t>
      </w:r>
      <w:r w:rsidR="004209E7" w:rsidRPr="00324C28">
        <w:rPr>
          <w:rFonts w:ascii="Courier New" w:hAnsi="Courier New" w:cs="Courier New"/>
          <w:sz w:val="24"/>
          <w:szCs w:val="24"/>
        </w:rPr>
        <w:t xml:space="preserve">e fornecidos pela licitante </w:t>
      </w:r>
      <w:r w:rsidR="00B641E6" w:rsidRPr="00324C28">
        <w:rPr>
          <w:rFonts w:ascii="Courier New" w:hAnsi="Courier New" w:cs="Courier New"/>
          <w:sz w:val="24"/>
          <w:szCs w:val="24"/>
        </w:rPr>
        <w:t xml:space="preserve">observam as normas técnicas citadas neste edital. </w:t>
      </w:r>
    </w:p>
    <w:p w14:paraId="486854A1" w14:textId="77777777" w:rsidR="00676233" w:rsidRPr="00324C28" w:rsidRDefault="00676233" w:rsidP="00057FD7">
      <w:pPr>
        <w:widowControl w:val="0"/>
        <w:autoSpaceDE w:val="0"/>
        <w:autoSpaceDN w:val="0"/>
        <w:adjustRightInd w:val="0"/>
        <w:spacing w:after="0" w:line="240" w:lineRule="auto"/>
        <w:jc w:val="both"/>
        <w:rPr>
          <w:rFonts w:ascii="Courier New" w:hAnsi="Courier New" w:cs="Courier New"/>
          <w:b/>
          <w:sz w:val="24"/>
          <w:szCs w:val="24"/>
        </w:rPr>
      </w:pPr>
    </w:p>
    <w:p w14:paraId="658381EC"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6.</w:t>
      </w:r>
      <w:r w:rsidR="00676233" w:rsidRPr="00324C28">
        <w:rPr>
          <w:rFonts w:ascii="Courier New" w:hAnsi="Courier New" w:cs="Courier New"/>
          <w:b/>
          <w:sz w:val="24"/>
          <w:szCs w:val="24"/>
        </w:rPr>
        <w:t>4</w:t>
      </w:r>
      <w:r w:rsidRPr="00324C28">
        <w:rPr>
          <w:rFonts w:ascii="Courier New" w:hAnsi="Courier New" w:cs="Courier New"/>
          <w:b/>
          <w:sz w:val="24"/>
          <w:szCs w:val="24"/>
        </w:rPr>
        <w:t xml:space="preserve">. </w:t>
      </w:r>
      <w:r w:rsidRPr="00324C28">
        <w:rPr>
          <w:rFonts w:ascii="Courier New" w:hAnsi="Courier New" w:cs="Courier New"/>
          <w:sz w:val="24"/>
          <w:szCs w:val="24"/>
        </w:rPr>
        <w:t>A microempres</w:t>
      </w:r>
      <w:r w:rsidR="002072CC" w:rsidRPr="00324C28">
        <w:rPr>
          <w:rFonts w:ascii="Courier New" w:hAnsi="Courier New" w:cs="Courier New"/>
          <w:sz w:val="24"/>
          <w:szCs w:val="24"/>
        </w:rPr>
        <w:t xml:space="preserve">a ou a empresa de pequeno porte </w:t>
      </w:r>
      <w:r w:rsidRPr="00324C28">
        <w:rPr>
          <w:rFonts w:ascii="Courier New" w:hAnsi="Courier New" w:cs="Courier New"/>
          <w:sz w:val="24"/>
          <w:szCs w:val="24"/>
        </w:rPr>
        <w:t>que possuir restrições em qualquer dos documentos de regularidade fiscal</w:t>
      </w:r>
      <w:r w:rsidR="002072CC" w:rsidRPr="00324C28">
        <w:rPr>
          <w:rFonts w:ascii="Courier New" w:hAnsi="Courier New" w:cs="Courier New"/>
          <w:sz w:val="24"/>
          <w:szCs w:val="24"/>
        </w:rPr>
        <w:t xml:space="preserve"> e trabalhista</w:t>
      </w:r>
      <w:r w:rsidRPr="00324C28">
        <w:rPr>
          <w:rFonts w:ascii="Courier New" w:hAnsi="Courier New" w:cs="Courier New"/>
          <w:sz w:val="24"/>
          <w:szCs w:val="24"/>
        </w:rPr>
        <w:t xml:space="preserve">, previstos no item </w:t>
      </w:r>
      <w:r w:rsidR="00E958BD" w:rsidRPr="00324C28">
        <w:rPr>
          <w:rFonts w:ascii="Courier New" w:hAnsi="Courier New" w:cs="Courier New"/>
          <w:i/>
          <w:sz w:val="24"/>
          <w:szCs w:val="24"/>
        </w:rPr>
        <w:t>“</w:t>
      </w:r>
      <w:r w:rsidRPr="00324C28">
        <w:rPr>
          <w:rFonts w:ascii="Courier New" w:hAnsi="Courier New" w:cs="Courier New"/>
          <w:i/>
          <w:sz w:val="24"/>
          <w:szCs w:val="24"/>
        </w:rPr>
        <w:t>6.1</w:t>
      </w:r>
      <w:r w:rsidR="00E958BD" w:rsidRPr="00324C28">
        <w:rPr>
          <w:rFonts w:ascii="Courier New" w:hAnsi="Courier New" w:cs="Courier New"/>
          <w:i/>
          <w:sz w:val="24"/>
          <w:szCs w:val="24"/>
        </w:rPr>
        <w:t>”</w:t>
      </w:r>
      <w:r w:rsidRPr="00324C28">
        <w:rPr>
          <w:rFonts w:ascii="Courier New" w:hAnsi="Courier New" w:cs="Courier New"/>
          <w:sz w:val="24"/>
          <w:szCs w:val="24"/>
        </w:rPr>
        <w:t xml:space="preserve">, deste edital, terá sua habilitação condicionada à apresentação de nova documentação, que comprove a sua regularidade em </w:t>
      </w:r>
      <w:r w:rsidRPr="00324C28">
        <w:rPr>
          <w:rFonts w:ascii="Courier New" w:hAnsi="Courier New" w:cs="Courier New"/>
          <w:b/>
          <w:sz w:val="24"/>
          <w:szCs w:val="24"/>
        </w:rPr>
        <w:t>cinco dias úteis</w:t>
      </w:r>
      <w:r w:rsidRPr="00324C28">
        <w:rPr>
          <w:rFonts w:ascii="Courier New" w:hAnsi="Courier New" w:cs="Courier New"/>
          <w:sz w:val="24"/>
          <w:szCs w:val="24"/>
        </w:rPr>
        <w:t>, a da sessão em que foi declarada como vencedora do certame.</w:t>
      </w:r>
    </w:p>
    <w:p w14:paraId="011C27FC" w14:textId="77777777" w:rsidR="002072CC" w:rsidRPr="00324C28" w:rsidRDefault="002072CC" w:rsidP="00057FD7">
      <w:pPr>
        <w:widowControl w:val="0"/>
        <w:autoSpaceDE w:val="0"/>
        <w:autoSpaceDN w:val="0"/>
        <w:adjustRightInd w:val="0"/>
        <w:spacing w:after="0" w:line="240" w:lineRule="auto"/>
        <w:jc w:val="both"/>
        <w:rPr>
          <w:rFonts w:ascii="Courier New" w:hAnsi="Courier New" w:cs="Courier New"/>
          <w:sz w:val="24"/>
          <w:szCs w:val="24"/>
        </w:rPr>
      </w:pPr>
    </w:p>
    <w:p w14:paraId="30369B94" w14:textId="77777777" w:rsidR="002D4101" w:rsidRPr="00324C28"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6.</w:t>
      </w:r>
      <w:r w:rsidR="00676233" w:rsidRPr="00324C28">
        <w:rPr>
          <w:rFonts w:ascii="Courier New" w:hAnsi="Courier New" w:cs="Courier New"/>
          <w:b/>
          <w:sz w:val="24"/>
          <w:szCs w:val="24"/>
        </w:rPr>
        <w:t>4</w:t>
      </w:r>
      <w:r w:rsidRPr="00324C28">
        <w:rPr>
          <w:rFonts w:ascii="Courier New" w:hAnsi="Courier New" w:cs="Courier New"/>
          <w:b/>
          <w:sz w:val="24"/>
          <w:szCs w:val="24"/>
        </w:rPr>
        <w:t xml:space="preserve">.1. </w:t>
      </w:r>
      <w:r w:rsidRPr="00324C28">
        <w:rPr>
          <w:rFonts w:ascii="Courier New" w:hAnsi="Courier New" w:cs="Courier New"/>
          <w:sz w:val="24"/>
          <w:szCs w:val="24"/>
        </w:rPr>
        <w:t xml:space="preserve">O benefício de que trata o item </w:t>
      </w:r>
      <w:r w:rsidR="00E958BD" w:rsidRPr="00324C28">
        <w:rPr>
          <w:rFonts w:ascii="Courier New" w:hAnsi="Courier New" w:cs="Courier New"/>
          <w:i/>
          <w:sz w:val="24"/>
          <w:szCs w:val="24"/>
        </w:rPr>
        <w:t>“</w:t>
      </w:r>
      <w:r w:rsidRPr="00324C28">
        <w:rPr>
          <w:rFonts w:ascii="Courier New" w:hAnsi="Courier New" w:cs="Courier New"/>
          <w:i/>
          <w:sz w:val="24"/>
          <w:szCs w:val="24"/>
        </w:rPr>
        <w:t>6.</w:t>
      </w:r>
      <w:r w:rsidR="00676233" w:rsidRPr="00324C28">
        <w:rPr>
          <w:rFonts w:ascii="Courier New" w:hAnsi="Courier New" w:cs="Courier New"/>
          <w:i/>
          <w:sz w:val="24"/>
          <w:szCs w:val="24"/>
        </w:rPr>
        <w:t>4</w:t>
      </w:r>
      <w:r w:rsidR="00E958BD" w:rsidRPr="00324C28">
        <w:rPr>
          <w:rFonts w:ascii="Courier New" w:hAnsi="Courier New" w:cs="Courier New"/>
          <w:i/>
          <w:sz w:val="24"/>
          <w:szCs w:val="24"/>
        </w:rPr>
        <w:t>.”</w:t>
      </w:r>
      <w:r w:rsidRPr="00324C28">
        <w:rPr>
          <w:rFonts w:ascii="Courier New" w:hAnsi="Courier New" w:cs="Courier New"/>
          <w:sz w:val="24"/>
          <w:szCs w:val="24"/>
        </w:rPr>
        <w:t xml:space="preserve"> não eximirá a microempresa, a empres</w:t>
      </w:r>
      <w:r w:rsidR="002072CC" w:rsidRPr="00324C28">
        <w:rPr>
          <w:rFonts w:ascii="Courier New" w:hAnsi="Courier New" w:cs="Courier New"/>
          <w:sz w:val="24"/>
          <w:szCs w:val="24"/>
        </w:rPr>
        <w:t>a de pequeno porte</w:t>
      </w:r>
      <w:r w:rsidRPr="00324C28">
        <w:rPr>
          <w:rFonts w:ascii="Courier New" w:hAnsi="Courier New" w:cs="Courier New"/>
          <w:sz w:val="24"/>
          <w:szCs w:val="24"/>
        </w:rPr>
        <w:t>, da apresentação de todos os documentos, ainda que apresentem alguma restrição.</w:t>
      </w:r>
    </w:p>
    <w:p w14:paraId="39FB5CFA" w14:textId="77777777" w:rsidR="002072CC" w:rsidRPr="00324C28" w:rsidRDefault="002072CC" w:rsidP="00057FD7">
      <w:pPr>
        <w:widowControl w:val="0"/>
        <w:tabs>
          <w:tab w:val="left" w:pos="709"/>
          <w:tab w:val="left" w:pos="851"/>
        </w:tabs>
        <w:spacing w:after="0" w:line="240" w:lineRule="auto"/>
        <w:jc w:val="both"/>
        <w:rPr>
          <w:rFonts w:ascii="Courier New" w:hAnsi="Courier New" w:cs="Courier New"/>
          <w:b/>
          <w:sz w:val="24"/>
          <w:szCs w:val="24"/>
        </w:rPr>
      </w:pPr>
    </w:p>
    <w:p w14:paraId="7B2AAA7C" w14:textId="77777777" w:rsidR="00E14652" w:rsidRPr="00324C28" w:rsidRDefault="00E14652" w:rsidP="00057FD7">
      <w:pPr>
        <w:widowControl w:val="0"/>
        <w:tabs>
          <w:tab w:val="left" w:pos="709"/>
          <w:tab w:val="left" w:pos="851"/>
        </w:tabs>
        <w:spacing w:after="0" w:line="240" w:lineRule="auto"/>
        <w:jc w:val="both"/>
        <w:rPr>
          <w:rFonts w:ascii="Courier New" w:hAnsi="Courier New" w:cs="Courier New"/>
          <w:b/>
          <w:sz w:val="24"/>
          <w:szCs w:val="24"/>
        </w:rPr>
      </w:pPr>
    </w:p>
    <w:p w14:paraId="2EDB6077"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7. </w:t>
      </w:r>
      <w:r w:rsidR="002072CC" w:rsidRPr="00324C28">
        <w:rPr>
          <w:rFonts w:ascii="Courier New" w:hAnsi="Courier New" w:cs="Courier New"/>
          <w:b/>
          <w:color w:val="auto"/>
          <w:szCs w:val="24"/>
        </w:rPr>
        <w:t xml:space="preserve">DA </w:t>
      </w:r>
      <w:r w:rsidRPr="00324C28">
        <w:rPr>
          <w:rFonts w:ascii="Courier New" w:hAnsi="Courier New" w:cs="Courier New"/>
          <w:b/>
          <w:color w:val="auto"/>
          <w:szCs w:val="24"/>
        </w:rPr>
        <w:t>S</w:t>
      </w:r>
      <w:r w:rsidR="002072CC" w:rsidRPr="00324C28">
        <w:rPr>
          <w:rFonts w:ascii="Courier New" w:hAnsi="Courier New" w:cs="Courier New"/>
          <w:b/>
          <w:color w:val="auto"/>
          <w:szCs w:val="24"/>
        </w:rPr>
        <w:t>ESSÃO PÚBLICA</w:t>
      </w:r>
      <w:r w:rsidRPr="00324C28">
        <w:rPr>
          <w:rFonts w:ascii="Courier New" w:hAnsi="Courier New" w:cs="Courier New"/>
          <w:b/>
          <w:color w:val="auto"/>
          <w:szCs w:val="24"/>
        </w:rPr>
        <w:t>:</w:t>
      </w:r>
    </w:p>
    <w:p w14:paraId="3110942A" w14:textId="77777777" w:rsidR="002072CC" w:rsidRPr="00324C28" w:rsidRDefault="002072CC" w:rsidP="00057FD7">
      <w:pPr>
        <w:pStyle w:val="Normal1"/>
        <w:jc w:val="both"/>
        <w:rPr>
          <w:rFonts w:ascii="Courier New" w:hAnsi="Courier New" w:cs="Courier New"/>
          <w:color w:val="auto"/>
          <w:szCs w:val="24"/>
        </w:rPr>
      </w:pPr>
    </w:p>
    <w:p w14:paraId="6410EE6A"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7.1. </w:t>
      </w:r>
      <w:r w:rsidRPr="00324C28">
        <w:rPr>
          <w:rFonts w:ascii="Courier New" w:hAnsi="Courier New" w:cs="Courier New"/>
          <w:color w:val="auto"/>
          <w:szCs w:val="24"/>
        </w:rPr>
        <w:t xml:space="preserve">Após o encerramento do credenciamento e identificação dos representantes das empresas proponentes, o </w:t>
      </w:r>
      <w:r w:rsidR="009338FC" w:rsidRPr="00324C28">
        <w:rPr>
          <w:rFonts w:ascii="Courier New" w:hAnsi="Courier New" w:cs="Courier New"/>
          <w:color w:val="auto"/>
          <w:szCs w:val="24"/>
        </w:rPr>
        <w:t>p</w:t>
      </w:r>
      <w:r w:rsidRPr="00324C28">
        <w:rPr>
          <w:rFonts w:ascii="Courier New" w:hAnsi="Courier New" w:cs="Courier New"/>
          <w:color w:val="auto"/>
          <w:szCs w:val="24"/>
        </w:rPr>
        <w:t xml:space="preserve">regoeiro declarará aberta a sessão </w:t>
      </w:r>
      <w:r w:rsidR="00EE2AC3" w:rsidRPr="00324C28">
        <w:rPr>
          <w:rFonts w:ascii="Courier New" w:hAnsi="Courier New" w:cs="Courier New"/>
          <w:color w:val="auto"/>
          <w:szCs w:val="24"/>
        </w:rPr>
        <w:t>do pregão</w:t>
      </w:r>
      <w:r w:rsidRPr="00324C28">
        <w:rPr>
          <w:rFonts w:ascii="Courier New" w:hAnsi="Courier New" w:cs="Courier New"/>
          <w:color w:val="auto"/>
          <w:szCs w:val="24"/>
        </w:rPr>
        <w:t xml:space="preserve">, oportunidade em que não mais aceitará novos proponentes, dando início à abertura dos envelopes contendo a </w:t>
      </w:r>
      <w:r w:rsidR="009338FC" w:rsidRPr="00324C28">
        <w:rPr>
          <w:rFonts w:ascii="Courier New" w:hAnsi="Courier New" w:cs="Courier New"/>
          <w:color w:val="auto"/>
          <w:szCs w:val="24"/>
        </w:rPr>
        <w:t>proposta comercial e os documentos de habilitação</w:t>
      </w:r>
      <w:r w:rsidRPr="00324C28">
        <w:rPr>
          <w:rFonts w:ascii="Courier New" w:hAnsi="Courier New" w:cs="Courier New"/>
          <w:color w:val="auto"/>
          <w:szCs w:val="24"/>
        </w:rPr>
        <w:t>, exclusivamente dos participantes devidamente credenciados.</w:t>
      </w:r>
    </w:p>
    <w:p w14:paraId="78974C92" w14:textId="77777777" w:rsidR="002D4101" w:rsidRPr="00324C28" w:rsidRDefault="002D4101" w:rsidP="00057FD7">
      <w:pPr>
        <w:pStyle w:val="Normal1"/>
        <w:jc w:val="both"/>
        <w:rPr>
          <w:rFonts w:ascii="Courier New" w:hAnsi="Courier New" w:cs="Courier New"/>
          <w:color w:val="auto"/>
          <w:szCs w:val="24"/>
        </w:rPr>
      </w:pPr>
    </w:p>
    <w:p w14:paraId="5F6164BD"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7.2. CLASSIFICAÇÃO DAS PROPOSTAS COMERCIAIS:</w:t>
      </w:r>
    </w:p>
    <w:p w14:paraId="36628F7C" w14:textId="77777777" w:rsidR="002072CC" w:rsidRPr="00324C28" w:rsidRDefault="002072CC" w:rsidP="00057FD7">
      <w:pPr>
        <w:pStyle w:val="Normal1"/>
        <w:jc w:val="both"/>
        <w:rPr>
          <w:rFonts w:ascii="Courier New" w:hAnsi="Courier New" w:cs="Courier New"/>
          <w:color w:val="auto"/>
          <w:szCs w:val="24"/>
        </w:rPr>
      </w:pPr>
    </w:p>
    <w:p w14:paraId="7E27664E"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7.2.1.</w:t>
      </w:r>
      <w:r w:rsidRPr="00324C28">
        <w:rPr>
          <w:rFonts w:ascii="Courier New" w:hAnsi="Courier New" w:cs="Courier New"/>
          <w:color w:val="auto"/>
          <w:szCs w:val="24"/>
        </w:rPr>
        <w:t xml:space="preserve"> Abertos os envelopes de </w:t>
      </w:r>
      <w:r w:rsidR="009338FC" w:rsidRPr="00324C28">
        <w:rPr>
          <w:rFonts w:ascii="Courier New" w:hAnsi="Courier New" w:cs="Courier New"/>
          <w:color w:val="auto"/>
          <w:szCs w:val="24"/>
        </w:rPr>
        <w:t>propostas comerciais</w:t>
      </w:r>
      <w:r w:rsidRPr="00324C28">
        <w:rPr>
          <w:rFonts w:ascii="Courier New" w:hAnsi="Courier New" w:cs="Courier New"/>
          <w:color w:val="auto"/>
          <w:szCs w:val="24"/>
        </w:rPr>
        <w:t xml:space="preserve">, estas serão analisadas verificando o atendimento a todas as especificações e condições estabelecidas neste </w:t>
      </w:r>
      <w:r w:rsidR="008469FC" w:rsidRPr="00324C28">
        <w:rPr>
          <w:rFonts w:ascii="Courier New" w:hAnsi="Courier New" w:cs="Courier New"/>
          <w:color w:val="auto"/>
          <w:szCs w:val="24"/>
        </w:rPr>
        <w:t>edital e seus anexos</w:t>
      </w:r>
      <w:r w:rsidRPr="00324C28">
        <w:rPr>
          <w:rFonts w:ascii="Courier New" w:hAnsi="Courier New" w:cs="Courier New"/>
          <w:color w:val="auto"/>
          <w:szCs w:val="24"/>
        </w:rPr>
        <w:t>, sendo imediatamente desclassificadas aquelas que estiverem em desacordo.</w:t>
      </w:r>
    </w:p>
    <w:p w14:paraId="488CAB82" w14:textId="77777777" w:rsidR="002072CC" w:rsidRPr="00324C28" w:rsidRDefault="002072CC" w:rsidP="00057FD7">
      <w:pPr>
        <w:pStyle w:val="Normal1"/>
        <w:jc w:val="both"/>
        <w:rPr>
          <w:rFonts w:ascii="Courier New" w:hAnsi="Courier New" w:cs="Courier New"/>
          <w:color w:val="auto"/>
          <w:szCs w:val="24"/>
        </w:rPr>
      </w:pPr>
    </w:p>
    <w:p w14:paraId="579C66BA"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7.2.2.</w:t>
      </w:r>
      <w:r w:rsidRPr="00324C28">
        <w:rPr>
          <w:rFonts w:ascii="Courier New" w:hAnsi="Courier New" w:cs="Courier New"/>
          <w:color w:val="auto"/>
          <w:szCs w:val="24"/>
        </w:rPr>
        <w:t xml:space="preserve"> O </w:t>
      </w:r>
      <w:r w:rsidR="009338FC" w:rsidRPr="00324C28">
        <w:rPr>
          <w:rFonts w:ascii="Courier New" w:hAnsi="Courier New" w:cs="Courier New"/>
          <w:color w:val="auto"/>
          <w:szCs w:val="24"/>
        </w:rPr>
        <w:t xml:space="preserve">pregoeiro </w:t>
      </w:r>
      <w:r w:rsidRPr="00324C28">
        <w:rPr>
          <w:rFonts w:ascii="Courier New" w:hAnsi="Courier New" w:cs="Courier New"/>
          <w:color w:val="auto"/>
          <w:szCs w:val="24"/>
        </w:rPr>
        <w:t>classificará o autor da proposta de menor preço por item e aqueles que tenham apresentado propostas em valores sucessivos e superiores em até 10% (dez por cento) à proposta de menor preço, para participarem dos lances verbais.</w:t>
      </w:r>
    </w:p>
    <w:p w14:paraId="261DD8DF" w14:textId="77777777" w:rsidR="002072CC" w:rsidRPr="00324C28" w:rsidRDefault="002072CC" w:rsidP="00057FD7">
      <w:pPr>
        <w:pStyle w:val="Normal1"/>
        <w:jc w:val="both"/>
        <w:rPr>
          <w:rFonts w:ascii="Courier New" w:hAnsi="Courier New" w:cs="Courier New"/>
          <w:color w:val="auto"/>
          <w:szCs w:val="24"/>
        </w:rPr>
      </w:pPr>
    </w:p>
    <w:p w14:paraId="62159AAF"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7.2.3.</w:t>
      </w:r>
      <w:r w:rsidRPr="00324C28">
        <w:rPr>
          <w:rFonts w:ascii="Courier New" w:hAnsi="Courier New" w:cs="Courier New"/>
          <w:color w:val="auto"/>
          <w:szCs w:val="24"/>
        </w:rPr>
        <w:t xml:space="preserve"> Se não houver, no mínimo 3 (três) propostas de preços nas </w:t>
      </w:r>
      <w:r w:rsidRPr="00324C28">
        <w:rPr>
          <w:rFonts w:ascii="Courier New" w:hAnsi="Courier New" w:cs="Courier New"/>
          <w:color w:val="auto"/>
          <w:szCs w:val="24"/>
        </w:rPr>
        <w:lastRenderedPageBreak/>
        <w:t>condições definidas n</w:t>
      </w:r>
      <w:r w:rsidR="009338FC" w:rsidRPr="00324C28">
        <w:rPr>
          <w:rFonts w:ascii="Courier New" w:hAnsi="Courier New" w:cs="Courier New"/>
          <w:color w:val="auto"/>
          <w:szCs w:val="24"/>
        </w:rPr>
        <w:t>o</w:t>
      </w:r>
      <w:r w:rsidRPr="00324C28">
        <w:rPr>
          <w:rFonts w:ascii="Courier New" w:hAnsi="Courier New" w:cs="Courier New"/>
          <w:color w:val="auto"/>
          <w:szCs w:val="24"/>
        </w:rPr>
        <w:t xml:space="preserve"> </w:t>
      </w:r>
      <w:r w:rsidR="009338FC" w:rsidRPr="00324C28">
        <w:rPr>
          <w:rFonts w:ascii="Courier New" w:hAnsi="Courier New" w:cs="Courier New"/>
          <w:color w:val="auto"/>
          <w:szCs w:val="24"/>
        </w:rPr>
        <w:t xml:space="preserve">subitem </w:t>
      </w:r>
      <w:r w:rsidRPr="00324C28">
        <w:rPr>
          <w:rFonts w:ascii="Courier New" w:hAnsi="Courier New" w:cs="Courier New"/>
          <w:color w:val="auto"/>
          <w:szCs w:val="24"/>
        </w:rPr>
        <w:t xml:space="preserve">anterior, o </w:t>
      </w:r>
      <w:r w:rsidR="009338FC" w:rsidRPr="00324C28">
        <w:rPr>
          <w:rFonts w:ascii="Courier New" w:hAnsi="Courier New" w:cs="Courier New"/>
          <w:color w:val="auto"/>
          <w:szCs w:val="24"/>
        </w:rPr>
        <w:t xml:space="preserve">pregoeiro </w:t>
      </w:r>
      <w:r w:rsidRPr="00324C28">
        <w:rPr>
          <w:rFonts w:ascii="Courier New" w:hAnsi="Courier New" w:cs="Courier New"/>
          <w:color w:val="auto"/>
          <w:szCs w:val="24"/>
        </w:rPr>
        <w:t>classificará as melhores propostas subsequentes, até o máximo de 3 (três), para que seus autores participem dos lances verbais, quaisquer que sejam os preços oferecidos nas propostas apresentadas.</w:t>
      </w:r>
    </w:p>
    <w:p w14:paraId="71DC03D6" w14:textId="77777777" w:rsidR="002D4101" w:rsidRPr="00324C28" w:rsidRDefault="002D4101" w:rsidP="00057FD7">
      <w:pPr>
        <w:pStyle w:val="Normal1"/>
        <w:jc w:val="both"/>
        <w:rPr>
          <w:rFonts w:ascii="Courier New" w:hAnsi="Courier New" w:cs="Courier New"/>
          <w:color w:val="auto"/>
          <w:szCs w:val="24"/>
        </w:rPr>
      </w:pPr>
    </w:p>
    <w:p w14:paraId="208C27E6" w14:textId="77777777" w:rsidR="002D4101" w:rsidRPr="00324C28" w:rsidRDefault="001B2358"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7.3. DOS </w:t>
      </w:r>
      <w:r w:rsidR="002D4101" w:rsidRPr="00324C28">
        <w:rPr>
          <w:rFonts w:ascii="Courier New" w:hAnsi="Courier New" w:cs="Courier New"/>
          <w:b/>
          <w:color w:val="auto"/>
          <w:szCs w:val="24"/>
        </w:rPr>
        <w:t>LANCES VERBAIS:</w:t>
      </w:r>
    </w:p>
    <w:p w14:paraId="3BE35F79" w14:textId="77777777" w:rsidR="002072CC" w:rsidRPr="00324C28" w:rsidRDefault="002072CC" w:rsidP="00057FD7">
      <w:pPr>
        <w:pStyle w:val="Normal1"/>
        <w:jc w:val="both"/>
        <w:rPr>
          <w:rFonts w:ascii="Courier New" w:hAnsi="Courier New" w:cs="Courier New"/>
          <w:color w:val="auto"/>
          <w:szCs w:val="24"/>
        </w:rPr>
      </w:pPr>
    </w:p>
    <w:p w14:paraId="1CD27249"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7.3.1. </w:t>
      </w:r>
      <w:r w:rsidR="00B6552D" w:rsidRPr="00324C28">
        <w:rPr>
          <w:rFonts w:ascii="Courier New" w:hAnsi="Courier New" w:cs="Courier New"/>
          <w:color w:val="auto"/>
          <w:szCs w:val="24"/>
        </w:rPr>
        <w:t>Aos licitantes classificados</w:t>
      </w:r>
      <w:r w:rsidRPr="00324C28">
        <w:rPr>
          <w:rFonts w:ascii="Courier New" w:hAnsi="Courier New" w:cs="Courier New"/>
          <w:color w:val="auto"/>
          <w:szCs w:val="24"/>
        </w:rPr>
        <w:t xml:space="preserve"> será dada a oportunidade para nova disputa, por meio de lances verbais e sucessivos, de valores distintos e decrescentes, a partir do autor da proposta classificada de maior preço e os demais.</w:t>
      </w:r>
    </w:p>
    <w:p w14:paraId="50771F61" w14:textId="77777777" w:rsidR="002072CC" w:rsidRPr="00324C28" w:rsidRDefault="002072CC" w:rsidP="00057FD7">
      <w:pPr>
        <w:pStyle w:val="Normal1"/>
        <w:jc w:val="both"/>
        <w:rPr>
          <w:rFonts w:ascii="Courier New" w:hAnsi="Courier New" w:cs="Courier New"/>
          <w:color w:val="auto"/>
          <w:szCs w:val="24"/>
        </w:rPr>
      </w:pPr>
    </w:p>
    <w:p w14:paraId="04FBA34F" w14:textId="77777777" w:rsidR="00BB1715" w:rsidRPr="00324C28" w:rsidRDefault="00BB1715" w:rsidP="00057FD7">
      <w:pPr>
        <w:pStyle w:val="Normal1"/>
        <w:jc w:val="both"/>
        <w:rPr>
          <w:rFonts w:ascii="Courier New" w:hAnsi="Courier New" w:cs="Courier New"/>
          <w:szCs w:val="24"/>
        </w:rPr>
      </w:pPr>
      <w:r w:rsidRPr="00324C28">
        <w:rPr>
          <w:rFonts w:ascii="Courier New" w:hAnsi="Courier New" w:cs="Courier New"/>
          <w:b/>
          <w:szCs w:val="24"/>
        </w:rPr>
        <w:t xml:space="preserve">7.3.2. </w:t>
      </w:r>
      <w:r w:rsidRPr="00324C28">
        <w:rPr>
          <w:rFonts w:ascii="Courier New" w:hAnsi="Courier New" w:cs="Courier New"/>
          <w:szCs w:val="24"/>
        </w:rPr>
        <w:t xml:space="preserve">Fica a encargo do </w:t>
      </w:r>
      <w:r w:rsidR="009338FC" w:rsidRPr="00324C28">
        <w:rPr>
          <w:rFonts w:ascii="Courier New" w:hAnsi="Courier New" w:cs="Courier New"/>
          <w:szCs w:val="24"/>
        </w:rPr>
        <w:t xml:space="preserve">pregoeiro </w:t>
      </w:r>
      <w:r w:rsidRPr="00324C28">
        <w:rPr>
          <w:rFonts w:ascii="Courier New" w:hAnsi="Courier New" w:cs="Courier New"/>
          <w:szCs w:val="24"/>
        </w:rPr>
        <w:t>a fixação de parâmetros mínimos de valores sobre os lances verbais, podendo, inclusive, alterá-los no curso da sessão</w:t>
      </w:r>
      <w:r w:rsidR="00754688" w:rsidRPr="00324C28">
        <w:rPr>
          <w:rFonts w:ascii="Courier New" w:hAnsi="Courier New" w:cs="Courier New"/>
          <w:szCs w:val="24"/>
        </w:rPr>
        <w:t>.</w:t>
      </w:r>
    </w:p>
    <w:p w14:paraId="44B4C3B9" w14:textId="77777777" w:rsidR="002072CC" w:rsidRPr="00324C28" w:rsidRDefault="002072CC" w:rsidP="00057FD7">
      <w:pPr>
        <w:pStyle w:val="Normal1"/>
        <w:jc w:val="both"/>
        <w:rPr>
          <w:rFonts w:ascii="Courier New" w:hAnsi="Courier New" w:cs="Courier New"/>
          <w:color w:val="auto"/>
          <w:szCs w:val="24"/>
        </w:rPr>
      </w:pPr>
    </w:p>
    <w:p w14:paraId="65C5689F"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7.3.3</w:t>
      </w:r>
      <w:r w:rsidR="002D4101" w:rsidRPr="00324C28">
        <w:rPr>
          <w:rFonts w:ascii="Courier New" w:hAnsi="Courier New" w:cs="Courier New"/>
          <w:b/>
          <w:color w:val="auto"/>
          <w:szCs w:val="24"/>
        </w:rPr>
        <w:t>.</w:t>
      </w:r>
      <w:r w:rsidR="002D4101" w:rsidRPr="00324C28">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614B827D" w14:textId="77777777" w:rsidR="002072CC" w:rsidRPr="00324C28" w:rsidRDefault="002072CC" w:rsidP="00057FD7">
      <w:pPr>
        <w:pStyle w:val="Normal1"/>
        <w:jc w:val="both"/>
        <w:rPr>
          <w:rFonts w:ascii="Courier New" w:hAnsi="Courier New" w:cs="Courier New"/>
          <w:color w:val="auto"/>
          <w:szCs w:val="24"/>
        </w:rPr>
      </w:pPr>
    </w:p>
    <w:p w14:paraId="28D9D060"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7.3.4</w:t>
      </w:r>
      <w:r w:rsidR="002D4101" w:rsidRPr="00324C28">
        <w:rPr>
          <w:rFonts w:ascii="Courier New" w:hAnsi="Courier New" w:cs="Courier New"/>
          <w:b/>
          <w:color w:val="auto"/>
          <w:szCs w:val="24"/>
        </w:rPr>
        <w:t>.</w:t>
      </w:r>
      <w:r w:rsidR="002D4101" w:rsidRPr="00324C28">
        <w:rPr>
          <w:rFonts w:ascii="Courier New" w:hAnsi="Courier New" w:cs="Courier New"/>
          <w:color w:val="auto"/>
          <w:szCs w:val="24"/>
        </w:rPr>
        <w:t xml:space="preserve"> A desistência em apresentar lance verbal, quando convoc</w:t>
      </w:r>
      <w:r w:rsidR="004B03A5" w:rsidRPr="00324C28">
        <w:rPr>
          <w:rFonts w:ascii="Courier New" w:hAnsi="Courier New" w:cs="Courier New"/>
          <w:color w:val="auto"/>
          <w:szCs w:val="24"/>
        </w:rPr>
        <w:t xml:space="preserve">ado pelo pregoeiro, implicará </w:t>
      </w:r>
      <w:r w:rsidR="002D4101" w:rsidRPr="00324C28">
        <w:rPr>
          <w:rFonts w:ascii="Courier New" w:hAnsi="Courier New" w:cs="Courier New"/>
          <w:color w:val="auto"/>
          <w:szCs w:val="24"/>
        </w:rPr>
        <w:t>exclusão do licitante da etapa de lances verbais e na manutenção do último preço apresentado pelo licitante, para efeito de posterior ordenação das propostas.</w:t>
      </w:r>
    </w:p>
    <w:p w14:paraId="471BB9FB" w14:textId="77777777" w:rsidR="002072CC" w:rsidRPr="00324C28" w:rsidRDefault="002072CC" w:rsidP="00057FD7">
      <w:pPr>
        <w:pStyle w:val="Normal1"/>
        <w:jc w:val="both"/>
        <w:rPr>
          <w:rFonts w:ascii="Courier New" w:hAnsi="Courier New" w:cs="Courier New"/>
          <w:color w:val="auto"/>
          <w:szCs w:val="24"/>
        </w:rPr>
      </w:pPr>
    </w:p>
    <w:p w14:paraId="0DBABA7D"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7.3.5</w:t>
      </w:r>
      <w:r w:rsidR="002D4101" w:rsidRPr="00324C28">
        <w:rPr>
          <w:rFonts w:ascii="Courier New" w:hAnsi="Courier New" w:cs="Courier New"/>
          <w:b/>
          <w:color w:val="auto"/>
          <w:szCs w:val="24"/>
        </w:rPr>
        <w:t xml:space="preserve">. </w:t>
      </w:r>
      <w:r w:rsidR="008F5062" w:rsidRPr="00324C28">
        <w:rPr>
          <w:rFonts w:ascii="Courier New" w:hAnsi="Courier New" w:cs="Courier New"/>
          <w:color w:val="auto"/>
          <w:szCs w:val="24"/>
        </w:rPr>
        <w:t>A microempresa ou a</w:t>
      </w:r>
      <w:r w:rsidR="002D4101" w:rsidRPr="00324C28">
        <w:rPr>
          <w:rFonts w:ascii="Courier New" w:hAnsi="Courier New" w:cs="Courier New"/>
          <w:color w:val="auto"/>
          <w:szCs w:val="24"/>
        </w:rPr>
        <w:t xml:space="preserve"> empresa de pequeno porte, mais bem classificada e até 5% (cinco por cento) superior à proposta mais bem classificada</w:t>
      </w:r>
      <w:r w:rsidR="00101FDA" w:rsidRPr="00324C28">
        <w:rPr>
          <w:rFonts w:ascii="Courier New" w:hAnsi="Courier New" w:cs="Courier New"/>
          <w:color w:val="auto"/>
          <w:szCs w:val="24"/>
        </w:rPr>
        <w:t>,</w:t>
      </w:r>
      <w:r w:rsidR="002D4101" w:rsidRPr="00324C28">
        <w:rPr>
          <w:rFonts w:ascii="Courier New" w:hAnsi="Courier New" w:cs="Courier New"/>
          <w:color w:val="auto"/>
          <w:szCs w:val="24"/>
        </w:rPr>
        <w:t xml:space="preserve"> será convocada para apresentar nova proposta no prazo máximo de 5 (cinco) minutos após o encerramento dos lances, sob pena de preclusão conforme artigo 44 da Lei Complementar 123/2006.</w:t>
      </w:r>
    </w:p>
    <w:p w14:paraId="4F90FAE4" w14:textId="77777777" w:rsidR="002072CC" w:rsidRPr="00324C28" w:rsidRDefault="002072CC" w:rsidP="00057FD7">
      <w:pPr>
        <w:pStyle w:val="Normal1"/>
        <w:jc w:val="both"/>
        <w:rPr>
          <w:rFonts w:ascii="Courier New" w:hAnsi="Courier New" w:cs="Courier New"/>
          <w:color w:val="auto"/>
          <w:szCs w:val="24"/>
        </w:rPr>
      </w:pPr>
    </w:p>
    <w:p w14:paraId="07F5E07D" w14:textId="77777777" w:rsidR="002D4101" w:rsidRPr="00324C28" w:rsidRDefault="00BB1715"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7.3.6</w:t>
      </w:r>
      <w:r w:rsidR="002D4101" w:rsidRPr="00324C28">
        <w:rPr>
          <w:rFonts w:ascii="Courier New" w:hAnsi="Courier New" w:cs="Courier New"/>
          <w:color w:val="auto"/>
          <w:szCs w:val="24"/>
        </w:rPr>
        <w:t>. A ocorrência de “empate ficto”, conforme descreve o item 7.3.</w:t>
      </w:r>
      <w:r w:rsidR="00992EFF" w:rsidRPr="00324C28">
        <w:rPr>
          <w:rFonts w:ascii="Courier New" w:hAnsi="Courier New" w:cs="Courier New"/>
          <w:color w:val="auto"/>
          <w:szCs w:val="24"/>
        </w:rPr>
        <w:t>5</w:t>
      </w:r>
      <w:r w:rsidR="002D4101" w:rsidRPr="00324C28">
        <w:rPr>
          <w:rFonts w:ascii="Courier New" w:hAnsi="Courier New" w:cs="Courier New"/>
          <w:color w:val="auto"/>
          <w:szCs w:val="24"/>
        </w:rPr>
        <w:t xml:space="preserve"> do edital, não se aplicará quando a proposta inicial de menor valor tiver sido apresentada por microempreendedor individual, microempresa</w:t>
      </w:r>
      <w:r w:rsidR="00524024" w:rsidRPr="00324C28">
        <w:rPr>
          <w:rFonts w:ascii="Courier New" w:hAnsi="Courier New" w:cs="Courier New"/>
          <w:color w:val="auto"/>
          <w:szCs w:val="24"/>
        </w:rPr>
        <w:t xml:space="preserve"> ou</w:t>
      </w:r>
      <w:r w:rsidR="002D4101" w:rsidRPr="00324C28">
        <w:rPr>
          <w:rFonts w:ascii="Courier New" w:hAnsi="Courier New" w:cs="Courier New"/>
          <w:color w:val="auto"/>
          <w:szCs w:val="24"/>
        </w:rPr>
        <w:t xml:space="preserve"> empresa de pequeno porte, nessas hipóteses as empresas beneficiadas serão desde logo declaradas vencedoras do certame.</w:t>
      </w:r>
    </w:p>
    <w:p w14:paraId="7EB1BED9" w14:textId="3F7C82C2" w:rsidR="002D4101" w:rsidRDefault="002D4101" w:rsidP="00057FD7">
      <w:pPr>
        <w:pStyle w:val="Normal1"/>
        <w:jc w:val="both"/>
        <w:rPr>
          <w:rFonts w:ascii="Courier New" w:hAnsi="Courier New" w:cs="Courier New"/>
          <w:color w:val="auto"/>
          <w:szCs w:val="24"/>
        </w:rPr>
      </w:pPr>
    </w:p>
    <w:p w14:paraId="03F387D1"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7.4. </w:t>
      </w:r>
      <w:r w:rsidR="001B2358" w:rsidRPr="00324C28">
        <w:rPr>
          <w:rFonts w:ascii="Courier New" w:hAnsi="Courier New" w:cs="Courier New"/>
          <w:b/>
          <w:color w:val="auto"/>
          <w:szCs w:val="24"/>
        </w:rPr>
        <w:t xml:space="preserve">DO </w:t>
      </w:r>
      <w:r w:rsidRPr="00324C28">
        <w:rPr>
          <w:rFonts w:ascii="Courier New" w:hAnsi="Courier New" w:cs="Courier New"/>
          <w:b/>
          <w:color w:val="auto"/>
          <w:szCs w:val="24"/>
        </w:rPr>
        <w:t>JULGAMENTO:</w:t>
      </w:r>
    </w:p>
    <w:p w14:paraId="30AE0F81" w14:textId="77777777" w:rsidR="008F5062" w:rsidRPr="00324C28" w:rsidRDefault="008F5062" w:rsidP="00057FD7">
      <w:pPr>
        <w:pStyle w:val="Normal1"/>
        <w:jc w:val="both"/>
        <w:rPr>
          <w:rFonts w:ascii="Courier New" w:hAnsi="Courier New" w:cs="Courier New"/>
          <w:color w:val="auto"/>
          <w:szCs w:val="24"/>
        </w:rPr>
      </w:pPr>
    </w:p>
    <w:p w14:paraId="209592A5" w14:textId="3D5AE6E4"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7.4.1.</w:t>
      </w:r>
      <w:r w:rsidRPr="00324C28">
        <w:rPr>
          <w:rFonts w:ascii="Courier New" w:hAnsi="Courier New" w:cs="Courier New"/>
          <w:color w:val="auto"/>
          <w:szCs w:val="24"/>
        </w:rPr>
        <w:t xml:space="preserve"> O critério de julgamento será o de </w:t>
      </w:r>
      <w:r w:rsidR="00C119ED">
        <w:rPr>
          <w:rFonts w:ascii="Courier New" w:hAnsi="Courier New" w:cs="Courier New"/>
          <w:color w:val="auto"/>
          <w:szCs w:val="24"/>
        </w:rPr>
        <w:t>“</w:t>
      </w:r>
      <w:r w:rsidRPr="00324C28">
        <w:rPr>
          <w:rFonts w:ascii="Courier New" w:hAnsi="Courier New" w:cs="Courier New"/>
          <w:i/>
          <w:color w:val="auto"/>
          <w:szCs w:val="24"/>
        </w:rPr>
        <w:t>menor preço por item</w:t>
      </w:r>
      <w:r w:rsidR="00C119ED">
        <w:rPr>
          <w:rFonts w:ascii="Courier New" w:hAnsi="Courier New" w:cs="Courier New"/>
          <w:i/>
          <w:color w:val="auto"/>
          <w:szCs w:val="24"/>
        </w:rPr>
        <w:t>”</w:t>
      </w:r>
      <w:r w:rsidRPr="00324C28">
        <w:rPr>
          <w:rFonts w:ascii="Courier New" w:hAnsi="Courier New" w:cs="Courier New"/>
          <w:color w:val="auto"/>
          <w:szCs w:val="24"/>
        </w:rPr>
        <w:t>.</w:t>
      </w:r>
    </w:p>
    <w:p w14:paraId="2527820F" w14:textId="77777777" w:rsidR="008F5062" w:rsidRPr="00324C28" w:rsidRDefault="008F5062" w:rsidP="00057FD7">
      <w:pPr>
        <w:pStyle w:val="Normal1"/>
        <w:jc w:val="both"/>
        <w:rPr>
          <w:rFonts w:ascii="Courier New" w:hAnsi="Courier New" w:cs="Courier New"/>
          <w:color w:val="auto"/>
          <w:szCs w:val="24"/>
        </w:rPr>
      </w:pPr>
    </w:p>
    <w:p w14:paraId="77B5432D"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w:t>
      </w:r>
      <w:r w:rsidRPr="00324C28">
        <w:rPr>
          <w:rFonts w:ascii="Courier New" w:hAnsi="Courier New" w:cs="Courier New"/>
          <w:color w:val="auto"/>
          <w:szCs w:val="24"/>
        </w:rPr>
        <w:t xml:space="preserve"> Declarada encerrada a etapa competitiva e ordenadas as ofertas, o </w:t>
      </w:r>
      <w:r w:rsidR="009338FC" w:rsidRPr="00324C28">
        <w:rPr>
          <w:rFonts w:ascii="Courier New" w:hAnsi="Courier New" w:cs="Courier New"/>
          <w:color w:val="auto"/>
          <w:szCs w:val="24"/>
        </w:rPr>
        <w:t xml:space="preserve">pregoeiro </w:t>
      </w:r>
      <w:r w:rsidRPr="00324C28">
        <w:rPr>
          <w:rFonts w:ascii="Courier New" w:hAnsi="Courier New" w:cs="Courier New"/>
          <w:color w:val="auto"/>
          <w:szCs w:val="24"/>
        </w:rPr>
        <w:t xml:space="preserve">examinará a aceitabilidade da primeira classificada, quanto ao objeto e valor, decidindo motivadamente </w:t>
      </w:r>
      <w:r w:rsidRPr="00324C28">
        <w:rPr>
          <w:rFonts w:ascii="Courier New" w:hAnsi="Courier New" w:cs="Courier New"/>
          <w:color w:val="auto"/>
          <w:szCs w:val="24"/>
        </w:rPr>
        <w:lastRenderedPageBreak/>
        <w:t>a respeito.</w:t>
      </w:r>
    </w:p>
    <w:p w14:paraId="7FDF0B5B" w14:textId="77777777" w:rsidR="008F5062" w:rsidRPr="00324C28" w:rsidRDefault="008F5062" w:rsidP="00057FD7">
      <w:pPr>
        <w:pStyle w:val="Normal1"/>
        <w:jc w:val="both"/>
        <w:rPr>
          <w:rFonts w:ascii="Courier New" w:hAnsi="Courier New" w:cs="Courier New"/>
          <w:color w:val="auto"/>
          <w:szCs w:val="24"/>
        </w:rPr>
      </w:pPr>
    </w:p>
    <w:p w14:paraId="2AC3A58F"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7.4.2.1.</w:t>
      </w:r>
      <w:r w:rsidRPr="00324C28">
        <w:rPr>
          <w:rFonts w:ascii="Courier New" w:hAnsi="Courier New" w:cs="Courier New"/>
          <w:color w:val="auto"/>
          <w:szCs w:val="24"/>
        </w:rPr>
        <w:t xml:space="preserve"> Serão desclassificadas as propostas:</w:t>
      </w:r>
    </w:p>
    <w:p w14:paraId="2EB33066" w14:textId="77777777" w:rsidR="008F5062" w:rsidRPr="00324C28" w:rsidRDefault="008F5062" w:rsidP="00057FD7">
      <w:pPr>
        <w:pStyle w:val="Normal1"/>
        <w:jc w:val="both"/>
        <w:rPr>
          <w:rFonts w:ascii="Courier New" w:hAnsi="Courier New" w:cs="Courier New"/>
          <w:color w:val="auto"/>
          <w:szCs w:val="24"/>
        </w:rPr>
      </w:pPr>
    </w:p>
    <w:p w14:paraId="2B547D8A" w14:textId="77777777" w:rsidR="002D4101" w:rsidRPr="00324C28" w:rsidRDefault="002D410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w:t>
      </w:r>
      <w:r w:rsidRPr="00324C28">
        <w:rPr>
          <w:rFonts w:ascii="Courier New" w:hAnsi="Courier New" w:cs="Courier New"/>
          <w:color w:val="auto"/>
          <w:szCs w:val="24"/>
        </w:rPr>
        <w:t xml:space="preserve"> Que não atendam às exigências do ato convocatório desta licitação.</w:t>
      </w:r>
    </w:p>
    <w:p w14:paraId="6360F1B8" w14:textId="77777777" w:rsidR="008F5062" w:rsidRPr="00324C28" w:rsidRDefault="008F5062" w:rsidP="001A0B93">
      <w:pPr>
        <w:pStyle w:val="Normal1"/>
        <w:ind w:left="709"/>
        <w:jc w:val="both"/>
        <w:rPr>
          <w:rFonts w:ascii="Courier New" w:hAnsi="Courier New" w:cs="Courier New"/>
          <w:color w:val="auto"/>
          <w:szCs w:val="24"/>
        </w:rPr>
      </w:pPr>
    </w:p>
    <w:p w14:paraId="192610D7" w14:textId="63589FB4" w:rsidR="002D4101" w:rsidRDefault="002D410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b)</w:t>
      </w:r>
      <w:r w:rsidRPr="00324C28">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59F3A54A" w14:textId="32D28AC7" w:rsidR="00C119ED" w:rsidRDefault="00C119ED" w:rsidP="001A0B93">
      <w:pPr>
        <w:pStyle w:val="Normal1"/>
        <w:ind w:left="709"/>
        <w:jc w:val="both"/>
        <w:rPr>
          <w:rFonts w:ascii="Courier New" w:hAnsi="Courier New" w:cs="Courier New"/>
          <w:color w:val="auto"/>
          <w:szCs w:val="24"/>
        </w:rPr>
      </w:pPr>
    </w:p>
    <w:p w14:paraId="5222B99A" w14:textId="1DB1A8A8" w:rsidR="00C119ED" w:rsidRPr="00324C28" w:rsidRDefault="00C119ED" w:rsidP="00C119ED">
      <w:pPr>
        <w:widowControl w:val="0"/>
        <w:spacing w:after="0" w:line="240" w:lineRule="auto"/>
        <w:ind w:firstLine="709"/>
        <w:jc w:val="both"/>
        <w:rPr>
          <w:rFonts w:ascii="Courier New" w:hAnsi="Courier New" w:cs="Courier New"/>
          <w:szCs w:val="24"/>
        </w:rPr>
      </w:pPr>
      <w:r>
        <w:rPr>
          <w:rFonts w:ascii="Courier New" w:hAnsi="Courier New" w:cs="Courier New"/>
          <w:b/>
          <w:bCs/>
          <w:szCs w:val="24"/>
        </w:rPr>
        <w:t>c</w:t>
      </w:r>
      <w:r w:rsidRPr="00C119ED">
        <w:rPr>
          <w:rFonts w:ascii="Courier New" w:hAnsi="Courier New" w:cs="Courier New"/>
          <w:b/>
          <w:bCs/>
          <w:szCs w:val="24"/>
        </w:rPr>
        <w:t>)</w:t>
      </w:r>
      <w:r>
        <w:rPr>
          <w:rFonts w:ascii="Courier New" w:hAnsi="Courier New" w:cs="Courier New"/>
          <w:szCs w:val="24"/>
        </w:rPr>
        <w:t xml:space="preserve"> </w:t>
      </w:r>
      <w:r w:rsidRPr="00C119ED">
        <w:rPr>
          <w:rFonts w:ascii="Courier New" w:hAnsi="Courier New" w:cs="Courier New"/>
          <w:sz w:val="24"/>
          <w:szCs w:val="24"/>
        </w:rPr>
        <w:t>Com preço superior ao preço de referência estabelecido pelo município.</w:t>
      </w:r>
    </w:p>
    <w:p w14:paraId="6460B848" w14:textId="77777777" w:rsidR="008F5062" w:rsidRPr="00324C28" w:rsidRDefault="008F5062" w:rsidP="00057FD7">
      <w:pPr>
        <w:pStyle w:val="Normal1"/>
        <w:jc w:val="both"/>
        <w:rPr>
          <w:rFonts w:ascii="Courier New" w:hAnsi="Courier New" w:cs="Courier New"/>
          <w:color w:val="auto"/>
          <w:szCs w:val="24"/>
        </w:rPr>
      </w:pPr>
    </w:p>
    <w:p w14:paraId="6D8A9A7D"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7.4.2.2.</w:t>
      </w:r>
      <w:r w:rsidRPr="00324C28">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7955A2AB" w14:textId="77777777" w:rsidR="008F5062" w:rsidRPr="00324C28" w:rsidRDefault="008F5062" w:rsidP="00057FD7">
      <w:pPr>
        <w:pStyle w:val="Normal1"/>
        <w:jc w:val="both"/>
        <w:rPr>
          <w:rFonts w:ascii="Courier New" w:hAnsi="Courier New" w:cs="Courier New"/>
          <w:color w:val="auto"/>
          <w:szCs w:val="24"/>
        </w:rPr>
      </w:pPr>
    </w:p>
    <w:p w14:paraId="654E84A9"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7.4.2.3.</w:t>
      </w:r>
      <w:r w:rsidRPr="00324C28">
        <w:rPr>
          <w:rFonts w:ascii="Courier New" w:hAnsi="Courier New" w:cs="Courier New"/>
          <w:color w:val="auto"/>
          <w:szCs w:val="24"/>
        </w:rPr>
        <w:t xml:space="preserve"> Em havendo apenas uma oferta e desde que atenda a todos os termos do </w:t>
      </w:r>
      <w:r w:rsidR="008F5062" w:rsidRPr="00324C28">
        <w:rPr>
          <w:rFonts w:ascii="Courier New" w:hAnsi="Courier New" w:cs="Courier New"/>
          <w:color w:val="auto"/>
          <w:szCs w:val="24"/>
        </w:rPr>
        <w:t>e</w:t>
      </w:r>
      <w:r w:rsidRPr="00324C28">
        <w:rPr>
          <w:rFonts w:ascii="Courier New" w:hAnsi="Courier New" w:cs="Courier New"/>
          <w:color w:val="auto"/>
          <w:szCs w:val="24"/>
        </w:rPr>
        <w:t>dital e que seu preço seja compatível com o valor estimado da contratação, esta poderá ser aceita.</w:t>
      </w:r>
    </w:p>
    <w:p w14:paraId="1044420E" w14:textId="77777777" w:rsidR="008F5062" w:rsidRPr="00324C28" w:rsidRDefault="008F5062" w:rsidP="00057FD7">
      <w:pPr>
        <w:pStyle w:val="Normal1"/>
        <w:jc w:val="both"/>
        <w:rPr>
          <w:rFonts w:ascii="Courier New" w:hAnsi="Courier New" w:cs="Courier New"/>
          <w:color w:val="auto"/>
          <w:szCs w:val="24"/>
        </w:rPr>
      </w:pPr>
    </w:p>
    <w:p w14:paraId="25A6D3D3"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7.4.3.</w:t>
      </w:r>
      <w:r w:rsidRPr="00324C28">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habilitatórias.</w:t>
      </w:r>
    </w:p>
    <w:p w14:paraId="0C191D19" w14:textId="77777777" w:rsidR="008F5062" w:rsidRPr="00324C28" w:rsidRDefault="008F5062" w:rsidP="00057FD7">
      <w:pPr>
        <w:pStyle w:val="Normal1"/>
        <w:jc w:val="both"/>
        <w:rPr>
          <w:rFonts w:ascii="Courier New" w:hAnsi="Courier New" w:cs="Courier New"/>
          <w:color w:val="auto"/>
          <w:szCs w:val="24"/>
        </w:rPr>
      </w:pPr>
    </w:p>
    <w:p w14:paraId="3A7DFA96"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7.4.4. </w:t>
      </w:r>
      <w:r w:rsidRPr="00324C28">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0E03104E" w14:textId="77777777" w:rsidR="008F5062" w:rsidRPr="00324C28" w:rsidRDefault="008F5062" w:rsidP="00057FD7">
      <w:pPr>
        <w:pStyle w:val="Normal1"/>
        <w:jc w:val="both"/>
        <w:rPr>
          <w:rFonts w:ascii="Courier New" w:hAnsi="Courier New" w:cs="Courier New"/>
          <w:color w:val="auto"/>
          <w:szCs w:val="24"/>
        </w:rPr>
      </w:pPr>
    </w:p>
    <w:p w14:paraId="26954293"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7.4.5. </w:t>
      </w:r>
      <w:r w:rsidRPr="00324C28">
        <w:rPr>
          <w:rFonts w:ascii="Courier New" w:hAnsi="Courier New" w:cs="Courier New"/>
          <w:color w:val="auto"/>
          <w:szCs w:val="24"/>
        </w:rPr>
        <w:t>Se a proposta não for aceitável ou se o proponente não atender à</w:t>
      </w:r>
      <w:r w:rsidR="00524024" w:rsidRPr="00324C28">
        <w:rPr>
          <w:rFonts w:ascii="Courier New" w:hAnsi="Courier New" w:cs="Courier New"/>
          <w:color w:val="auto"/>
          <w:szCs w:val="24"/>
        </w:rPr>
        <w:t>s exigências habilitatórias, o p</w:t>
      </w:r>
      <w:r w:rsidRPr="00324C28">
        <w:rPr>
          <w:rFonts w:ascii="Courier New" w:hAnsi="Courier New" w:cs="Courier New"/>
          <w:color w:val="auto"/>
          <w:szCs w:val="24"/>
        </w:rPr>
        <w:t xml:space="preserve">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w:t>
      </w:r>
      <w:r w:rsidR="0013774A" w:rsidRPr="00324C28">
        <w:rPr>
          <w:rFonts w:ascii="Courier New" w:hAnsi="Courier New" w:cs="Courier New"/>
          <w:color w:val="auto"/>
          <w:szCs w:val="24"/>
        </w:rPr>
        <w:t>e</w:t>
      </w:r>
      <w:r w:rsidRPr="00324C28">
        <w:rPr>
          <w:rFonts w:ascii="Courier New" w:hAnsi="Courier New" w:cs="Courier New"/>
          <w:color w:val="auto"/>
          <w:szCs w:val="24"/>
        </w:rPr>
        <w:t>dital, para o qual apresentou proposta.</w:t>
      </w:r>
    </w:p>
    <w:p w14:paraId="4727CAC2" w14:textId="77777777" w:rsidR="008F5062" w:rsidRPr="00324C28" w:rsidRDefault="008F5062" w:rsidP="00057FD7">
      <w:pPr>
        <w:pStyle w:val="Normal1"/>
        <w:jc w:val="both"/>
        <w:rPr>
          <w:rFonts w:ascii="Courier New" w:hAnsi="Courier New" w:cs="Courier New"/>
          <w:color w:val="auto"/>
          <w:szCs w:val="24"/>
        </w:rPr>
      </w:pPr>
    </w:p>
    <w:p w14:paraId="5C9A47A5"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7.4.6. </w:t>
      </w:r>
      <w:r w:rsidRPr="00324C28">
        <w:rPr>
          <w:rFonts w:ascii="Courier New" w:hAnsi="Courier New" w:cs="Courier New"/>
          <w:color w:val="auto"/>
          <w:szCs w:val="24"/>
        </w:rPr>
        <w:t>Apurada a melhor propo</w:t>
      </w:r>
      <w:r w:rsidR="00524024" w:rsidRPr="00324C28">
        <w:rPr>
          <w:rFonts w:ascii="Courier New" w:hAnsi="Courier New" w:cs="Courier New"/>
          <w:color w:val="auto"/>
          <w:szCs w:val="24"/>
        </w:rPr>
        <w:t>sta que atenda ao edital, o p</w:t>
      </w:r>
      <w:r w:rsidRPr="00324C28">
        <w:rPr>
          <w:rFonts w:ascii="Courier New" w:hAnsi="Courier New" w:cs="Courier New"/>
          <w:color w:val="auto"/>
          <w:szCs w:val="24"/>
        </w:rPr>
        <w:t>regoeiro deverá negociar para que seja obtido um melhor preço.</w:t>
      </w:r>
    </w:p>
    <w:p w14:paraId="25BB769C" w14:textId="77777777" w:rsidR="008F5062" w:rsidRPr="00324C28" w:rsidRDefault="008F5062" w:rsidP="00057FD7">
      <w:pPr>
        <w:pStyle w:val="Normal1"/>
        <w:jc w:val="both"/>
        <w:rPr>
          <w:rFonts w:ascii="Courier New" w:hAnsi="Courier New" w:cs="Courier New"/>
          <w:color w:val="auto"/>
          <w:szCs w:val="24"/>
        </w:rPr>
      </w:pPr>
    </w:p>
    <w:p w14:paraId="23C20734"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7.5. </w:t>
      </w:r>
      <w:r w:rsidRPr="00324C28">
        <w:rPr>
          <w:rFonts w:ascii="Courier New" w:hAnsi="Courier New" w:cs="Courier New"/>
          <w:color w:val="auto"/>
          <w:szCs w:val="24"/>
        </w:rPr>
        <w:t xml:space="preserve">Da reunião lavrar-se-á ata circunstanciada, na qual serão registrados todos os atos do procedimento e as ocorrências relevantes e que, ao final, será assinada </w:t>
      </w:r>
      <w:r w:rsidR="00524024" w:rsidRPr="00324C28">
        <w:rPr>
          <w:rFonts w:ascii="Courier New" w:hAnsi="Courier New" w:cs="Courier New"/>
          <w:color w:val="auto"/>
          <w:szCs w:val="24"/>
        </w:rPr>
        <w:t xml:space="preserve">pelo pregoeiro, equipe </w:t>
      </w:r>
      <w:r w:rsidR="00524024" w:rsidRPr="00324C28">
        <w:rPr>
          <w:rFonts w:ascii="Courier New" w:hAnsi="Courier New" w:cs="Courier New"/>
          <w:color w:val="auto"/>
          <w:szCs w:val="24"/>
        </w:rPr>
        <w:lastRenderedPageBreak/>
        <w:t>de apoio</w:t>
      </w:r>
      <w:r w:rsidRPr="00324C28">
        <w:rPr>
          <w:rFonts w:ascii="Courier New" w:hAnsi="Courier New" w:cs="Courier New"/>
          <w:color w:val="auto"/>
          <w:szCs w:val="24"/>
        </w:rPr>
        <w:t>, e pelos licitantes.</w:t>
      </w:r>
    </w:p>
    <w:p w14:paraId="659B2922" w14:textId="77777777" w:rsidR="008F5062" w:rsidRPr="00324C28" w:rsidRDefault="008F5062" w:rsidP="00057FD7">
      <w:pPr>
        <w:pStyle w:val="Normal1"/>
        <w:jc w:val="both"/>
        <w:rPr>
          <w:rFonts w:ascii="Courier New" w:hAnsi="Courier New" w:cs="Courier New"/>
          <w:color w:val="auto"/>
          <w:szCs w:val="24"/>
        </w:rPr>
      </w:pPr>
    </w:p>
    <w:p w14:paraId="0C85F5FD"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7.6. </w:t>
      </w:r>
      <w:r w:rsidRPr="00324C28">
        <w:rPr>
          <w:rFonts w:ascii="Courier New" w:hAnsi="Courier New" w:cs="Courier New"/>
          <w:color w:val="auto"/>
          <w:szCs w:val="24"/>
        </w:rPr>
        <w:t xml:space="preserve">Decididos os recursos ou transcorrido o prazo para sua interposição relativamente ao pregão, os </w:t>
      </w:r>
      <w:r w:rsidR="00584B73" w:rsidRPr="00324C28">
        <w:rPr>
          <w:rFonts w:ascii="Courier New" w:hAnsi="Courier New" w:cs="Courier New"/>
          <w:color w:val="auto"/>
          <w:szCs w:val="24"/>
        </w:rPr>
        <w:t>documentos de habilitação</w:t>
      </w:r>
      <w:r w:rsidRPr="00324C28">
        <w:rPr>
          <w:rFonts w:ascii="Courier New" w:hAnsi="Courier New" w:cs="Courier New"/>
          <w:color w:val="auto"/>
          <w:szCs w:val="24"/>
        </w:rPr>
        <w:t xml:space="preserve">, das empresas licitantes ficarão anexos ao processo até a entrega total do objeto, pela empresa vencedora. Após, o </w:t>
      </w:r>
      <w:r w:rsidR="00524024" w:rsidRPr="00324C28">
        <w:rPr>
          <w:rFonts w:ascii="Courier New" w:hAnsi="Courier New" w:cs="Courier New"/>
          <w:color w:val="auto"/>
          <w:szCs w:val="24"/>
        </w:rPr>
        <w:t>p</w:t>
      </w:r>
      <w:r w:rsidRPr="00324C28">
        <w:rPr>
          <w:rFonts w:ascii="Courier New" w:hAnsi="Courier New" w:cs="Courier New"/>
          <w:color w:val="auto"/>
          <w:szCs w:val="24"/>
        </w:rPr>
        <w:t>regoeiro devolverá, aos licitantes, julgados desclassificados em todos os itens, os envelopes inviolados</w:t>
      </w:r>
      <w:r w:rsidRPr="00324C28">
        <w:rPr>
          <w:rFonts w:ascii="Courier New" w:hAnsi="Courier New" w:cs="Courier New"/>
          <w:b/>
          <w:color w:val="auto"/>
          <w:szCs w:val="24"/>
        </w:rPr>
        <w:t>.</w:t>
      </w:r>
    </w:p>
    <w:p w14:paraId="0A3AAF53" w14:textId="77777777" w:rsidR="008F5062" w:rsidRPr="00324C28" w:rsidRDefault="008F5062" w:rsidP="00057FD7">
      <w:pPr>
        <w:pStyle w:val="Normal1"/>
        <w:jc w:val="both"/>
        <w:rPr>
          <w:rFonts w:ascii="Courier New" w:hAnsi="Courier New" w:cs="Courier New"/>
          <w:color w:val="auto"/>
          <w:szCs w:val="24"/>
        </w:rPr>
      </w:pPr>
    </w:p>
    <w:p w14:paraId="0864B06A" w14:textId="77777777" w:rsidR="00E14652" w:rsidRPr="00324C28" w:rsidRDefault="00E14652" w:rsidP="00057FD7">
      <w:pPr>
        <w:pStyle w:val="Normal1"/>
        <w:jc w:val="both"/>
        <w:rPr>
          <w:rFonts w:ascii="Courier New" w:hAnsi="Courier New" w:cs="Courier New"/>
          <w:color w:val="auto"/>
          <w:szCs w:val="24"/>
        </w:rPr>
      </w:pPr>
    </w:p>
    <w:p w14:paraId="19D07AE6"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8. </w:t>
      </w:r>
      <w:r w:rsidR="008F5062" w:rsidRPr="00324C28">
        <w:rPr>
          <w:rFonts w:ascii="Courier New" w:hAnsi="Courier New" w:cs="Courier New"/>
          <w:b/>
          <w:color w:val="auto"/>
          <w:szCs w:val="24"/>
        </w:rPr>
        <w:t xml:space="preserve">DOS </w:t>
      </w:r>
      <w:r w:rsidRPr="00324C28">
        <w:rPr>
          <w:rFonts w:ascii="Courier New" w:hAnsi="Courier New" w:cs="Courier New"/>
          <w:b/>
          <w:color w:val="auto"/>
          <w:szCs w:val="24"/>
        </w:rPr>
        <w:t>RECURSOS</w:t>
      </w:r>
      <w:r w:rsidR="008F5062" w:rsidRPr="00324C28">
        <w:rPr>
          <w:rFonts w:ascii="Courier New" w:hAnsi="Courier New" w:cs="Courier New"/>
          <w:b/>
          <w:color w:val="auto"/>
          <w:szCs w:val="24"/>
        </w:rPr>
        <w:t xml:space="preserve"> ADMINISTRATIVOS</w:t>
      </w:r>
      <w:r w:rsidRPr="00324C28">
        <w:rPr>
          <w:rFonts w:ascii="Courier New" w:hAnsi="Courier New" w:cs="Courier New"/>
          <w:b/>
          <w:color w:val="auto"/>
          <w:szCs w:val="24"/>
        </w:rPr>
        <w:t>:</w:t>
      </w:r>
    </w:p>
    <w:p w14:paraId="6E07795B" w14:textId="77777777" w:rsidR="008F5062" w:rsidRPr="00324C28" w:rsidRDefault="008F5062" w:rsidP="00057FD7">
      <w:pPr>
        <w:pStyle w:val="Normal1"/>
        <w:jc w:val="both"/>
        <w:rPr>
          <w:rFonts w:ascii="Courier New" w:hAnsi="Courier New" w:cs="Courier New"/>
          <w:color w:val="auto"/>
          <w:szCs w:val="24"/>
        </w:rPr>
      </w:pPr>
    </w:p>
    <w:p w14:paraId="2FC793EB"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8.1. </w:t>
      </w:r>
      <w:r w:rsidRPr="00324C28">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16825B97" w14:textId="77777777" w:rsidR="008F5062" w:rsidRPr="00324C28" w:rsidRDefault="008F5062" w:rsidP="00057FD7">
      <w:pPr>
        <w:pStyle w:val="Normal1"/>
        <w:jc w:val="both"/>
        <w:rPr>
          <w:rFonts w:ascii="Courier New" w:hAnsi="Courier New" w:cs="Courier New"/>
          <w:color w:val="auto"/>
          <w:szCs w:val="24"/>
        </w:rPr>
      </w:pPr>
    </w:p>
    <w:p w14:paraId="220072B2"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8.2. </w:t>
      </w:r>
      <w:r w:rsidRPr="00324C28">
        <w:rPr>
          <w:rFonts w:ascii="Courier New" w:hAnsi="Courier New" w:cs="Courier New"/>
          <w:color w:val="auto"/>
          <w:szCs w:val="24"/>
        </w:rPr>
        <w:t>O licitante poderá também apresentar as razões do recurso 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063CCB0B" w14:textId="77777777" w:rsidR="008F5062" w:rsidRPr="00324C28" w:rsidRDefault="008F5062" w:rsidP="00057FD7">
      <w:pPr>
        <w:pStyle w:val="Normal1"/>
        <w:jc w:val="both"/>
        <w:rPr>
          <w:rFonts w:ascii="Courier New" w:hAnsi="Courier New" w:cs="Courier New"/>
          <w:color w:val="auto"/>
          <w:szCs w:val="24"/>
        </w:rPr>
      </w:pPr>
    </w:p>
    <w:p w14:paraId="65461732"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8.3. </w:t>
      </w:r>
      <w:r w:rsidRPr="00324C28">
        <w:rPr>
          <w:rFonts w:ascii="Courier New" w:hAnsi="Courier New" w:cs="Courier New"/>
          <w:color w:val="auto"/>
          <w:szCs w:val="24"/>
        </w:rPr>
        <w:t>A falta de manifestação imediata e motivada do licitante importará decadência do direito de recurso.</w:t>
      </w:r>
    </w:p>
    <w:p w14:paraId="4CF4CDD4" w14:textId="77777777" w:rsidR="008F5062" w:rsidRPr="00324C28" w:rsidRDefault="008F5062" w:rsidP="00057FD7">
      <w:pPr>
        <w:pStyle w:val="Normal1"/>
        <w:jc w:val="both"/>
        <w:rPr>
          <w:rFonts w:ascii="Courier New" w:hAnsi="Courier New" w:cs="Courier New"/>
          <w:color w:val="auto"/>
          <w:szCs w:val="24"/>
        </w:rPr>
      </w:pPr>
    </w:p>
    <w:p w14:paraId="668910BC"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8.4.</w:t>
      </w:r>
      <w:r w:rsidRPr="00324C28">
        <w:rPr>
          <w:rFonts w:ascii="Courier New" w:hAnsi="Courier New" w:cs="Courier New"/>
          <w:color w:val="auto"/>
          <w:szCs w:val="24"/>
        </w:rPr>
        <w:t xml:space="preserve"> Os recursos deverão ser decididos no prazo de 5 (cinco) dias úteis.</w:t>
      </w:r>
    </w:p>
    <w:p w14:paraId="3353EA84" w14:textId="77777777" w:rsidR="008F5062" w:rsidRPr="00324C28" w:rsidRDefault="008F5062" w:rsidP="00057FD7">
      <w:pPr>
        <w:pStyle w:val="Normal1"/>
        <w:jc w:val="both"/>
        <w:rPr>
          <w:rFonts w:ascii="Courier New" w:hAnsi="Courier New" w:cs="Courier New"/>
          <w:color w:val="auto"/>
          <w:szCs w:val="24"/>
        </w:rPr>
      </w:pPr>
    </w:p>
    <w:p w14:paraId="3558AB36"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8.5. </w:t>
      </w:r>
      <w:r w:rsidRPr="00324C28">
        <w:rPr>
          <w:rFonts w:ascii="Courier New" w:hAnsi="Courier New" w:cs="Courier New"/>
          <w:color w:val="auto"/>
          <w:szCs w:val="24"/>
        </w:rPr>
        <w:t>O ac</w:t>
      </w:r>
      <w:r w:rsidR="004B03A5" w:rsidRPr="00324C28">
        <w:rPr>
          <w:rFonts w:ascii="Courier New" w:hAnsi="Courier New" w:cs="Courier New"/>
          <w:color w:val="auto"/>
          <w:szCs w:val="24"/>
        </w:rPr>
        <w:t>olhimento de recurso importará</w:t>
      </w:r>
      <w:r w:rsidRPr="00324C28">
        <w:rPr>
          <w:rFonts w:ascii="Courier New" w:hAnsi="Courier New" w:cs="Courier New"/>
          <w:color w:val="auto"/>
          <w:szCs w:val="24"/>
        </w:rPr>
        <w:t xml:space="preserve"> invalidação apenas dos atos insuscetíveis de aproveitamento.</w:t>
      </w:r>
    </w:p>
    <w:p w14:paraId="25AD079E" w14:textId="77777777" w:rsidR="004B03A5" w:rsidRPr="00324C28" w:rsidRDefault="004B03A5" w:rsidP="00057FD7">
      <w:pPr>
        <w:pStyle w:val="Normal1"/>
        <w:jc w:val="both"/>
        <w:rPr>
          <w:rFonts w:ascii="Courier New" w:hAnsi="Courier New" w:cs="Courier New"/>
          <w:color w:val="auto"/>
          <w:szCs w:val="24"/>
        </w:rPr>
      </w:pPr>
    </w:p>
    <w:p w14:paraId="7A09F96F" w14:textId="77777777" w:rsidR="004B03A5" w:rsidRPr="00324C28" w:rsidRDefault="004B03A5" w:rsidP="00057FD7">
      <w:pPr>
        <w:pStyle w:val="Normal1"/>
        <w:jc w:val="both"/>
        <w:rPr>
          <w:rFonts w:ascii="Courier New" w:hAnsi="Courier New" w:cs="Courier New"/>
          <w:color w:val="auto"/>
          <w:szCs w:val="24"/>
        </w:rPr>
      </w:pPr>
    </w:p>
    <w:p w14:paraId="6BB30AA3"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 xml:space="preserve">9. </w:t>
      </w:r>
      <w:r w:rsidR="008F5062" w:rsidRPr="00324C28">
        <w:rPr>
          <w:rFonts w:ascii="Courier New" w:hAnsi="Courier New" w:cs="Courier New"/>
          <w:b/>
          <w:color w:val="auto"/>
          <w:szCs w:val="24"/>
        </w:rPr>
        <w:t xml:space="preserve">DA </w:t>
      </w:r>
      <w:r w:rsidRPr="00324C28">
        <w:rPr>
          <w:rFonts w:ascii="Courier New" w:hAnsi="Courier New" w:cs="Courier New"/>
          <w:b/>
          <w:color w:val="auto"/>
          <w:szCs w:val="24"/>
        </w:rPr>
        <w:t>ADJUDICAÇÃO E DA HOMOLOGAÇÃO:</w:t>
      </w:r>
    </w:p>
    <w:p w14:paraId="4EABFE09" w14:textId="77777777" w:rsidR="008F5062" w:rsidRPr="00324C28" w:rsidRDefault="008F5062" w:rsidP="00057FD7">
      <w:pPr>
        <w:pStyle w:val="Normal1"/>
        <w:jc w:val="both"/>
        <w:rPr>
          <w:rFonts w:ascii="Courier New" w:hAnsi="Courier New" w:cs="Courier New"/>
          <w:color w:val="auto"/>
          <w:szCs w:val="24"/>
        </w:rPr>
      </w:pPr>
    </w:p>
    <w:p w14:paraId="373D6B9F"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9.1. </w:t>
      </w:r>
      <w:r w:rsidRPr="00324C28">
        <w:rPr>
          <w:rFonts w:ascii="Courier New" w:hAnsi="Courier New" w:cs="Courier New"/>
          <w:color w:val="auto"/>
          <w:szCs w:val="24"/>
        </w:rPr>
        <w:t>Inexistindo manifest</w:t>
      </w:r>
      <w:r w:rsidR="00524024" w:rsidRPr="00324C28">
        <w:rPr>
          <w:rFonts w:ascii="Courier New" w:hAnsi="Courier New" w:cs="Courier New"/>
          <w:color w:val="auto"/>
          <w:szCs w:val="24"/>
        </w:rPr>
        <w:t>ação recursal, o p</w:t>
      </w:r>
      <w:r w:rsidRPr="00324C28">
        <w:rPr>
          <w:rFonts w:ascii="Courier New" w:hAnsi="Courier New" w:cs="Courier New"/>
          <w:color w:val="auto"/>
          <w:szCs w:val="24"/>
        </w:rPr>
        <w:t>regoeiro adjudicará o objeto da licitação ao licitante vencedor, com a posterior homologação do resultado pela Autoridade Competente.</w:t>
      </w:r>
    </w:p>
    <w:p w14:paraId="4A56901F" w14:textId="77777777" w:rsidR="008F5062" w:rsidRPr="00324C28" w:rsidRDefault="008F5062" w:rsidP="00057FD7">
      <w:pPr>
        <w:pStyle w:val="Normal1"/>
        <w:jc w:val="both"/>
        <w:rPr>
          <w:rFonts w:ascii="Courier New" w:hAnsi="Courier New" w:cs="Courier New"/>
          <w:color w:val="auto"/>
          <w:szCs w:val="24"/>
        </w:rPr>
      </w:pPr>
    </w:p>
    <w:p w14:paraId="75E3DB89" w14:textId="77777777"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9.2. </w:t>
      </w:r>
      <w:r w:rsidRPr="00324C28">
        <w:rPr>
          <w:rFonts w:ascii="Courier New" w:hAnsi="Courier New" w:cs="Courier New"/>
          <w:color w:val="auto"/>
          <w:szCs w:val="24"/>
        </w:rPr>
        <w:t>Decididos os recursos porventura interpostos, e constatada a regularidade dos atos procedimentais, a Autoridade Competente adjudicará o objeto ao licitante vencedor e homologará o procedimento licitatório.</w:t>
      </w:r>
    </w:p>
    <w:p w14:paraId="416A14A6" w14:textId="77777777" w:rsidR="008F5062" w:rsidRPr="00324C28" w:rsidRDefault="008F5062" w:rsidP="00057FD7">
      <w:pPr>
        <w:pStyle w:val="Normal1"/>
        <w:jc w:val="both"/>
        <w:rPr>
          <w:rFonts w:ascii="Courier New" w:hAnsi="Courier New" w:cs="Courier New"/>
          <w:color w:val="auto"/>
          <w:szCs w:val="24"/>
        </w:rPr>
      </w:pPr>
    </w:p>
    <w:p w14:paraId="1DA70424" w14:textId="77777777" w:rsidR="00E14652" w:rsidRPr="00324C28" w:rsidRDefault="00E14652" w:rsidP="00057FD7">
      <w:pPr>
        <w:pStyle w:val="Normal1"/>
        <w:jc w:val="both"/>
        <w:rPr>
          <w:rFonts w:ascii="Courier New" w:hAnsi="Courier New" w:cs="Courier New"/>
          <w:color w:val="auto"/>
          <w:szCs w:val="24"/>
        </w:rPr>
      </w:pPr>
    </w:p>
    <w:p w14:paraId="2B5698C5"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10. DA ATA DE REGISTRO DE PREÇOS:</w:t>
      </w:r>
    </w:p>
    <w:p w14:paraId="342F802E" w14:textId="77777777" w:rsidR="009338FC" w:rsidRPr="00324C28" w:rsidRDefault="009338FC" w:rsidP="00057FD7">
      <w:pPr>
        <w:pStyle w:val="Normal1"/>
        <w:jc w:val="both"/>
        <w:rPr>
          <w:rFonts w:ascii="Courier New" w:hAnsi="Courier New" w:cs="Courier New"/>
          <w:b/>
          <w:color w:val="auto"/>
          <w:szCs w:val="24"/>
        </w:rPr>
      </w:pPr>
    </w:p>
    <w:p w14:paraId="1D552A8C" w14:textId="77777777" w:rsidR="002D4101" w:rsidRPr="00324C28" w:rsidRDefault="002D4101" w:rsidP="00057FD7">
      <w:pPr>
        <w:widowControl w:val="0"/>
        <w:tabs>
          <w:tab w:val="left" w:pos="1134"/>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10.1. </w:t>
      </w:r>
      <w:r w:rsidRPr="00324C28">
        <w:rPr>
          <w:rFonts w:ascii="Courier New" w:hAnsi="Courier New" w:cs="Courier New"/>
          <w:sz w:val="24"/>
          <w:szCs w:val="24"/>
        </w:rPr>
        <w:t>Esgotados todos os prazos recursais, a Administração convocará, no prazo de 05 (cinco) dias, as empresas participantes classificadas para a assinatura da ata de registro de preços, sob pena de decair do direito à contratação.</w:t>
      </w:r>
    </w:p>
    <w:p w14:paraId="674DFB6C" w14:textId="77777777" w:rsidR="008F5062" w:rsidRPr="00324C28" w:rsidRDefault="008F5062" w:rsidP="00057FD7">
      <w:pPr>
        <w:widowControl w:val="0"/>
        <w:tabs>
          <w:tab w:val="left" w:pos="1134"/>
        </w:tabs>
        <w:spacing w:after="0" w:line="240" w:lineRule="auto"/>
        <w:jc w:val="both"/>
        <w:rPr>
          <w:rFonts w:ascii="Courier New" w:hAnsi="Courier New" w:cs="Courier New"/>
          <w:sz w:val="24"/>
          <w:szCs w:val="24"/>
        </w:rPr>
      </w:pPr>
    </w:p>
    <w:p w14:paraId="35B351C6"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10.2. </w:t>
      </w:r>
      <w:r w:rsidRPr="00324C28">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B54F637" w14:textId="77777777" w:rsidR="008F5062" w:rsidRPr="00324C28" w:rsidRDefault="008F5062" w:rsidP="00057FD7">
      <w:pPr>
        <w:widowControl w:val="0"/>
        <w:spacing w:after="0" w:line="240" w:lineRule="auto"/>
        <w:jc w:val="both"/>
        <w:rPr>
          <w:rFonts w:ascii="Courier New" w:hAnsi="Courier New" w:cs="Courier New"/>
          <w:sz w:val="24"/>
          <w:szCs w:val="24"/>
        </w:rPr>
      </w:pPr>
    </w:p>
    <w:p w14:paraId="45767B4A"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10.3.</w:t>
      </w:r>
      <w:r w:rsidRPr="00324C28">
        <w:rPr>
          <w:rFonts w:ascii="Courier New" w:hAnsi="Courier New" w:cs="Courier New"/>
          <w:sz w:val="24"/>
          <w:szCs w:val="24"/>
        </w:rPr>
        <w:t xml:space="preserve"> O prazo de validade da Ata de Registro de Preços será de 12 (doze) meses a contar da data da homologação da presente licitação, computadas neste prazo, as eventuais prorrogações.</w:t>
      </w:r>
    </w:p>
    <w:p w14:paraId="6D64A185" w14:textId="77777777" w:rsidR="008F5062" w:rsidRPr="00324C28" w:rsidRDefault="008F5062" w:rsidP="00057FD7">
      <w:pPr>
        <w:widowControl w:val="0"/>
        <w:spacing w:after="0" w:line="240" w:lineRule="auto"/>
        <w:jc w:val="both"/>
        <w:rPr>
          <w:rFonts w:ascii="Courier New" w:hAnsi="Courier New" w:cs="Courier New"/>
          <w:sz w:val="24"/>
          <w:szCs w:val="24"/>
        </w:rPr>
      </w:pPr>
    </w:p>
    <w:p w14:paraId="48954AC6"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 xml:space="preserve">10.4. </w:t>
      </w:r>
      <w:r w:rsidRPr="00324C28">
        <w:rPr>
          <w:rFonts w:ascii="Courier New" w:hAnsi="Courier New" w:cs="Courier New"/>
          <w:sz w:val="24"/>
          <w:szCs w:val="24"/>
        </w:rPr>
        <w:t xml:space="preserve">As demais condições encontram-se estabelecidas na Minuta da Ata de Registro de Preços constante no </w:t>
      </w:r>
      <w:r w:rsidR="008469FC" w:rsidRPr="00324C28">
        <w:rPr>
          <w:rFonts w:ascii="Courier New" w:hAnsi="Courier New" w:cs="Courier New"/>
          <w:b/>
          <w:sz w:val="24"/>
          <w:szCs w:val="24"/>
        </w:rPr>
        <w:t>a</w:t>
      </w:r>
      <w:r w:rsidRPr="00324C28">
        <w:rPr>
          <w:rFonts w:ascii="Courier New" w:hAnsi="Courier New" w:cs="Courier New"/>
          <w:b/>
          <w:sz w:val="24"/>
          <w:szCs w:val="24"/>
        </w:rPr>
        <w:t>nexo I</w:t>
      </w:r>
      <w:r w:rsidRPr="00324C28">
        <w:rPr>
          <w:rFonts w:ascii="Courier New" w:hAnsi="Courier New" w:cs="Courier New"/>
          <w:sz w:val="24"/>
          <w:szCs w:val="24"/>
        </w:rPr>
        <w:t xml:space="preserve"> do presente edital.</w:t>
      </w:r>
    </w:p>
    <w:p w14:paraId="226277A8" w14:textId="77777777" w:rsidR="002D4101" w:rsidRPr="00324C28" w:rsidRDefault="002D4101" w:rsidP="00057FD7">
      <w:pPr>
        <w:pStyle w:val="Normal1"/>
        <w:tabs>
          <w:tab w:val="left" w:pos="1380"/>
        </w:tabs>
        <w:jc w:val="both"/>
        <w:rPr>
          <w:rFonts w:ascii="Courier New" w:hAnsi="Courier New" w:cs="Courier New"/>
          <w:color w:val="auto"/>
          <w:szCs w:val="24"/>
        </w:rPr>
      </w:pPr>
    </w:p>
    <w:p w14:paraId="369526D2" w14:textId="77777777" w:rsidR="00E14652" w:rsidRPr="00324C28" w:rsidRDefault="00E14652" w:rsidP="00057FD7">
      <w:pPr>
        <w:pStyle w:val="Normal1"/>
        <w:tabs>
          <w:tab w:val="left" w:pos="1380"/>
        </w:tabs>
        <w:jc w:val="both"/>
        <w:rPr>
          <w:rFonts w:ascii="Courier New" w:hAnsi="Courier New" w:cs="Courier New"/>
          <w:color w:val="auto"/>
          <w:szCs w:val="24"/>
        </w:rPr>
      </w:pPr>
    </w:p>
    <w:p w14:paraId="12FF2860" w14:textId="77777777" w:rsidR="002D4101" w:rsidRPr="00324C28" w:rsidRDefault="002D4101" w:rsidP="00057FD7">
      <w:pPr>
        <w:widowControl w:val="0"/>
        <w:tabs>
          <w:tab w:val="left" w:pos="2628"/>
        </w:tabs>
        <w:spacing w:after="0" w:line="240" w:lineRule="auto"/>
        <w:jc w:val="both"/>
        <w:rPr>
          <w:rFonts w:ascii="Courier New" w:hAnsi="Courier New" w:cs="Courier New"/>
          <w:b/>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Pr="00324C28">
        <w:rPr>
          <w:rFonts w:ascii="Courier New" w:hAnsi="Courier New" w:cs="Courier New"/>
          <w:b/>
          <w:sz w:val="24"/>
          <w:szCs w:val="24"/>
        </w:rPr>
        <w:t xml:space="preserve">. DA FORMA DE ENTREGA E DO PRAZO PARA PAGAMENTO: </w:t>
      </w:r>
    </w:p>
    <w:p w14:paraId="61BC956F" w14:textId="77777777" w:rsidR="008F5062" w:rsidRPr="00324C28" w:rsidRDefault="008F5062" w:rsidP="00057FD7">
      <w:pPr>
        <w:widowControl w:val="0"/>
        <w:tabs>
          <w:tab w:val="left" w:pos="2628"/>
        </w:tabs>
        <w:spacing w:after="0" w:line="240" w:lineRule="auto"/>
        <w:jc w:val="both"/>
        <w:rPr>
          <w:rFonts w:ascii="Courier New" w:hAnsi="Courier New" w:cs="Courier New"/>
          <w:b/>
          <w:sz w:val="24"/>
          <w:szCs w:val="24"/>
        </w:rPr>
      </w:pPr>
    </w:p>
    <w:p w14:paraId="1ABDA3C2" w14:textId="77777777" w:rsidR="00FD1472" w:rsidRPr="00324C28" w:rsidRDefault="00FD1472" w:rsidP="000112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Pr="00324C28">
        <w:rPr>
          <w:rFonts w:ascii="Courier New" w:hAnsi="Courier New" w:cs="Courier New"/>
          <w:b/>
          <w:sz w:val="24"/>
          <w:szCs w:val="24"/>
        </w:rPr>
        <w:t xml:space="preserve">.1. </w:t>
      </w:r>
      <w:r w:rsidR="000112D7" w:rsidRPr="00324C28">
        <w:rPr>
          <w:rFonts w:ascii="Courier New" w:hAnsi="Courier New" w:cs="Courier New"/>
          <w:sz w:val="24"/>
          <w:szCs w:val="24"/>
        </w:rPr>
        <w:t xml:space="preserve">As empresas vencedoras terão a obrigação de entregar os produtos no Município de Ibiraiaras/RS de forma parcelada, conforme as necessidades da </w:t>
      </w:r>
      <w:r w:rsidRPr="00324C28">
        <w:rPr>
          <w:rFonts w:ascii="Courier New" w:hAnsi="Courier New" w:cs="Courier New"/>
          <w:sz w:val="24"/>
          <w:szCs w:val="24"/>
        </w:rPr>
        <w:t xml:space="preserve">municipalidade, não havendo obrigação da </w:t>
      </w:r>
      <w:r w:rsidR="005E2539" w:rsidRPr="00324C28">
        <w:rPr>
          <w:rFonts w:ascii="Courier New" w:hAnsi="Courier New" w:cs="Courier New"/>
          <w:sz w:val="24"/>
          <w:szCs w:val="24"/>
        </w:rPr>
        <w:t>aquisição</w:t>
      </w:r>
      <w:r w:rsidRPr="00324C28">
        <w:rPr>
          <w:rFonts w:ascii="Courier New" w:hAnsi="Courier New" w:cs="Courier New"/>
          <w:sz w:val="24"/>
          <w:szCs w:val="24"/>
        </w:rPr>
        <w:t xml:space="preserve"> de todos </w:t>
      </w:r>
      <w:r w:rsidR="005E2539" w:rsidRPr="00324C28">
        <w:rPr>
          <w:rFonts w:ascii="Courier New" w:hAnsi="Courier New" w:cs="Courier New"/>
          <w:sz w:val="24"/>
          <w:szCs w:val="24"/>
        </w:rPr>
        <w:t xml:space="preserve">os objetos </w:t>
      </w:r>
      <w:r w:rsidRPr="00324C28">
        <w:rPr>
          <w:rFonts w:ascii="Courier New" w:hAnsi="Courier New" w:cs="Courier New"/>
          <w:sz w:val="24"/>
          <w:szCs w:val="24"/>
        </w:rPr>
        <w:t>licitados durante a vigência da ata de registro de preços ou do contrato administrativo.</w:t>
      </w:r>
    </w:p>
    <w:p w14:paraId="78401A8C" w14:textId="77777777" w:rsidR="008F5062" w:rsidRPr="00324C28" w:rsidRDefault="008F5062" w:rsidP="000112D7">
      <w:pPr>
        <w:widowControl w:val="0"/>
        <w:spacing w:after="0" w:line="240" w:lineRule="auto"/>
        <w:jc w:val="both"/>
        <w:rPr>
          <w:rFonts w:ascii="Courier New" w:hAnsi="Courier New" w:cs="Courier New"/>
          <w:sz w:val="24"/>
          <w:szCs w:val="24"/>
        </w:rPr>
      </w:pPr>
    </w:p>
    <w:p w14:paraId="4E475B3A" w14:textId="77777777" w:rsidR="00FD1472" w:rsidRPr="00324C28" w:rsidRDefault="00230533" w:rsidP="00057FD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Pr="00324C28">
        <w:rPr>
          <w:rFonts w:ascii="Courier New" w:hAnsi="Courier New" w:cs="Courier New"/>
          <w:b/>
          <w:sz w:val="24"/>
          <w:szCs w:val="24"/>
        </w:rPr>
        <w:t>.</w:t>
      </w:r>
      <w:r w:rsidR="002665BB" w:rsidRPr="00324C28">
        <w:rPr>
          <w:rFonts w:ascii="Courier New" w:hAnsi="Courier New" w:cs="Courier New"/>
          <w:b/>
          <w:sz w:val="24"/>
          <w:szCs w:val="24"/>
        </w:rPr>
        <w:t>2</w:t>
      </w:r>
      <w:r w:rsidR="00FD1472" w:rsidRPr="00324C28">
        <w:rPr>
          <w:rFonts w:ascii="Courier New" w:hAnsi="Courier New" w:cs="Courier New"/>
          <w:b/>
          <w:sz w:val="24"/>
          <w:szCs w:val="24"/>
        </w:rPr>
        <w:t xml:space="preserve">. </w:t>
      </w:r>
      <w:r w:rsidR="00FD1472" w:rsidRPr="00324C28">
        <w:rPr>
          <w:rFonts w:ascii="Courier New" w:hAnsi="Courier New" w:cs="Courier New"/>
          <w:sz w:val="24"/>
          <w:szCs w:val="24"/>
        </w:rPr>
        <w:t xml:space="preserve">Em caso de vencimento contratual e da não contratação de todos os </w:t>
      </w:r>
      <w:r w:rsidR="00F86E94" w:rsidRPr="00324C28">
        <w:rPr>
          <w:rFonts w:ascii="Courier New" w:hAnsi="Courier New" w:cs="Courier New"/>
          <w:sz w:val="24"/>
          <w:szCs w:val="24"/>
        </w:rPr>
        <w:t xml:space="preserve">produtos </w:t>
      </w:r>
      <w:r w:rsidR="00FD1472" w:rsidRPr="00324C28">
        <w:rPr>
          <w:rFonts w:ascii="Courier New" w:hAnsi="Courier New" w:cs="Courier New"/>
          <w:sz w:val="24"/>
          <w:szCs w:val="24"/>
        </w:rPr>
        <w:t xml:space="preserve">licitados, não caberá à licitante </w:t>
      </w:r>
      <w:r w:rsidR="00926F88" w:rsidRPr="00324C28">
        <w:rPr>
          <w:rFonts w:ascii="Courier New" w:hAnsi="Courier New" w:cs="Courier New"/>
          <w:sz w:val="24"/>
          <w:szCs w:val="24"/>
        </w:rPr>
        <w:t>qualquer indenização</w:t>
      </w:r>
      <w:r w:rsidR="00FD1472" w:rsidRPr="00324C28">
        <w:rPr>
          <w:rFonts w:ascii="Courier New" w:hAnsi="Courier New" w:cs="Courier New"/>
          <w:sz w:val="24"/>
          <w:szCs w:val="24"/>
        </w:rPr>
        <w:t>.</w:t>
      </w:r>
    </w:p>
    <w:p w14:paraId="2283AF57" w14:textId="77777777" w:rsidR="008F5062" w:rsidRPr="00324C28" w:rsidRDefault="008F5062" w:rsidP="00057FD7">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30EA6C55" w14:textId="5056237C" w:rsidR="00FD1472" w:rsidRDefault="000112D7"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1</w:t>
      </w:r>
      <w:r w:rsidR="002665BB" w:rsidRPr="00324C28">
        <w:rPr>
          <w:rFonts w:ascii="Courier New" w:hAnsi="Courier New" w:cs="Courier New"/>
          <w:b/>
          <w:sz w:val="24"/>
          <w:szCs w:val="24"/>
        </w:rPr>
        <w:t>.3</w:t>
      </w:r>
      <w:r w:rsidRPr="00324C28">
        <w:rPr>
          <w:rFonts w:ascii="Courier New" w:hAnsi="Courier New" w:cs="Courier New"/>
          <w:b/>
          <w:sz w:val="24"/>
          <w:szCs w:val="24"/>
        </w:rPr>
        <w:t xml:space="preserve">. </w:t>
      </w:r>
      <w:r w:rsidR="00FD1472" w:rsidRPr="00324C28">
        <w:rPr>
          <w:rFonts w:ascii="Courier New" w:hAnsi="Courier New" w:cs="Courier New"/>
          <w:sz w:val="24"/>
          <w:szCs w:val="24"/>
        </w:rPr>
        <w:t xml:space="preserve">As empresas vencedoras serão intimadas para a </w:t>
      </w:r>
      <w:r w:rsidR="00143784" w:rsidRPr="00324C28">
        <w:rPr>
          <w:rFonts w:ascii="Courier New" w:hAnsi="Courier New" w:cs="Courier New"/>
          <w:sz w:val="24"/>
          <w:szCs w:val="24"/>
        </w:rPr>
        <w:t>realizarem a entrega dos produtos</w:t>
      </w:r>
      <w:r w:rsidR="00FD1472" w:rsidRPr="00324C28">
        <w:rPr>
          <w:rFonts w:ascii="Courier New" w:hAnsi="Courier New" w:cs="Courier New"/>
          <w:sz w:val="24"/>
          <w:szCs w:val="24"/>
        </w:rPr>
        <w:t xml:space="preserve"> no prazo </w:t>
      </w:r>
      <w:r w:rsidR="00143784" w:rsidRPr="00324C28">
        <w:rPr>
          <w:rFonts w:ascii="Courier New" w:hAnsi="Courier New" w:cs="Courier New"/>
          <w:sz w:val="24"/>
          <w:szCs w:val="24"/>
        </w:rPr>
        <w:t xml:space="preserve">máximo </w:t>
      </w:r>
      <w:r w:rsidR="00FD1472" w:rsidRPr="00324C28">
        <w:rPr>
          <w:rFonts w:ascii="Courier New" w:hAnsi="Courier New" w:cs="Courier New"/>
          <w:sz w:val="24"/>
          <w:szCs w:val="24"/>
        </w:rPr>
        <w:t xml:space="preserve">de </w:t>
      </w:r>
      <w:r w:rsidR="00AF3E17" w:rsidRPr="00324C28">
        <w:rPr>
          <w:rFonts w:ascii="Courier New" w:hAnsi="Courier New" w:cs="Courier New"/>
          <w:sz w:val="24"/>
          <w:szCs w:val="24"/>
        </w:rPr>
        <w:t xml:space="preserve">02 </w:t>
      </w:r>
      <w:r w:rsidR="0013774A" w:rsidRPr="00324C28">
        <w:rPr>
          <w:rFonts w:ascii="Courier New" w:hAnsi="Courier New" w:cs="Courier New"/>
          <w:sz w:val="24"/>
          <w:szCs w:val="24"/>
        </w:rPr>
        <w:t xml:space="preserve">(dois) </w:t>
      </w:r>
      <w:r w:rsidR="00AF3E17" w:rsidRPr="00324C28">
        <w:rPr>
          <w:rFonts w:ascii="Courier New" w:hAnsi="Courier New" w:cs="Courier New"/>
          <w:sz w:val="24"/>
          <w:szCs w:val="24"/>
        </w:rPr>
        <w:t>dias úteis</w:t>
      </w:r>
      <w:r w:rsidR="00FD1472" w:rsidRPr="00324C28">
        <w:rPr>
          <w:rFonts w:ascii="Courier New" w:hAnsi="Courier New" w:cs="Courier New"/>
          <w:sz w:val="24"/>
          <w:szCs w:val="24"/>
        </w:rPr>
        <w:t>, mediante o envio da nota de empenho através do e-mail oficial da empresa a ser informado na proposta de preços.</w:t>
      </w:r>
    </w:p>
    <w:p w14:paraId="139C31F4" w14:textId="26EAC1AE" w:rsidR="00360314" w:rsidRDefault="00360314" w:rsidP="00057FD7">
      <w:pPr>
        <w:widowControl w:val="0"/>
        <w:spacing w:after="0" w:line="240" w:lineRule="auto"/>
        <w:jc w:val="both"/>
        <w:rPr>
          <w:rFonts w:ascii="Courier New" w:hAnsi="Courier New" w:cs="Courier New"/>
          <w:sz w:val="24"/>
          <w:szCs w:val="24"/>
        </w:rPr>
      </w:pPr>
    </w:p>
    <w:p w14:paraId="6F175100" w14:textId="77777777" w:rsidR="00360314" w:rsidRPr="00FC2873" w:rsidRDefault="00360314" w:rsidP="00057FD7">
      <w:pPr>
        <w:widowControl w:val="0"/>
        <w:spacing w:after="0" w:line="240" w:lineRule="auto"/>
        <w:jc w:val="both"/>
        <w:rPr>
          <w:rFonts w:ascii="Courier New" w:hAnsi="Courier New" w:cs="Courier New"/>
          <w:sz w:val="24"/>
          <w:szCs w:val="24"/>
        </w:rPr>
      </w:pPr>
      <w:r w:rsidRPr="00FC2873">
        <w:rPr>
          <w:rFonts w:ascii="Courier New" w:hAnsi="Courier New" w:cs="Courier New"/>
          <w:b/>
          <w:bCs/>
          <w:sz w:val="24"/>
          <w:szCs w:val="24"/>
        </w:rPr>
        <w:t xml:space="preserve">11.3.1. </w:t>
      </w:r>
      <w:r w:rsidRPr="00FC2873">
        <w:rPr>
          <w:rFonts w:ascii="Courier New" w:hAnsi="Courier New" w:cs="Courier New"/>
          <w:sz w:val="24"/>
          <w:szCs w:val="24"/>
        </w:rPr>
        <w:t>A entrega de 2 dias, prevista no item 11.3, se refere para uma carga completa de caminhão.</w:t>
      </w:r>
    </w:p>
    <w:p w14:paraId="3AC6E2C6" w14:textId="77777777" w:rsidR="00360314" w:rsidRPr="00FC2873" w:rsidRDefault="00360314" w:rsidP="00057FD7">
      <w:pPr>
        <w:widowControl w:val="0"/>
        <w:spacing w:after="0" w:line="240" w:lineRule="auto"/>
        <w:jc w:val="both"/>
        <w:rPr>
          <w:rFonts w:ascii="Courier New" w:hAnsi="Courier New" w:cs="Courier New"/>
          <w:sz w:val="24"/>
          <w:szCs w:val="24"/>
        </w:rPr>
      </w:pPr>
    </w:p>
    <w:p w14:paraId="1715046F" w14:textId="6A32E7F5" w:rsidR="00360314" w:rsidRPr="00FC2873" w:rsidRDefault="00360314" w:rsidP="00057FD7">
      <w:pPr>
        <w:widowControl w:val="0"/>
        <w:spacing w:after="0" w:line="240" w:lineRule="auto"/>
        <w:jc w:val="both"/>
        <w:rPr>
          <w:rFonts w:ascii="Courier New" w:hAnsi="Courier New" w:cs="Courier New"/>
          <w:sz w:val="24"/>
          <w:szCs w:val="24"/>
        </w:rPr>
      </w:pPr>
      <w:r w:rsidRPr="00FC2873">
        <w:rPr>
          <w:rFonts w:ascii="Courier New" w:hAnsi="Courier New" w:cs="Courier New"/>
          <w:b/>
          <w:bCs/>
          <w:sz w:val="24"/>
          <w:szCs w:val="24"/>
        </w:rPr>
        <w:t>11.3.2.</w:t>
      </w:r>
      <w:r w:rsidRPr="00FC2873">
        <w:rPr>
          <w:rFonts w:ascii="Courier New" w:hAnsi="Courier New" w:cs="Courier New"/>
          <w:sz w:val="24"/>
          <w:szCs w:val="24"/>
        </w:rPr>
        <w:t xml:space="preserve"> Para a solicitação de mais de uma carga, o prazo para </w:t>
      </w:r>
      <w:r w:rsidRPr="00FC2873">
        <w:rPr>
          <w:rFonts w:ascii="Courier New" w:hAnsi="Courier New" w:cs="Courier New"/>
          <w:sz w:val="24"/>
          <w:szCs w:val="24"/>
        </w:rPr>
        <w:lastRenderedPageBreak/>
        <w:t xml:space="preserve">entrega será de até 10 dias corridos. </w:t>
      </w:r>
    </w:p>
    <w:p w14:paraId="3A13301B" w14:textId="0D293FFF" w:rsidR="00360314" w:rsidRPr="00FC2873" w:rsidRDefault="00360314" w:rsidP="00057FD7">
      <w:pPr>
        <w:widowControl w:val="0"/>
        <w:spacing w:after="0" w:line="240" w:lineRule="auto"/>
        <w:jc w:val="both"/>
        <w:rPr>
          <w:rFonts w:ascii="Courier New" w:hAnsi="Courier New" w:cs="Courier New"/>
          <w:sz w:val="24"/>
          <w:szCs w:val="24"/>
        </w:rPr>
      </w:pPr>
    </w:p>
    <w:p w14:paraId="0288D85B" w14:textId="661B48F2" w:rsidR="00360314" w:rsidRPr="00FC2873" w:rsidRDefault="00360314" w:rsidP="00057FD7">
      <w:pPr>
        <w:widowControl w:val="0"/>
        <w:spacing w:after="0" w:line="240" w:lineRule="auto"/>
        <w:jc w:val="both"/>
        <w:rPr>
          <w:rFonts w:ascii="Courier New" w:hAnsi="Courier New" w:cs="Courier New"/>
          <w:sz w:val="24"/>
          <w:szCs w:val="24"/>
        </w:rPr>
      </w:pPr>
      <w:r w:rsidRPr="00FC2873">
        <w:rPr>
          <w:rFonts w:ascii="Courier New" w:hAnsi="Courier New" w:cs="Courier New"/>
          <w:b/>
          <w:bCs/>
          <w:sz w:val="24"/>
          <w:szCs w:val="24"/>
        </w:rPr>
        <w:t>11.3.3</w:t>
      </w:r>
      <w:r w:rsidRPr="00FC2873">
        <w:rPr>
          <w:rFonts w:ascii="Courier New" w:hAnsi="Courier New" w:cs="Courier New"/>
          <w:sz w:val="24"/>
          <w:szCs w:val="24"/>
        </w:rPr>
        <w:t xml:space="preserve">. Quando a solicitação de entrega não se referir a uma carga completa, o prazo de entrega será de até 5 dias úteis. </w:t>
      </w:r>
    </w:p>
    <w:p w14:paraId="2C4AB68C" w14:textId="77777777" w:rsidR="008F5062" w:rsidRPr="00FC2873" w:rsidRDefault="008F5062" w:rsidP="00057FD7">
      <w:pPr>
        <w:widowControl w:val="0"/>
        <w:spacing w:after="0" w:line="240" w:lineRule="auto"/>
        <w:jc w:val="both"/>
        <w:rPr>
          <w:rFonts w:ascii="Courier New" w:hAnsi="Courier New" w:cs="Courier New"/>
          <w:sz w:val="24"/>
          <w:szCs w:val="24"/>
        </w:rPr>
      </w:pPr>
    </w:p>
    <w:p w14:paraId="4949DF24" w14:textId="19C191A3" w:rsidR="00FD1472" w:rsidRPr="00FC2873" w:rsidRDefault="000112D7" w:rsidP="00057FD7">
      <w:pPr>
        <w:widowControl w:val="0"/>
        <w:spacing w:after="0" w:line="240" w:lineRule="auto"/>
        <w:jc w:val="both"/>
        <w:rPr>
          <w:rFonts w:ascii="Courier New" w:hAnsi="Courier New" w:cs="Courier New"/>
          <w:sz w:val="24"/>
          <w:szCs w:val="24"/>
        </w:rPr>
      </w:pPr>
      <w:r w:rsidRPr="00FC2873">
        <w:rPr>
          <w:rFonts w:ascii="Courier New" w:hAnsi="Courier New" w:cs="Courier New"/>
          <w:b/>
          <w:sz w:val="24"/>
          <w:szCs w:val="24"/>
        </w:rPr>
        <w:t>1</w:t>
      </w:r>
      <w:r w:rsidR="008F5062" w:rsidRPr="00FC2873">
        <w:rPr>
          <w:rFonts w:ascii="Courier New" w:hAnsi="Courier New" w:cs="Courier New"/>
          <w:b/>
          <w:sz w:val="24"/>
          <w:szCs w:val="24"/>
        </w:rPr>
        <w:t>1</w:t>
      </w:r>
      <w:r w:rsidR="002665BB" w:rsidRPr="00FC2873">
        <w:rPr>
          <w:rFonts w:ascii="Courier New" w:hAnsi="Courier New" w:cs="Courier New"/>
          <w:b/>
          <w:sz w:val="24"/>
          <w:szCs w:val="24"/>
        </w:rPr>
        <w:t>.4</w:t>
      </w:r>
      <w:r w:rsidR="00FD1472" w:rsidRPr="00FC2873">
        <w:rPr>
          <w:rFonts w:ascii="Courier New" w:hAnsi="Courier New" w:cs="Courier New"/>
          <w:b/>
          <w:sz w:val="24"/>
          <w:szCs w:val="24"/>
        </w:rPr>
        <w:t xml:space="preserve">. </w:t>
      </w:r>
      <w:r w:rsidR="00FD1472" w:rsidRPr="00FC2873">
        <w:rPr>
          <w:rFonts w:ascii="Courier New" w:hAnsi="Courier New" w:cs="Courier New"/>
          <w:sz w:val="24"/>
          <w:szCs w:val="24"/>
        </w:rPr>
        <w:t xml:space="preserve">As empresas vencedoras deverão </w:t>
      </w:r>
      <w:r w:rsidR="003A4312" w:rsidRPr="00FC2873">
        <w:rPr>
          <w:rFonts w:ascii="Courier New" w:hAnsi="Courier New" w:cs="Courier New"/>
          <w:sz w:val="24"/>
          <w:szCs w:val="24"/>
        </w:rPr>
        <w:t>entregar os produtos</w:t>
      </w:r>
      <w:r w:rsidR="00FD1472" w:rsidRPr="00FC2873">
        <w:rPr>
          <w:rFonts w:ascii="Courier New" w:hAnsi="Courier New" w:cs="Courier New"/>
          <w:sz w:val="24"/>
          <w:szCs w:val="24"/>
        </w:rPr>
        <w:t xml:space="preserve"> </w:t>
      </w:r>
      <w:r w:rsidR="001A5269" w:rsidRPr="00FC2873">
        <w:rPr>
          <w:rFonts w:ascii="Courier New" w:hAnsi="Courier New" w:cs="Courier New"/>
          <w:sz w:val="24"/>
          <w:szCs w:val="24"/>
        </w:rPr>
        <w:t>n</w:t>
      </w:r>
      <w:r w:rsidR="00FD1472" w:rsidRPr="00FC2873">
        <w:rPr>
          <w:rFonts w:ascii="Courier New" w:hAnsi="Courier New" w:cs="Courier New"/>
          <w:sz w:val="24"/>
          <w:szCs w:val="24"/>
        </w:rPr>
        <w:t xml:space="preserve">a Secretaria Municipal de </w:t>
      </w:r>
      <w:r w:rsidR="003A4312" w:rsidRPr="00FC2873">
        <w:rPr>
          <w:rFonts w:ascii="Courier New" w:hAnsi="Courier New" w:cs="Courier New"/>
          <w:sz w:val="24"/>
          <w:szCs w:val="24"/>
        </w:rPr>
        <w:t>Infraestrutura e Urbanismo</w:t>
      </w:r>
      <w:r w:rsidR="00FD1472" w:rsidRPr="00FC2873">
        <w:rPr>
          <w:rFonts w:ascii="Courier New" w:hAnsi="Courier New" w:cs="Courier New"/>
          <w:sz w:val="24"/>
          <w:szCs w:val="24"/>
        </w:rPr>
        <w:t>.</w:t>
      </w:r>
    </w:p>
    <w:p w14:paraId="31FCDE53" w14:textId="4CE9F443" w:rsidR="00360314" w:rsidRPr="00FC2873" w:rsidRDefault="00360314" w:rsidP="00057FD7">
      <w:pPr>
        <w:widowControl w:val="0"/>
        <w:spacing w:after="0" w:line="240" w:lineRule="auto"/>
        <w:jc w:val="both"/>
        <w:rPr>
          <w:rFonts w:ascii="Courier New" w:hAnsi="Courier New" w:cs="Courier New"/>
          <w:sz w:val="24"/>
          <w:szCs w:val="24"/>
        </w:rPr>
      </w:pPr>
    </w:p>
    <w:p w14:paraId="464C8D93" w14:textId="12F807F6" w:rsidR="00360314" w:rsidRPr="00FC2873" w:rsidRDefault="00360314" w:rsidP="00057FD7">
      <w:pPr>
        <w:widowControl w:val="0"/>
        <w:spacing w:after="0" w:line="240" w:lineRule="auto"/>
        <w:jc w:val="both"/>
        <w:rPr>
          <w:rFonts w:ascii="Courier New" w:hAnsi="Courier New" w:cs="Courier New"/>
          <w:sz w:val="24"/>
          <w:szCs w:val="24"/>
        </w:rPr>
      </w:pPr>
      <w:r w:rsidRPr="00FC2873">
        <w:rPr>
          <w:rFonts w:ascii="Courier New" w:hAnsi="Courier New" w:cs="Courier New"/>
          <w:b/>
          <w:bCs/>
          <w:sz w:val="24"/>
          <w:szCs w:val="24"/>
        </w:rPr>
        <w:t xml:space="preserve">12.4.1. </w:t>
      </w:r>
      <w:r w:rsidRPr="00FC2873">
        <w:rPr>
          <w:rFonts w:ascii="Courier New" w:hAnsi="Courier New" w:cs="Courier New"/>
          <w:sz w:val="24"/>
          <w:szCs w:val="24"/>
        </w:rPr>
        <w:t xml:space="preserve">As despesas com carga e descarga é por conta do licitante vencedor. </w:t>
      </w:r>
    </w:p>
    <w:p w14:paraId="32025074" w14:textId="77777777" w:rsidR="008F5062" w:rsidRPr="00FC2873" w:rsidRDefault="008F5062" w:rsidP="00057FD7">
      <w:pPr>
        <w:widowControl w:val="0"/>
        <w:spacing w:after="0" w:line="240" w:lineRule="auto"/>
        <w:jc w:val="both"/>
        <w:rPr>
          <w:rFonts w:ascii="Courier New" w:hAnsi="Courier New" w:cs="Courier New"/>
          <w:sz w:val="24"/>
          <w:szCs w:val="24"/>
        </w:rPr>
      </w:pPr>
    </w:p>
    <w:p w14:paraId="1DD54CF5" w14:textId="77777777" w:rsidR="00FD1472" w:rsidRPr="00324C28" w:rsidRDefault="00FD1472" w:rsidP="00057FD7">
      <w:pPr>
        <w:widowControl w:val="0"/>
        <w:spacing w:after="0" w:line="240" w:lineRule="auto"/>
        <w:jc w:val="both"/>
        <w:rPr>
          <w:rFonts w:ascii="Courier New" w:hAnsi="Courier New" w:cs="Courier New"/>
          <w:sz w:val="24"/>
          <w:szCs w:val="24"/>
        </w:rPr>
      </w:pPr>
      <w:r w:rsidRPr="00FC2873">
        <w:rPr>
          <w:rFonts w:ascii="Courier New" w:hAnsi="Courier New" w:cs="Courier New"/>
          <w:b/>
          <w:sz w:val="24"/>
          <w:szCs w:val="24"/>
        </w:rPr>
        <w:t>1</w:t>
      </w:r>
      <w:r w:rsidR="008F5062" w:rsidRPr="00FC2873">
        <w:rPr>
          <w:rFonts w:ascii="Courier New" w:hAnsi="Courier New" w:cs="Courier New"/>
          <w:b/>
          <w:sz w:val="24"/>
          <w:szCs w:val="24"/>
        </w:rPr>
        <w:t>1</w:t>
      </w:r>
      <w:r w:rsidRPr="00FC2873">
        <w:rPr>
          <w:rFonts w:ascii="Courier New" w:hAnsi="Courier New" w:cs="Courier New"/>
          <w:b/>
          <w:sz w:val="24"/>
          <w:szCs w:val="24"/>
        </w:rPr>
        <w:t>.</w:t>
      </w:r>
      <w:r w:rsidR="002665BB" w:rsidRPr="00FC2873">
        <w:rPr>
          <w:rFonts w:ascii="Courier New" w:hAnsi="Courier New" w:cs="Courier New"/>
          <w:b/>
          <w:sz w:val="24"/>
          <w:szCs w:val="24"/>
        </w:rPr>
        <w:t>5</w:t>
      </w:r>
      <w:r w:rsidRPr="00FC2873">
        <w:rPr>
          <w:rFonts w:ascii="Courier New" w:hAnsi="Courier New" w:cs="Courier New"/>
          <w:b/>
          <w:sz w:val="24"/>
          <w:szCs w:val="24"/>
        </w:rPr>
        <w:t xml:space="preserve">. </w:t>
      </w:r>
      <w:r w:rsidR="009926A2" w:rsidRPr="00FC2873">
        <w:rPr>
          <w:rFonts w:ascii="Courier New" w:hAnsi="Courier New" w:cs="Courier New"/>
          <w:sz w:val="24"/>
          <w:szCs w:val="24"/>
        </w:rPr>
        <w:t>O pagamento será realizado de acordo com a entrega dos produtos, mediante apresentação de nota fiscal, a qual deverá estar certificada</w:t>
      </w:r>
      <w:r w:rsidR="009926A2" w:rsidRPr="00324C28">
        <w:rPr>
          <w:rFonts w:ascii="Courier New" w:hAnsi="Courier New" w:cs="Courier New"/>
          <w:sz w:val="24"/>
          <w:szCs w:val="24"/>
        </w:rPr>
        <w:t xml:space="preserve"> pela Secretaria Municipal da Infraestrutura e Urbanismo, sendo que o pagamento ocorrerá em prazo não superior a 30 (trinta) dias após a referida apresentação</w:t>
      </w:r>
      <w:r w:rsidRPr="00324C28">
        <w:rPr>
          <w:rFonts w:ascii="Courier New" w:hAnsi="Courier New" w:cs="Courier New"/>
          <w:sz w:val="24"/>
          <w:szCs w:val="24"/>
        </w:rPr>
        <w:t>.</w:t>
      </w:r>
    </w:p>
    <w:p w14:paraId="1AF60C2D" w14:textId="77777777" w:rsidR="008F5062" w:rsidRPr="00324C28" w:rsidRDefault="008F5062" w:rsidP="00057FD7">
      <w:pPr>
        <w:widowControl w:val="0"/>
        <w:spacing w:after="0" w:line="240" w:lineRule="auto"/>
        <w:jc w:val="both"/>
        <w:rPr>
          <w:rFonts w:ascii="Courier New" w:hAnsi="Courier New" w:cs="Courier New"/>
          <w:sz w:val="24"/>
          <w:szCs w:val="24"/>
          <w:highlight w:val="lightGray"/>
        </w:rPr>
      </w:pPr>
    </w:p>
    <w:p w14:paraId="6C3DE486" w14:textId="77777777" w:rsidR="00FD1472" w:rsidRPr="00324C28" w:rsidRDefault="00FD1472" w:rsidP="00057FD7">
      <w:pPr>
        <w:pStyle w:val="Recuodecorpodetexto2"/>
        <w:widowControl w:val="0"/>
        <w:spacing w:after="0" w:line="240" w:lineRule="auto"/>
        <w:ind w:left="0"/>
        <w:jc w:val="both"/>
        <w:rPr>
          <w:rFonts w:ascii="Courier New" w:hAnsi="Courier New" w:cs="Courier New"/>
        </w:rPr>
      </w:pPr>
      <w:r w:rsidRPr="00324C28">
        <w:rPr>
          <w:rFonts w:ascii="Courier New" w:hAnsi="Courier New" w:cs="Courier New"/>
          <w:b/>
        </w:rPr>
        <w:t>1</w:t>
      </w:r>
      <w:r w:rsidR="008F5062" w:rsidRPr="00324C28">
        <w:rPr>
          <w:rFonts w:ascii="Courier New" w:hAnsi="Courier New" w:cs="Courier New"/>
          <w:b/>
        </w:rPr>
        <w:t>1</w:t>
      </w:r>
      <w:r w:rsidRPr="00324C28">
        <w:rPr>
          <w:rFonts w:ascii="Courier New" w:hAnsi="Courier New" w:cs="Courier New"/>
          <w:b/>
        </w:rPr>
        <w:t>.</w:t>
      </w:r>
      <w:r w:rsidR="002665BB" w:rsidRPr="00324C28">
        <w:rPr>
          <w:rFonts w:ascii="Courier New" w:hAnsi="Courier New" w:cs="Courier New"/>
          <w:b/>
        </w:rPr>
        <w:t>6</w:t>
      </w:r>
      <w:r w:rsidRPr="00324C28">
        <w:rPr>
          <w:rFonts w:ascii="Courier New" w:hAnsi="Courier New" w:cs="Courier New"/>
          <w:b/>
        </w:rPr>
        <w:t xml:space="preserve">. </w:t>
      </w:r>
      <w:r w:rsidRPr="00324C28">
        <w:rPr>
          <w:rFonts w:ascii="Courier New" w:hAnsi="Courier New" w:cs="Courier New"/>
        </w:rPr>
        <w:t xml:space="preserve"> Os pagamentos serão realizados através de depósito bancário na conta da empresa vencedora.</w:t>
      </w:r>
    </w:p>
    <w:p w14:paraId="1D74E224" w14:textId="77777777" w:rsidR="008F5062" w:rsidRPr="00324C28" w:rsidRDefault="008F5062" w:rsidP="00057FD7">
      <w:pPr>
        <w:pStyle w:val="Recuodecorpodetexto2"/>
        <w:widowControl w:val="0"/>
        <w:spacing w:after="0" w:line="240" w:lineRule="auto"/>
        <w:ind w:left="0"/>
        <w:jc w:val="both"/>
        <w:rPr>
          <w:rFonts w:ascii="Courier New" w:hAnsi="Courier New" w:cs="Courier New"/>
        </w:rPr>
      </w:pPr>
    </w:p>
    <w:p w14:paraId="2814437D" w14:textId="77777777" w:rsidR="00FD1472" w:rsidRPr="00324C28" w:rsidRDefault="00FD1472" w:rsidP="00057FD7">
      <w:pPr>
        <w:pStyle w:val="Recuodecorpodetexto2"/>
        <w:widowControl w:val="0"/>
        <w:spacing w:after="0" w:line="240" w:lineRule="auto"/>
        <w:ind w:left="0"/>
        <w:jc w:val="both"/>
        <w:rPr>
          <w:rFonts w:ascii="Courier New" w:hAnsi="Courier New" w:cs="Courier New"/>
        </w:rPr>
      </w:pPr>
      <w:r w:rsidRPr="00324C28">
        <w:rPr>
          <w:rFonts w:ascii="Courier New" w:hAnsi="Courier New" w:cs="Courier New"/>
          <w:b/>
        </w:rPr>
        <w:t>1</w:t>
      </w:r>
      <w:r w:rsidR="008F5062" w:rsidRPr="00324C28">
        <w:rPr>
          <w:rFonts w:ascii="Courier New" w:hAnsi="Courier New" w:cs="Courier New"/>
          <w:b/>
        </w:rPr>
        <w:t>1</w:t>
      </w:r>
      <w:r w:rsidRPr="00324C28">
        <w:rPr>
          <w:rFonts w:ascii="Courier New" w:hAnsi="Courier New" w:cs="Courier New"/>
          <w:b/>
        </w:rPr>
        <w:t>.</w:t>
      </w:r>
      <w:r w:rsidR="002665BB" w:rsidRPr="00324C28">
        <w:rPr>
          <w:rFonts w:ascii="Courier New" w:hAnsi="Courier New" w:cs="Courier New"/>
          <w:b/>
        </w:rPr>
        <w:t>7</w:t>
      </w:r>
      <w:r w:rsidRPr="00324C28">
        <w:rPr>
          <w:rFonts w:ascii="Courier New" w:hAnsi="Courier New" w:cs="Courier New"/>
          <w:b/>
        </w:rPr>
        <w:t xml:space="preserve">. </w:t>
      </w:r>
      <w:r w:rsidRPr="00324C28">
        <w:rPr>
          <w:rFonts w:ascii="Courier New" w:hAnsi="Courier New" w:cs="Courier New"/>
        </w:rPr>
        <w:t>Nenhum pagamento isentará o licitante vencedor das responsabilidades assumidas, quaisquer que sejam, nem implicará na aceitação definitiva do objeto do presente instrumento.</w:t>
      </w:r>
    </w:p>
    <w:p w14:paraId="0F1E8FA9" w14:textId="77777777" w:rsidR="00E14652" w:rsidRPr="00324C28" w:rsidRDefault="00E14652" w:rsidP="00057FD7">
      <w:pPr>
        <w:pStyle w:val="Recuodecorpodetexto2"/>
        <w:widowControl w:val="0"/>
        <w:spacing w:after="0" w:line="240" w:lineRule="auto"/>
        <w:ind w:left="0"/>
        <w:jc w:val="both"/>
        <w:rPr>
          <w:rFonts w:ascii="Courier New" w:hAnsi="Courier New" w:cs="Courier New"/>
        </w:rPr>
      </w:pPr>
    </w:p>
    <w:p w14:paraId="2279F633" w14:textId="77777777" w:rsidR="008F5062"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 xml:space="preserve">. </w:t>
      </w:r>
      <w:r w:rsidR="008F5062" w:rsidRPr="00324C28">
        <w:rPr>
          <w:rFonts w:ascii="Courier New" w:hAnsi="Courier New" w:cs="Courier New"/>
          <w:b/>
          <w:color w:val="auto"/>
          <w:szCs w:val="24"/>
        </w:rPr>
        <w:t xml:space="preserve">DAS </w:t>
      </w:r>
      <w:r w:rsidRPr="00324C28">
        <w:rPr>
          <w:rFonts w:ascii="Courier New" w:hAnsi="Courier New" w:cs="Courier New"/>
          <w:b/>
          <w:color w:val="auto"/>
          <w:szCs w:val="24"/>
        </w:rPr>
        <w:t>SANÇÕES ADMINISTRATIVAS</w:t>
      </w:r>
      <w:r w:rsidR="008F5062" w:rsidRPr="00324C28">
        <w:rPr>
          <w:rFonts w:ascii="Courier New" w:hAnsi="Courier New" w:cs="Courier New"/>
          <w:b/>
          <w:color w:val="auto"/>
          <w:szCs w:val="24"/>
        </w:rPr>
        <w:t>:</w:t>
      </w:r>
    </w:p>
    <w:p w14:paraId="3BE6D805" w14:textId="77777777" w:rsidR="008F5062" w:rsidRPr="00324C28" w:rsidRDefault="008F5062" w:rsidP="00057FD7">
      <w:pPr>
        <w:pStyle w:val="Normal1"/>
        <w:jc w:val="both"/>
        <w:rPr>
          <w:rFonts w:ascii="Courier New" w:hAnsi="Courier New" w:cs="Courier New"/>
          <w:b/>
          <w:color w:val="auto"/>
          <w:szCs w:val="24"/>
        </w:rPr>
      </w:pPr>
    </w:p>
    <w:p w14:paraId="21FA1B53" w14:textId="77777777" w:rsidR="002D4101" w:rsidRPr="00324C28" w:rsidRDefault="00072F51"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12.1. </w:t>
      </w:r>
      <w:r w:rsidR="002D4101" w:rsidRPr="00324C28">
        <w:rPr>
          <w:rFonts w:ascii="Courier New" w:hAnsi="Courier New" w:cs="Courier New"/>
          <w:color w:val="auto"/>
          <w:szCs w:val="24"/>
        </w:rPr>
        <w:t xml:space="preserve">Apenas poderão ser aplicadas as sanções administrativas no caso de inadimplemento contratual ou inadimplemento da </w:t>
      </w:r>
      <w:r w:rsidR="008F5062" w:rsidRPr="00324C28">
        <w:rPr>
          <w:rFonts w:ascii="Courier New" w:hAnsi="Courier New" w:cs="Courier New"/>
          <w:color w:val="auto"/>
          <w:szCs w:val="24"/>
        </w:rPr>
        <w:t>ordem de compra/nota de empenho:</w:t>
      </w:r>
    </w:p>
    <w:p w14:paraId="12F6FB06" w14:textId="77777777" w:rsidR="008F5062" w:rsidRPr="00324C28" w:rsidRDefault="008F5062" w:rsidP="00C22F00">
      <w:pPr>
        <w:pStyle w:val="Normal1"/>
        <w:jc w:val="both"/>
        <w:rPr>
          <w:rFonts w:ascii="Courier New" w:hAnsi="Courier New" w:cs="Courier New"/>
          <w:b/>
          <w:color w:val="auto"/>
          <w:szCs w:val="24"/>
        </w:rPr>
      </w:pPr>
    </w:p>
    <w:p w14:paraId="2808CDAD" w14:textId="77777777" w:rsidR="00072F51" w:rsidRPr="00324C28" w:rsidRDefault="00072F51" w:rsidP="001A0B9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a) </w:t>
      </w:r>
      <w:r w:rsidRPr="00324C28">
        <w:rPr>
          <w:rFonts w:ascii="Courier New" w:hAnsi="Courier New" w:cs="Courier New"/>
          <w:sz w:val="24"/>
          <w:szCs w:val="24"/>
        </w:rPr>
        <w:t xml:space="preserve">A CONTRATADA ficará sujeita a multa de até 20% (vinte por cento), sobre o valor total adjudicado no caso de </w:t>
      </w:r>
      <w:r w:rsidRPr="00324C28">
        <w:rPr>
          <w:rFonts w:ascii="Courier New" w:hAnsi="Courier New" w:cs="Courier New"/>
          <w:b/>
          <w:sz w:val="24"/>
          <w:szCs w:val="24"/>
        </w:rPr>
        <w:t>apresentação de documento ou declaração falsa</w:t>
      </w:r>
      <w:r w:rsidRPr="00324C28">
        <w:rPr>
          <w:rFonts w:ascii="Courier New" w:hAnsi="Courier New" w:cs="Courier New"/>
          <w:sz w:val="24"/>
          <w:szCs w:val="24"/>
        </w:rPr>
        <w:t xml:space="preserve"> para fins de habilitação no presente processo licitatório. No presente caso, a contratação será rescindida e será aplicada a penalidade de </w:t>
      </w:r>
      <w:r w:rsidRPr="00324C28">
        <w:rPr>
          <w:rFonts w:ascii="Courier New" w:hAnsi="Courier New" w:cs="Courier New"/>
          <w:sz w:val="24"/>
          <w:szCs w:val="24"/>
          <w:shd w:val="clear" w:color="auto" w:fill="FFFFFF"/>
        </w:rPr>
        <w:t>declaração de inidoneidade para licitar ou contratar com a Administração Pública, por prazo de 03 (três) anos</w:t>
      </w:r>
      <w:r w:rsidRPr="00324C28">
        <w:rPr>
          <w:rFonts w:ascii="Courier New" w:hAnsi="Courier New" w:cs="Courier New"/>
          <w:sz w:val="24"/>
          <w:szCs w:val="24"/>
        </w:rPr>
        <w:t>;</w:t>
      </w:r>
    </w:p>
    <w:p w14:paraId="74C73E09" w14:textId="77777777" w:rsidR="00072F51" w:rsidRPr="00324C28" w:rsidRDefault="00072F51" w:rsidP="001A0B93">
      <w:pPr>
        <w:widowControl w:val="0"/>
        <w:spacing w:after="0" w:line="240" w:lineRule="auto"/>
        <w:ind w:left="709"/>
        <w:jc w:val="both"/>
        <w:rPr>
          <w:rFonts w:ascii="Courier New" w:hAnsi="Courier New" w:cs="Courier New"/>
          <w:sz w:val="24"/>
          <w:szCs w:val="24"/>
        </w:rPr>
      </w:pPr>
    </w:p>
    <w:p w14:paraId="1AA3D775" w14:textId="77777777" w:rsidR="00072F51" w:rsidRPr="00324C28" w:rsidRDefault="00072F5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b) </w:t>
      </w:r>
      <w:r w:rsidRPr="00324C28">
        <w:rPr>
          <w:rFonts w:ascii="Courier New" w:hAnsi="Courier New" w:cs="Courier New"/>
          <w:color w:val="auto"/>
          <w:szCs w:val="24"/>
        </w:rPr>
        <w:t xml:space="preserve">A recusa pelo fornecedor em atender ao objeto adjudicado acarretará a multa de </w:t>
      </w:r>
      <w:r w:rsidRPr="00324C28">
        <w:rPr>
          <w:rFonts w:ascii="Courier New" w:hAnsi="Courier New" w:cs="Courier New"/>
          <w:szCs w:val="24"/>
        </w:rPr>
        <w:t xml:space="preserve">20% (vinte por cento) </w:t>
      </w:r>
      <w:r w:rsidRPr="00324C28">
        <w:rPr>
          <w:rFonts w:ascii="Courier New" w:hAnsi="Courier New" w:cs="Courier New"/>
          <w:color w:val="auto"/>
          <w:szCs w:val="24"/>
        </w:rPr>
        <w:t xml:space="preserve">sobre o valor total </w:t>
      </w:r>
      <w:r w:rsidRPr="00324C28">
        <w:rPr>
          <w:rFonts w:ascii="Courier New" w:hAnsi="Courier New" w:cs="Courier New"/>
          <w:b/>
          <w:color w:val="auto"/>
          <w:szCs w:val="24"/>
        </w:rPr>
        <w:t>do contrato administrativo ou da ordem de compra/nota de empenho</w:t>
      </w:r>
      <w:r w:rsidRPr="00324C28">
        <w:rPr>
          <w:rFonts w:ascii="Courier New" w:hAnsi="Courier New" w:cs="Courier New"/>
          <w:color w:val="auto"/>
          <w:szCs w:val="24"/>
        </w:rPr>
        <w:t>;</w:t>
      </w:r>
    </w:p>
    <w:p w14:paraId="1A8D6478" w14:textId="77777777" w:rsidR="00072F51" w:rsidRPr="00324C28" w:rsidRDefault="00072F51" w:rsidP="001A0B93">
      <w:pPr>
        <w:pStyle w:val="Normal1"/>
        <w:ind w:left="709"/>
        <w:jc w:val="both"/>
        <w:rPr>
          <w:rFonts w:ascii="Courier New" w:hAnsi="Courier New" w:cs="Courier New"/>
          <w:color w:val="auto"/>
          <w:szCs w:val="24"/>
        </w:rPr>
      </w:pPr>
    </w:p>
    <w:p w14:paraId="3D541594" w14:textId="77777777" w:rsidR="00072F51" w:rsidRPr="00324C28" w:rsidRDefault="00072F5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c) </w:t>
      </w:r>
      <w:r w:rsidRPr="00324C28">
        <w:rPr>
          <w:rFonts w:ascii="Courier New" w:hAnsi="Courier New" w:cs="Courier New"/>
          <w:color w:val="auto"/>
          <w:szCs w:val="24"/>
        </w:rPr>
        <w:t xml:space="preserve">O </w:t>
      </w:r>
      <w:r w:rsidRPr="00324C28">
        <w:rPr>
          <w:rFonts w:ascii="Courier New" w:hAnsi="Courier New" w:cs="Courier New"/>
          <w:b/>
          <w:color w:val="auto"/>
          <w:szCs w:val="24"/>
        </w:rPr>
        <w:t xml:space="preserve">atraso </w:t>
      </w:r>
      <w:r w:rsidRPr="00324C28">
        <w:rPr>
          <w:rFonts w:ascii="Courier New" w:hAnsi="Courier New" w:cs="Courier New"/>
          <w:color w:val="auto"/>
          <w:szCs w:val="24"/>
        </w:rPr>
        <w:t xml:space="preserve">que exceder ao prazo fixado para entrega, acarretará a multa de 2,0% (dois por cento), por dia de atraso, limitado a </w:t>
      </w:r>
      <w:r w:rsidRPr="00324C28">
        <w:rPr>
          <w:rFonts w:ascii="Courier New" w:hAnsi="Courier New" w:cs="Courier New"/>
          <w:szCs w:val="24"/>
        </w:rPr>
        <w:t>20% (vinte por cento)</w:t>
      </w:r>
      <w:r w:rsidRPr="00324C28">
        <w:rPr>
          <w:rFonts w:ascii="Courier New" w:hAnsi="Courier New" w:cs="Courier New"/>
          <w:color w:val="auto"/>
          <w:szCs w:val="24"/>
        </w:rPr>
        <w:t xml:space="preserve">, sobre o valor total </w:t>
      </w:r>
      <w:r w:rsidRPr="00324C28">
        <w:rPr>
          <w:rFonts w:ascii="Courier New" w:hAnsi="Courier New" w:cs="Courier New"/>
          <w:b/>
          <w:color w:val="auto"/>
          <w:szCs w:val="24"/>
        </w:rPr>
        <w:t xml:space="preserve">da </w:t>
      </w:r>
      <w:r w:rsidRPr="00324C28">
        <w:rPr>
          <w:rFonts w:ascii="Courier New" w:hAnsi="Courier New" w:cs="Courier New"/>
          <w:b/>
          <w:color w:val="auto"/>
          <w:szCs w:val="24"/>
        </w:rPr>
        <w:lastRenderedPageBreak/>
        <w:t>ordem de compra/nota de empenho</w:t>
      </w:r>
      <w:r w:rsidRPr="00324C28">
        <w:rPr>
          <w:rFonts w:ascii="Courier New" w:hAnsi="Courier New" w:cs="Courier New"/>
          <w:color w:val="auto"/>
          <w:szCs w:val="24"/>
        </w:rPr>
        <w:t>. No caso de reincidência, será considerada inexecução parcial do contrato administrativo;</w:t>
      </w:r>
    </w:p>
    <w:p w14:paraId="5DCC9B44" w14:textId="77777777" w:rsidR="00072F51" w:rsidRPr="00324C28" w:rsidRDefault="00072F51" w:rsidP="001A0B93">
      <w:pPr>
        <w:pStyle w:val="Normal1"/>
        <w:ind w:left="709"/>
        <w:jc w:val="both"/>
        <w:rPr>
          <w:rFonts w:ascii="Courier New" w:hAnsi="Courier New" w:cs="Courier New"/>
          <w:color w:val="auto"/>
          <w:szCs w:val="24"/>
        </w:rPr>
      </w:pPr>
    </w:p>
    <w:p w14:paraId="0D6D6B01" w14:textId="77777777" w:rsidR="00072F51" w:rsidRPr="00324C28" w:rsidRDefault="00072F51" w:rsidP="001A0B93">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d) </w:t>
      </w:r>
      <w:r w:rsidRPr="00324C28">
        <w:rPr>
          <w:rFonts w:ascii="Courier New" w:hAnsi="Courier New" w:cs="Courier New"/>
          <w:color w:val="auto"/>
          <w:szCs w:val="24"/>
        </w:rPr>
        <w:t xml:space="preserve">A </w:t>
      </w:r>
      <w:r w:rsidR="00835B5E" w:rsidRPr="00324C28">
        <w:rPr>
          <w:rFonts w:ascii="Courier New" w:hAnsi="Courier New" w:cs="Courier New"/>
          <w:b/>
          <w:color w:val="auto"/>
          <w:szCs w:val="24"/>
        </w:rPr>
        <w:t>inexecução</w:t>
      </w:r>
      <w:r w:rsidRPr="00324C28">
        <w:rPr>
          <w:rFonts w:ascii="Courier New" w:hAnsi="Courier New" w:cs="Courier New"/>
          <w:b/>
          <w:color w:val="auto"/>
          <w:szCs w:val="24"/>
        </w:rPr>
        <w:t xml:space="preserve"> do contrato administrativo ou da ordem de compra/nota de empenho</w:t>
      </w:r>
      <w:r w:rsidRPr="00324C28">
        <w:rPr>
          <w:rFonts w:ascii="Courier New" w:hAnsi="Courier New" w:cs="Courier New"/>
          <w:color w:val="auto"/>
          <w:szCs w:val="24"/>
        </w:rPr>
        <w:t xml:space="preserve">, acarretará a multa de </w:t>
      </w:r>
      <w:r w:rsidRPr="00324C28">
        <w:rPr>
          <w:rFonts w:ascii="Courier New" w:hAnsi="Courier New" w:cs="Courier New"/>
          <w:szCs w:val="24"/>
        </w:rPr>
        <w:t xml:space="preserve">20% (vinte por cento) </w:t>
      </w:r>
      <w:r w:rsidRPr="00324C28">
        <w:rPr>
          <w:rFonts w:ascii="Courier New" w:hAnsi="Courier New" w:cs="Courier New"/>
          <w:color w:val="auto"/>
          <w:szCs w:val="24"/>
        </w:rPr>
        <w:t xml:space="preserve">sobre o valor total </w:t>
      </w:r>
      <w:r w:rsidRPr="00324C28">
        <w:rPr>
          <w:rFonts w:ascii="Courier New" w:hAnsi="Courier New" w:cs="Courier New"/>
          <w:b/>
          <w:color w:val="auto"/>
          <w:szCs w:val="24"/>
        </w:rPr>
        <w:t>do contrato administrativo</w:t>
      </w:r>
      <w:r w:rsidRPr="00324C28">
        <w:rPr>
          <w:rFonts w:ascii="Courier New" w:hAnsi="Courier New" w:cs="Courier New"/>
          <w:color w:val="auto"/>
          <w:szCs w:val="24"/>
        </w:rPr>
        <w:t xml:space="preserve">, </w:t>
      </w:r>
      <w:r w:rsidRPr="00324C28">
        <w:rPr>
          <w:rFonts w:ascii="Courier New" w:hAnsi="Courier New" w:cs="Courier New"/>
          <w:szCs w:val="24"/>
        </w:rPr>
        <w:t>cumulada com a pena de suspensão do direito de licitar e o impedimento de contratar com a Administração pelo prazo de 02 (do</w:t>
      </w:r>
      <w:r w:rsidR="0013774A" w:rsidRPr="00324C28">
        <w:rPr>
          <w:rFonts w:ascii="Courier New" w:hAnsi="Courier New" w:cs="Courier New"/>
          <w:szCs w:val="24"/>
        </w:rPr>
        <w:t>is) anos</w:t>
      </w:r>
      <w:r w:rsidRPr="00324C28">
        <w:rPr>
          <w:rFonts w:ascii="Courier New" w:hAnsi="Courier New" w:cs="Courier New"/>
          <w:szCs w:val="24"/>
        </w:rPr>
        <w:t>.</w:t>
      </w:r>
    </w:p>
    <w:p w14:paraId="39AEBD09" w14:textId="77777777" w:rsidR="008F5062" w:rsidRPr="00324C28" w:rsidRDefault="008F5062" w:rsidP="00C22F00">
      <w:pPr>
        <w:pStyle w:val="Normal1"/>
        <w:jc w:val="both"/>
        <w:rPr>
          <w:rFonts w:ascii="Courier New" w:hAnsi="Courier New" w:cs="Courier New"/>
          <w:b/>
          <w:color w:val="auto"/>
          <w:szCs w:val="24"/>
        </w:rPr>
      </w:pPr>
    </w:p>
    <w:p w14:paraId="7F96DA88"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2</w:t>
      </w:r>
      <w:r w:rsidRPr="00324C28">
        <w:rPr>
          <w:rFonts w:ascii="Courier New" w:hAnsi="Courier New" w:cs="Courier New"/>
          <w:b/>
          <w:color w:val="auto"/>
          <w:szCs w:val="24"/>
        </w:rPr>
        <w:t xml:space="preserve">. </w:t>
      </w:r>
      <w:r w:rsidRPr="00324C28">
        <w:rPr>
          <w:rFonts w:ascii="Courier New" w:hAnsi="Courier New" w:cs="Courier New"/>
          <w:color w:val="auto"/>
          <w:szCs w:val="24"/>
        </w:rPr>
        <w:t xml:space="preserve">Na aplicação das penalidades previstas no </w:t>
      </w:r>
      <w:r w:rsidR="008F5062" w:rsidRPr="00324C28">
        <w:rPr>
          <w:rFonts w:ascii="Courier New" w:hAnsi="Courier New" w:cs="Courier New"/>
          <w:color w:val="auto"/>
          <w:szCs w:val="24"/>
        </w:rPr>
        <w:t>e</w:t>
      </w:r>
      <w:r w:rsidRPr="00324C28">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94A928F" w14:textId="77777777" w:rsidR="008F5062" w:rsidRPr="00324C28" w:rsidRDefault="008F5062" w:rsidP="00C22F00">
      <w:pPr>
        <w:pStyle w:val="Normal1"/>
        <w:jc w:val="both"/>
        <w:rPr>
          <w:rFonts w:ascii="Courier New" w:hAnsi="Courier New" w:cs="Courier New"/>
          <w:color w:val="auto"/>
          <w:szCs w:val="24"/>
        </w:rPr>
      </w:pPr>
    </w:p>
    <w:p w14:paraId="1CE55B3B"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3</w:t>
      </w:r>
      <w:r w:rsidRPr="00324C28">
        <w:rPr>
          <w:rFonts w:ascii="Courier New" w:hAnsi="Courier New" w:cs="Courier New"/>
          <w:b/>
          <w:color w:val="auto"/>
          <w:szCs w:val="24"/>
        </w:rPr>
        <w:t xml:space="preserve">. </w:t>
      </w:r>
      <w:r w:rsidRPr="00324C28">
        <w:rPr>
          <w:rFonts w:ascii="Courier New" w:hAnsi="Courier New" w:cs="Courier New"/>
          <w:color w:val="auto"/>
          <w:szCs w:val="24"/>
        </w:rPr>
        <w:t>As penalidades serão registradas no cadastro do contratado, quando for o caso.</w:t>
      </w:r>
    </w:p>
    <w:p w14:paraId="25E9B3C3" w14:textId="77777777" w:rsidR="008F5062" w:rsidRPr="00324C28" w:rsidRDefault="008F5062" w:rsidP="00C22F00">
      <w:pPr>
        <w:pStyle w:val="Normal1"/>
        <w:jc w:val="both"/>
        <w:rPr>
          <w:rFonts w:ascii="Courier New" w:hAnsi="Courier New" w:cs="Courier New"/>
          <w:color w:val="auto"/>
          <w:szCs w:val="24"/>
        </w:rPr>
      </w:pPr>
    </w:p>
    <w:p w14:paraId="11A204B4"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4</w:t>
      </w:r>
      <w:r w:rsidRPr="00324C28">
        <w:rPr>
          <w:rFonts w:ascii="Courier New" w:hAnsi="Courier New" w:cs="Courier New"/>
          <w:b/>
          <w:color w:val="auto"/>
          <w:szCs w:val="24"/>
        </w:rPr>
        <w:t xml:space="preserve">. </w:t>
      </w:r>
      <w:r w:rsidRPr="00324C2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0F9B1E19" w14:textId="77777777" w:rsidR="008F5062" w:rsidRPr="00324C28" w:rsidRDefault="008F5062" w:rsidP="00C22F00">
      <w:pPr>
        <w:pStyle w:val="Normal1"/>
        <w:jc w:val="both"/>
        <w:rPr>
          <w:rFonts w:ascii="Courier New" w:hAnsi="Courier New" w:cs="Courier New"/>
          <w:color w:val="auto"/>
          <w:szCs w:val="24"/>
        </w:rPr>
      </w:pPr>
    </w:p>
    <w:p w14:paraId="4CDE5B1B"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2</w:t>
      </w:r>
      <w:r w:rsidRPr="00324C28">
        <w:rPr>
          <w:rFonts w:ascii="Courier New" w:hAnsi="Courier New" w:cs="Courier New"/>
          <w:b/>
          <w:color w:val="auto"/>
          <w:szCs w:val="24"/>
        </w:rPr>
        <w:t>.</w:t>
      </w:r>
      <w:r w:rsidR="00072F51" w:rsidRPr="00324C28">
        <w:rPr>
          <w:rFonts w:ascii="Courier New" w:hAnsi="Courier New" w:cs="Courier New"/>
          <w:b/>
          <w:color w:val="auto"/>
          <w:szCs w:val="24"/>
        </w:rPr>
        <w:t>5</w:t>
      </w:r>
      <w:r w:rsidRPr="00324C28">
        <w:rPr>
          <w:rFonts w:ascii="Courier New" w:hAnsi="Courier New" w:cs="Courier New"/>
          <w:b/>
          <w:color w:val="auto"/>
          <w:szCs w:val="24"/>
        </w:rPr>
        <w:t xml:space="preserve">. </w:t>
      </w:r>
      <w:r w:rsidRPr="00324C2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959F33A" w14:textId="77777777" w:rsidR="008F5062" w:rsidRPr="00324C28" w:rsidRDefault="008F5062" w:rsidP="00C22F00">
      <w:pPr>
        <w:pStyle w:val="Normal1"/>
        <w:jc w:val="both"/>
        <w:rPr>
          <w:rFonts w:ascii="Courier New" w:hAnsi="Courier New" w:cs="Courier New"/>
          <w:color w:val="auto"/>
          <w:szCs w:val="24"/>
        </w:rPr>
      </w:pPr>
    </w:p>
    <w:p w14:paraId="5AD4B86F" w14:textId="77777777" w:rsidR="00C22F00" w:rsidRPr="00324C28" w:rsidRDefault="00C22F00" w:rsidP="00C22F00">
      <w:pPr>
        <w:pStyle w:val="Normal1"/>
        <w:jc w:val="both"/>
        <w:rPr>
          <w:rFonts w:ascii="Courier New" w:hAnsi="Courier New" w:cs="Courier New"/>
          <w:color w:val="auto"/>
          <w:szCs w:val="24"/>
        </w:rPr>
      </w:pPr>
      <w:r w:rsidRPr="00324C28">
        <w:rPr>
          <w:rFonts w:ascii="Courier New" w:hAnsi="Courier New" w:cs="Courier New"/>
          <w:b/>
          <w:bCs/>
          <w:szCs w:val="24"/>
        </w:rPr>
        <w:t>1</w:t>
      </w:r>
      <w:r w:rsidR="008F5062" w:rsidRPr="00324C28">
        <w:rPr>
          <w:rFonts w:ascii="Courier New" w:hAnsi="Courier New" w:cs="Courier New"/>
          <w:b/>
          <w:bCs/>
          <w:szCs w:val="24"/>
        </w:rPr>
        <w:t>2</w:t>
      </w:r>
      <w:r w:rsidRPr="00324C28">
        <w:rPr>
          <w:rFonts w:ascii="Courier New" w:hAnsi="Courier New" w:cs="Courier New"/>
          <w:b/>
          <w:bCs/>
          <w:szCs w:val="24"/>
        </w:rPr>
        <w:t>.</w:t>
      </w:r>
      <w:r w:rsidR="00072F51" w:rsidRPr="00324C28">
        <w:rPr>
          <w:rFonts w:ascii="Courier New" w:hAnsi="Courier New" w:cs="Courier New"/>
          <w:b/>
          <w:bCs/>
          <w:szCs w:val="24"/>
        </w:rPr>
        <w:t>6</w:t>
      </w:r>
      <w:r w:rsidRPr="00324C28">
        <w:rPr>
          <w:rFonts w:ascii="Courier New" w:hAnsi="Courier New" w:cs="Courier New"/>
          <w:b/>
          <w:bCs/>
          <w:szCs w:val="24"/>
        </w:rPr>
        <w:t xml:space="preserve">. </w:t>
      </w:r>
      <w:r w:rsidRPr="00324C28">
        <w:rPr>
          <w:rFonts w:ascii="Courier New" w:hAnsi="Courier New" w:cs="Courier New"/>
          <w:bCs/>
          <w:szCs w:val="24"/>
        </w:rPr>
        <w:t xml:space="preserve">Nos termos do artigo 7º da Lei Federal n° 10.520/2002, o licitante, </w:t>
      </w:r>
      <w:r w:rsidRPr="00324C28">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7A38BEFD" w14:textId="77777777" w:rsidR="00E14652" w:rsidRPr="00324C28" w:rsidRDefault="00E14652" w:rsidP="00057FD7">
      <w:pPr>
        <w:pStyle w:val="Normal1"/>
        <w:jc w:val="both"/>
        <w:rPr>
          <w:rFonts w:ascii="Courier New" w:hAnsi="Courier New" w:cs="Courier New"/>
          <w:color w:val="auto"/>
          <w:szCs w:val="24"/>
        </w:rPr>
      </w:pPr>
    </w:p>
    <w:p w14:paraId="6E03D835"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3</w:t>
      </w:r>
      <w:r w:rsidRPr="00324C28">
        <w:rPr>
          <w:rFonts w:ascii="Courier New" w:hAnsi="Courier New" w:cs="Courier New"/>
          <w:b/>
          <w:color w:val="auto"/>
          <w:szCs w:val="24"/>
        </w:rPr>
        <w:t>. DA DOTAÇÃO ORÇAMENTÁRIA</w:t>
      </w:r>
      <w:r w:rsidR="001B2358" w:rsidRPr="00324C28">
        <w:rPr>
          <w:rFonts w:ascii="Courier New" w:hAnsi="Courier New" w:cs="Courier New"/>
          <w:b/>
          <w:color w:val="auto"/>
          <w:szCs w:val="24"/>
        </w:rPr>
        <w:t>:</w:t>
      </w:r>
    </w:p>
    <w:p w14:paraId="248A6377" w14:textId="77777777" w:rsidR="008F5062" w:rsidRPr="00324C28" w:rsidRDefault="008F5062" w:rsidP="00057FD7">
      <w:pPr>
        <w:pStyle w:val="Normal1"/>
        <w:jc w:val="both"/>
        <w:rPr>
          <w:rFonts w:ascii="Courier New" w:hAnsi="Courier New" w:cs="Courier New"/>
          <w:color w:val="auto"/>
          <w:szCs w:val="24"/>
        </w:rPr>
      </w:pPr>
    </w:p>
    <w:p w14:paraId="3BCAA041" w14:textId="722EE07B" w:rsidR="00C119ED" w:rsidRDefault="00C119ED" w:rsidP="00C119ED">
      <w:pPr>
        <w:widowControl w:val="0"/>
        <w:spacing w:after="0" w:line="240" w:lineRule="auto"/>
        <w:jc w:val="both"/>
        <w:rPr>
          <w:rFonts w:ascii="Courier New" w:eastAsia="Times New Roman" w:hAnsi="Courier New" w:cs="Courier New"/>
          <w:sz w:val="24"/>
          <w:szCs w:val="24"/>
        </w:rPr>
      </w:pPr>
      <w:r w:rsidRPr="00074D59">
        <w:rPr>
          <w:rFonts w:ascii="Courier New" w:hAnsi="Courier New" w:cs="Courier New"/>
          <w:b/>
          <w:sz w:val="24"/>
          <w:szCs w:val="24"/>
        </w:rPr>
        <w:t>1</w:t>
      </w:r>
      <w:r>
        <w:rPr>
          <w:rFonts w:ascii="Courier New" w:hAnsi="Courier New" w:cs="Courier New"/>
          <w:b/>
          <w:sz w:val="24"/>
          <w:szCs w:val="24"/>
        </w:rPr>
        <w:t>3</w:t>
      </w:r>
      <w:r w:rsidRPr="00074D59">
        <w:rPr>
          <w:rFonts w:ascii="Courier New" w:hAnsi="Courier New" w:cs="Courier New"/>
          <w:b/>
          <w:sz w:val="24"/>
          <w:szCs w:val="24"/>
        </w:rPr>
        <w:t xml:space="preserve">.1. </w:t>
      </w:r>
      <w:r w:rsidRPr="00E6777F">
        <w:rPr>
          <w:rFonts w:ascii="Courier New" w:eastAsia="Times New Roman" w:hAnsi="Courier New" w:cs="Courier New"/>
          <w:sz w:val="24"/>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w:t>
      </w:r>
      <w:r w:rsidRPr="00E6777F">
        <w:rPr>
          <w:rFonts w:ascii="Courier New" w:eastAsia="Times New Roman" w:hAnsi="Courier New" w:cs="Courier New"/>
          <w:sz w:val="24"/>
          <w:szCs w:val="24"/>
        </w:rPr>
        <w:lastRenderedPageBreak/>
        <w:t>contrato ou documento equivalente, observada as condições estabelecidas no edital e ao que dispõe o artigo 62, da Lei nº 8.666/93 e alterações.</w:t>
      </w:r>
    </w:p>
    <w:p w14:paraId="6772B341" w14:textId="77777777" w:rsidR="00C119ED" w:rsidRPr="00074D59" w:rsidRDefault="00C119ED" w:rsidP="00C119ED">
      <w:pPr>
        <w:pStyle w:val="Normal1"/>
        <w:jc w:val="both"/>
        <w:rPr>
          <w:rFonts w:ascii="Courier New" w:hAnsi="Courier New" w:cs="Courier New"/>
          <w:b/>
          <w:color w:val="auto"/>
          <w:szCs w:val="24"/>
        </w:rPr>
      </w:pPr>
    </w:p>
    <w:p w14:paraId="3653B60E" w14:textId="7F782A86" w:rsidR="00C119ED" w:rsidRPr="00074D59" w:rsidRDefault="00C119ED" w:rsidP="00C119ED">
      <w:pPr>
        <w:pStyle w:val="Normal1"/>
        <w:jc w:val="both"/>
        <w:rPr>
          <w:rFonts w:ascii="Courier New" w:hAnsi="Courier New" w:cs="Courier New"/>
          <w:b/>
          <w:color w:val="auto"/>
          <w:szCs w:val="24"/>
        </w:rPr>
      </w:pPr>
      <w:r w:rsidRPr="00074D59">
        <w:rPr>
          <w:rFonts w:ascii="Courier New" w:hAnsi="Courier New" w:cs="Courier New"/>
          <w:b/>
          <w:color w:val="auto"/>
          <w:szCs w:val="24"/>
        </w:rPr>
        <w:t>1</w:t>
      </w:r>
      <w:r>
        <w:rPr>
          <w:rFonts w:ascii="Courier New" w:hAnsi="Courier New" w:cs="Courier New"/>
          <w:b/>
          <w:color w:val="auto"/>
          <w:szCs w:val="24"/>
        </w:rPr>
        <w:t>3</w:t>
      </w:r>
      <w:r w:rsidRPr="00074D59">
        <w:rPr>
          <w:rFonts w:ascii="Courier New" w:hAnsi="Courier New" w:cs="Courier New"/>
          <w:b/>
          <w:color w:val="auto"/>
          <w:szCs w:val="24"/>
        </w:rPr>
        <w:t xml:space="preserve">.2. </w:t>
      </w:r>
      <w:r w:rsidRPr="00074D59">
        <w:rPr>
          <w:rFonts w:ascii="Courier New" w:hAnsi="Courier New" w:cs="Courier New"/>
          <w:color w:val="auto"/>
          <w:szCs w:val="24"/>
        </w:rPr>
        <w:t>Poderão ser utilizadas</w:t>
      </w:r>
      <w:r w:rsidRPr="00074D59">
        <w:rPr>
          <w:rFonts w:ascii="Courier New" w:hAnsi="Courier New" w:cs="Courier New"/>
          <w:b/>
          <w:color w:val="auto"/>
          <w:szCs w:val="24"/>
        </w:rPr>
        <w:t xml:space="preserve"> </w:t>
      </w:r>
      <w:r w:rsidRPr="00074D59">
        <w:rPr>
          <w:rFonts w:ascii="Courier New" w:hAnsi="Courier New" w:cs="Courier New"/>
          <w:color w:val="auto"/>
          <w:szCs w:val="24"/>
        </w:rPr>
        <w:t>dotações já existentes, bem como dotações que possam vir a ser criadas.</w:t>
      </w:r>
    </w:p>
    <w:p w14:paraId="04FEFAD4" w14:textId="77777777" w:rsidR="00E14652" w:rsidRPr="00324C28" w:rsidRDefault="00E14652" w:rsidP="00057FD7">
      <w:pPr>
        <w:pStyle w:val="Normal1"/>
        <w:jc w:val="both"/>
        <w:rPr>
          <w:rFonts w:ascii="Courier New" w:hAnsi="Courier New" w:cs="Courier New"/>
          <w:b/>
          <w:color w:val="auto"/>
          <w:szCs w:val="24"/>
        </w:rPr>
      </w:pPr>
    </w:p>
    <w:p w14:paraId="44E95C8D" w14:textId="77777777" w:rsidR="002D4101" w:rsidRPr="00324C28" w:rsidRDefault="002D4101" w:rsidP="00057FD7">
      <w:pPr>
        <w:pStyle w:val="Normal1"/>
        <w:jc w:val="both"/>
        <w:rPr>
          <w:rFonts w:ascii="Courier New" w:hAnsi="Courier New" w:cs="Courier New"/>
          <w:b/>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 xml:space="preserve">. </w:t>
      </w:r>
      <w:r w:rsidR="008F5062" w:rsidRPr="00324C28">
        <w:rPr>
          <w:rFonts w:ascii="Courier New" w:hAnsi="Courier New" w:cs="Courier New"/>
          <w:b/>
          <w:color w:val="auto"/>
          <w:szCs w:val="24"/>
        </w:rPr>
        <w:t xml:space="preserve">DAS </w:t>
      </w:r>
      <w:r w:rsidRPr="00324C28">
        <w:rPr>
          <w:rFonts w:ascii="Courier New" w:hAnsi="Courier New" w:cs="Courier New"/>
          <w:b/>
          <w:color w:val="auto"/>
          <w:szCs w:val="24"/>
        </w:rPr>
        <w:t>DISPOSIÇÕES GERAIS</w:t>
      </w:r>
      <w:r w:rsidR="001B2358" w:rsidRPr="00324C28">
        <w:rPr>
          <w:rFonts w:ascii="Courier New" w:hAnsi="Courier New" w:cs="Courier New"/>
          <w:b/>
          <w:color w:val="auto"/>
          <w:szCs w:val="24"/>
        </w:rPr>
        <w:t>:</w:t>
      </w:r>
    </w:p>
    <w:p w14:paraId="47905647" w14:textId="77777777" w:rsidR="008F5062" w:rsidRPr="00324C28" w:rsidRDefault="008F5062" w:rsidP="00057FD7">
      <w:pPr>
        <w:pStyle w:val="Normal1"/>
        <w:jc w:val="both"/>
        <w:rPr>
          <w:rFonts w:ascii="Courier New" w:hAnsi="Courier New" w:cs="Courier New"/>
          <w:b/>
          <w:color w:val="auto"/>
          <w:szCs w:val="24"/>
        </w:rPr>
      </w:pPr>
    </w:p>
    <w:p w14:paraId="074ABF75" w14:textId="77777777" w:rsidR="002D4101" w:rsidRPr="00324C28" w:rsidRDefault="00E608D6" w:rsidP="00057FD7">
      <w:pPr>
        <w:widowControl w:val="0"/>
        <w:autoSpaceDE w:val="0"/>
        <w:autoSpaceDN w:val="0"/>
        <w:adjustRightInd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8F5062" w:rsidRPr="00324C28">
        <w:rPr>
          <w:rFonts w:ascii="Courier New" w:hAnsi="Courier New" w:cs="Courier New"/>
          <w:b/>
          <w:sz w:val="24"/>
          <w:szCs w:val="24"/>
        </w:rPr>
        <w:t>4</w:t>
      </w:r>
      <w:r w:rsidRPr="00324C28">
        <w:rPr>
          <w:rFonts w:ascii="Courier New" w:hAnsi="Courier New" w:cs="Courier New"/>
          <w:b/>
          <w:sz w:val="24"/>
          <w:szCs w:val="24"/>
        </w:rPr>
        <w:t>.1</w:t>
      </w:r>
      <w:r w:rsidR="002D4101" w:rsidRPr="00324C28">
        <w:rPr>
          <w:rFonts w:ascii="Courier New" w:hAnsi="Courier New" w:cs="Courier New"/>
          <w:b/>
          <w:sz w:val="24"/>
          <w:szCs w:val="24"/>
        </w:rPr>
        <w:t xml:space="preserve">. </w:t>
      </w:r>
      <w:r w:rsidR="008F5062" w:rsidRPr="00324C28">
        <w:rPr>
          <w:rFonts w:ascii="Courier New" w:hAnsi="Courier New" w:cs="Courier New"/>
          <w:sz w:val="24"/>
          <w:szCs w:val="24"/>
        </w:rPr>
        <w:t>Este e</w:t>
      </w:r>
      <w:r w:rsidR="002D4101" w:rsidRPr="00324C28">
        <w:rPr>
          <w:rFonts w:ascii="Courier New" w:hAnsi="Courier New" w:cs="Courier New"/>
          <w:sz w:val="24"/>
          <w:szCs w:val="24"/>
        </w:rPr>
        <w:t>dital deverá ser lido e interpretado na íntegra, e após apresentação da documentação e da proposta não serão aceitas alegações de desconhecimento ou discordância de seus termos.</w:t>
      </w:r>
    </w:p>
    <w:p w14:paraId="599FA0ED" w14:textId="77777777" w:rsidR="008F5062" w:rsidRPr="00324C28" w:rsidRDefault="008F5062" w:rsidP="00057FD7">
      <w:pPr>
        <w:widowControl w:val="0"/>
        <w:autoSpaceDE w:val="0"/>
        <w:autoSpaceDN w:val="0"/>
        <w:adjustRightInd w:val="0"/>
        <w:spacing w:after="0" w:line="240" w:lineRule="auto"/>
        <w:jc w:val="both"/>
        <w:rPr>
          <w:rFonts w:ascii="Courier New" w:hAnsi="Courier New" w:cs="Courier New"/>
          <w:sz w:val="24"/>
          <w:szCs w:val="24"/>
        </w:rPr>
      </w:pPr>
    </w:p>
    <w:p w14:paraId="5BED917E" w14:textId="77777777" w:rsidR="002D4101" w:rsidRPr="00324C28" w:rsidRDefault="00E608D6"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.2</w:t>
      </w:r>
      <w:r w:rsidR="002D4101" w:rsidRPr="00324C28">
        <w:rPr>
          <w:rFonts w:ascii="Courier New" w:hAnsi="Courier New" w:cs="Courier New"/>
          <w:b/>
          <w:color w:val="auto"/>
          <w:szCs w:val="24"/>
        </w:rPr>
        <w:t>.</w:t>
      </w:r>
      <w:r w:rsidR="002D4101" w:rsidRPr="00324C28">
        <w:rPr>
          <w:rFonts w:ascii="Courier New" w:hAnsi="Courier New" w:cs="Courier New"/>
          <w:color w:val="auto"/>
          <w:szCs w:val="24"/>
        </w:rPr>
        <w:t xml:space="preserve"> Será dada vista aos proponentes interessados tanto das </w:t>
      </w:r>
      <w:r w:rsidR="009338FC" w:rsidRPr="00324C28">
        <w:rPr>
          <w:rFonts w:ascii="Courier New" w:hAnsi="Courier New" w:cs="Courier New"/>
          <w:color w:val="auto"/>
          <w:szCs w:val="24"/>
        </w:rPr>
        <w:t xml:space="preserve">propostas comerciais </w:t>
      </w:r>
      <w:r w:rsidR="002D4101" w:rsidRPr="00324C28">
        <w:rPr>
          <w:rFonts w:ascii="Courier New" w:hAnsi="Courier New" w:cs="Courier New"/>
          <w:color w:val="auto"/>
          <w:szCs w:val="24"/>
        </w:rPr>
        <w:t xml:space="preserve">como dos </w:t>
      </w:r>
      <w:r w:rsidR="009338FC" w:rsidRPr="00324C28">
        <w:rPr>
          <w:rFonts w:ascii="Courier New" w:hAnsi="Courier New" w:cs="Courier New"/>
          <w:color w:val="auto"/>
          <w:szCs w:val="24"/>
        </w:rPr>
        <w:t xml:space="preserve">documentos de habilitação </w:t>
      </w:r>
      <w:r w:rsidR="002D4101" w:rsidRPr="00324C28">
        <w:rPr>
          <w:rFonts w:ascii="Courier New" w:hAnsi="Courier New" w:cs="Courier New"/>
          <w:color w:val="auto"/>
          <w:szCs w:val="24"/>
        </w:rPr>
        <w:t>apresentados na sessão.</w:t>
      </w:r>
    </w:p>
    <w:p w14:paraId="43F3701B" w14:textId="77777777" w:rsidR="008F5062" w:rsidRPr="00324C28" w:rsidRDefault="008F5062" w:rsidP="00057FD7">
      <w:pPr>
        <w:pStyle w:val="Normal1"/>
        <w:jc w:val="both"/>
        <w:rPr>
          <w:rFonts w:ascii="Courier New" w:hAnsi="Courier New" w:cs="Courier New"/>
          <w:color w:val="auto"/>
          <w:szCs w:val="24"/>
        </w:rPr>
      </w:pPr>
    </w:p>
    <w:p w14:paraId="6D2093C6" w14:textId="77777777" w:rsidR="002D4101" w:rsidRPr="00324C28" w:rsidRDefault="009338FC"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.3</w:t>
      </w:r>
      <w:r w:rsidR="002D4101" w:rsidRPr="00324C28">
        <w:rPr>
          <w:rFonts w:ascii="Courier New" w:hAnsi="Courier New" w:cs="Courier New"/>
          <w:b/>
          <w:color w:val="auto"/>
          <w:szCs w:val="24"/>
        </w:rPr>
        <w:t xml:space="preserve">. </w:t>
      </w:r>
      <w:r w:rsidR="002D4101" w:rsidRPr="00324C28">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15D1F636" w14:textId="77777777" w:rsidR="008F5062" w:rsidRPr="00324C28" w:rsidRDefault="008F5062" w:rsidP="00057FD7">
      <w:pPr>
        <w:pStyle w:val="Normal1"/>
        <w:jc w:val="both"/>
        <w:rPr>
          <w:rFonts w:ascii="Courier New" w:hAnsi="Courier New" w:cs="Courier New"/>
          <w:color w:val="auto"/>
          <w:szCs w:val="24"/>
        </w:rPr>
      </w:pPr>
    </w:p>
    <w:p w14:paraId="32DF4305" w14:textId="77777777" w:rsidR="002D4101" w:rsidRPr="00324C28" w:rsidRDefault="00E608D6" w:rsidP="00057FD7">
      <w:pPr>
        <w:pStyle w:val="Normal1"/>
        <w:jc w:val="both"/>
        <w:rPr>
          <w:rFonts w:ascii="Courier New" w:hAnsi="Courier New" w:cs="Courier New"/>
          <w:color w:val="auto"/>
          <w:szCs w:val="24"/>
        </w:rPr>
      </w:pPr>
      <w:r w:rsidRPr="00324C28">
        <w:rPr>
          <w:rFonts w:ascii="Courier New" w:hAnsi="Courier New" w:cs="Courier New"/>
          <w:b/>
          <w:color w:val="auto"/>
          <w:szCs w:val="24"/>
        </w:rPr>
        <w:t>1</w:t>
      </w:r>
      <w:r w:rsidR="008F5062" w:rsidRPr="00324C28">
        <w:rPr>
          <w:rFonts w:ascii="Courier New" w:hAnsi="Courier New" w:cs="Courier New"/>
          <w:b/>
          <w:color w:val="auto"/>
          <w:szCs w:val="24"/>
        </w:rPr>
        <w:t>4</w:t>
      </w:r>
      <w:r w:rsidRPr="00324C28">
        <w:rPr>
          <w:rFonts w:ascii="Courier New" w:hAnsi="Courier New" w:cs="Courier New"/>
          <w:b/>
          <w:color w:val="auto"/>
          <w:szCs w:val="24"/>
        </w:rPr>
        <w:t>.</w:t>
      </w:r>
      <w:r w:rsidR="009338FC" w:rsidRPr="00324C28">
        <w:rPr>
          <w:rFonts w:ascii="Courier New" w:hAnsi="Courier New" w:cs="Courier New"/>
          <w:b/>
          <w:color w:val="auto"/>
          <w:szCs w:val="24"/>
        </w:rPr>
        <w:t>4</w:t>
      </w:r>
      <w:r w:rsidR="002D4101" w:rsidRPr="00324C28">
        <w:rPr>
          <w:rFonts w:ascii="Courier New" w:hAnsi="Courier New" w:cs="Courier New"/>
          <w:b/>
          <w:color w:val="auto"/>
          <w:szCs w:val="24"/>
        </w:rPr>
        <w:t xml:space="preserve">. </w:t>
      </w:r>
      <w:r w:rsidR="002D4101" w:rsidRPr="00324C28">
        <w:rPr>
          <w:rFonts w:ascii="Courier New" w:hAnsi="Courier New" w:cs="Courier New"/>
          <w:color w:val="auto"/>
          <w:szCs w:val="24"/>
        </w:rPr>
        <w:t xml:space="preserve">Fazem parte integrante deste </w:t>
      </w:r>
      <w:r w:rsidR="005D4440" w:rsidRPr="00324C28">
        <w:rPr>
          <w:rFonts w:ascii="Courier New" w:hAnsi="Courier New" w:cs="Courier New"/>
          <w:color w:val="auto"/>
          <w:szCs w:val="24"/>
        </w:rPr>
        <w:t>e</w:t>
      </w:r>
      <w:r w:rsidR="002D4101" w:rsidRPr="00324C28">
        <w:rPr>
          <w:rFonts w:ascii="Courier New" w:hAnsi="Courier New" w:cs="Courier New"/>
          <w:color w:val="auto"/>
          <w:szCs w:val="24"/>
        </w:rPr>
        <w:t>dital:</w:t>
      </w:r>
    </w:p>
    <w:p w14:paraId="3A1AE2A5" w14:textId="77777777" w:rsidR="008469FC" w:rsidRPr="00324C28" w:rsidRDefault="008469FC" w:rsidP="00057FD7">
      <w:pPr>
        <w:pStyle w:val="Normal1"/>
        <w:jc w:val="both"/>
        <w:rPr>
          <w:rFonts w:ascii="Courier New" w:hAnsi="Courier New" w:cs="Courier New"/>
          <w:color w:val="auto"/>
          <w:szCs w:val="24"/>
        </w:rPr>
      </w:pPr>
    </w:p>
    <w:p w14:paraId="3475A6E3"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Anexo</w:t>
      </w:r>
      <w:r w:rsidR="002D4101" w:rsidRPr="00324C28">
        <w:rPr>
          <w:rFonts w:ascii="Courier New" w:hAnsi="Courier New" w:cs="Courier New"/>
          <w:b/>
          <w:color w:val="auto"/>
          <w:szCs w:val="24"/>
        </w:rPr>
        <w:t xml:space="preserve"> I</w:t>
      </w:r>
      <w:r w:rsidR="002D4101" w:rsidRPr="00324C28">
        <w:rPr>
          <w:rFonts w:ascii="Courier New" w:hAnsi="Courier New" w:cs="Courier New"/>
          <w:color w:val="auto"/>
          <w:szCs w:val="24"/>
        </w:rPr>
        <w:t xml:space="preserve"> – Minuta da Ata </w:t>
      </w:r>
      <w:r w:rsidRPr="00324C28">
        <w:rPr>
          <w:rFonts w:ascii="Courier New" w:hAnsi="Courier New" w:cs="Courier New"/>
          <w:color w:val="auto"/>
          <w:szCs w:val="24"/>
        </w:rPr>
        <w:t>de Registro de Preços;</w:t>
      </w:r>
    </w:p>
    <w:p w14:paraId="20902F3A" w14:textId="77777777" w:rsidR="008469FC" w:rsidRPr="00324C28" w:rsidRDefault="008469FC" w:rsidP="00914AA1">
      <w:pPr>
        <w:pStyle w:val="Normal1"/>
        <w:ind w:left="709"/>
        <w:jc w:val="both"/>
        <w:rPr>
          <w:rFonts w:ascii="Courier New" w:hAnsi="Courier New" w:cs="Courier New"/>
          <w:color w:val="auto"/>
          <w:szCs w:val="24"/>
        </w:rPr>
      </w:pPr>
    </w:p>
    <w:p w14:paraId="567098F7" w14:textId="77777777" w:rsidR="008469FC"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Anexo II</w:t>
      </w:r>
      <w:r w:rsidRPr="00324C28">
        <w:rPr>
          <w:rFonts w:ascii="Courier New" w:hAnsi="Courier New" w:cs="Courier New"/>
          <w:color w:val="auto"/>
          <w:szCs w:val="24"/>
        </w:rPr>
        <w:t xml:space="preserve"> – Modelo de declaração de que a empresa atende os requisitos de habilitação e não contém nenhum dos impedimentos previstos no artigo 9 da Lei Federal </w:t>
      </w:r>
      <w:r w:rsidR="009338FC" w:rsidRPr="00324C28">
        <w:rPr>
          <w:rFonts w:ascii="Courier New" w:hAnsi="Courier New" w:cs="Courier New"/>
          <w:color w:val="auto"/>
          <w:szCs w:val="24"/>
        </w:rPr>
        <w:t>nº</w:t>
      </w:r>
      <w:r w:rsidRPr="00324C28">
        <w:rPr>
          <w:rFonts w:ascii="Courier New" w:hAnsi="Courier New" w:cs="Courier New"/>
          <w:color w:val="auto"/>
          <w:szCs w:val="24"/>
        </w:rPr>
        <w:t xml:space="preserve"> 8.666/1993;</w:t>
      </w:r>
    </w:p>
    <w:p w14:paraId="38A90DDA" w14:textId="77777777" w:rsidR="008469FC" w:rsidRPr="00324C28" w:rsidRDefault="008469FC" w:rsidP="00914AA1">
      <w:pPr>
        <w:pStyle w:val="Normal1"/>
        <w:ind w:left="709"/>
        <w:jc w:val="both"/>
        <w:rPr>
          <w:rFonts w:ascii="Courier New" w:hAnsi="Courier New" w:cs="Courier New"/>
          <w:color w:val="auto"/>
          <w:szCs w:val="24"/>
        </w:rPr>
      </w:pPr>
    </w:p>
    <w:p w14:paraId="48854108"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Anexo</w:t>
      </w:r>
      <w:r w:rsidR="002D4101" w:rsidRPr="00324C28">
        <w:rPr>
          <w:rFonts w:ascii="Courier New" w:hAnsi="Courier New" w:cs="Courier New"/>
          <w:b/>
          <w:color w:val="auto"/>
          <w:szCs w:val="24"/>
        </w:rPr>
        <w:t xml:space="preserve"> III</w:t>
      </w:r>
      <w:r w:rsidR="002D4101" w:rsidRPr="00324C28">
        <w:rPr>
          <w:rFonts w:ascii="Courier New" w:hAnsi="Courier New" w:cs="Courier New"/>
          <w:color w:val="auto"/>
          <w:szCs w:val="24"/>
        </w:rPr>
        <w:t xml:space="preserve"> – Mo</w:t>
      </w:r>
      <w:r w:rsidRPr="00324C28">
        <w:rPr>
          <w:rFonts w:ascii="Courier New" w:hAnsi="Courier New" w:cs="Courier New"/>
          <w:color w:val="auto"/>
          <w:szCs w:val="24"/>
        </w:rPr>
        <w:t>delo de Termo de Credenciamento;</w:t>
      </w:r>
    </w:p>
    <w:p w14:paraId="3B1CABC5" w14:textId="77777777" w:rsidR="008469FC" w:rsidRPr="00324C28" w:rsidRDefault="008469FC" w:rsidP="00914AA1">
      <w:pPr>
        <w:pStyle w:val="Normal1"/>
        <w:ind w:left="709"/>
        <w:jc w:val="both"/>
        <w:rPr>
          <w:rFonts w:ascii="Courier New" w:hAnsi="Courier New" w:cs="Courier New"/>
          <w:color w:val="auto"/>
          <w:szCs w:val="24"/>
        </w:rPr>
      </w:pPr>
    </w:p>
    <w:p w14:paraId="55F67291"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Anexo </w:t>
      </w:r>
      <w:r w:rsidR="002D4101" w:rsidRPr="00324C28">
        <w:rPr>
          <w:rFonts w:ascii="Courier New" w:hAnsi="Courier New" w:cs="Courier New"/>
          <w:b/>
          <w:color w:val="auto"/>
          <w:szCs w:val="24"/>
        </w:rPr>
        <w:t xml:space="preserve">IV </w:t>
      </w:r>
      <w:r w:rsidR="002D4101" w:rsidRPr="00324C28">
        <w:rPr>
          <w:rFonts w:ascii="Courier New" w:hAnsi="Courier New" w:cs="Courier New"/>
          <w:color w:val="auto"/>
          <w:szCs w:val="24"/>
        </w:rPr>
        <w:t>– Declaração de enquadramento da em</w:t>
      </w:r>
      <w:r w:rsidR="0051799D" w:rsidRPr="00324C28">
        <w:rPr>
          <w:rFonts w:ascii="Courier New" w:hAnsi="Courier New" w:cs="Courier New"/>
          <w:color w:val="auto"/>
          <w:szCs w:val="24"/>
        </w:rPr>
        <w:t>presa participante em ME ou EPP;</w:t>
      </w:r>
    </w:p>
    <w:p w14:paraId="6A9601E2" w14:textId="77777777" w:rsidR="008469FC" w:rsidRPr="00324C28" w:rsidRDefault="008469FC" w:rsidP="00914AA1">
      <w:pPr>
        <w:pStyle w:val="Normal1"/>
        <w:ind w:left="709"/>
        <w:jc w:val="both"/>
        <w:rPr>
          <w:rFonts w:ascii="Courier New" w:hAnsi="Courier New" w:cs="Courier New"/>
          <w:color w:val="auto"/>
          <w:szCs w:val="24"/>
        </w:rPr>
      </w:pPr>
    </w:p>
    <w:p w14:paraId="17D339CF" w14:textId="77777777" w:rsidR="002D4101"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Anexo </w:t>
      </w:r>
      <w:r w:rsidR="002D4101" w:rsidRPr="00324C28">
        <w:rPr>
          <w:rFonts w:ascii="Courier New" w:hAnsi="Courier New" w:cs="Courier New"/>
          <w:b/>
          <w:color w:val="auto"/>
          <w:szCs w:val="24"/>
        </w:rPr>
        <w:t xml:space="preserve">V </w:t>
      </w:r>
      <w:r w:rsidR="002D4101" w:rsidRPr="00324C28">
        <w:rPr>
          <w:rFonts w:ascii="Courier New" w:hAnsi="Courier New" w:cs="Courier New"/>
          <w:color w:val="auto"/>
          <w:szCs w:val="24"/>
        </w:rPr>
        <w:t>– Modelo de proposta</w:t>
      </w:r>
      <w:r w:rsidRPr="00324C28">
        <w:rPr>
          <w:rFonts w:ascii="Courier New" w:hAnsi="Courier New" w:cs="Courier New"/>
          <w:color w:val="auto"/>
          <w:szCs w:val="24"/>
        </w:rPr>
        <w:t xml:space="preserve"> de preços</w:t>
      </w:r>
      <w:r w:rsidR="0051799D" w:rsidRPr="00324C28">
        <w:rPr>
          <w:rFonts w:ascii="Courier New" w:hAnsi="Courier New" w:cs="Courier New"/>
          <w:color w:val="auto"/>
          <w:szCs w:val="24"/>
        </w:rPr>
        <w:t>;</w:t>
      </w:r>
    </w:p>
    <w:p w14:paraId="1D5D7399" w14:textId="77777777" w:rsidR="008469FC" w:rsidRPr="00324C28" w:rsidRDefault="008469FC" w:rsidP="00914AA1">
      <w:pPr>
        <w:pStyle w:val="Normal1"/>
        <w:ind w:left="709"/>
        <w:jc w:val="both"/>
        <w:rPr>
          <w:rFonts w:ascii="Courier New" w:hAnsi="Courier New" w:cs="Courier New"/>
          <w:color w:val="auto"/>
          <w:szCs w:val="24"/>
        </w:rPr>
      </w:pPr>
    </w:p>
    <w:p w14:paraId="25286D4E" w14:textId="77777777" w:rsidR="008469FC" w:rsidRPr="00324C28" w:rsidRDefault="008469FC" w:rsidP="00914AA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Anexo VI – </w:t>
      </w:r>
      <w:r w:rsidRPr="00324C28">
        <w:rPr>
          <w:rFonts w:ascii="Courier New" w:hAnsi="Courier New" w:cs="Courier New"/>
          <w:color w:val="auto"/>
          <w:szCs w:val="24"/>
        </w:rPr>
        <w:t>Modelo de declaração de que a empresa não foi declarada inidônea e não emprega menor de 18 anos.</w:t>
      </w:r>
    </w:p>
    <w:p w14:paraId="1AF61012" w14:textId="77777777" w:rsidR="008F5062" w:rsidRPr="00324C28" w:rsidRDefault="008F5062" w:rsidP="00057FD7">
      <w:pPr>
        <w:pStyle w:val="Normal1"/>
        <w:jc w:val="both"/>
        <w:rPr>
          <w:rFonts w:ascii="Courier New" w:hAnsi="Courier New" w:cs="Courier New"/>
          <w:color w:val="auto"/>
          <w:szCs w:val="24"/>
        </w:rPr>
      </w:pPr>
    </w:p>
    <w:p w14:paraId="6CD347FF" w14:textId="5C8CF443" w:rsidR="00E223D4" w:rsidRPr="00324C28" w:rsidRDefault="00E223D4" w:rsidP="00057FD7">
      <w:pPr>
        <w:widowControl w:val="0"/>
        <w:autoSpaceDE w:val="0"/>
        <w:autoSpaceDN w:val="0"/>
        <w:adjustRightInd w:val="0"/>
        <w:spacing w:after="0" w:line="240" w:lineRule="auto"/>
        <w:jc w:val="center"/>
        <w:rPr>
          <w:rFonts w:ascii="Courier New" w:hAnsi="Courier New" w:cs="Courier New"/>
          <w:i/>
          <w:color w:val="000000"/>
          <w:sz w:val="24"/>
          <w:szCs w:val="24"/>
        </w:rPr>
      </w:pPr>
      <w:r w:rsidRPr="00324C28">
        <w:rPr>
          <w:rFonts w:ascii="Courier New" w:hAnsi="Courier New" w:cs="Courier New"/>
          <w:i/>
          <w:color w:val="000000"/>
          <w:sz w:val="24"/>
          <w:szCs w:val="24"/>
        </w:rPr>
        <w:t xml:space="preserve">Município de Ibiraiaras/RS, </w:t>
      </w:r>
      <w:r w:rsidR="00FC6A6B" w:rsidRPr="00324C28">
        <w:rPr>
          <w:rFonts w:ascii="Courier New" w:hAnsi="Courier New" w:cs="Courier New"/>
          <w:i/>
          <w:color w:val="000000"/>
          <w:sz w:val="24"/>
          <w:szCs w:val="24"/>
        </w:rPr>
        <w:t>2</w:t>
      </w:r>
      <w:r w:rsidR="005D1B7B">
        <w:rPr>
          <w:rFonts w:ascii="Courier New" w:hAnsi="Courier New" w:cs="Courier New"/>
          <w:i/>
          <w:color w:val="000000"/>
          <w:sz w:val="24"/>
          <w:szCs w:val="24"/>
        </w:rPr>
        <w:t>3</w:t>
      </w:r>
      <w:r w:rsidRPr="00324C28">
        <w:rPr>
          <w:rFonts w:ascii="Courier New" w:hAnsi="Courier New" w:cs="Courier New"/>
          <w:i/>
          <w:color w:val="000000"/>
          <w:sz w:val="24"/>
          <w:szCs w:val="24"/>
        </w:rPr>
        <w:t xml:space="preserve"> de </w:t>
      </w:r>
      <w:r w:rsidR="004B03A5" w:rsidRPr="00324C28">
        <w:rPr>
          <w:rFonts w:ascii="Courier New" w:hAnsi="Courier New" w:cs="Courier New"/>
          <w:i/>
          <w:color w:val="000000"/>
          <w:sz w:val="24"/>
          <w:szCs w:val="24"/>
        </w:rPr>
        <w:t>jul</w:t>
      </w:r>
      <w:r w:rsidR="008F5062" w:rsidRPr="00324C28">
        <w:rPr>
          <w:rFonts w:ascii="Courier New" w:hAnsi="Courier New" w:cs="Courier New"/>
          <w:i/>
          <w:color w:val="000000"/>
          <w:sz w:val="24"/>
          <w:szCs w:val="24"/>
        </w:rPr>
        <w:t>ho</w:t>
      </w:r>
      <w:r w:rsidR="00720F63" w:rsidRPr="00324C28">
        <w:rPr>
          <w:rFonts w:ascii="Courier New" w:hAnsi="Courier New" w:cs="Courier New"/>
          <w:i/>
          <w:color w:val="000000"/>
          <w:sz w:val="24"/>
          <w:szCs w:val="24"/>
        </w:rPr>
        <w:t xml:space="preserve"> </w:t>
      </w:r>
      <w:r w:rsidRPr="00324C28">
        <w:rPr>
          <w:rFonts w:ascii="Courier New" w:hAnsi="Courier New" w:cs="Courier New"/>
          <w:i/>
          <w:color w:val="000000"/>
          <w:sz w:val="24"/>
          <w:szCs w:val="24"/>
        </w:rPr>
        <w:t>de 20</w:t>
      </w:r>
      <w:r w:rsidR="00C119ED">
        <w:rPr>
          <w:rFonts w:ascii="Courier New" w:hAnsi="Courier New" w:cs="Courier New"/>
          <w:i/>
          <w:color w:val="000000"/>
          <w:sz w:val="24"/>
          <w:szCs w:val="24"/>
        </w:rPr>
        <w:t>20</w:t>
      </w:r>
      <w:r w:rsidRPr="00324C28">
        <w:rPr>
          <w:rFonts w:ascii="Courier New" w:hAnsi="Courier New" w:cs="Courier New"/>
          <w:i/>
          <w:color w:val="000000"/>
          <w:sz w:val="24"/>
          <w:szCs w:val="24"/>
        </w:rPr>
        <w:t>.</w:t>
      </w:r>
    </w:p>
    <w:p w14:paraId="47B66829" w14:textId="77777777" w:rsidR="00031CA8" w:rsidRPr="00324C28" w:rsidRDefault="00031CA8"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798A2FEC" w14:textId="77777777" w:rsidR="00C75060" w:rsidRPr="00324C28" w:rsidRDefault="00C75060"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455D5A16" w14:textId="77777777" w:rsidR="00E223D4" w:rsidRPr="00324C28" w:rsidRDefault="005367EF" w:rsidP="00057FD7">
      <w:pPr>
        <w:widowControl w:val="0"/>
        <w:autoSpaceDE w:val="0"/>
        <w:autoSpaceDN w:val="0"/>
        <w:adjustRightInd w:val="0"/>
        <w:spacing w:after="0" w:line="240" w:lineRule="auto"/>
        <w:jc w:val="center"/>
        <w:rPr>
          <w:rFonts w:ascii="Courier New" w:hAnsi="Courier New" w:cs="Courier New"/>
          <w:b/>
          <w:bCs/>
          <w:color w:val="0A0000"/>
          <w:sz w:val="24"/>
          <w:szCs w:val="24"/>
        </w:rPr>
      </w:pPr>
      <w:r w:rsidRPr="00324C28">
        <w:rPr>
          <w:rFonts w:ascii="Courier New" w:hAnsi="Courier New" w:cs="Courier New"/>
          <w:b/>
          <w:bCs/>
          <w:color w:val="0A0000"/>
          <w:sz w:val="24"/>
          <w:szCs w:val="24"/>
        </w:rPr>
        <w:t>IVETE BEATRIZ ZAMARCHI L</w:t>
      </w:r>
      <w:r w:rsidR="00E223D4" w:rsidRPr="00324C28">
        <w:rPr>
          <w:rFonts w:ascii="Courier New" w:hAnsi="Courier New" w:cs="Courier New"/>
          <w:b/>
          <w:bCs/>
          <w:color w:val="0A0000"/>
          <w:sz w:val="24"/>
          <w:szCs w:val="24"/>
        </w:rPr>
        <w:t>UCHEZI</w:t>
      </w:r>
    </w:p>
    <w:p w14:paraId="2955CBD8" w14:textId="77777777" w:rsidR="00E43D64" w:rsidRPr="00324C28" w:rsidRDefault="00E223D4" w:rsidP="00057FD7">
      <w:pPr>
        <w:pStyle w:val="Normal1"/>
        <w:jc w:val="center"/>
        <w:rPr>
          <w:rFonts w:ascii="Courier New" w:hAnsi="Courier New" w:cs="Courier New"/>
          <w:i/>
          <w:szCs w:val="24"/>
        </w:rPr>
      </w:pPr>
      <w:r w:rsidRPr="00324C28">
        <w:rPr>
          <w:rFonts w:ascii="Courier New" w:hAnsi="Courier New" w:cs="Courier New"/>
          <w:i/>
          <w:szCs w:val="24"/>
        </w:rPr>
        <w:t xml:space="preserve">Prefeita Municipal </w:t>
      </w:r>
    </w:p>
    <w:p w14:paraId="5B79ECBE" w14:textId="77777777" w:rsidR="00423F11" w:rsidRPr="00324C28" w:rsidRDefault="00423F11" w:rsidP="00057FD7">
      <w:pPr>
        <w:widowControl w:val="0"/>
        <w:spacing w:after="0" w:line="240" w:lineRule="auto"/>
        <w:jc w:val="center"/>
        <w:rPr>
          <w:rFonts w:ascii="Courier New" w:eastAsia="Times New Roman" w:hAnsi="Courier New" w:cs="Courier New"/>
          <w:b/>
          <w:color w:val="000000"/>
          <w:sz w:val="24"/>
          <w:szCs w:val="24"/>
        </w:rPr>
      </w:pPr>
      <w:r w:rsidRPr="00324C28">
        <w:rPr>
          <w:rFonts w:ascii="Courier New" w:hAnsi="Courier New" w:cs="Courier New"/>
          <w:b/>
          <w:sz w:val="24"/>
          <w:szCs w:val="24"/>
        </w:rPr>
        <w:br w:type="page"/>
      </w:r>
    </w:p>
    <w:p w14:paraId="6F7C159A" w14:textId="2C7AC9AA" w:rsidR="002D4101" w:rsidRPr="00324C28" w:rsidRDefault="004B03A5" w:rsidP="00057FD7">
      <w:pPr>
        <w:pStyle w:val="Normal1"/>
        <w:jc w:val="center"/>
        <w:rPr>
          <w:rFonts w:ascii="Courier New" w:hAnsi="Courier New" w:cs="Courier New"/>
          <w:i/>
          <w:szCs w:val="24"/>
        </w:rPr>
      </w:pPr>
      <w:r w:rsidRPr="00324C28">
        <w:rPr>
          <w:rFonts w:ascii="Courier New" w:hAnsi="Courier New" w:cs="Courier New"/>
          <w:b/>
          <w:szCs w:val="24"/>
        </w:rPr>
        <w:lastRenderedPageBreak/>
        <w:t>PROCESSO LICITATÓRIO N</w:t>
      </w:r>
      <w:r w:rsidR="00EE4CE3" w:rsidRPr="00324C28">
        <w:rPr>
          <w:rFonts w:ascii="Courier New" w:hAnsi="Courier New" w:cs="Courier New"/>
          <w:b/>
          <w:szCs w:val="24"/>
        </w:rPr>
        <w:t xml:space="preserve">º </w:t>
      </w:r>
      <w:r w:rsidR="00C119ED">
        <w:rPr>
          <w:rFonts w:ascii="Courier New" w:hAnsi="Courier New" w:cs="Courier New"/>
          <w:b/>
          <w:szCs w:val="24"/>
        </w:rPr>
        <w:t>7</w:t>
      </w:r>
      <w:r w:rsidRPr="00324C28">
        <w:rPr>
          <w:rFonts w:ascii="Courier New" w:hAnsi="Courier New" w:cs="Courier New"/>
          <w:b/>
          <w:szCs w:val="24"/>
        </w:rPr>
        <w:t>4</w:t>
      </w:r>
      <w:r w:rsidR="003E5D19" w:rsidRPr="00324C28">
        <w:rPr>
          <w:rFonts w:ascii="Courier New" w:hAnsi="Courier New" w:cs="Courier New"/>
          <w:b/>
          <w:szCs w:val="24"/>
        </w:rPr>
        <w:t>/20</w:t>
      </w:r>
      <w:r w:rsidR="00C119ED">
        <w:rPr>
          <w:rFonts w:ascii="Courier New" w:hAnsi="Courier New" w:cs="Courier New"/>
          <w:b/>
          <w:szCs w:val="24"/>
        </w:rPr>
        <w:t>20</w:t>
      </w:r>
    </w:p>
    <w:p w14:paraId="0655BA52" w14:textId="2006A0A3" w:rsidR="002D4101" w:rsidRPr="00324C28" w:rsidRDefault="004B03A5"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t>PREGÃO PRESENCIAL N</w:t>
      </w:r>
      <w:r w:rsidR="00EE4CE3" w:rsidRPr="00324C28">
        <w:rPr>
          <w:rFonts w:ascii="Courier New" w:hAnsi="Courier New" w:cs="Courier New"/>
          <w:b/>
          <w:color w:val="auto"/>
          <w:szCs w:val="24"/>
        </w:rPr>
        <w:t xml:space="preserve">º </w:t>
      </w:r>
      <w:r w:rsidR="00C119ED">
        <w:rPr>
          <w:rFonts w:ascii="Courier New" w:hAnsi="Courier New" w:cs="Courier New"/>
          <w:b/>
          <w:color w:val="auto"/>
          <w:szCs w:val="24"/>
        </w:rPr>
        <w:t>27</w:t>
      </w:r>
      <w:r w:rsidR="003E5D19" w:rsidRPr="00324C28">
        <w:rPr>
          <w:rFonts w:ascii="Courier New" w:hAnsi="Courier New" w:cs="Courier New"/>
          <w:b/>
          <w:color w:val="auto"/>
          <w:szCs w:val="24"/>
        </w:rPr>
        <w:t>/20</w:t>
      </w:r>
      <w:r w:rsidR="00C119ED">
        <w:rPr>
          <w:rFonts w:ascii="Courier New" w:hAnsi="Courier New" w:cs="Courier New"/>
          <w:b/>
          <w:color w:val="auto"/>
          <w:szCs w:val="24"/>
        </w:rPr>
        <w:t>20</w:t>
      </w:r>
    </w:p>
    <w:p w14:paraId="21D99B8E" w14:textId="77777777" w:rsidR="002D4101" w:rsidRPr="00324C28" w:rsidRDefault="002D4101"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t>ANEXO I</w:t>
      </w:r>
    </w:p>
    <w:p w14:paraId="3431602B" w14:textId="2462A9EF" w:rsidR="002D4101" w:rsidRPr="00324C28" w:rsidRDefault="002D4101" w:rsidP="00057FD7">
      <w:pPr>
        <w:pStyle w:val="Ttulo3"/>
        <w:keepNext w:val="0"/>
        <w:keepLines w:val="0"/>
        <w:spacing w:before="0" w:after="0"/>
        <w:jc w:val="center"/>
        <w:rPr>
          <w:rFonts w:ascii="Courier New" w:hAnsi="Courier New" w:cs="Courier New"/>
          <w:color w:val="auto"/>
          <w:sz w:val="24"/>
          <w:szCs w:val="24"/>
        </w:rPr>
      </w:pPr>
      <w:r w:rsidRPr="00324C28">
        <w:rPr>
          <w:rFonts w:ascii="Courier New" w:hAnsi="Courier New" w:cs="Courier New"/>
          <w:color w:val="auto"/>
          <w:sz w:val="24"/>
          <w:szCs w:val="24"/>
        </w:rPr>
        <w:t>MINUTA DE ATA</w:t>
      </w:r>
      <w:r w:rsidR="00340D83" w:rsidRPr="00324C28">
        <w:rPr>
          <w:rFonts w:ascii="Courier New" w:hAnsi="Courier New" w:cs="Courier New"/>
          <w:color w:val="auto"/>
          <w:sz w:val="24"/>
          <w:szCs w:val="24"/>
        </w:rPr>
        <w:t>/</w:t>
      </w:r>
      <w:r w:rsidR="003A3284" w:rsidRPr="00324C28">
        <w:rPr>
          <w:rFonts w:ascii="Courier New" w:hAnsi="Courier New" w:cs="Courier New"/>
          <w:color w:val="auto"/>
          <w:sz w:val="24"/>
          <w:szCs w:val="24"/>
        </w:rPr>
        <w:t xml:space="preserve">CONTRATO </w:t>
      </w:r>
      <w:r w:rsidR="00340D83" w:rsidRPr="00324C28">
        <w:rPr>
          <w:rFonts w:ascii="Courier New" w:hAnsi="Courier New" w:cs="Courier New"/>
          <w:color w:val="auto"/>
          <w:sz w:val="24"/>
          <w:szCs w:val="24"/>
        </w:rPr>
        <w:t xml:space="preserve">DE REGISTRO DE PREÇOS </w:t>
      </w:r>
      <w:r w:rsidR="003E5D19" w:rsidRPr="00324C28">
        <w:rPr>
          <w:rFonts w:ascii="Courier New" w:hAnsi="Courier New" w:cs="Courier New"/>
          <w:color w:val="auto"/>
          <w:sz w:val="24"/>
          <w:szCs w:val="24"/>
        </w:rPr>
        <w:t xml:space="preserve">N.º </w:t>
      </w:r>
      <w:proofErr w:type="spellStart"/>
      <w:r w:rsidR="003E5D19" w:rsidRPr="00324C28">
        <w:rPr>
          <w:rFonts w:ascii="Courier New" w:hAnsi="Courier New" w:cs="Courier New"/>
          <w:color w:val="auto"/>
          <w:sz w:val="24"/>
          <w:szCs w:val="24"/>
        </w:rPr>
        <w:t>xx</w:t>
      </w:r>
      <w:proofErr w:type="spellEnd"/>
      <w:r w:rsidR="003E5D19" w:rsidRPr="00324C28">
        <w:rPr>
          <w:rFonts w:ascii="Courier New" w:hAnsi="Courier New" w:cs="Courier New"/>
          <w:color w:val="auto"/>
          <w:sz w:val="24"/>
          <w:szCs w:val="24"/>
        </w:rPr>
        <w:t>/20</w:t>
      </w:r>
      <w:r w:rsidR="00C119ED">
        <w:rPr>
          <w:rFonts w:ascii="Courier New" w:hAnsi="Courier New" w:cs="Courier New"/>
          <w:color w:val="auto"/>
          <w:sz w:val="24"/>
          <w:szCs w:val="24"/>
        </w:rPr>
        <w:t>20</w:t>
      </w:r>
    </w:p>
    <w:p w14:paraId="65431355" w14:textId="77777777" w:rsidR="002D4101" w:rsidRPr="00324C28" w:rsidRDefault="002D4101" w:rsidP="00057FD7">
      <w:pPr>
        <w:pStyle w:val="Normal1"/>
        <w:jc w:val="both"/>
        <w:rPr>
          <w:rFonts w:ascii="Courier New" w:hAnsi="Courier New" w:cs="Courier New"/>
          <w:i/>
          <w:color w:val="auto"/>
          <w:szCs w:val="24"/>
        </w:rPr>
      </w:pPr>
    </w:p>
    <w:p w14:paraId="5949892E" w14:textId="4A01E645" w:rsidR="002D4101" w:rsidRPr="00324C28" w:rsidRDefault="002D4101" w:rsidP="004B03A5">
      <w:pPr>
        <w:jc w:val="both"/>
        <w:rPr>
          <w:rFonts w:ascii="Courier New" w:hAnsi="Courier New" w:cs="Courier New"/>
          <w:sz w:val="24"/>
          <w:szCs w:val="24"/>
        </w:rPr>
      </w:pPr>
      <w:r w:rsidRPr="00324C28">
        <w:rPr>
          <w:rFonts w:ascii="Courier New" w:hAnsi="Courier New" w:cs="Courier New"/>
          <w:sz w:val="24"/>
          <w:szCs w:val="24"/>
        </w:rPr>
        <w:t xml:space="preserve">Aos </w:t>
      </w:r>
      <w:proofErr w:type="spellStart"/>
      <w:r w:rsidRPr="00324C28">
        <w:rPr>
          <w:rFonts w:ascii="Courier New" w:hAnsi="Courier New" w:cs="Courier New"/>
          <w:sz w:val="24"/>
          <w:szCs w:val="24"/>
        </w:rPr>
        <w:t>xx</w:t>
      </w:r>
      <w:proofErr w:type="spellEnd"/>
      <w:r w:rsidRPr="00324C28">
        <w:rPr>
          <w:rFonts w:ascii="Courier New" w:hAnsi="Courier New" w:cs="Courier New"/>
          <w:sz w:val="24"/>
          <w:szCs w:val="24"/>
        </w:rPr>
        <w:t xml:space="preserve"> dias do mês de </w:t>
      </w:r>
      <w:proofErr w:type="spellStart"/>
      <w:r w:rsidRPr="00324C28">
        <w:rPr>
          <w:rFonts w:ascii="Courier New" w:hAnsi="Courier New" w:cs="Courier New"/>
          <w:sz w:val="24"/>
          <w:szCs w:val="24"/>
        </w:rPr>
        <w:t>xxxxxx</w:t>
      </w:r>
      <w:proofErr w:type="spellEnd"/>
      <w:r w:rsidRPr="00324C28">
        <w:rPr>
          <w:rFonts w:ascii="Courier New" w:hAnsi="Courier New" w:cs="Courier New"/>
          <w:sz w:val="24"/>
          <w:szCs w:val="24"/>
        </w:rPr>
        <w:t xml:space="preserve"> de 20</w:t>
      </w:r>
      <w:r w:rsidR="00C119ED">
        <w:rPr>
          <w:rFonts w:ascii="Courier New" w:hAnsi="Courier New" w:cs="Courier New"/>
          <w:sz w:val="24"/>
          <w:szCs w:val="24"/>
        </w:rPr>
        <w:t>20</w:t>
      </w:r>
      <w:r w:rsidRPr="00324C28">
        <w:rPr>
          <w:rFonts w:ascii="Courier New" w:hAnsi="Courier New" w:cs="Courier New"/>
          <w:sz w:val="24"/>
          <w:szCs w:val="24"/>
        </w:rPr>
        <w:t>, nas dependências da Administração Municipal de Ibiraiaras/</w:t>
      </w:r>
      <w:r w:rsidR="004B03A5" w:rsidRPr="00324C28">
        <w:rPr>
          <w:rFonts w:ascii="Courier New" w:hAnsi="Courier New" w:cs="Courier New"/>
          <w:sz w:val="24"/>
          <w:szCs w:val="24"/>
        </w:rPr>
        <w:t>RS, situado na</w:t>
      </w:r>
      <w:r w:rsidRPr="00324C28">
        <w:rPr>
          <w:rFonts w:ascii="Courier New" w:hAnsi="Courier New" w:cs="Courier New"/>
          <w:sz w:val="24"/>
          <w:szCs w:val="24"/>
        </w:rPr>
        <w:t xml:space="preserve"> Rua João Stella, nº 55, bairro </w:t>
      </w:r>
      <w:r w:rsidR="005D4440" w:rsidRPr="00324C28">
        <w:rPr>
          <w:rFonts w:ascii="Courier New" w:hAnsi="Courier New" w:cs="Courier New"/>
          <w:sz w:val="24"/>
          <w:szCs w:val="24"/>
        </w:rPr>
        <w:t>centro</w:t>
      </w:r>
      <w:r w:rsidRPr="00324C28">
        <w:rPr>
          <w:rFonts w:ascii="Courier New" w:hAnsi="Courier New" w:cs="Courier New"/>
          <w:sz w:val="24"/>
          <w:szCs w:val="24"/>
        </w:rPr>
        <w:t xml:space="preserve">, nesta cidade, nos termos do art. 15, da Lei nº 8.666, de 21 de junho de 1993, o </w:t>
      </w:r>
      <w:r w:rsidR="00C119ED">
        <w:rPr>
          <w:rFonts w:ascii="Courier New" w:hAnsi="Courier New" w:cs="Courier New"/>
          <w:sz w:val="24"/>
          <w:szCs w:val="24"/>
        </w:rPr>
        <w:t>Município de Ibiraiaras</w:t>
      </w:r>
      <w:r w:rsidRPr="00324C28">
        <w:rPr>
          <w:rFonts w:ascii="Courier New" w:hAnsi="Courier New" w:cs="Courier New"/>
          <w:sz w:val="24"/>
          <w:szCs w:val="24"/>
        </w:rPr>
        <w:t xml:space="preserve">, </w:t>
      </w:r>
      <w:r w:rsidR="00C119ED">
        <w:rPr>
          <w:rFonts w:ascii="Courier New" w:hAnsi="Courier New" w:cs="Courier New"/>
          <w:sz w:val="24"/>
          <w:szCs w:val="24"/>
        </w:rPr>
        <w:t xml:space="preserve">através da </w:t>
      </w:r>
      <w:r w:rsidRPr="00324C28">
        <w:rPr>
          <w:rFonts w:ascii="Courier New" w:hAnsi="Courier New" w:cs="Courier New"/>
          <w:sz w:val="24"/>
          <w:szCs w:val="24"/>
        </w:rPr>
        <w:t>autoridade competente, face a classificação das propostas apresentadas no pregão pr</w:t>
      </w:r>
      <w:r w:rsidR="009F1169" w:rsidRPr="00324C28">
        <w:rPr>
          <w:rFonts w:ascii="Courier New" w:hAnsi="Courier New" w:cs="Courier New"/>
          <w:sz w:val="24"/>
          <w:szCs w:val="24"/>
        </w:rPr>
        <w:t xml:space="preserve">esencial nº </w:t>
      </w:r>
      <w:r w:rsidR="00C119ED">
        <w:rPr>
          <w:rFonts w:ascii="Courier New" w:hAnsi="Courier New" w:cs="Courier New"/>
          <w:sz w:val="24"/>
          <w:szCs w:val="24"/>
        </w:rPr>
        <w:t>27</w:t>
      </w:r>
      <w:r w:rsidR="0073307F" w:rsidRPr="00324C28">
        <w:rPr>
          <w:rFonts w:ascii="Courier New" w:hAnsi="Courier New" w:cs="Courier New"/>
          <w:sz w:val="24"/>
          <w:szCs w:val="24"/>
        </w:rPr>
        <w:t>/20</w:t>
      </w:r>
      <w:r w:rsidR="00C119ED">
        <w:rPr>
          <w:rFonts w:ascii="Courier New" w:hAnsi="Courier New" w:cs="Courier New"/>
          <w:sz w:val="24"/>
          <w:szCs w:val="24"/>
        </w:rPr>
        <w:t>20</w:t>
      </w:r>
      <w:r w:rsidRPr="00324C28">
        <w:rPr>
          <w:rFonts w:ascii="Courier New" w:hAnsi="Courier New" w:cs="Courier New"/>
          <w:sz w:val="24"/>
          <w:szCs w:val="24"/>
        </w:rPr>
        <w:t xml:space="preserve">, </w:t>
      </w:r>
      <w:r w:rsidR="00AC7DE2" w:rsidRPr="00324C28">
        <w:rPr>
          <w:rFonts w:ascii="Courier New" w:hAnsi="Courier New" w:cs="Courier New"/>
          <w:sz w:val="24"/>
          <w:szCs w:val="24"/>
        </w:rPr>
        <w:t>por sistema de registro de preços</w:t>
      </w:r>
      <w:r w:rsidRPr="00324C28">
        <w:rPr>
          <w:rFonts w:ascii="Courier New" w:hAnsi="Courier New" w:cs="Courier New"/>
          <w:sz w:val="24"/>
          <w:szCs w:val="24"/>
        </w:rPr>
        <w:t xml:space="preserve">, por deliberação do </w:t>
      </w:r>
      <w:r w:rsidR="00524024" w:rsidRPr="00324C28">
        <w:rPr>
          <w:rFonts w:ascii="Courier New" w:hAnsi="Courier New" w:cs="Courier New"/>
          <w:sz w:val="24"/>
          <w:szCs w:val="24"/>
        </w:rPr>
        <w:t>pregoeiro e equipe de apoi</w:t>
      </w:r>
      <w:r w:rsidR="0011287B" w:rsidRPr="00324C28">
        <w:rPr>
          <w:rFonts w:ascii="Courier New" w:hAnsi="Courier New" w:cs="Courier New"/>
          <w:sz w:val="24"/>
          <w:szCs w:val="24"/>
        </w:rPr>
        <w:t>o, homologada em __/__/20</w:t>
      </w:r>
      <w:r w:rsidR="00C119ED">
        <w:rPr>
          <w:rFonts w:ascii="Courier New" w:hAnsi="Courier New" w:cs="Courier New"/>
          <w:sz w:val="24"/>
          <w:szCs w:val="24"/>
        </w:rPr>
        <w:t>20</w:t>
      </w:r>
      <w:r w:rsidRPr="00324C28">
        <w:rPr>
          <w:rFonts w:ascii="Courier New" w:hAnsi="Courier New" w:cs="Courier New"/>
          <w:sz w:val="24"/>
          <w:szCs w:val="24"/>
        </w:rPr>
        <w:t>, resolve</w:t>
      </w:r>
      <w:r w:rsidR="00AC7DE2" w:rsidRPr="00324C28">
        <w:rPr>
          <w:rFonts w:ascii="Courier New" w:hAnsi="Courier New" w:cs="Courier New"/>
          <w:sz w:val="24"/>
          <w:szCs w:val="24"/>
        </w:rPr>
        <w:t xml:space="preserve"> registrar os preços</w:t>
      </w:r>
      <w:r w:rsidRPr="00324C28">
        <w:rPr>
          <w:rFonts w:ascii="Courier New" w:hAnsi="Courier New" w:cs="Courier New"/>
          <w:sz w:val="24"/>
          <w:szCs w:val="24"/>
        </w:rPr>
        <w:t xml:space="preserve"> das empresas participantes da licitação, por item, observadas as cláusulas estabelecidas no edital que regeu o certame, conforme a seguir.</w:t>
      </w:r>
    </w:p>
    <w:p w14:paraId="752099BA" w14:textId="77777777" w:rsidR="00D25AD8" w:rsidRPr="00324C28" w:rsidRDefault="00D25AD8" w:rsidP="00057FD7">
      <w:pPr>
        <w:widowControl w:val="0"/>
        <w:spacing w:after="0" w:line="240" w:lineRule="auto"/>
        <w:jc w:val="both"/>
        <w:rPr>
          <w:rFonts w:ascii="Courier New" w:hAnsi="Courier New" w:cs="Courier New"/>
          <w:sz w:val="24"/>
          <w:szCs w:val="24"/>
        </w:rPr>
      </w:pPr>
      <w:r w:rsidRPr="00324C28">
        <w:rPr>
          <w:rFonts w:ascii="Courier New" w:hAnsi="Courier New" w:cs="Courier New"/>
          <w:sz w:val="24"/>
          <w:szCs w:val="24"/>
        </w:rPr>
        <w:t>As empresas detentoras da ata resolvem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w:t>
      </w:r>
    </w:p>
    <w:p w14:paraId="7EB6639C" w14:textId="77777777" w:rsidR="00D25AD8" w:rsidRPr="00324C28" w:rsidRDefault="00D25AD8" w:rsidP="00057FD7">
      <w:pPr>
        <w:widowControl w:val="0"/>
        <w:spacing w:after="0" w:line="240" w:lineRule="auto"/>
        <w:jc w:val="both"/>
        <w:rPr>
          <w:rFonts w:ascii="Courier New" w:hAnsi="Courier New" w:cs="Courier New"/>
          <w:sz w:val="24"/>
          <w:szCs w:val="24"/>
        </w:rPr>
      </w:pPr>
    </w:p>
    <w:tbl>
      <w:tblPr>
        <w:tblStyle w:val="Tabelacomgrade"/>
        <w:tblW w:w="0" w:type="auto"/>
        <w:tblInd w:w="108" w:type="dxa"/>
        <w:tblLayout w:type="fixed"/>
        <w:tblLook w:val="04A0" w:firstRow="1" w:lastRow="0" w:firstColumn="1" w:lastColumn="0" w:noHBand="0" w:noVBand="1"/>
      </w:tblPr>
      <w:tblGrid>
        <w:gridCol w:w="2273"/>
        <w:gridCol w:w="1413"/>
        <w:gridCol w:w="2410"/>
        <w:gridCol w:w="1518"/>
        <w:gridCol w:w="1317"/>
      </w:tblGrid>
      <w:tr w:rsidR="00D25AD8" w:rsidRPr="00324C28" w14:paraId="3B40C965" w14:textId="77777777" w:rsidTr="00E547CB">
        <w:tc>
          <w:tcPr>
            <w:tcW w:w="2273" w:type="dxa"/>
            <w:shd w:val="clear" w:color="auto" w:fill="17365D" w:themeFill="text2" w:themeFillShade="BF"/>
          </w:tcPr>
          <w:p w14:paraId="36185F5E" w14:textId="77777777" w:rsidR="00D25AD8" w:rsidRPr="00324C28" w:rsidRDefault="00D25AD8" w:rsidP="00057FD7">
            <w:pPr>
              <w:widowControl w:val="0"/>
              <w:jc w:val="both"/>
              <w:rPr>
                <w:rFonts w:ascii="Courier New" w:hAnsi="Courier New" w:cs="Courier New"/>
                <w:b/>
                <w:sz w:val="24"/>
                <w:szCs w:val="24"/>
              </w:rPr>
            </w:pPr>
            <w:r w:rsidRPr="00324C28">
              <w:rPr>
                <w:rFonts w:ascii="Courier New" w:hAnsi="Courier New" w:cs="Courier New"/>
                <w:b/>
                <w:sz w:val="24"/>
                <w:szCs w:val="24"/>
              </w:rPr>
              <w:t>Empresas</w:t>
            </w:r>
          </w:p>
        </w:tc>
        <w:tc>
          <w:tcPr>
            <w:tcW w:w="1413" w:type="dxa"/>
            <w:shd w:val="clear" w:color="auto" w:fill="17365D" w:themeFill="text2" w:themeFillShade="BF"/>
          </w:tcPr>
          <w:p w14:paraId="600F7130" w14:textId="77777777" w:rsidR="00D25AD8" w:rsidRPr="00324C28" w:rsidRDefault="00D25AD8" w:rsidP="00057FD7">
            <w:pPr>
              <w:widowControl w:val="0"/>
              <w:jc w:val="both"/>
              <w:rPr>
                <w:rFonts w:ascii="Courier New" w:hAnsi="Courier New" w:cs="Courier New"/>
                <w:b/>
                <w:sz w:val="24"/>
                <w:szCs w:val="24"/>
              </w:rPr>
            </w:pPr>
            <w:r w:rsidRPr="00324C28">
              <w:rPr>
                <w:rFonts w:ascii="Courier New" w:hAnsi="Courier New" w:cs="Courier New"/>
                <w:b/>
                <w:sz w:val="24"/>
                <w:szCs w:val="24"/>
              </w:rPr>
              <w:t>CNPJ</w:t>
            </w:r>
          </w:p>
        </w:tc>
        <w:tc>
          <w:tcPr>
            <w:tcW w:w="2410" w:type="dxa"/>
            <w:shd w:val="clear" w:color="auto" w:fill="17365D" w:themeFill="text2" w:themeFillShade="BF"/>
          </w:tcPr>
          <w:p w14:paraId="4B7628AF" w14:textId="77777777" w:rsidR="00D25AD8" w:rsidRPr="00324C28" w:rsidRDefault="00D25AD8" w:rsidP="00057FD7">
            <w:pPr>
              <w:widowControl w:val="0"/>
              <w:jc w:val="both"/>
              <w:rPr>
                <w:rFonts w:ascii="Courier New" w:hAnsi="Courier New" w:cs="Courier New"/>
                <w:b/>
                <w:sz w:val="24"/>
                <w:szCs w:val="24"/>
              </w:rPr>
            </w:pPr>
            <w:r w:rsidRPr="00324C28">
              <w:rPr>
                <w:rFonts w:ascii="Courier New" w:hAnsi="Courier New" w:cs="Courier New"/>
                <w:b/>
                <w:sz w:val="24"/>
                <w:szCs w:val="24"/>
              </w:rPr>
              <w:t>Endereço</w:t>
            </w:r>
          </w:p>
        </w:tc>
        <w:tc>
          <w:tcPr>
            <w:tcW w:w="1518" w:type="dxa"/>
            <w:shd w:val="clear" w:color="auto" w:fill="17365D" w:themeFill="text2" w:themeFillShade="BF"/>
          </w:tcPr>
          <w:p w14:paraId="0F03B125" w14:textId="77777777" w:rsidR="00D25AD8" w:rsidRPr="00324C28" w:rsidRDefault="00D25AD8" w:rsidP="00057FD7">
            <w:pPr>
              <w:widowControl w:val="0"/>
              <w:jc w:val="both"/>
              <w:rPr>
                <w:rFonts w:ascii="Courier New" w:hAnsi="Courier New" w:cs="Courier New"/>
                <w:b/>
                <w:sz w:val="24"/>
                <w:szCs w:val="24"/>
              </w:rPr>
            </w:pPr>
            <w:r w:rsidRPr="00324C28">
              <w:rPr>
                <w:rFonts w:ascii="Courier New" w:hAnsi="Courier New" w:cs="Courier New"/>
                <w:b/>
                <w:sz w:val="24"/>
                <w:szCs w:val="24"/>
              </w:rPr>
              <w:t>Representante legal</w:t>
            </w:r>
          </w:p>
        </w:tc>
        <w:tc>
          <w:tcPr>
            <w:tcW w:w="1317" w:type="dxa"/>
            <w:shd w:val="clear" w:color="auto" w:fill="17365D" w:themeFill="text2" w:themeFillShade="BF"/>
          </w:tcPr>
          <w:p w14:paraId="1BAF9DAD" w14:textId="77777777" w:rsidR="00D25AD8" w:rsidRPr="00324C28" w:rsidRDefault="00D25AD8" w:rsidP="00057FD7">
            <w:pPr>
              <w:widowControl w:val="0"/>
              <w:jc w:val="both"/>
              <w:rPr>
                <w:rFonts w:ascii="Courier New" w:hAnsi="Courier New" w:cs="Courier New"/>
                <w:b/>
                <w:sz w:val="24"/>
                <w:szCs w:val="24"/>
              </w:rPr>
            </w:pPr>
            <w:r w:rsidRPr="00324C28">
              <w:rPr>
                <w:rFonts w:ascii="Courier New" w:hAnsi="Courier New" w:cs="Courier New"/>
                <w:b/>
                <w:sz w:val="24"/>
                <w:szCs w:val="24"/>
              </w:rPr>
              <w:t>CPF</w:t>
            </w:r>
          </w:p>
        </w:tc>
      </w:tr>
      <w:tr w:rsidR="00D25AD8" w:rsidRPr="00324C28" w14:paraId="618A2354" w14:textId="77777777" w:rsidTr="00E547CB">
        <w:tc>
          <w:tcPr>
            <w:tcW w:w="2273" w:type="dxa"/>
          </w:tcPr>
          <w:p w14:paraId="3F7AEF79" w14:textId="77777777" w:rsidR="00D25AD8" w:rsidRPr="00324C28" w:rsidRDefault="00D25AD8" w:rsidP="00057FD7">
            <w:pPr>
              <w:pStyle w:val="Normal2"/>
              <w:tabs>
                <w:tab w:val="left" w:pos="2268"/>
              </w:tabs>
              <w:jc w:val="both"/>
              <w:rPr>
                <w:rFonts w:ascii="Courier New" w:hAnsi="Courier New" w:cs="Courier New"/>
                <w:b/>
                <w:szCs w:val="24"/>
                <w:lang w:eastAsia="ar-SA"/>
              </w:rPr>
            </w:pPr>
          </w:p>
        </w:tc>
        <w:tc>
          <w:tcPr>
            <w:tcW w:w="1413" w:type="dxa"/>
          </w:tcPr>
          <w:p w14:paraId="6A41CF3E" w14:textId="77777777" w:rsidR="00D25AD8" w:rsidRPr="00324C28" w:rsidRDefault="00D25AD8" w:rsidP="00057FD7">
            <w:pPr>
              <w:widowControl w:val="0"/>
              <w:jc w:val="both"/>
              <w:rPr>
                <w:rFonts w:ascii="Courier New" w:hAnsi="Courier New" w:cs="Courier New"/>
                <w:sz w:val="24"/>
                <w:szCs w:val="24"/>
              </w:rPr>
            </w:pPr>
          </w:p>
        </w:tc>
        <w:tc>
          <w:tcPr>
            <w:tcW w:w="2410" w:type="dxa"/>
          </w:tcPr>
          <w:p w14:paraId="79B87901" w14:textId="77777777" w:rsidR="00D25AD8" w:rsidRPr="00324C28" w:rsidRDefault="00D25AD8" w:rsidP="00057FD7">
            <w:pPr>
              <w:pStyle w:val="Normal2"/>
              <w:tabs>
                <w:tab w:val="left" w:pos="2268"/>
              </w:tabs>
              <w:jc w:val="both"/>
              <w:rPr>
                <w:rFonts w:ascii="Courier New" w:hAnsi="Courier New" w:cs="Courier New"/>
                <w:szCs w:val="24"/>
                <w:lang w:eastAsia="ar-SA"/>
              </w:rPr>
            </w:pPr>
          </w:p>
        </w:tc>
        <w:tc>
          <w:tcPr>
            <w:tcW w:w="1518" w:type="dxa"/>
          </w:tcPr>
          <w:p w14:paraId="35070264" w14:textId="77777777" w:rsidR="00D25AD8" w:rsidRPr="00324C28" w:rsidRDefault="00D25AD8" w:rsidP="00057FD7">
            <w:pPr>
              <w:pStyle w:val="Normal2"/>
              <w:tabs>
                <w:tab w:val="left" w:pos="2268"/>
              </w:tabs>
              <w:jc w:val="both"/>
              <w:rPr>
                <w:rFonts w:ascii="Courier New" w:hAnsi="Courier New" w:cs="Courier New"/>
                <w:szCs w:val="24"/>
                <w:lang w:eastAsia="ar-SA"/>
              </w:rPr>
            </w:pPr>
          </w:p>
        </w:tc>
        <w:tc>
          <w:tcPr>
            <w:tcW w:w="1317" w:type="dxa"/>
          </w:tcPr>
          <w:p w14:paraId="68F386E0" w14:textId="77777777" w:rsidR="00D25AD8" w:rsidRPr="00324C28" w:rsidRDefault="00D25AD8" w:rsidP="00057FD7">
            <w:pPr>
              <w:widowControl w:val="0"/>
              <w:jc w:val="both"/>
              <w:rPr>
                <w:rFonts w:ascii="Courier New" w:hAnsi="Courier New" w:cs="Courier New"/>
                <w:sz w:val="24"/>
                <w:szCs w:val="24"/>
              </w:rPr>
            </w:pPr>
          </w:p>
        </w:tc>
      </w:tr>
    </w:tbl>
    <w:p w14:paraId="0B7A3332" w14:textId="77777777" w:rsidR="002D4101" w:rsidRPr="00324C28" w:rsidRDefault="002D4101" w:rsidP="00057FD7">
      <w:pPr>
        <w:widowControl w:val="0"/>
        <w:spacing w:after="0" w:line="240" w:lineRule="auto"/>
        <w:jc w:val="both"/>
        <w:rPr>
          <w:rFonts w:ascii="Courier New" w:hAnsi="Courier New" w:cs="Courier New"/>
          <w:sz w:val="24"/>
          <w:szCs w:val="24"/>
        </w:rPr>
      </w:pPr>
    </w:p>
    <w:p w14:paraId="6A0ACB4B"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1. OBJETO</w:t>
      </w:r>
      <w:r w:rsidR="005E2381" w:rsidRPr="00324C28">
        <w:rPr>
          <w:rFonts w:ascii="Courier New" w:hAnsi="Courier New" w:cs="Courier New"/>
          <w:b/>
          <w:sz w:val="24"/>
          <w:szCs w:val="24"/>
        </w:rPr>
        <w:t xml:space="preserve"> LICITADO:</w:t>
      </w:r>
    </w:p>
    <w:p w14:paraId="3B25FD0C"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3B69986A" w14:textId="6D726DEC"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1.1</w:t>
      </w:r>
      <w:r w:rsidR="0073307F" w:rsidRPr="00324C28">
        <w:rPr>
          <w:rFonts w:ascii="Courier New" w:hAnsi="Courier New" w:cs="Courier New"/>
          <w:b/>
          <w:sz w:val="24"/>
          <w:szCs w:val="24"/>
        </w:rPr>
        <w:t xml:space="preserve">. </w:t>
      </w:r>
      <w:r w:rsidRPr="00324C28">
        <w:rPr>
          <w:rFonts w:ascii="Courier New" w:hAnsi="Courier New" w:cs="Courier New"/>
          <w:sz w:val="24"/>
          <w:szCs w:val="24"/>
        </w:rPr>
        <w:t xml:space="preserve">A </w:t>
      </w:r>
      <w:r w:rsidR="00517DE6" w:rsidRPr="00324C28">
        <w:rPr>
          <w:rFonts w:ascii="Courier New" w:hAnsi="Courier New" w:cs="Courier New"/>
          <w:sz w:val="24"/>
          <w:szCs w:val="24"/>
        </w:rPr>
        <w:t xml:space="preserve">presente ata de registro de preços tem </w:t>
      </w:r>
      <w:r w:rsidRPr="00324C28">
        <w:rPr>
          <w:rFonts w:ascii="Courier New" w:hAnsi="Courier New" w:cs="Courier New"/>
          <w:sz w:val="24"/>
          <w:szCs w:val="24"/>
        </w:rPr>
        <w:t xml:space="preserve">por finalidade registrar os preços dos produtos especificados no </w:t>
      </w:r>
      <w:r w:rsidR="00517DE6" w:rsidRPr="00324C28">
        <w:rPr>
          <w:rFonts w:ascii="Courier New" w:hAnsi="Courier New" w:cs="Courier New"/>
          <w:sz w:val="24"/>
          <w:szCs w:val="24"/>
        </w:rPr>
        <w:t xml:space="preserve">edital de pregão presencial </w:t>
      </w:r>
      <w:r w:rsidRPr="00324C28">
        <w:rPr>
          <w:rFonts w:ascii="Courier New" w:hAnsi="Courier New" w:cs="Courier New"/>
          <w:sz w:val="24"/>
          <w:szCs w:val="24"/>
        </w:rPr>
        <w:t>nº</w:t>
      </w:r>
      <w:r w:rsidR="00427611" w:rsidRPr="00324C28">
        <w:rPr>
          <w:rFonts w:ascii="Courier New" w:hAnsi="Courier New" w:cs="Courier New"/>
          <w:sz w:val="24"/>
          <w:szCs w:val="24"/>
        </w:rPr>
        <w:t xml:space="preserve"> </w:t>
      </w:r>
      <w:r w:rsidR="002B68A2">
        <w:rPr>
          <w:rFonts w:ascii="Courier New" w:hAnsi="Courier New" w:cs="Courier New"/>
          <w:sz w:val="24"/>
          <w:szCs w:val="24"/>
        </w:rPr>
        <w:t>27</w:t>
      </w:r>
      <w:r w:rsidR="0073307F" w:rsidRPr="00324C28">
        <w:rPr>
          <w:rFonts w:ascii="Courier New" w:hAnsi="Courier New" w:cs="Courier New"/>
          <w:sz w:val="24"/>
          <w:szCs w:val="24"/>
        </w:rPr>
        <w:t>/20</w:t>
      </w:r>
      <w:r w:rsidR="002B68A2">
        <w:rPr>
          <w:rFonts w:ascii="Courier New" w:hAnsi="Courier New" w:cs="Courier New"/>
          <w:sz w:val="24"/>
          <w:szCs w:val="24"/>
        </w:rPr>
        <w:t>20</w:t>
      </w:r>
      <w:r w:rsidRPr="00324C28">
        <w:rPr>
          <w:rFonts w:ascii="Courier New" w:hAnsi="Courier New" w:cs="Courier New"/>
          <w:sz w:val="24"/>
          <w:szCs w:val="24"/>
        </w:rPr>
        <w:t>, ofertados no certame licitatório, passando a fazer parte integ</w:t>
      </w:r>
      <w:r w:rsidR="00D25AD8" w:rsidRPr="00324C28">
        <w:rPr>
          <w:rFonts w:ascii="Courier New" w:hAnsi="Courier New" w:cs="Courier New"/>
          <w:sz w:val="24"/>
          <w:szCs w:val="24"/>
        </w:rPr>
        <w:t>rante dessa Ata:</w:t>
      </w:r>
    </w:p>
    <w:p w14:paraId="5D08F94A" w14:textId="77777777" w:rsidR="00D25AD8" w:rsidRPr="00324C28" w:rsidRDefault="00D25AD8" w:rsidP="00057FD7">
      <w:pPr>
        <w:widowControl w:val="0"/>
        <w:spacing w:after="0" w:line="240" w:lineRule="auto"/>
        <w:jc w:val="both"/>
        <w:rPr>
          <w:rFonts w:ascii="Courier New" w:hAnsi="Courier New" w:cs="Courier New"/>
          <w:sz w:val="24"/>
          <w:szCs w:val="24"/>
        </w:rPr>
      </w:pPr>
    </w:p>
    <w:tbl>
      <w:tblPr>
        <w:tblStyle w:val="Tabelacomgrade"/>
        <w:tblW w:w="0" w:type="auto"/>
        <w:jc w:val="center"/>
        <w:tblLayout w:type="fixed"/>
        <w:tblLook w:val="04A0" w:firstRow="1" w:lastRow="0" w:firstColumn="1" w:lastColumn="0" w:noHBand="0" w:noVBand="1"/>
      </w:tblPr>
      <w:tblGrid>
        <w:gridCol w:w="901"/>
        <w:gridCol w:w="1206"/>
        <w:gridCol w:w="1194"/>
        <w:gridCol w:w="5625"/>
      </w:tblGrid>
      <w:tr w:rsidR="0032619A" w:rsidRPr="00324C28" w14:paraId="69F886F7" w14:textId="77777777" w:rsidTr="00C119ED">
        <w:trPr>
          <w:jc w:val="center"/>
        </w:trPr>
        <w:tc>
          <w:tcPr>
            <w:tcW w:w="901" w:type="dxa"/>
            <w:shd w:val="clear" w:color="auto" w:fill="17365D" w:themeFill="text2" w:themeFillShade="BF"/>
          </w:tcPr>
          <w:p w14:paraId="3C508378" w14:textId="77777777" w:rsidR="0032619A" w:rsidRPr="00324C28" w:rsidRDefault="0032619A" w:rsidP="00057FD7">
            <w:pPr>
              <w:widowControl w:val="0"/>
              <w:jc w:val="both"/>
              <w:rPr>
                <w:rFonts w:ascii="Courier New" w:hAnsi="Courier New" w:cs="Courier New"/>
                <w:b/>
                <w:caps/>
                <w:color w:val="FFFFFF" w:themeColor="background1"/>
                <w:sz w:val="24"/>
                <w:szCs w:val="24"/>
              </w:rPr>
            </w:pPr>
            <w:r w:rsidRPr="00324C28">
              <w:rPr>
                <w:rFonts w:ascii="Courier New" w:hAnsi="Courier New" w:cs="Courier New"/>
                <w:b/>
                <w:color w:val="FFFFFF" w:themeColor="background1"/>
                <w:sz w:val="24"/>
                <w:szCs w:val="24"/>
              </w:rPr>
              <w:t>Item</w:t>
            </w:r>
          </w:p>
        </w:tc>
        <w:tc>
          <w:tcPr>
            <w:tcW w:w="1206" w:type="dxa"/>
            <w:shd w:val="clear" w:color="auto" w:fill="17365D" w:themeFill="text2" w:themeFillShade="BF"/>
          </w:tcPr>
          <w:p w14:paraId="77D06889" w14:textId="77777777" w:rsidR="0032619A" w:rsidRPr="00324C28" w:rsidRDefault="0032619A" w:rsidP="00057FD7">
            <w:pPr>
              <w:widowControl w:val="0"/>
              <w:jc w:val="both"/>
              <w:rPr>
                <w:rFonts w:ascii="Courier New" w:hAnsi="Courier New" w:cs="Courier New"/>
                <w:b/>
                <w:caps/>
                <w:color w:val="FFFFFF" w:themeColor="background1"/>
                <w:sz w:val="24"/>
                <w:szCs w:val="24"/>
              </w:rPr>
            </w:pPr>
            <w:r w:rsidRPr="00324C28">
              <w:rPr>
                <w:rFonts w:ascii="Courier New" w:hAnsi="Courier New" w:cs="Courier New"/>
                <w:b/>
                <w:color w:val="FFFFFF" w:themeColor="background1"/>
                <w:sz w:val="24"/>
                <w:szCs w:val="24"/>
              </w:rPr>
              <w:t>Quant.</w:t>
            </w:r>
          </w:p>
        </w:tc>
        <w:tc>
          <w:tcPr>
            <w:tcW w:w="1194" w:type="dxa"/>
            <w:shd w:val="clear" w:color="auto" w:fill="17365D" w:themeFill="text2" w:themeFillShade="BF"/>
          </w:tcPr>
          <w:p w14:paraId="114736B9" w14:textId="77777777" w:rsidR="0032619A" w:rsidRPr="00324C28" w:rsidRDefault="0032619A" w:rsidP="00057FD7">
            <w:pPr>
              <w:widowControl w:val="0"/>
              <w:jc w:val="both"/>
              <w:rPr>
                <w:rFonts w:ascii="Courier New" w:hAnsi="Courier New" w:cs="Courier New"/>
                <w:b/>
                <w:caps/>
                <w:color w:val="FFFFFF" w:themeColor="background1"/>
                <w:sz w:val="24"/>
                <w:szCs w:val="24"/>
              </w:rPr>
            </w:pPr>
            <w:r w:rsidRPr="00324C28">
              <w:rPr>
                <w:rFonts w:ascii="Courier New" w:hAnsi="Courier New" w:cs="Courier New"/>
                <w:b/>
                <w:color w:val="FFFFFF" w:themeColor="background1"/>
                <w:sz w:val="24"/>
                <w:szCs w:val="24"/>
              </w:rPr>
              <w:t>Unid.</w:t>
            </w:r>
          </w:p>
        </w:tc>
        <w:tc>
          <w:tcPr>
            <w:tcW w:w="5625" w:type="dxa"/>
            <w:shd w:val="clear" w:color="auto" w:fill="17365D" w:themeFill="text2" w:themeFillShade="BF"/>
          </w:tcPr>
          <w:p w14:paraId="740B20DC" w14:textId="77777777" w:rsidR="0032619A" w:rsidRPr="00324C28" w:rsidRDefault="0032619A" w:rsidP="00057FD7">
            <w:pPr>
              <w:widowControl w:val="0"/>
              <w:jc w:val="both"/>
              <w:rPr>
                <w:rFonts w:ascii="Courier New" w:hAnsi="Courier New" w:cs="Courier New"/>
                <w:b/>
                <w:caps/>
                <w:color w:val="FFFFFF" w:themeColor="background1"/>
                <w:sz w:val="24"/>
                <w:szCs w:val="24"/>
              </w:rPr>
            </w:pPr>
            <w:r w:rsidRPr="00324C28">
              <w:rPr>
                <w:rFonts w:ascii="Courier New" w:hAnsi="Courier New" w:cs="Courier New"/>
                <w:b/>
                <w:color w:val="FFFFFF" w:themeColor="background1"/>
                <w:sz w:val="24"/>
                <w:szCs w:val="24"/>
              </w:rPr>
              <w:t>Objeto</w:t>
            </w:r>
          </w:p>
        </w:tc>
      </w:tr>
      <w:tr w:rsidR="00BC0994" w:rsidRPr="00324C28" w14:paraId="344CF393" w14:textId="77777777" w:rsidTr="00C119ED">
        <w:trPr>
          <w:jc w:val="center"/>
        </w:trPr>
        <w:tc>
          <w:tcPr>
            <w:tcW w:w="901" w:type="dxa"/>
          </w:tcPr>
          <w:p w14:paraId="7E5E930F" w14:textId="77777777" w:rsidR="00BC0994" w:rsidRPr="00324C28" w:rsidRDefault="00BC0994" w:rsidP="00057FD7">
            <w:pPr>
              <w:widowControl w:val="0"/>
              <w:jc w:val="both"/>
              <w:rPr>
                <w:rFonts w:ascii="Courier New" w:hAnsi="Courier New" w:cs="Courier New"/>
                <w:b/>
                <w:caps/>
                <w:sz w:val="24"/>
                <w:szCs w:val="24"/>
              </w:rPr>
            </w:pPr>
          </w:p>
        </w:tc>
        <w:tc>
          <w:tcPr>
            <w:tcW w:w="1206" w:type="dxa"/>
          </w:tcPr>
          <w:p w14:paraId="0D3CA4C8" w14:textId="77777777" w:rsidR="00BC0994" w:rsidRPr="00324C28" w:rsidRDefault="00BC0994" w:rsidP="00057FD7">
            <w:pPr>
              <w:widowControl w:val="0"/>
              <w:jc w:val="both"/>
              <w:rPr>
                <w:rFonts w:ascii="Courier New" w:hAnsi="Courier New" w:cs="Courier New"/>
                <w:caps/>
                <w:sz w:val="24"/>
                <w:szCs w:val="24"/>
              </w:rPr>
            </w:pPr>
          </w:p>
        </w:tc>
        <w:tc>
          <w:tcPr>
            <w:tcW w:w="1194" w:type="dxa"/>
          </w:tcPr>
          <w:p w14:paraId="6A8A49B8" w14:textId="77777777" w:rsidR="00BC0994" w:rsidRPr="00324C28" w:rsidRDefault="00BC0994" w:rsidP="00057FD7">
            <w:pPr>
              <w:widowControl w:val="0"/>
              <w:jc w:val="both"/>
              <w:rPr>
                <w:rFonts w:ascii="Courier New" w:hAnsi="Courier New" w:cs="Courier New"/>
                <w:caps/>
                <w:sz w:val="24"/>
                <w:szCs w:val="24"/>
              </w:rPr>
            </w:pPr>
          </w:p>
        </w:tc>
        <w:tc>
          <w:tcPr>
            <w:tcW w:w="5625" w:type="dxa"/>
          </w:tcPr>
          <w:p w14:paraId="563B1978" w14:textId="77777777" w:rsidR="00BC0994" w:rsidRPr="00324C28" w:rsidRDefault="00BC0994" w:rsidP="00057FD7">
            <w:pPr>
              <w:widowControl w:val="0"/>
              <w:jc w:val="both"/>
              <w:rPr>
                <w:rFonts w:ascii="Courier New" w:hAnsi="Courier New" w:cs="Courier New"/>
                <w:sz w:val="24"/>
                <w:szCs w:val="24"/>
              </w:rPr>
            </w:pPr>
          </w:p>
        </w:tc>
      </w:tr>
    </w:tbl>
    <w:p w14:paraId="07292639" w14:textId="77777777" w:rsidR="002D4101" w:rsidRPr="00324C28" w:rsidRDefault="002D4101" w:rsidP="00057FD7">
      <w:pPr>
        <w:widowControl w:val="0"/>
        <w:spacing w:after="0" w:line="240" w:lineRule="auto"/>
        <w:jc w:val="both"/>
        <w:rPr>
          <w:rFonts w:ascii="Courier New" w:hAnsi="Courier New" w:cs="Courier New"/>
          <w:sz w:val="24"/>
          <w:szCs w:val="24"/>
        </w:rPr>
      </w:pPr>
    </w:p>
    <w:p w14:paraId="50AC07B0" w14:textId="77777777" w:rsidR="0042074C" w:rsidRPr="00324C28" w:rsidRDefault="0042074C" w:rsidP="0042074C">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1.2.</w:t>
      </w:r>
      <w:r w:rsidRPr="00324C28">
        <w:rPr>
          <w:rFonts w:ascii="Courier New" w:hAnsi="Courier New" w:cs="Courier New"/>
          <w:sz w:val="24"/>
          <w:szCs w:val="24"/>
        </w:rPr>
        <w:t xml:space="preserve"> Os tubos de concreto a serem entregues deverão cumprir o mínimo de qualidade exigido na norma técnica NBR 8890/2007, versão corrigida em 2008, e NBR 15319/2007, versão corrigida em 2016.</w:t>
      </w:r>
    </w:p>
    <w:p w14:paraId="72AFC081" w14:textId="3FC29A39" w:rsidR="0042074C" w:rsidRDefault="0042074C" w:rsidP="00057FD7">
      <w:pPr>
        <w:widowControl w:val="0"/>
        <w:spacing w:after="0" w:line="240" w:lineRule="auto"/>
        <w:jc w:val="both"/>
        <w:rPr>
          <w:rFonts w:ascii="Courier New" w:hAnsi="Courier New" w:cs="Courier New"/>
          <w:sz w:val="24"/>
          <w:szCs w:val="24"/>
        </w:rPr>
      </w:pPr>
    </w:p>
    <w:p w14:paraId="27A35174" w14:textId="77777777" w:rsidR="00291709" w:rsidRPr="00324C28" w:rsidRDefault="00291709" w:rsidP="00057FD7">
      <w:pPr>
        <w:widowControl w:val="0"/>
        <w:spacing w:after="0" w:line="240" w:lineRule="auto"/>
        <w:jc w:val="both"/>
        <w:rPr>
          <w:rFonts w:ascii="Courier New" w:hAnsi="Courier New" w:cs="Courier New"/>
          <w:sz w:val="24"/>
          <w:szCs w:val="24"/>
        </w:rPr>
      </w:pPr>
    </w:p>
    <w:p w14:paraId="5B78FF56"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lastRenderedPageBreak/>
        <w:t xml:space="preserve">2. </w:t>
      </w:r>
      <w:r w:rsidR="005E2381" w:rsidRPr="00324C28">
        <w:rPr>
          <w:rFonts w:ascii="Courier New" w:hAnsi="Courier New" w:cs="Courier New"/>
          <w:b/>
          <w:sz w:val="24"/>
          <w:szCs w:val="24"/>
        </w:rPr>
        <w:t xml:space="preserve">DA </w:t>
      </w:r>
      <w:r w:rsidRPr="00324C28">
        <w:rPr>
          <w:rFonts w:ascii="Courier New" w:hAnsi="Courier New" w:cs="Courier New"/>
          <w:b/>
          <w:sz w:val="24"/>
          <w:szCs w:val="24"/>
        </w:rPr>
        <w:t>VALIDADE</w:t>
      </w:r>
      <w:r w:rsidR="005E2381" w:rsidRPr="00324C28">
        <w:rPr>
          <w:rFonts w:ascii="Courier New" w:hAnsi="Courier New" w:cs="Courier New"/>
          <w:b/>
          <w:sz w:val="24"/>
          <w:szCs w:val="24"/>
        </w:rPr>
        <w:t xml:space="preserve"> DA ATA DE REGISTRO DE PREÇOS:</w:t>
      </w:r>
    </w:p>
    <w:p w14:paraId="4BE8646D"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2D618FCD" w14:textId="77777777" w:rsidR="002D4101" w:rsidRPr="00324C28" w:rsidRDefault="0073307F"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2.1.</w:t>
      </w:r>
      <w:r w:rsidRPr="00324C28">
        <w:rPr>
          <w:rFonts w:ascii="Courier New" w:hAnsi="Courier New" w:cs="Courier New"/>
          <w:sz w:val="24"/>
          <w:szCs w:val="24"/>
        </w:rPr>
        <w:t xml:space="preserve"> </w:t>
      </w:r>
      <w:r w:rsidR="002D4101" w:rsidRPr="00324C28">
        <w:rPr>
          <w:rFonts w:ascii="Courier New" w:hAnsi="Courier New" w:cs="Courier New"/>
          <w:sz w:val="24"/>
          <w:szCs w:val="24"/>
        </w:rPr>
        <w:t>O prazo de validade da Ata de Registro de Preços será de 12 (doze) meses, a partir da data da homologação da presente licitação.</w:t>
      </w:r>
    </w:p>
    <w:p w14:paraId="12D67C06" w14:textId="77777777" w:rsidR="005E2381" w:rsidRPr="00324C28" w:rsidRDefault="005E2381" w:rsidP="00057FD7">
      <w:pPr>
        <w:widowControl w:val="0"/>
        <w:spacing w:after="0" w:line="240" w:lineRule="auto"/>
        <w:jc w:val="both"/>
        <w:rPr>
          <w:rFonts w:ascii="Courier New" w:hAnsi="Courier New" w:cs="Courier New"/>
          <w:sz w:val="24"/>
          <w:szCs w:val="24"/>
        </w:rPr>
      </w:pPr>
    </w:p>
    <w:p w14:paraId="4960AFC5" w14:textId="77777777" w:rsidR="002D4101" w:rsidRPr="00324C28" w:rsidRDefault="0073307F" w:rsidP="00057FD7">
      <w:pPr>
        <w:widowControl w:val="0"/>
        <w:tabs>
          <w:tab w:val="left" w:pos="0"/>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2.2. </w:t>
      </w:r>
      <w:r w:rsidR="002D4101" w:rsidRPr="00324C28">
        <w:rPr>
          <w:rFonts w:ascii="Courier New" w:hAnsi="Courier New" w:cs="Courier New"/>
          <w:sz w:val="24"/>
          <w:szCs w:val="24"/>
        </w:rPr>
        <w:t xml:space="preserve">Conforme art. 15, § 4º, da Lei nº 8.666/1993, e art. 5º, Decreto Municipal nº. </w:t>
      </w:r>
      <w:r w:rsidR="002D4101" w:rsidRPr="00324C28">
        <w:rPr>
          <w:rFonts w:ascii="Courier New" w:hAnsi="Courier New" w:cs="Courier New"/>
          <w:bCs/>
          <w:color w:val="000000"/>
          <w:sz w:val="24"/>
          <w:szCs w:val="24"/>
        </w:rPr>
        <w:t>2.818 de 14 de julho de 2016</w:t>
      </w:r>
      <w:r w:rsidR="002D4101" w:rsidRPr="00324C28">
        <w:rPr>
          <w:rFonts w:ascii="Courier New" w:hAnsi="Courier New" w:cs="Courier New"/>
          <w:sz w:val="24"/>
          <w:szCs w:val="24"/>
        </w:rPr>
        <w:t>, a Administração não está obrigada a realizar compras exclusivamente por intermédio dessa Ata, podendo adotar, para tanto, licitação específica, assegurando-se, todavia, a preferência de fornecimento aos registrados, no caso de igualdade de condições.</w:t>
      </w:r>
    </w:p>
    <w:p w14:paraId="1D43FE3F" w14:textId="77777777" w:rsidR="005E2381" w:rsidRPr="00324C28" w:rsidRDefault="005E2381" w:rsidP="00057FD7">
      <w:pPr>
        <w:widowControl w:val="0"/>
        <w:tabs>
          <w:tab w:val="left" w:pos="0"/>
        </w:tabs>
        <w:spacing w:after="0" w:line="240" w:lineRule="auto"/>
        <w:jc w:val="both"/>
        <w:rPr>
          <w:rFonts w:ascii="Courier New" w:hAnsi="Courier New" w:cs="Courier New"/>
          <w:sz w:val="24"/>
          <w:szCs w:val="24"/>
        </w:rPr>
      </w:pPr>
    </w:p>
    <w:p w14:paraId="547D7D05" w14:textId="77777777" w:rsidR="002954C7" w:rsidRPr="00324C28" w:rsidRDefault="002954C7"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2.3. </w:t>
      </w:r>
      <w:r w:rsidRPr="00324C28">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D320341" w14:textId="77777777" w:rsidR="002D4101" w:rsidRPr="00324C28" w:rsidRDefault="002D4101" w:rsidP="00057FD7">
      <w:pPr>
        <w:widowControl w:val="0"/>
        <w:spacing w:after="0" w:line="240" w:lineRule="auto"/>
        <w:jc w:val="both"/>
        <w:rPr>
          <w:rFonts w:ascii="Courier New" w:hAnsi="Courier New" w:cs="Courier New"/>
          <w:sz w:val="24"/>
          <w:szCs w:val="24"/>
        </w:rPr>
      </w:pPr>
    </w:p>
    <w:p w14:paraId="32B3B7AB"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 xml:space="preserve">3. </w:t>
      </w:r>
      <w:r w:rsidR="005E2381" w:rsidRPr="00324C28">
        <w:rPr>
          <w:rFonts w:ascii="Courier New" w:hAnsi="Courier New" w:cs="Courier New"/>
          <w:b/>
          <w:sz w:val="24"/>
          <w:szCs w:val="24"/>
        </w:rPr>
        <w:t xml:space="preserve">DO </w:t>
      </w:r>
      <w:r w:rsidRPr="00324C28">
        <w:rPr>
          <w:rFonts w:ascii="Courier New" w:hAnsi="Courier New" w:cs="Courier New"/>
          <w:b/>
          <w:sz w:val="24"/>
          <w:szCs w:val="24"/>
        </w:rPr>
        <w:t>CONTRATO</w:t>
      </w:r>
      <w:r w:rsidR="005E2381" w:rsidRPr="00324C28">
        <w:rPr>
          <w:rFonts w:ascii="Courier New" w:hAnsi="Courier New" w:cs="Courier New"/>
          <w:b/>
          <w:sz w:val="24"/>
          <w:szCs w:val="24"/>
        </w:rPr>
        <w:t xml:space="preserve"> ADMINISTRATIVO:</w:t>
      </w:r>
    </w:p>
    <w:p w14:paraId="3399FA0E"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351ACA3F" w14:textId="77777777" w:rsidR="003A3284"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3.1</w:t>
      </w:r>
      <w:r w:rsidR="009D54B9" w:rsidRPr="00324C28">
        <w:rPr>
          <w:rFonts w:ascii="Courier New" w:hAnsi="Courier New" w:cs="Courier New"/>
          <w:b/>
          <w:sz w:val="24"/>
          <w:szCs w:val="24"/>
        </w:rPr>
        <w:t>.</w:t>
      </w:r>
      <w:r w:rsidR="009D54B9" w:rsidRPr="00324C28">
        <w:rPr>
          <w:rFonts w:ascii="Courier New" w:hAnsi="Courier New" w:cs="Courier New"/>
          <w:sz w:val="24"/>
          <w:szCs w:val="24"/>
        </w:rPr>
        <w:t xml:space="preserve"> </w:t>
      </w:r>
      <w:r w:rsidR="003A3284" w:rsidRPr="00324C28">
        <w:rPr>
          <w:rFonts w:ascii="Courier New" w:hAnsi="Courier New" w:cs="Courier New"/>
          <w:sz w:val="24"/>
          <w:szCs w:val="24"/>
        </w:rPr>
        <w:t>Esta ata vigerá como contrato</w:t>
      </w:r>
      <w:r w:rsidR="00AD62D8" w:rsidRPr="00324C28">
        <w:rPr>
          <w:rFonts w:ascii="Courier New" w:hAnsi="Courier New" w:cs="Courier New"/>
          <w:sz w:val="24"/>
          <w:szCs w:val="24"/>
        </w:rPr>
        <w:t xml:space="preserve"> aplicando-se </w:t>
      </w:r>
      <w:r w:rsidR="005B4E50" w:rsidRPr="00324C28">
        <w:rPr>
          <w:rFonts w:ascii="Courier New" w:hAnsi="Courier New" w:cs="Courier New"/>
          <w:sz w:val="24"/>
          <w:szCs w:val="24"/>
        </w:rPr>
        <w:t>as regras igualmente</w:t>
      </w:r>
      <w:r w:rsidR="00AD62D8" w:rsidRPr="00324C28">
        <w:rPr>
          <w:rFonts w:ascii="Courier New" w:hAnsi="Courier New" w:cs="Courier New"/>
          <w:sz w:val="24"/>
          <w:szCs w:val="24"/>
        </w:rPr>
        <w:t xml:space="preserve"> constante no edital.</w:t>
      </w:r>
    </w:p>
    <w:p w14:paraId="5FCDA096" w14:textId="77777777" w:rsidR="002D4101" w:rsidRPr="00324C28" w:rsidRDefault="002D4101" w:rsidP="00057FD7">
      <w:pPr>
        <w:widowControl w:val="0"/>
        <w:spacing w:after="0" w:line="240" w:lineRule="auto"/>
        <w:jc w:val="both"/>
        <w:rPr>
          <w:rFonts w:ascii="Courier New" w:hAnsi="Courier New" w:cs="Courier New"/>
          <w:b/>
          <w:sz w:val="24"/>
          <w:szCs w:val="24"/>
        </w:rPr>
      </w:pPr>
    </w:p>
    <w:p w14:paraId="6E968231"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 xml:space="preserve">4. </w:t>
      </w:r>
      <w:r w:rsidR="005E2381" w:rsidRPr="00324C28">
        <w:rPr>
          <w:rFonts w:ascii="Courier New" w:hAnsi="Courier New" w:cs="Courier New"/>
          <w:b/>
          <w:sz w:val="24"/>
          <w:szCs w:val="24"/>
        </w:rPr>
        <w:t xml:space="preserve">DOS </w:t>
      </w:r>
      <w:r w:rsidRPr="00324C28">
        <w:rPr>
          <w:rFonts w:ascii="Courier New" w:hAnsi="Courier New" w:cs="Courier New"/>
          <w:b/>
          <w:sz w:val="24"/>
          <w:szCs w:val="24"/>
        </w:rPr>
        <w:t>PREÇOS</w:t>
      </w:r>
      <w:r w:rsidR="005E2381" w:rsidRPr="00324C28">
        <w:rPr>
          <w:rFonts w:ascii="Courier New" w:hAnsi="Courier New" w:cs="Courier New"/>
          <w:b/>
          <w:sz w:val="24"/>
          <w:szCs w:val="24"/>
        </w:rPr>
        <w:t xml:space="preserve"> REGISTRADOS:</w:t>
      </w:r>
    </w:p>
    <w:p w14:paraId="1F0D7AA1"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63262A75" w14:textId="73D3FF0F"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4.1</w:t>
      </w:r>
      <w:r w:rsidR="009D54B9" w:rsidRPr="00324C28">
        <w:rPr>
          <w:rFonts w:ascii="Courier New" w:hAnsi="Courier New" w:cs="Courier New"/>
          <w:b/>
          <w:sz w:val="24"/>
          <w:szCs w:val="24"/>
        </w:rPr>
        <w:t>.</w:t>
      </w:r>
      <w:r w:rsidRPr="00324C28">
        <w:rPr>
          <w:rFonts w:ascii="Courier New" w:hAnsi="Courier New" w:cs="Courier New"/>
          <w:sz w:val="24"/>
          <w:szCs w:val="24"/>
        </w:rPr>
        <w:t xml:space="preserve"> Os preços ofertados pelas empresas na licitação </w:t>
      </w:r>
      <w:r w:rsidR="00787846">
        <w:rPr>
          <w:rFonts w:ascii="Courier New" w:hAnsi="Courier New" w:cs="Courier New"/>
          <w:sz w:val="24"/>
          <w:szCs w:val="24"/>
        </w:rPr>
        <w:t xml:space="preserve">encontram-se devidamente </w:t>
      </w:r>
      <w:r w:rsidRPr="00324C28">
        <w:rPr>
          <w:rFonts w:ascii="Courier New" w:hAnsi="Courier New" w:cs="Courier New"/>
          <w:sz w:val="24"/>
          <w:szCs w:val="24"/>
        </w:rPr>
        <w:t>registrados</w:t>
      </w:r>
      <w:r w:rsidR="00787846">
        <w:rPr>
          <w:rFonts w:ascii="Courier New" w:hAnsi="Courier New" w:cs="Courier New"/>
          <w:sz w:val="24"/>
          <w:szCs w:val="24"/>
        </w:rPr>
        <w:t xml:space="preserve"> nos autos do processo licitatório nº 74/2020.</w:t>
      </w:r>
    </w:p>
    <w:p w14:paraId="4A37BEA4" w14:textId="77777777" w:rsidR="002D4101" w:rsidRPr="00324C28" w:rsidRDefault="002D4101" w:rsidP="00057FD7">
      <w:pPr>
        <w:widowControl w:val="0"/>
        <w:spacing w:after="0" w:line="240" w:lineRule="auto"/>
        <w:jc w:val="both"/>
        <w:rPr>
          <w:rFonts w:ascii="Courier New" w:hAnsi="Courier New" w:cs="Courier New"/>
          <w:sz w:val="24"/>
          <w:szCs w:val="24"/>
        </w:rPr>
      </w:pPr>
    </w:p>
    <w:p w14:paraId="686B78EE" w14:textId="77777777" w:rsidR="002D4101" w:rsidRPr="00324C28" w:rsidRDefault="002D4101" w:rsidP="00057FD7">
      <w:pPr>
        <w:widowControl w:val="0"/>
        <w:spacing w:after="0" w:line="240" w:lineRule="auto"/>
        <w:jc w:val="both"/>
        <w:rPr>
          <w:rFonts w:ascii="Courier New" w:hAnsi="Courier New" w:cs="Courier New"/>
          <w:sz w:val="24"/>
          <w:szCs w:val="24"/>
        </w:rPr>
      </w:pPr>
    </w:p>
    <w:p w14:paraId="7E0B2297"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5. CONDIÇÕES DE FORNECIMENTO</w:t>
      </w:r>
      <w:r w:rsidR="003126D0" w:rsidRPr="00324C28">
        <w:rPr>
          <w:rFonts w:ascii="Courier New" w:hAnsi="Courier New" w:cs="Courier New"/>
          <w:b/>
          <w:sz w:val="24"/>
          <w:szCs w:val="24"/>
        </w:rPr>
        <w:t xml:space="preserve"> E DE PAGAMENTO</w:t>
      </w:r>
      <w:r w:rsidR="005E2381" w:rsidRPr="00324C28">
        <w:rPr>
          <w:rFonts w:ascii="Courier New" w:hAnsi="Courier New" w:cs="Courier New"/>
          <w:b/>
          <w:sz w:val="24"/>
          <w:szCs w:val="24"/>
        </w:rPr>
        <w:t>:</w:t>
      </w:r>
    </w:p>
    <w:p w14:paraId="0C3AFCC9"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4E005D4C" w14:textId="77777777" w:rsidR="005E2381" w:rsidRPr="00324C28" w:rsidRDefault="00926F88" w:rsidP="00926F88">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5.1. </w:t>
      </w:r>
      <w:r w:rsidRPr="00324C28">
        <w:rPr>
          <w:rFonts w:ascii="Courier New" w:hAnsi="Courier New" w:cs="Courier New"/>
          <w:sz w:val="24"/>
          <w:szCs w:val="24"/>
        </w:rPr>
        <w:t>As empresas vencedoras terão a obrigação de entregar os produtos no Município de Ibiraiaras/RS de forma parcelada, conforme as necessidades da municipalidade, não havendo obrigação da aquisição de todos os objetos licitados durante a vigênc</w:t>
      </w:r>
      <w:r w:rsidR="00AD62D8" w:rsidRPr="00324C28">
        <w:rPr>
          <w:rFonts w:ascii="Courier New" w:hAnsi="Courier New" w:cs="Courier New"/>
          <w:sz w:val="24"/>
          <w:szCs w:val="24"/>
        </w:rPr>
        <w:t>ia da ata de registro de preços.</w:t>
      </w:r>
    </w:p>
    <w:p w14:paraId="7F0801E0" w14:textId="77777777" w:rsidR="00AD62D8" w:rsidRPr="00324C28" w:rsidRDefault="00AD62D8" w:rsidP="00926F88">
      <w:pPr>
        <w:widowControl w:val="0"/>
        <w:spacing w:after="0" w:line="240" w:lineRule="auto"/>
        <w:jc w:val="both"/>
        <w:rPr>
          <w:rFonts w:ascii="Courier New" w:hAnsi="Courier New" w:cs="Courier New"/>
          <w:sz w:val="24"/>
          <w:szCs w:val="24"/>
        </w:rPr>
      </w:pPr>
    </w:p>
    <w:p w14:paraId="713CE356" w14:textId="4324BC2A" w:rsidR="00926F88" w:rsidRPr="00324C28" w:rsidRDefault="00926F88" w:rsidP="00926F8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5.</w:t>
      </w:r>
      <w:r w:rsidR="002665BB" w:rsidRPr="00324C28">
        <w:rPr>
          <w:rFonts w:ascii="Courier New" w:hAnsi="Courier New" w:cs="Courier New"/>
          <w:b/>
          <w:sz w:val="24"/>
          <w:szCs w:val="24"/>
        </w:rPr>
        <w:t>2</w:t>
      </w:r>
      <w:r w:rsidRPr="00324C28">
        <w:rPr>
          <w:rFonts w:ascii="Courier New" w:hAnsi="Courier New" w:cs="Courier New"/>
          <w:b/>
          <w:sz w:val="24"/>
          <w:szCs w:val="24"/>
        </w:rPr>
        <w:t xml:space="preserve">. </w:t>
      </w:r>
      <w:r w:rsidRPr="00324C28">
        <w:rPr>
          <w:rFonts w:ascii="Courier New" w:hAnsi="Courier New" w:cs="Courier New"/>
          <w:sz w:val="24"/>
          <w:szCs w:val="24"/>
        </w:rPr>
        <w:t>Em caso de vencimento contratual e da não contratação de todos os</w:t>
      </w:r>
      <w:r w:rsidR="00787846">
        <w:rPr>
          <w:rFonts w:ascii="Courier New" w:hAnsi="Courier New" w:cs="Courier New"/>
          <w:sz w:val="24"/>
          <w:szCs w:val="24"/>
        </w:rPr>
        <w:t xml:space="preserve"> objetos</w:t>
      </w:r>
      <w:r w:rsidRPr="00324C28">
        <w:rPr>
          <w:rFonts w:ascii="Courier New" w:hAnsi="Courier New" w:cs="Courier New"/>
          <w:sz w:val="24"/>
          <w:szCs w:val="24"/>
        </w:rPr>
        <w:t xml:space="preserve"> licitados, não caberá à licitante qualquer indenização.</w:t>
      </w:r>
    </w:p>
    <w:p w14:paraId="47EA48E9" w14:textId="77777777" w:rsidR="005E2381" w:rsidRPr="00324C28" w:rsidRDefault="005E2381" w:rsidP="00926F8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1FBF76D" w14:textId="77777777" w:rsidR="00926F88" w:rsidRPr="00324C28" w:rsidRDefault="002665BB" w:rsidP="00926F88">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5.3</w:t>
      </w:r>
      <w:r w:rsidR="00926F88" w:rsidRPr="00324C28">
        <w:rPr>
          <w:rFonts w:ascii="Courier New" w:hAnsi="Courier New" w:cs="Courier New"/>
          <w:b/>
          <w:sz w:val="24"/>
          <w:szCs w:val="24"/>
        </w:rPr>
        <w:t xml:space="preserve">. </w:t>
      </w:r>
      <w:r w:rsidR="00926F88" w:rsidRPr="00324C28">
        <w:rPr>
          <w:rFonts w:ascii="Courier New" w:hAnsi="Courier New" w:cs="Courier New"/>
          <w:sz w:val="24"/>
          <w:szCs w:val="24"/>
        </w:rPr>
        <w:t xml:space="preserve">As empresas vencedoras serão intimadas para a realizarem a entrega dos produtos no prazo máximo de 02 </w:t>
      </w:r>
      <w:r w:rsidR="005D4440" w:rsidRPr="00324C28">
        <w:rPr>
          <w:rFonts w:ascii="Courier New" w:hAnsi="Courier New" w:cs="Courier New"/>
          <w:sz w:val="24"/>
          <w:szCs w:val="24"/>
        </w:rPr>
        <w:t xml:space="preserve">(dois) </w:t>
      </w:r>
      <w:r w:rsidR="00926F88" w:rsidRPr="00324C28">
        <w:rPr>
          <w:rFonts w:ascii="Courier New" w:hAnsi="Courier New" w:cs="Courier New"/>
          <w:sz w:val="24"/>
          <w:szCs w:val="24"/>
        </w:rPr>
        <w:t xml:space="preserve">dias úteis, </w:t>
      </w:r>
      <w:r w:rsidR="00926F88" w:rsidRPr="00324C28">
        <w:rPr>
          <w:rFonts w:ascii="Courier New" w:hAnsi="Courier New" w:cs="Courier New"/>
          <w:sz w:val="24"/>
          <w:szCs w:val="24"/>
        </w:rPr>
        <w:lastRenderedPageBreak/>
        <w:t>mediante o envio da nota de empenho através do e-mail oficial da empresa a ser informado na proposta de preços.</w:t>
      </w:r>
    </w:p>
    <w:p w14:paraId="3A4FCFD6" w14:textId="77777777" w:rsidR="005E2381" w:rsidRPr="00324C28" w:rsidRDefault="005E2381" w:rsidP="00926F88">
      <w:pPr>
        <w:widowControl w:val="0"/>
        <w:spacing w:after="0" w:line="240" w:lineRule="auto"/>
        <w:jc w:val="both"/>
        <w:rPr>
          <w:rFonts w:ascii="Courier New" w:hAnsi="Courier New" w:cs="Courier New"/>
          <w:sz w:val="24"/>
          <w:szCs w:val="24"/>
        </w:rPr>
      </w:pPr>
    </w:p>
    <w:p w14:paraId="22E52A46" w14:textId="77777777" w:rsidR="00926F88" w:rsidRPr="00324C28" w:rsidRDefault="002665BB" w:rsidP="00926F88">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5.4</w:t>
      </w:r>
      <w:r w:rsidR="00926F88" w:rsidRPr="00324C28">
        <w:rPr>
          <w:rFonts w:ascii="Courier New" w:hAnsi="Courier New" w:cs="Courier New"/>
          <w:b/>
          <w:sz w:val="24"/>
          <w:szCs w:val="24"/>
        </w:rPr>
        <w:t xml:space="preserve">. </w:t>
      </w:r>
      <w:r w:rsidR="00926F88" w:rsidRPr="00324C28">
        <w:rPr>
          <w:rFonts w:ascii="Courier New" w:hAnsi="Courier New" w:cs="Courier New"/>
          <w:sz w:val="24"/>
          <w:szCs w:val="24"/>
        </w:rPr>
        <w:t>As empresas vencedoras deverão entregar os produtos na Secretaria Municipal de Infraestrutura e Urbanismo.</w:t>
      </w:r>
    </w:p>
    <w:p w14:paraId="4C938EA1" w14:textId="77777777" w:rsidR="005E2381" w:rsidRPr="00324C28" w:rsidRDefault="005E2381" w:rsidP="00926F88">
      <w:pPr>
        <w:widowControl w:val="0"/>
        <w:spacing w:after="0" w:line="240" w:lineRule="auto"/>
        <w:jc w:val="both"/>
        <w:rPr>
          <w:rFonts w:ascii="Courier New" w:hAnsi="Courier New" w:cs="Courier New"/>
          <w:sz w:val="24"/>
          <w:szCs w:val="24"/>
        </w:rPr>
      </w:pPr>
    </w:p>
    <w:p w14:paraId="53D3901A" w14:textId="77777777" w:rsidR="00926F88" w:rsidRPr="00324C28" w:rsidRDefault="002665BB" w:rsidP="00926F88">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5.5</w:t>
      </w:r>
      <w:r w:rsidR="00926F88" w:rsidRPr="00324C28">
        <w:rPr>
          <w:rFonts w:ascii="Courier New" w:hAnsi="Courier New" w:cs="Courier New"/>
          <w:b/>
          <w:sz w:val="24"/>
          <w:szCs w:val="24"/>
        </w:rPr>
        <w:t xml:space="preserve">. </w:t>
      </w:r>
      <w:r w:rsidR="00926F88" w:rsidRPr="00324C28">
        <w:rPr>
          <w:rFonts w:ascii="Courier New" w:hAnsi="Courier New" w:cs="Courier New"/>
          <w:sz w:val="24"/>
          <w:szCs w:val="24"/>
        </w:rPr>
        <w:t>O pagamento será realizado de acordo com a entrega dos produtos, mediante apresentação de nota fiscal, a qual deverá estar certificada pela Secretaria Municipal da Infraestrutura e Urbanismo, sendo que o pagamento ocorrerá em prazo não superior a 30 (trinta) dias após a referida apresentação.</w:t>
      </w:r>
    </w:p>
    <w:p w14:paraId="764C1893" w14:textId="77777777" w:rsidR="005E2381" w:rsidRPr="00324C28" w:rsidRDefault="005E2381" w:rsidP="00926F88">
      <w:pPr>
        <w:widowControl w:val="0"/>
        <w:spacing w:after="0" w:line="240" w:lineRule="auto"/>
        <w:jc w:val="both"/>
        <w:rPr>
          <w:rFonts w:ascii="Courier New" w:hAnsi="Courier New" w:cs="Courier New"/>
          <w:sz w:val="24"/>
          <w:szCs w:val="24"/>
          <w:highlight w:val="lightGray"/>
        </w:rPr>
      </w:pPr>
    </w:p>
    <w:p w14:paraId="6057A527" w14:textId="2668CFF0" w:rsidR="00926F88" w:rsidRDefault="002665BB" w:rsidP="00926F88">
      <w:pPr>
        <w:pStyle w:val="Recuodecorpodetexto2"/>
        <w:widowControl w:val="0"/>
        <w:spacing w:after="0" w:line="240" w:lineRule="auto"/>
        <w:ind w:left="0"/>
        <w:jc w:val="both"/>
        <w:rPr>
          <w:rFonts w:ascii="Courier New" w:hAnsi="Courier New" w:cs="Courier New"/>
        </w:rPr>
      </w:pPr>
      <w:r w:rsidRPr="00324C28">
        <w:rPr>
          <w:rFonts w:ascii="Courier New" w:hAnsi="Courier New" w:cs="Courier New"/>
          <w:b/>
        </w:rPr>
        <w:t>5.6</w:t>
      </w:r>
      <w:r w:rsidR="00926F88" w:rsidRPr="00324C28">
        <w:rPr>
          <w:rFonts w:ascii="Courier New" w:hAnsi="Courier New" w:cs="Courier New"/>
          <w:b/>
        </w:rPr>
        <w:t xml:space="preserve">. </w:t>
      </w:r>
      <w:r w:rsidR="00926F88" w:rsidRPr="00324C28">
        <w:rPr>
          <w:rFonts w:ascii="Courier New" w:hAnsi="Courier New" w:cs="Courier New"/>
        </w:rPr>
        <w:t xml:space="preserve"> Os pagamentos serão realizados através de depósito bancário na conta da empresa </w:t>
      </w:r>
      <w:r w:rsidR="00291709" w:rsidRPr="00324C28">
        <w:rPr>
          <w:rFonts w:ascii="Courier New" w:hAnsi="Courier New" w:cs="Courier New"/>
        </w:rPr>
        <w:t>vencedora</w:t>
      </w:r>
      <w:r w:rsidR="00291709">
        <w:rPr>
          <w:rFonts w:ascii="Courier New" w:hAnsi="Courier New" w:cs="Courier New"/>
        </w:rPr>
        <w:t>, a</w:t>
      </w:r>
      <w:r w:rsidR="00360314">
        <w:rPr>
          <w:rFonts w:ascii="Courier New" w:hAnsi="Courier New" w:cs="Courier New"/>
        </w:rPr>
        <w:t xml:space="preserve"> saber: </w:t>
      </w:r>
    </w:p>
    <w:p w14:paraId="2933AF5A" w14:textId="3EDACB1D" w:rsidR="00360314" w:rsidRDefault="00360314" w:rsidP="00926F88">
      <w:pPr>
        <w:pStyle w:val="Recuodecorpodetexto2"/>
        <w:widowControl w:val="0"/>
        <w:spacing w:after="0" w:line="240" w:lineRule="auto"/>
        <w:ind w:left="0"/>
        <w:jc w:val="both"/>
        <w:rPr>
          <w:rFonts w:ascii="Courier New" w:hAnsi="Courier New" w:cs="Courier New"/>
        </w:rPr>
      </w:pPr>
    </w:p>
    <w:p w14:paraId="6AAEF2F2" w14:textId="47231D5C" w:rsidR="00360314" w:rsidRPr="00291709" w:rsidRDefault="00360314" w:rsidP="00926F88">
      <w:pPr>
        <w:pStyle w:val="Recuodecorpodetexto2"/>
        <w:widowControl w:val="0"/>
        <w:spacing w:after="0" w:line="240" w:lineRule="auto"/>
        <w:ind w:left="0"/>
        <w:jc w:val="both"/>
        <w:rPr>
          <w:rFonts w:ascii="Courier New" w:hAnsi="Courier New" w:cs="Courier New"/>
        </w:rPr>
      </w:pPr>
      <w:r w:rsidRPr="00291709">
        <w:rPr>
          <w:rFonts w:ascii="Courier New" w:hAnsi="Courier New" w:cs="Courier New"/>
        </w:rPr>
        <w:t>Titular</w:t>
      </w:r>
    </w:p>
    <w:p w14:paraId="292A2332" w14:textId="509507A9" w:rsidR="00360314" w:rsidRPr="00291709" w:rsidRDefault="00360314" w:rsidP="00926F88">
      <w:pPr>
        <w:pStyle w:val="Recuodecorpodetexto2"/>
        <w:widowControl w:val="0"/>
        <w:spacing w:after="0" w:line="240" w:lineRule="auto"/>
        <w:ind w:left="0"/>
        <w:jc w:val="both"/>
        <w:rPr>
          <w:rFonts w:ascii="Courier New" w:hAnsi="Courier New" w:cs="Courier New"/>
        </w:rPr>
      </w:pPr>
    </w:p>
    <w:p w14:paraId="40502FB3" w14:textId="77777777" w:rsidR="00360314" w:rsidRPr="00291709" w:rsidRDefault="00360314" w:rsidP="00360314">
      <w:pPr>
        <w:pStyle w:val="Recuodecorpodetexto2"/>
        <w:widowControl w:val="0"/>
        <w:spacing w:after="0" w:line="240" w:lineRule="auto"/>
        <w:ind w:left="0"/>
        <w:jc w:val="both"/>
        <w:rPr>
          <w:rFonts w:ascii="Courier New" w:hAnsi="Courier New" w:cs="Courier New"/>
        </w:rPr>
      </w:pPr>
      <w:r w:rsidRPr="00291709">
        <w:rPr>
          <w:rFonts w:ascii="Courier New" w:hAnsi="Courier New" w:cs="Courier New"/>
        </w:rPr>
        <w:t>CNPJ</w:t>
      </w:r>
      <w:r w:rsidRPr="00291709">
        <w:rPr>
          <w:rFonts w:ascii="Courier New" w:hAnsi="Courier New" w:cs="Courier New"/>
        </w:rPr>
        <w:tab/>
      </w:r>
      <w:r w:rsidRPr="00291709">
        <w:rPr>
          <w:rFonts w:ascii="Courier New" w:hAnsi="Courier New" w:cs="Courier New"/>
        </w:rPr>
        <w:tab/>
      </w:r>
      <w:r w:rsidRPr="00291709">
        <w:rPr>
          <w:rFonts w:ascii="Courier New" w:hAnsi="Courier New" w:cs="Courier New"/>
        </w:rPr>
        <w:tab/>
      </w:r>
      <w:r w:rsidRPr="00291709">
        <w:rPr>
          <w:rFonts w:ascii="Courier New" w:hAnsi="Courier New" w:cs="Courier New"/>
        </w:rPr>
        <w:tab/>
        <w:t xml:space="preserve">Instituição Financeira </w:t>
      </w:r>
    </w:p>
    <w:p w14:paraId="0053B7B7" w14:textId="5F42C87B" w:rsidR="00360314" w:rsidRPr="00291709" w:rsidRDefault="00360314" w:rsidP="00926F88">
      <w:pPr>
        <w:pStyle w:val="Recuodecorpodetexto2"/>
        <w:widowControl w:val="0"/>
        <w:spacing w:after="0" w:line="240" w:lineRule="auto"/>
        <w:ind w:left="0"/>
        <w:jc w:val="both"/>
        <w:rPr>
          <w:rFonts w:ascii="Courier New" w:hAnsi="Courier New" w:cs="Courier New"/>
        </w:rPr>
      </w:pPr>
    </w:p>
    <w:p w14:paraId="37C670A1" w14:textId="20120A73" w:rsidR="00360314" w:rsidRPr="00324C28" w:rsidRDefault="00360314" w:rsidP="00926F88">
      <w:pPr>
        <w:pStyle w:val="Recuodecorpodetexto2"/>
        <w:widowControl w:val="0"/>
        <w:spacing w:after="0" w:line="240" w:lineRule="auto"/>
        <w:ind w:left="0"/>
        <w:jc w:val="both"/>
        <w:rPr>
          <w:rFonts w:ascii="Courier New" w:hAnsi="Courier New" w:cs="Courier New"/>
        </w:rPr>
      </w:pPr>
      <w:r w:rsidRPr="00291709">
        <w:rPr>
          <w:rFonts w:ascii="Courier New" w:hAnsi="Courier New" w:cs="Courier New"/>
        </w:rPr>
        <w:t>Conta</w:t>
      </w:r>
      <w:r w:rsidRPr="00291709">
        <w:rPr>
          <w:rFonts w:ascii="Courier New" w:hAnsi="Courier New" w:cs="Courier New"/>
        </w:rPr>
        <w:tab/>
      </w:r>
      <w:r w:rsidRPr="00291709">
        <w:rPr>
          <w:rFonts w:ascii="Courier New" w:hAnsi="Courier New" w:cs="Courier New"/>
        </w:rPr>
        <w:tab/>
      </w:r>
      <w:r w:rsidRPr="00291709">
        <w:rPr>
          <w:rFonts w:ascii="Courier New" w:hAnsi="Courier New" w:cs="Courier New"/>
        </w:rPr>
        <w:tab/>
        <w:t>Agência</w:t>
      </w:r>
      <w:r>
        <w:rPr>
          <w:rFonts w:ascii="Courier New" w:hAnsi="Courier New" w:cs="Courier New"/>
        </w:rPr>
        <w:t xml:space="preserve">   </w:t>
      </w:r>
      <w:r>
        <w:rPr>
          <w:rFonts w:ascii="Courier New" w:hAnsi="Courier New" w:cs="Courier New"/>
        </w:rPr>
        <w:tab/>
      </w:r>
      <w:r>
        <w:rPr>
          <w:rFonts w:ascii="Courier New" w:hAnsi="Courier New" w:cs="Courier New"/>
        </w:rPr>
        <w:tab/>
        <w:t xml:space="preserve"> </w:t>
      </w:r>
    </w:p>
    <w:p w14:paraId="1D67BCC9" w14:textId="77777777" w:rsidR="005E2381" w:rsidRPr="00324C28" w:rsidRDefault="005E2381" w:rsidP="00926F88">
      <w:pPr>
        <w:pStyle w:val="Recuodecorpodetexto2"/>
        <w:widowControl w:val="0"/>
        <w:spacing w:after="0" w:line="240" w:lineRule="auto"/>
        <w:ind w:left="0"/>
        <w:jc w:val="both"/>
        <w:rPr>
          <w:rFonts w:ascii="Courier New" w:hAnsi="Courier New" w:cs="Courier New"/>
        </w:rPr>
      </w:pPr>
    </w:p>
    <w:p w14:paraId="2FC228E9" w14:textId="77777777" w:rsidR="00926F88" w:rsidRPr="00324C28" w:rsidRDefault="002665BB" w:rsidP="00926F88">
      <w:pPr>
        <w:pStyle w:val="Recuodecorpodetexto2"/>
        <w:widowControl w:val="0"/>
        <w:spacing w:after="0" w:line="240" w:lineRule="auto"/>
        <w:ind w:left="0"/>
        <w:jc w:val="both"/>
        <w:rPr>
          <w:rFonts w:ascii="Courier New" w:hAnsi="Courier New" w:cs="Courier New"/>
        </w:rPr>
      </w:pPr>
      <w:r w:rsidRPr="00324C28">
        <w:rPr>
          <w:rFonts w:ascii="Courier New" w:hAnsi="Courier New" w:cs="Courier New"/>
          <w:b/>
        </w:rPr>
        <w:t>5.7</w:t>
      </w:r>
      <w:r w:rsidR="00926F88" w:rsidRPr="00324C28">
        <w:rPr>
          <w:rFonts w:ascii="Courier New" w:hAnsi="Courier New" w:cs="Courier New"/>
          <w:b/>
        </w:rPr>
        <w:t xml:space="preserve">. </w:t>
      </w:r>
      <w:r w:rsidR="00926F88" w:rsidRPr="00324C28">
        <w:rPr>
          <w:rFonts w:ascii="Courier New" w:hAnsi="Courier New" w:cs="Courier New"/>
        </w:rPr>
        <w:t>Nenhum pagamento isentará o licitante vencedor das responsabilidades assumidas, quaisquer que sejam, nem implicará na aceitação definitiva do objeto do presente instrumento.</w:t>
      </w:r>
    </w:p>
    <w:p w14:paraId="46A84DD5" w14:textId="77777777" w:rsidR="00AC7DE2" w:rsidRPr="00324C28" w:rsidRDefault="00AC7DE2" w:rsidP="00057FD7">
      <w:pPr>
        <w:widowControl w:val="0"/>
        <w:spacing w:after="0" w:line="240" w:lineRule="auto"/>
        <w:jc w:val="both"/>
        <w:rPr>
          <w:rFonts w:ascii="Courier New" w:hAnsi="Courier New" w:cs="Courier New"/>
          <w:sz w:val="24"/>
          <w:szCs w:val="24"/>
        </w:rPr>
      </w:pPr>
    </w:p>
    <w:p w14:paraId="41BEC064"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 xml:space="preserve">6. DO PEDIDO DE REVISÃO OU CANCELAMENTO DOS PREÇOS: </w:t>
      </w:r>
    </w:p>
    <w:p w14:paraId="4DE79844"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48C93DAC"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6.1. </w:t>
      </w:r>
      <w:r w:rsidRPr="00324C28">
        <w:rPr>
          <w:rFonts w:ascii="Courier New" w:hAnsi="Courier New" w:cs="Courier New"/>
          <w:sz w:val="24"/>
          <w:szCs w:val="24"/>
        </w:rPr>
        <w:t xml:space="preserve">A solicitação do fornecedor para cancelamento de preço registrado somente o eximirá da obrigação com a Administração, se apresentada com antecedência mínima de 05 (cinco) dias da data de fornecimento </w:t>
      </w:r>
      <w:r w:rsidR="00AD62D8" w:rsidRPr="00324C28">
        <w:rPr>
          <w:rFonts w:ascii="Courier New" w:hAnsi="Courier New" w:cs="Courier New"/>
          <w:sz w:val="24"/>
          <w:szCs w:val="24"/>
        </w:rPr>
        <w:t>d</w:t>
      </w:r>
      <w:r w:rsidRPr="00324C28">
        <w:rPr>
          <w:rFonts w:ascii="Courier New" w:hAnsi="Courier New" w:cs="Courier New"/>
          <w:sz w:val="24"/>
          <w:szCs w:val="24"/>
        </w:rPr>
        <w:t>os preços registrados, facultada à Administração a aplicação das penalidades previstas no instrumento convocatório, caso não aceitas as razões do pedido.</w:t>
      </w:r>
    </w:p>
    <w:p w14:paraId="6B4FC892" w14:textId="77777777" w:rsidR="005E2381" w:rsidRPr="00324C28" w:rsidRDefault="005E2381" w:rsidP="00057FD7">
      <w:pPr>
        <w:widowControl w:val="0"/>
        <w:spacing w:after="0" w:line="240" w:lineRule="auto"/>
        <w:jc w:val="both"/>
        <w:rPr>
          <w:rFonts w:ascii="Courier New" w:hAnsi="Courier New" w:cs="Courier New"/>
          <w:sz w:val="24"/>
          <w:szCs w:val="24"/>
        </w:rPr>
      </w:pPr>
    </w:p>
    <w:p w14:paraId="6ECE881D"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 </w:t>
      </w:r>
      <w:r w:rsidRPr="00324C28">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0448C324" w14:textId="77777777" w:rsidR="005E2381" w:rsidRPr="00324C28" w:rsidRDefault="005E2381" w:rsidP="00057FD7">
      <w:pPr>
        <w:widowControl w:val="0"/>
        <w:spacing w:after="0" w:line="240" w:lineRule="auto"/>
        <w:jc w:val="both"/>
        <w:rPr>
          <w:rFonts w:ascii="Courier New" w:hAnsi="Courier New" w:cs="Courier New"/>
          <w:sz w:val="24"/>
          <w:szCs w:val="24"/>
        </w:rPr>
      </w:pPr>
    </w:p>
    <w:p w14:paraId="7672E044" w14:textId="1743A946"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6.2.1. </w:t>
      </w:r>
      <w:r w:rsidRPr="00324C28">
        <w:rPr>
          <w:rFonts w:ascii="Courier New" w:hAnsi="Courier New" w:cs="Courier New"/>
          <w:sz w:val="24"/>
          <w:szCs w:val="24"/>
        </w:rPr>
        <w:t xml:space="preserve">Para efeitos de revisão de </w:t>
      </w:r>
      <w:r w:rsidRPr="00291709">
        <w:rPr>
          <w:rFonts w:ascii="Courier New" w:hAnsi="Courier New" w:cs="Courier New"/>
          <w:sz w:val="24"/>
          <w:szCs w:val="24"/>
        </w:rPr>
        <w:t xml:space="preserve">preços ou do pedido de cancelamento do registro de que trata a cláusula </w:t>
      </w:r>
      <w:r w:rsidR="00360314" w:rsidRPr="00291709">
        <w:rPr>
          <w:rFonts w:ascii="Courier New" w:hAnsi="Courier New" w:cs="Courier New"/>
          <w:sz w:val="24"/>
          <w:szCs w:val="24"/>
        </w:rPr>
        <w:t>6.1</w:t>
      </w:r>
      <w:r w:rsidRPr="00291709">
        <w:rPr>
          <w:rFonts w:ascii="Courier New" w:hAnsi="Courier New" w:cs="Courier New"/>
          <w:sz w:val="24"/>
          <w:szCs w:val="24"/>
        </w:rPr>
        <w:t>, a comprovação deverá ser feita por meio de documentação comprobatória da elevação dos preços inicialmente pactuados, mediante juntada da planilha de custos, lista de preços de fabricantes, notas</w:t>
      </w:r>
      <w:r w:rsidRPr="00324C28">
        <w:rPr>
          <w:rFonts w:ascii="Courier New" w:hAnsi="Courier New" w:cs="Courier New"/>
          <w:sz w:val="24"/>
          <w:szCs w:val="24"/>
        </w:rPr>
        <w:t xml:space="preserve"> fiscais de aquisição, de transporte, encargos e outros, alusivos à data da apresentação da proposta e do momento do pleito, sob pena de indeferimento do pedido.</w:t>
      </w:r>
    </w:p>
    <w:p w14:paraId="301286A4"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51C417D2"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lastRenderedPageBreak/>
        <w:t xml:space="preserve">6.2.2. </w:t>
      </w:r>
      <w:r w:rsidRPr="00324C28">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6AD2AFC0"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2FAD3823"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6.2.3. </w:t>
      </w:r>
      <w:r w:rsidRPr="00324C28">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234F5309"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35313C37"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6.2.4. </w:t>
      </w:r>
      <w:r w:rsidRPr="00324C28">
        <w:rPr>
          <w:rFonts w:ascii="Courier New" w:hAnsi="Courier New" w:cs="Courier New"/>
          <w:sz w:val="24"/>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3CDFC972"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703FEE7B"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6.2.5. </w:t>
      </w:r>
      <w:r w:rsidRPr="00324C28">
        <w:rPr>
          <w:rFonts w:ascii="Courier New"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5FACDD3E"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05B07768"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6.2.6. </w:t>
      </w:r>
      <w:r w:rsidRPr="00324C28">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5DE18920" w14:textId="77777777" w:rsidR="005E2381" w:rsidRPr="00324C28" w:rsidRDefault="005E2381" w:rsidP="00057FD7">
      <w:pPr>
        <w:widowControl w:val="0"/>
        <w:spacing w:after="0" w:line="240" w:lineRule="auto"/>
        <w:jc w:val="both"/>
        <w:rPr>
          <w:rFonts w:ascii="Courier New" w:hAnsi="Courier New" w:cs="Courier New"/>
          <w:sz w:val="24"/>
          <w:szCs w:val="24"/>
        </w:rPr>
      </w:pPr>
    </w:p>
    <w:p w14:paraId="3056813E" w14:textId="77777777" w:rsidR="002D4101" w:rsidRPr="00324C28" w:rsidRDefault="002D4101" w:rsidP="005E2381">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a)</w:t>
      </w:r>
      <w:r w:rsidRPr="00324C28">
        <w:rPr>
          <w:rFonts w:ascii="Courier New" w:hAnsi="Courier New" w:cs="Courier New"/>
          <w:sz w:val="24"/>
          <w:szCs w:val="24"/>
        </w:rPr>
        <w:t xml:space="preserve"> convocar o fornecedor primeiro classificado, visando estabelecer a negociação para redução de preços originalmente registrados e sua adequação ao praticado no mercado;</w:t>
      </w:r>
    </w:p>
    <w:p w14:paraId="01A90197" w14:textId="77777777" w:rsidR="005E2381" w:rsidRPr="00324C28" w:rsidRDefault="005E2381" w:rsidP="005E2381">
      <w:pPr>
        <w:widowControl w:val="0"/>
        <w:spacing w:after="0" w:line="240" w:lineRule="auto"/>
        <w:ind w:left="709"/>
        <w:jc w:val="both"/>
        <w:rPr>
          <w:rFonts w:ascii="Courier New" w:hAnsi="Courier New" w:cs="Courier New"/>
          <w:sz w:val="24"/>
          <w:szCs w:val="24"/>
        </w:rPr>
      </w:pPr>
    </w:p>
    <w:p w14:paraId="4BAEBE12" w14:textId="77777777" w:rsidR="002D4101" w:rsidRPr="00324C28" w:rsidRDefault="00ED6B41" w:rsidP="005E2381">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b)</w:t>
      </w:r>
      <w:r w:rsidRPr="00324C28">
        <w:rPr>
          <w:rFonts w:ascii="Courier New" w:hAnsi="Courier New" w:cs="Courier New"/>
          <w:sz w:val="24"/>
          <w:szCs w:val="24"/>
        </w:rPr>
        <w:t xml:space="preserve"> </w:t>
      </w:r>
      <w:r w:rsidR="002D4101" w:rsidRPr="00324C28">
        <w:rPr>
          <w:rFonts w:ascii="Courier New" w:hAnsi="Courier New" w:cs="Courier New"/>
          <w:sz w:val="24"/>
          <w:szCs w:val="24"/>
        </w:rPr>
        <w:t>frustrada a negociação, o fornecedor será liberado do compromisso assumido; e</w:t>
      </w:r>
      <w:r w:rsidR="005E2381" w:rsidRPr="00324C28">
        <w:rPr>
          <w:rFonts w:ascii="Courier New" w:hAnsi="Courier New" w:cs="Courier New"/>
          <w:sz w:val="24"/>
          <w:szCs w:val="24"/>
        </w:rPr>
        <w:t>,</w:t>
      </w:r>
    </w:p>
    <w:p w14:paraId="09BE8592" w14:textId="77777777" w:rsidR="005E2381" w:rsidRPr="00324C28" w:rsidRDefault="005E2381" w:rsidP="005E2381">
      <w:pPr>
        <w:widowControl w:val="0"/>
        <w:spacing w:after="0" w:line="240" w:lineRule="auto"/>
        <w:ind w:left="709"/>
        <w:jc w:val="both"/>
        <w:rPr>
          <w:rFonts w:ascii="Courier New" w:hAnsi="Courier New" w:cs="Courier New"/>
          <w:sz w:val="24"/>
          <w:szCs w:val="24"/>
        </w:rPr>
      </w:pPr>
    </w:p>
    <w:p w14:paraId="6D16E67D" w14:textId="249A8001" w:rsidR="002D4101" w:rsidRPr="00324C28" w:rsidRDefault="00ED6B41" w:rsidP="005E2381">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c)</w:t>
      </w:r>
      <w:r w:rsidRPr="00324C28">
        <w:rPr>
          <w:rFonts w:ascii="Courier New" w:hAnsi="Courier New" w:cs="Courier New"/>
          <w:sz w:val="24"/>
          <w:szCs w:val="24"/>
        </w:rPr>
        <w:t xml:space="preserve"> </w:t>
      </w:r>
      <w:r w:rsidR="002D4101" w:rsidRPr="00324C28">
        <w:rPr>
          <w:rFonts w:ascii="Courier New" w:hAnsi="Courier New" w:cs="Courier New"/>
          <w:sz w:val="24"/>
          <w:szCs w:val="24"/>
        </w:rPr>
        <w:t>convocar os demais fornecedores registrados, na ordem de classificação,</w:t>
      </w:r>
      <w:r w:rsidR="00787846">
        <w:rPr>
          <w:rFonts w:ascii="Courier New" w:hAnsi="Courier New" w:cs="Courier New"/>
          <w:sz w:val="24"/>
          <w:szCs w:val="24"/>
        </w:rPr>
        <w:t xml:space="preserve"> até o 3º colocado,</w:t>
      </w:r>
      <w:r w:rsidR="002D4101" w:rsidRPr="00324C28">
        <w:rPr>
          <w:rFonts w:ascii="Courier New" w:hAnsi="Courier New" w:cs="Courier New"/>
          <w:sz w:val="24"/>
          <w:szCs w:val="24"/>
        </w:rPr>
        <w:t xml:space="preserve"> visando igual oportunidade de negociação.</w:t>
      </w:r>
    </w:p>
    <w:p w14:paraId="229528F2"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4F50962B"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6.2.7. </w:t>
      </w:r>
      <w:r w:rsidRPr="00324C28">
        <w:rPr>
          <w:rFonts w:ascii="Courier New" w:hAnsi="Courier New" w:cs="Courier New"/>
          <w:sz w:val="24"/>
          <w:szCs w:val="24"/>
        </w:rPr>
        <w:t xml:space="preserve">Quando o preço registrado </w:t>
      </w:r>
      <w:r w:rsidR="00C076EF" w:rsidRPr="00324C28">
        <w:rPr>
          <w:rFonts w:ascii="Courier New" w:hAnsi="Courier New" w:cs="Courier New"/>
          <w:sz w:val="24"/>
          <w:szCs w:val="24"/>
        </w:rPr>
        <w:t>se torna</w:t>
      </w:r>
      <w:r w:rsidRPr="00324C28">
        <w:rPr>
          <w:rFonts w:ascii="Courier New" w:hAnsi="Courier New" w:cs="Courier New"/>
          <w:sz w:val="24"/>
          <w:szCs w:val="24"/>
        </w:rPr>
        <w:t xml:space="preserve"> inferior aos preços praticados no mercado e o fornecedor não puder cumprir o compromisso inicialmente assumido mediante requerimento devidamente instruído, </w:t>
      </w:r>
      <w:r w:rsidR="00A90078" w:rsidRPr="00324C28">
        <w:rPr>
          <w:rFonts w:ascii="Courier New" w:hAnsi="Courier New" w:cs="Courier New"/>
          <w:sz w:val="24"/>
          <w:szCs w:val="24"/>
        </w:rPr>
        <w:t xml:space="preserve">poderá </w:t>
      </w:r>
      <w:r w:rsidRPr="00324C28">
        <w:rPr>
          <w:rFonts w:ascii="Courier New" w:hAnsi="Courier New" w:cs="Courier New"/>
          <w:sz w:val="24"/>
          <w:szCs w:val="24"/>
        </w:rPr>
        <w:t>pedir revisão dos preços ou o cancelamento do preço registrado, caso em que o órgão gerenciador poderá:</w:t>
      </w:r>
    </w:p>
    <w:p w14:paraId="619DC9AF" w14:textId="77777777" w:rsidR="005E2381" w:rsidRPr="00324C28" w:rsidRDefault="005E2381" w:rsidP="00057FD7">
      <w:pPr>
        <w:widowControl w:val="0"/>
        <w:spacing w:after="0" w:line="240" w:lineRule="auto"/>
        <w:jc w:val="both"/>
        <w:rPr>
          <w:rFonts w:ascii="Courier New" w:hAnsi="Courier New" w:cs="Courier New"/>
          <w:sz w:val="24"/>
          <w:szCs w:val="24"/>
        </w:rPr>
      </w:pPr>
    </w:p>
    <w:p w14:paraId="7D4F2526" w14:textId="77777777" w:rsidR="002D4101" w:rsidRPr="00324C28" w:rsidRDefault="002D4101" w:rsidP="00B671C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a)</w:t>
      </w:r>
      <w:r w:rsidRPr="00324C28">
        <w:rPr>
          <w:rFonts w:ascii="Courier New" w:hAnsi="Courier New" w:cs="Courier New"/>
          <w:sz w:val="24"/>
          <w:szCs w:val="24"/>
        </w:rPr>
        <w:t xml:space="preserve"> estabelecer negociação com os classificados visando à manutenção dos preços inicialmente registrados:</w:t>
      </w:r>
    </w:p>
    <w:p w14:paraId="60511631" w14:textId="77777777" w:rsidR="005E2381" w:rsidRPr="00324C28" w:rsidRDefault="005E2381" w:rsidP="00B671C3">
      <w:pPr>
        <w:widowControl w:val="0"/>
        <w:spacing w:after="0" w:line="240" w:lineRule="auto"/>
        <w:ind w:left="709"/>
        <w:jc w:val="both"/>
        <w:rPr>
          <w:rFonts w:ascii="Courier New" w:hAnsi="Courier New" w:cs="Courier New"/>
          <w:sz w:val="24"/>
          <w:szCs w:val="24"/>
        </w:rPr>
      </w:pPr>
    </w:p>
    <w:p w14:paraId="21CD4B84" w14:textId="77777777" w:rsidR="002D4101" w:rsidRPr="00324C28" w:rsidRDefault="002D4101" w:rsidP="00B671C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b)</w:t>
      </w:r>
      <w:r w:rsidRPr="00324C28">
        <w:rPr>
          <w:rFonts w:ascii="Courier New" w:hAnsi="Courier New" w:cs="Courier New"/>
          <w:sz w:val="24"/>
          <w:szCs w:val="24"/>
        </w:rPr>
        <w:t xml:space="preserve"> permitir a apresentação de novos preços, observado o </w:t>
      </w:r>
      <w:r w:rsidRPr="00324C28">
        <w:rPr>
          <w:rFonts w:ascii="Courier New" w:hAnsi="Courier New" w:cs="Courier New"/>
          <w:sz w:val="24"/>
          <w:szCs w:val="24"/>
        </w:rPr>
        <w:lastRenderedPageBreak/>
        <w:t>limite máximo estabelecido pela administração, quando da impossibilidade de manutenção do preço na forma referida na alínea anterior, observada as seguintes condições:</w:t>
      </w:r>
    </w:p>
    <w:p w14:paraId="5BD6C824" w14:textId="77777777" w:rsidR="005E2381" w:rsidRPr="00324C28" w:rsidRDefault="005E2381" w:rsidP="00B671C3">
      <w:pPr>
        <w:widowControl w:val="0"/>
        <w:spacing w:after="0" w:line="240" w:lineRule="auto"/>
        <w:ind w:left="709"/>
        <w:jc w:val="both"/>
        <w:rPr>
          <w:rFonts w:ascii="Courier New" w:hAnsi="Courier New" w:cs="Courier New"/>
          <w:sz w:val="24"/>
          <w:szCs w:val="24"/>
        </w:rPr>
      </w:pPr>
    </w:p>
    <w:p w14:paraId="59C8E7F7" w14:textId="77777777" w:rsidR="002D4101" w:rsidRPr="00324C28" w:rsidRDefault="00AD62D8" w:rsidP="00B671C3">
      <w:pPr>
        <w:widowControl w:val="0"/>
        <w:spacing w:after="0" w:line="240" w:lineRule="auto"/>
        <w:ind w:left="709"/>
        <w:jc w:val="both"/>
        <w:rPr>
          <w:rFonts w:ascii="Courier New" w:hAnsi="Courier New" w:cs="Courier New"/>
          <w:sz w:val="24"/>
          <w:szCs w:val="24"/>
        </w:rPr>
      </w:pPr>
      <w:proofErr w:type="spellStart"/>
      <w:r w:rsidRPr="00324C28">
        <w:rPr>
          <w:rFonts w:ascii="Courier New" w:hAnsi="Courier New" w:cs="Courier New"/>
          <w:b/>
          <w:sz w:val="24"/>
          <w:szCs w:val="24"/>
        </w:rPr>
        <w:t>b.I</w:t>
      </w:r>
      <w:proofErr w:type="spellEnd"/>
      <w:r w:rsidR="00A90078" w:rsidRPr="00324C28">
        <w:rPr>
          <w:rFonts w:ascii="Courier New" w:hAnsi="Courier New" w:cs="Courier New"/>
          <w:b/>
          <w:sz w:val="24"/>
          <w:szCs w:val="24"/>
        </w:rPr>
        <w:t>.</w:t>
      </w:r>
      <w:r w:rsidR="00B671C3" w:rsidRPr="00324C28">
        <w:rPr>
          <w:rFonts w:ascii="Courier New" w:hAnsi="Courier New" w:cs="Courier New"/>
          <w:sz w:val="24"/>
          <w:szCs w:val="24"/>
        </w:rPr>
        <w:t xml:space="preserve"> – A</w:t>
      </w:r>
      <w:r w:rsidR="002D4101" w:rsidRPr="00324C28">
        <w:rPr>
          <w:rFonts w:ascii="Courier New" w:hAnsi="Courier New" w:cs="Courier New"/>
          <w:sz w:val="24"/>
          <w:szCs w:val="24"/>
        </w:rPr>
        <w:t>s propostas com os novos valores deverão constar de envelope lacrado, a ser entregue em data, local e horário, previamente, designados pelo órgão gerenciador;</w:t>
      </w:r>
    </w:p>
    <w:p w14:paraId="0B77D53C" w14:textId="77777777" w:rsidR="005E2381" w:rsidRPr="00324C28" w:rsidRDefault="005E2381" w:rsidP="00B671C3">
      <w:pPr>
        <w:widowControl w:val="0"/>
        <w:spacing w:after="0" w:line="240" w:lineRule="auto"/>
        <w:ind w:left="709"/>
        <w:jc w:val="both"/>
        <w:rPr>
          <w:rFonts w:ascii="Courier New" w:hAnsi="Courier New" w:cs="Courier New"/>
          <w:sz w:val="24"/>
          <w:szCs w:val="24"/>
        </w:rPr>
      </w:pPr>
    </w:p>
    <w:p w14:paraId="0F3C24DC" w14:textId="77777777" w:rsidR="002D4101" w:rsidRPr="00324C28" w:rsidRDefault="00AD62D8" w:rsidP="00B671C3">
      <w:pPr>
        <w:widowControl w:val="0"/>
        <w:spacing w:after="0" w:line="240" w:lineRule="auto"/>
        <w:ind w:left="709"/>
        <w:jc w:val="both"/>
        <w:rPr>
          <w:rFonts w:ascii="Courier New" w:hAnsi="Courier New" w:cs="Courier New"/>
          <w:sz w:val="24"/>
          <w:szCs w:val="24"/>
        </w:rPr>
      </w:pPr>
      <w:proofErr w:type="spellStart"/>
      <w:proofErr w:type="gramStart"/>
      <w:r w:rsidRPr="00324C28">
        <w:rPr>
          <w:rFonts w:ascii="Courier New" w:hAnsi="Courier New" w:cs="Courier New"/>
          <w:b/>
          <w:sz w:val="24"/>
          <w:szCs w:val="24"/>
        </w:rPr>
        <w:t>b.</w:t>
      </w:r>
      <w:r w:rsidR="00B671C3" w:rsidRPr="00324C28">
        <w:rPr>
          <w:rFonts w:ascii="Courier New" w:hAnsi="Courier New" w:cs="Courier New"/>
          <w:b/>
          <w:sz w:val="24"/>
          <w:szCs w:val="24"/>
        </w:rPr>
        <w:t>II</w:t>
      </w:r>
      <w:proofErr w:type="spellEnd"/>
      <w:r w:rsidR="00A90078" w:rsidRPr="00324C28">
        <w:rPr>
          <w:rFonts w:ascii="Courier New" w:hAnsi="Courier New" w:cs="Courier New"/>
          <w:b/>
          <w:sz w:val="24"/>
          <w:szCs w:val="24"/>
        </w:rPr>
        <w:t>.</w:t>
      </w:r>
      <w:proofErr w:type="gramEnd"/>
      <w:r w:rsidRPr="00324C28">
        <w:rPr>
          <w:rFonts w:ascii="Courier New" w:hAnsi="Courier New" w:cs="Courier New"/>
          <w:sz w:val="24"/>
          <w:szCs w:val="24"/>
        </w:rPr>
        <w:t xml:space="preserve"> –</w:t>
      </w:r>
      <w:r w:rsidR="00B671C3" w:rsidRPr="00324C28">
        <w:rPr>
          <w:rFonts w:ascii="Courier New" w:hAnsi="Courier New" w:cs="Courier New"/>
          <w:sz w:val="24"/>
          <w:szCs w:val="24"/>
        </w:rPr>
        <w:t xml:space="preserve"> O</w:t>
      </w:r>
      <w:r w:rsidRPr="00324C28">
        <w:rPr>
          <w:rFonts w:ascii="Courier New" w:hAnsi="Courier New" w:cs="Courier New"/>
          <w:sz w:val="24"/>
          <w:szCs w:val="24"/>
        </w:rPr>
        <w:t xml:space="preserve"> </w:t>
      </w:r>
      <w:r w:rsidR="002D4101" w:rsidRPr="00324C28">
        <w:rPr>
          <w:rFonts w:ascii="Courier New" w:hAnsi="Courier New" w:cs="Courier New"/>
          <w:sz w:val="24"/>
          <w:szCs w:val="24"/>
        </w:rPr>
        <w:t>novo preço ofertado deverá manter equivalência entre o preço originalmente constante da proposta e o preço de mercado vigente à época da licitação, sendo registrado o de menor valor.</w:t>
      </w:r>
    </w:p>
    <w:p w14:paraId="115EB908"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79ED28B7"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6.2.8. </w:t>
      </w:r>
      <w:r w:rsidRPr="00324C28">
        <w:rPr>
          <w:rFonts w:ascii="Courier New" w:hAnsi="Courier New" w:cs="Courier New"/>
          <w:sz w:val="24"/>
          <w:szCs w:val="24"/>
        </w:rPr>
        <w:t>A fixação do novo preço pactuado deverá ser consignada em apostila à Ata de Registro de Preços, com as justificativas cabíveis, observada a anuência das partes.</w:t>
      </w:r>
    </w:p>
    <w:p w14:paraId="1A3FF942"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234A075C"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6.2.9. </w:t>
      </w:r>
      <w:r w:rsidRPr="00324C28">
        <w:rPr>
          <w:rFonts w:ascii="Courier New" w:hAnsi="Courier New" w:cs="Courier New"/>
          <w:sz w:val="24"/>
          <w:szCs w:val="24"/>
        </w:rPr>
        <w:t xml:space="preserve">Não havendo êxito nas negociações, de que trata este subitem e o anterior estes serão formalmente desonerados do compromisso de fornecimento em relação ao item ou lote pelo órgão gerenciador, com </w:t>
      </w:r>
      <w:r w:rsidR="004F576F" w:rsidRPr="00324C28">
        <w:rPr>
          <w:rFonts w:ascii="Courier New" w:hAnsi="Courier New" w:cs="Courier New"/>
          <w:sz w:val="24"/>
          <w:szCs w:val="24"/>
        </w:rPr>
        <w:t>consequente</w:t>
      </w:r>
      <w:r w:rsidRPr="00324C28">
        <w:rPr>
          <w:rFonts w:ascii="Courier New" w:hAnsi="Courier New" w:cs="Courier New"/>
          <w:sz w:val="24"/>
          <w:szCs w:val="24"/>
        </w:rPr>
        <w:t xml:space="preserve"> cancelamento dos seus preços registrados, sem aplicação das penalidades.</w:t>
      </w:r>
    </w:p>
    <w:p w14:paraId="6A09189B" w14:textId="77777777" w:rsidR="002D4101" w:rsidRPr="00324C28" w:rsidRDefault="002D4101" w:rsidP="00057FD7">
      <w:pPr>
        <w:widowControl w:val="0"/>
        <w:spacing w:after="0" w:line="240" w:lineRule="auto"/>
        <w:jc w:val="both"/>
        <w:rPr>
          <w:rFonts w:ascii="Courier New" w:hAnsi="Courier New" w:cs="Courier New"/>
          <w:sz w:val="24"/>
          <w:szCs w:val="24"/>
        </w:rPr>
      </w:pPr>
    </w:p>
    <w:p w14:paraId="7A01D762" w14:textId="77777777" w:rsidR="002D4101" w:rsidRPr="00324C28" w:rsidRDefault="003E5D19"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7</w:t>
      </w:r>
      <w:r w:rsidR="002D4101" w:rsidRPr="00324C28">
        <w:rPr>
          <w:rFonts w:ascii="Courier New" w:hAnsi="Courier New" w:cs="Courier New"/>
          <w:b/>
          <w:sz w:val="24"/>
          <w:szCs w:val="24"/>
        </w:rPr>
        <w:t>. EXCLUSÃO DE LICITANTE DA ATA DE REGISTRO DE PREÇOS</w:t>
      </w:r>
      <w:r w:rsidR="005E2381" w:rsidRPr="00324C28">
        <w:rPr>
          <w:rFonts w:ascii="Courier New" w:hAnsi="Courier New" w:cs="Courier New"/>
          <w:b/>
          <w:sz w:val="24"/>
          <w:szCs w:val="24"/>
        </w:rPr>
        <w:t>:</w:t>
      </w:r>
    </w:p>
    <w:p w14:paraId="33B0CC14"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2091F050" w14:textId="77777777" w:rsidR="002D4101" w:rsidRPr="00324C28" w:rsidRDefault="003E5D19"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7</w:t>
      </w:r>
      <w:r w:rsidR="002D4101" w:rsidRPr="00324C28">
        <w:rPr>
          <w:rFonts w:ascii="Courier New" w:hAnsi="Courier New" w:cs="Courier New"/>
          <w:b/>
          <w:sz w:val="24"/>
          <w:szCs w:val="24"/>
        </w:rPr>
        <w:t>.1</w:t>
      </w:r>
      <w:r w:rsidRPr="00324C28">
        <w:rPr>
          <w:rFonts w:ascii="Courier New" w:hAnsi="Courier New" w:cs="Courier New"/>
          <w:b/>
          <w:sz w:val="24"/>
          <w:szCs w:val="24"/>
        </w:rPr>
        <w:t xml:space="preserve">. </w:t>
      </w:r>
      <w:r w:rsidR="002D4101" w:rsidRPr="00324C28">
        <w:rPr>
          <w:rFonts w:ascii="Courier New" w:hAnsi="Courier New" w:cs="Courier New"/>
          <w:sz w:val="24"/>
          <w:szCs w:val="24"/>
        </w:rPr>
        <w:t xml:space="preserve">O licitante que teve seu preço registrado poderá ser excluído da presente Ata, com a consequente aplicação das </w:t>
      </w:r>
      <w:r w:rsidR="00A90078" w:rsidRPr="00324C28">
        <w:rPr>
          <w:rFonts w:ascii="Courier New" w:hAnsi="Courier New" w:cs="Courier New"/>
          <w:sz w:val="24"/>
          <w:szCs w:val="24"/>
        </w:rPr>
        <w:t>penalidades previstas no edital</w:t>
      </w:r>
      <w:r w:rsidR="002D4101" w:rsidRPr="00324C28">
        <w:rPr>
          <w:rFonts w:ascii="Courier New" w:hAnsi="Courier New" w:cs="Courier New"/>
          <w:sz w:val="24"/>
          <w:szCs w:val="24"/>
        </w:rPr>
        <w:t>, assegurado o contraditório e ampla defesa, nas seguintes hipóteses:</w:t>
      </w:r>
    </w:p>
    <w:p w14:paraId="19BCE6C3" w14:textId="77777777" w:rsidR="005E2381" w:rsidRPr="00324C28" w:rsidRDefault="005E2381" w:rsidP="00057FD7">
      <w:pPr>
        <w:widowControl w:val="0"/>
        <w:spacing w:after="0" w:line="240" w:lineRule="auto"/>
        <w:jc w:val="both"/>
        <w:rPr>
          <w:rFonts w:ascii="Courier New" w:hAnsi="Courier New" w:cs="Courier New"/>
          <w:sz w:val="24"/>
          <w:szCs w:val="24"/>
        </w:rPr>
      </w:pPr>
    </w:p>
    <w:p w14:paraId="7EED7511" w14:textId="77777777" w:rsidR="002D4101" w:rsidRPr="00324C28" w:rsidRDefault="002D4101" w:rsidP="00B671C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a)</w:t>
      </w:r>
      <w:r w:rsidRPr="00324C28">
        <w:rPr>
          <w:rFonts w:ascii="Courier New" w:hAnsi="Courier New" w:cs="Courier New"/>
          <w:sz w:val="24"/>
          <w:szCs w:val="24"/>
        </w:rPr>
        <w:t xml:space="preserve"> quando o fornecedor não cumprir as obrigações constantes na presente </w:t>
      </w:r>
      <w:r w:rsidR="00B671C3" w:rsidRPr="00324C28">
        <w:rPr>
          <w:rFonts w:ascii="Courier New" w:hAnsi="Courier New" w:cs="Courier New"/>
          <w:sz w:val="24"/>
          <w:szCs w:val="24"/>
        </w:rPr>
        <w:t>ata</w:t>
      </w:r>
      <w:r w:rsidRPr="00324C28">
        <w:rPr>
          <w:rFonts w:ascii="Courier New" w:hAnsi="Courier New" w:cs="Courier New"/>
          <w:sz w:val="24"/>
          <w:szCs w:val="24"/>
        </w:rPr>
        <w:t>;</w:t>
      </w:r>
    </w:p>
    <w:p w14:paraId="76B11026" w14:textId="77777777" w:rsidR="005E2381" w:rsidRPr="00324C28" w:rsidRDefault="005E2381" w:rsidP="00B671C3">
      <w:pPr>
        <w:widowControl w:val="0"/>
        <w:spacing w:after="0" w:line="240" w:lineRule="auto"/>
        <w:ind w:left="709"/>
        <w:jc w:val="both"/>
        <w:rPr>
          <w:rFonts w:ascii="Courier New" w:hAnsi="Courier New" w:cs="Courier New"/>
          <w:sz w:val="24"/>
          <w:szCs w:val="24"/>
        </w:rPr>
      </w:pPr>
    </w:p>
    <w:p w14:paraId="01C56F21" w14:textId="77777777" w:rsidR="002D4101" w:rsidRPr="00324C28" w:rsidRDefault="00A90078" w:rsidP="00B671C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b</w:t>
      </w:r>
      <w:r w:rsidR="002D4101" w:rsidRPr="00324C28">
        <w:rPr>
          <w:rFonts w:ascii="Courier New" w:hAnsi="Courier New" w:cs="Courier New"/>
          <w:b/>
          <w:sz w:val="24"/>
          <w:szCs w:val="24"/>
        </w:rPr>
        <w:t>)</w:t>
      </w:r>
      <w:r w:rsidR="002D4101" w:rsidRPr="00324C28">
        <w:rPr>
          <w:rFonts w:ascii="Courier New" w:hAnsi="Courier New" w:cs="Courier New"/>
          <w:sz w:val="24"/>
          <w:szCs w:val="24"/>
        </w:rPr>
        <w:t xml:space="preserve"> quando o fornecedor não realizar a entrega do item no prazo estabelecido, sem justificativa aceitável;</w:t>
      </w:r>
    </w:p>
    <w:p w14:paraId="0E44F911" w14:textId="77777777" w:rsidR="005E2381" w:rsidRPr="00324C28" w:rsidRDefault="005E2381" w:rsidP="00B671C3">
      <w:pPr>
        <w:widowControl w:val="0"/>
        <w:spacing w:after="0" w:line="240" w:lineRule="auto"/>
        <w:ind w:left="709"/>
        <w:jc w:val="both"/>
        <w:rPr>
          <w:rFonts w:ascii="Courier New" w:hAnsi="Courier New" w:cs="Courier New"/>
          <w:sz w:val="24"/>
          <w:szCs w:val="24"/>
        </w:rPr>
      </w:pPr>
    </w:p>
    <w:p w14:paraId="0713BDE0" w14:textId="77777777" w:rsidR="002D4101" w:rsidRPr="00324C28" w:rsidRDefault="00A90078" w:rsidP="00B671C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c</w:t>
      </w:r>
      <w:r w:rsidR="002D4101" w:rsidRPr="00324C28">
        <w:rPr>
          <w:rFonts w:ascii="Courier New" w:hAnsi="Courier New" w:cs="Courier New"/>
          <w:b/>
          <w:sz w:val="24"/>
          <w:szCs w:val="24"/>
        </w:rPr>
        <w:t>)</w:t>
      </w:r>
      <w:r w:rsidR="002D4101" w:rsidRPr="00324C28">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1B67E370" w14:textId="77777777" w:rsidR="005E2381" w:rsidRPr="00324C28" w:rsidRDefault="005E2381" w:rsidP="00B671C3">
      <w:pPr>
        <w:widowControl w:val="0"/>
        <w:spacing w:after="0" w:line="240" w:lineRule="auto"/>
        <w:ind w:left="709"/>
        <w:jc w:val="both"/>
        <w:rPr>
          <w:rFonts w:ascii="Courier New" w:hAnsi="Courier New" w:cs="Courier New"/>
          <w:sz w:val="24"/>
          <w:szCs w:val="24"/>
        </w:rPr>
      </w:pPr>
    </w:p>
    <w:p w14:paraId="7B8D07D7" w14:textId="77777777" w:rsidR="002D4101" w:rsidRPr="00324C28" w:rsidRDefault="00A90078" w:rsidP="00B671C3">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d</w:t>
      </w:r>
      <w:r w:rsidR="002D4101" w:rsidRPr="00324C28">
        <w:rPr>
          <w:rFonts w:ascii="Courier New" w:hAnsi="Courier New" w:cs="Courier New"/>
          <w:b/>
          <w:sz w:val="24"/>
          <w:szCs w:val="24"/>
        </w:rPr>
        <w:t>)</w:t>
      </w:r>
      <w:r w:rsidR="002D4101" w:rsidRPr="00324C28">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w:t>
      </w:r>
      <w:r w:rsidR="002D4101" w:rsidRPr="00324C28">
        <w:rPr>
          <w:rFonts w:ascii="Courier New" w:hAnsi="Courier New" w:cs="Courier New"/>
          <w:sz w:val="24"/>
          <w:szCs w:val="24"/>
        </w:rPr>
        <w:lastRenderedPageBreak/>
        <w:t>vidamente instruído com a documentação co</w:t>
      </w:r>
      <w:r w:rsidR="00B671C3" w:rsidRPr="00324C28">
        <w:rPr>
          <w:rFonts w:ascii="Courier New" w:hAnsi="Courier New" w:cs="Courier New"/>
          <w:sz w:val="24"/>
          <w:szCs w:val="24"/>
        </w:rPr>
        <w:t>mprobatória da situação alegada.</w:t>
      </w:r>
    </w:p>
    <w:p w14:paraId="6C72C03C"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0945A4D4" w14:textId="77777777" w:rsidR="002D4101" w:rsidRPr="00324C28" w:rsidRDefault="003E5D19"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7.2. </w:t>
      </w:r>
      <w:r w:rsidR="002D4101" w:rsidRPr="00324C28">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4FD10333"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20749F7C" w14:textId="77777777" w:rsidR="002D4101" w:rsidRPr="00324C28" w:rsidRDefault="003E5D19"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7</w:t>
      </w:r>
      <w:r w:rsidR="002D4101" w:rsidRPr="00324C28">
        <w:rPr>
          <w:rFonts w:ascii="Courier New" w:hAnsi="Courier New" w:cs="Courier New"/>
          <w:b/>
          <w:sz w:val="24"/>
          <w:szCs w:val="24"/>
        </w:rPr>
        <w:t>.3</w:t>
      </w:r>
      <w:r w:rsidRPr="00324C28">
        <w:rPr>
          <w:rFonts w:ascii="Courier New" w:hAnsi="Courier New" w:cs="Courier New"/>
          <w:b/>
          <w:sz w:val="24"/>
          <w:szCs w:val="24"/>
        </w:rPr>
        <w:t xml:space="preserve">. </w:t>
      </w:r>
      <w:r w:rsidR="002D4101" w:rsidRPr="00324C28">
        <w:rPr>
          <w:rFonts w:ascii="Courier New" w:hAnsi="Courier New" w:cs="Courier New"/>
          <w:sz w:val="24"/>
          <w:szCs w:val="24"/>
        </w:rPr>
        <w:t>No caso de se tornar desconhecido o endereço do fornecedor, as comunicações necessárias serão feita</w:t>
      </w:r>
      <w:r w:rsidR="00B671C3" w:rsidRPr="00324C28">
        <w:rPr>
          <w:rFonts w:ascii="Courier New" w:hAnsi="Courier New" w:cs="Courier New"/>
          <w:sz w:val="24"/>
          <w:szCs w:val="24"/>
        </w:rPr>
        <w:t>s</w:t>
      </w:r>
      <w:r w:rsidR="002D4101" w:rsidRPr="00324C28">
        <w:rPr>
          <w:rFonts w:ascii="Courier New" w:hAnsi="Courier New" w:cs="Courier New"/>
          <w:sz w:val="24"/>
          <w:szCs w:val="24"/>
        </w:rPr>
        <w:t xml:space="preserve"> por publicação na imprensa oficial, considerando-se, assim, para todos os efeitos, excluído o licitante da ata de registro de preços.</w:t>
      </w:r>
    </w:p>
    <w:p w14:paraId="3517175D" w14:textId="77777777" w:rsidR="002D4101" w:rsidRPr="00324C28" w:rsidRDefault="002D4101" w:rsidP="00057FD7">
      <w:pPr>
        <w:widowControl w:val="0"/>
        <w:spacing w:after="0" w:line="240" w:lineRule="auto"/>
        <w:jc w:val="both"/>
        <w:rPr>
          <w:rFonts w:ascii="Courier New" w:hAnsi="Courier New" w:cs="Courier New"/>
          <w:sz w:val="24"/>
          <w:szCs w:val="24"/>
        </w:rPr>
      </w:pPr>
    </w:p>
    <w:p w14:paraId="51E810EB" w14:textId="77777777" w:rsidR="005E2381" w:rsidRPr="00324C28" w:rsidRDefault="005E2381" w:rsidP="005E2381">
      <w:pPr>
        <w:pStyle w:val="Normal1"/>
        <w:jc w:val="both"/>
        <w:rPr>
          <w:rFonts w:ascii="Courier New" w:hAnsi="Courier New" w:cs="Courier New"/>
          <w:b/>
          <w:color w:val="auto"/>
          <w:szCs w:val="24"/>
        </w:rPr>
      </w:pPr>
      <w:r w:rsidRPr="00324C28">
        <w:rPr>
          <w:rFonts w:ascii="Courier New" w:hAnsi="Courier New" w:cs="Courier New"/>
          <w:b/>
          <w:color w:val="auto"/>
          <w:szCs w:val="24"/>
        </w:rPr>
        <w:t>8. DAS SANÇÕES ADMINISTRATIVAS:</w:t>
      </w:r>
    </w:p>
    <w:p w14:paraId="4EDDE1CF" w14:textId="77777777" w:rsidR="005E2381" w:rsidRPr="00324C28" w:rsidRDefault="005E2381" w:rsidP="005E2381">
      <w:pPr>
        <w:pStyle w:val="Normal1"/>
        <w:jc w:val="both"/>
        <w:rPr>
          <w:rFonts w:ascii="Courier New" w:hAnsi="Courier New" w:cs="Courier New"/>
          <w:b/>
          <w:color w:val="auto"/>
          <w:szCs w:val="24"/>
        </w:rPr>
      </w:pPr>
    </w:p>
    <w:p w14:paraId="312CA541" w14:textId="77777777" w:rsidR="005E2381" w:rsidRPr="00324C28" w:rsidRDefault="005E2381" w:rsidP="005E2381">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8.1. </w:t>
      </w:r>
      <w:r w:rsidRPr="00324C28">
        <w:rPr>
          <w:rFonts w:ascii="Courier New" w:hAnsi="Courier New" w:cs="Courier New"/>
          <w:color w:val="auto"/>
          <w:szCs w:val="24"/>
        </w:rPr>
        <w:t>Apenas poderão ser aplicadas as sanções administrativas no caso de inadimplemento contratual ou inadimplemento da ordem de compra/nota de empenho:</w:t>
      </w:r>
    </w:p>
    <w:p w14:paraId="18CC8D66" w14:textId="77777777" w:rsidR="005E2381" w:rsidRPr="00324C28" w:rsidRDefault="005E2381" w:rsidP="005E2381">
      <w:pPr>
        <w:pStyle w:val="Normal1"/>
        <w:jc w:val="both"/>
        <w:rPr>
          <w:rFonts w:ascii="Courier New" w:hAnsi="Courier New" w:cs="Courier New"/>
          <w:b/>
          <w:color w:val="auto"/>
          <w:szCs w:val="24"/>
        </w:rPr>
      </w:pPr>
    </w:p>
    <w:p w14:paraId="7A595346" w14:textId="77777777" w:rsidR="005E2381" w:rsidRPr="00324C28" w:rsidRDefault="005E2381" w:rsidP="005E2381">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 xml:space="preserve">a) </w:t>
      </w:r>
      <w:r w:rsidRPr="00324C28">
        <w:rPr>
          <w:rFonts w:ascii="Courier New" w:hAnsi="Courier New" w:cs="Courier New"/>
          <w:sz w:val="24"/>
          <w:szCs w:val="24"/>
        </w:rPr>
        <w:t xml:space="preserve">A CONTRATADA ficará sujeita a multa de até 20% (vinte por cento), sobre o valor total adjudicado no caso de </w:t>
      </w:r>
      <w:r w:rsidRPr="00324C28">
        <w:rPr>
          <w:rFonts w:ascii="Courier New" w:hAnsi="Courier New" w:cs="Courier New"/>
          <w:b/>
          <w:sz w:val="24"/>
          <w:szCs w:val="24"/>
        </w:rPr>
        <w:t>apresentação de documento ou declaração falsa</w:t>
      </w:r>
      <w:r w:rsidRPr="00324C28">
        <w:rPr>
          <w:rFonts w:ascii="Courier New" w:hAnsi="Courier New" w:cs="Courier New"/>
          <w:sz w:val="24"/>
          <w:szCs w:val="24"/>
        </w:rPr>
        <w:t xml:space="preserve"> para fins de habilitação no presente processo licitatório. No presente caso, a contratação será rescindida e será aplicada a penalidade de </w:t>
      </w:r>
      <w:r w:rsidRPr="00324C28">
        <w:rPr>
          <w:rFonts w:ascii="Courier New" w:hAnsi="Courier New" w:cs="Courier New"/>
          <w:sz w:val="24"/>
          <w:szCs w:val="24"/>
          <w:shd w:val="clear" w:color="auto" w:fill="FFFFFF"/>
        </w:rPr>
        <w:t>declaração de inidoneidade para licitar ou contratar com a Administração Pública, por prazo de 03 (três) anos</w:t>
      </w:r>
      <w:r w:rsidRPr="00324C28">
        <w:rPr>
          <w:rFonts w:ascii="Courier New" w:hAnsi="Courier New" w:cs="Courier New"/>
          <w:sz w:val="24"/>
          <w:szCs w:val="24"/>
        </w:rPr>
        <w:t>;</w:t>
      </w:r>
    </w:p>
    <w:p w14:paraId="4FDCA0BC" w14:textId="77777777" w:rsidR="005E2381" w:rsidRPr="00324C28" w:rsidRDefault="005E2381" w:rsidP="005E2381">
      <w:pPr>
        <w:widowControl w:val="0"/>
        <w:spacing w:after="0" w:line="240" w:lineRule="auto"/>
        <w:ind w:left="709"/>
        <w:jc w:val="both"/>
        <w:rPr>
          <w:rFonts w:ascii="Courier New" w:hAnsi="Courier New" w:cs="Courier New"/>
          <w:sz w:val="24"/>
          <w:szCs w:val="24"/>
        </w:rPr>
      </w:pPr>
    </w:p>
    <w:p w14:paraId="5E0F3352" w14:textId="77777777" w:rsidR="005E2381" w:rsidRPr="00324C28" w:rsidRDefault="005E2381" w:rsidP="005E238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b) </w:t>
      </w:r>
      <w:r w:rsidRPr="00324C28">
        <w:rPr>
          <w:rFonts w:ascii="Courier New" w:hAnsi="Courier New" w:cs="Courier New"/>
          <w:color w:val="auto"/>
          <w:szCs w:val="24"/>
        </w:rPr>
        <w:t xml:space="preserve">A recusa pelo fornecedor em atender ao objeto adjudicado acarretará a multa de </w:t>
      </w:r>
      <w:r w:rsidRPr="00324C28">
        <w:rPr>
          <w:rFonts w:ascii="Courier New" w:hAnsi="Courier New" w:cs="Courier New"/>
          <w:szCs w:val="24"/>
        </w:rPr>
        <w:t xml:space="preserve">20% (vinte por cento) </w:t>
      </w:r>
      <w:r w:rsidRPr="00324C28">
        <w:rPr>
          <w:rFonts w:ascii="Courier New" w:hAnsi="Courier New" w:cs="Courier New"/>
          <w:color w:val="auto"/>
          <w:szCs w:val="24"/>
        </w:rPr>
        <w:t xml:space="preserve">sobre o valor </w:t>
      </w:r>
      <w:r w:rsidRPr="00324C28">
        <w:rPr>
          <w:rFonts w:ascii="Courier New" w:hAnsi="Courier New" w:cs="Courier New"/>
          <w:b/>
          <w:color w:val="auto"/>
          <w:szCs w:val="24"/>
        </w:rPr>
        <w:t>da ordem de compra/nota de empenho</w:t>
      </w:r>
      <w:r w:rsidRPr="00324C28">
        <w:rPr>
          <w:rFonts w:ascii="Courier New" w:hAnsi="Courier New" w:cs="Courier New"/>
          <w:color w:val="auto"/>
          <w:szCs w:val="24"/>
        </w:rPr>
        <w:t>;</w:t>
      </w:r>
    </w:p>
    <w:p w14:paraId="0830C7A1" w14:textId="77777777" w:rsidR="005E2381" w:rsidRPr="00324C28" w:rsidRDefault="005E2381" w:rsidP="005E2381">
      <w:pPr>
        <w:pStyle w:val="Normal1"/>
        <w:ind w:left="709"/>
        <w:jc w:val="both"/>
        <w:rPr>
          <w:rFonts w:ascii="Courier New" w:hAnsi="Courier New" w:cs="Courier New"/>
          <w:color w:val="auto"/>
          <w:szCs w:val="24"/>
        </w:rPr>
      </w:pPr>
    </w:p>
    <w:p w14:paraId="5267221C" w14:textId="77777777" w:rsidR="005E2381" w:rsidRPr="00324C28" w:rsidRDefault="005E2381" w:rsidP="005E238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c) </w:t>
      </w:r>
      <w:r w:rsidRPr="00324C28">
        <w:rPr>
          <w:rFonts w:ascii="Courier New" w:hAnsi="Courier New" w:cs="Courier New"/>
          <w:color w:val="auto"/>
          <w:szCs w:val="24"/>
        </w:rPr>
        <w:t xml:space="preserve">O </w:t>
      </w:r>
      <w:r w:rsidRPr="00324C28">
        <w:rPr>
          <w:rFonts w:ascii="Courier New" w:hAnsi="Courier New" w:cs="Courier New"/>
          <w:b/>
          <w:color w:val="auto"/>
          <w:szCs w:val="24"/>
        </w:rPr>
        <w:t xml:space="preserve">atraso </w:t>
      </w:r>
      <w:r w:rsidRPr="00324C28">
        <w:rPr>
          <w:rFonts w:ascii="Courier New" w:hAnsi="Courier New" w:cs="Courier New"/>
          <w:color w:val="auto"/>
          <w:szCs w:val="24"/>
        </w:rPr>
        <w:t xml:space="preserve">que exceder ao prazo fixado para entrega, acarretará a multa de 2,0% (dois por cento), por dia de atraso, limitado a </w:t>
      </w:r>
      <w:r w:rsidRPr="00324C28">
        <w:rPr>
          <w:rFonts w:ascii="Courier New" w:hAnsi="Courier New" w:cs="Courier New"/>
          <w:szCs w:val="24"/>
        </w:rPr>
        <w:t>20% (vinte por cento)</w:t>
      </w:r>
      <w:r w:rsidRPr="00324C28">
        <w:rPr>
          <w:rFonts w:ascii="Courier New" w:hAnsi="Courier New" w:cs="Courier New"/>
          <w:color w:val="auto"/>
          <w:szCs w:val="24"/>
        </w:rPr>
        <w:t xml:space="preserve">, sobre o valor total </w:t>
      </w:r>
      <w:r w:rsidRPr="00324C28">
        <w:rPr>
          <w:rFonts w:ascii="Courier New" w:hAnsi="Courier New" w:cs="Courier New"/>
          <w:b/>
          <w:color w:val="auto"/>
          <w:szCs w:val="24"/>
        </w:rPr>
        <w:t>da ordem de compra/nota de empenho</w:t>
      </w:r>
      <w:r w:rsidRPr="00324C28">
        <w:rPr>
          <w:rFonts w:ascii="Courier New" w:hAnsi="Courier New" w:cs="Courier New"/>
          <w:color w:val="auto"/>
          <w:szCs w:val="24"/>
        </w:rPr>
        <w:t>. No caso de reincidência, será considerada inexecução parcial do contrato administrativo;</w:t>
      </w:r>
    </w:p>
    <w:p w14:paraId="599475F8" w14:textId="77777777" w:rsidR="005E2381" w:rsidRPr="00324C28" w:rsidRDefault="005E2381" w:rsidP="005E2381">
      <w:pPr>
        <w:pStyle w:val="Normal1"/>
        <w:ind w:left="709"/>
        <w:jc w:val="both"/>
        <w:rPr>
          <w:rFonts w:ascii="Courier New" w:hAnsi="Courier New" w:cs="Courier New"/>
          <w:color w:val="auto"/>
          <w:szCs w:val="24"/>
        </w:rPr>
      </w:pPr>
    </w:p>
    <w:p w14:paraId="2F7E9737" w14:textId="77777777" w:rsidR="005E2381" w:rsidRPr="00324C28" w:rsidRDefault="005E2381" w:rsidP="005E2381">
      <w:pPr>
        <w:pStyle w:val="Normal1"/>
        <w:ind w:left="709"/>
        <w:jc w:val="both"/>
        <w:rPr>
          <w:rFonts w:ascii="Courier New" w:hAnsi="Courier New" w:cs="Courier New"/>
          <w:color w:val="auto"/>
          <w:szCs w:val="24"/>
        </w:rPr>
      </w:pPr>
      <w:r w:rsidRPr="00324C28">
        <w:rPr>
          <w:rFonts w:ascii="Courier New" w:hAnsi="Courier New" w:cs="Courier New"/>
          <w:b/>
          <w:color w:val="auto"/>
          <w:szCs w:val="24"/>
        </w:rPr>
        <w:t xml:space="preserve">d) </w:t>
      </w:r>
      <w:r w:rsidRPr="00324C28">
        <w:rPr>
          <w:rFonts w:ascii="Courier New" w:hAnsi="Courier New" w:cs="Courier New"/>
          <w:color w:val="auto"/>
          <w:szCs w:val="24"/>
        </w:rPr>
        <w:t xml:space="preserve">A </w:t>
      </w:r>
      <w:r w:rsidRPr="00324C28">
        <w:rPr>
          <w:rFonts w:ascii="Courier New" w:hAnsi="Courier New" w:cs="Courier New"/>
          <w:b/>
          <w:color w:val="auto"/>
          <w:szCs w:val="24"/>
        </w:rPr>
        <w:t xml:space="preserve">inexecução </w:t>
      </w:r>
      <w:r w:rsidR="00AD5C5E" w:rsidRPr="00324C28">
        <w:rPr>
          <w:rFonts w:ascii="Courier New" w:hAnsi="Courier New" w:cs="Courier New"/>
          <w:b/>
          <w:color w:val="auto"/>
          <w:szCs w:val="24"/>
        </w:rPr>
        <w:t>d</w:t>
      </w:r>
      <w:r w:rsidRPr="00324C28">
        <w:rPr>
          <w:rFonts w:ascii="Courier New" w:hAnsi="Courier New" w:cs="Courier New"/>
          <w:b/>
          <w:color w:val="auto"/>
          <w:szCs w:val="24"/>
        </w:rPr>
        <w:t>o contrato administrativo ou da ordem de compra/nota de empenho</w:t>
      </w:r>
      <w:r w:rsidRPr="00324C28">
        <w:rPr>
          <w:rFonts w:ascii="Courier New" w:hAnsi="Courier New" w:cs="Courier New"/>
          <w:color w:val="auto"/>
          <w:szCs w:val="24"/>
        </w:rPr>
        <w:t xml:space="preserve">, acarretará a multa de </w:t>
      </w:r>
      <w:r w:rsidRPr="00324C28">
        <w:rPr>
          <w:rFonts w:ascii="Courier New" w:hAnsi="Courier New" w:cs="Courier New"/>
          <w:szCs w:val="24"/>
        </w:rPr>
        <w:t xml:space="preserve">20% (vinte por cento) </w:t>
      </w:r>
      <w:r w:rsidRPr="00324C28">
        <w:rPr>
          <w:rFonts w:ascii="Courier New" w:hAnsi="Courier New" w:cs="Courier New"/>
          <w:color w:val="auto"/>
          <w:szCs w:val="24"/>
        </w:rPr>
        <w:t xml:space="preserve">sobre o valor total </w:t>
      </w:r>
      <w:r w:rsidR="005B4E50" w:rsidRPr="00324C28">
        <w:rPr>
          <w:rFonts w:ascii="Courier New" w:hAnsi="Courier New" w:cs="Courier New"/>
          <w:b/>
          <w:color w:val="auto"/>
          <w:szCs w:val="24"/>
        </w:rPr>
        <w:t>do contrato</w:t>
      </w:r>
      <w:r w:rsidRPr="00324C28">
        <w:rPr>
          <w:rFonts w:ascii="Courier New" w:hAnsi="Courier New" w:cs="Courier New"/>
          <w:color w:val="auto"/>
          <w:szCs w:val="24"/>
        </w:rPr>
        <w:t xml:space="preserve">, cumulada com </w:t>
      </w:r>
      <w:r w:rsidRPr="00324C28">
        <w:rPr>
          <w:rFonts w:ascii="Courier New" w:hAnsi="Courier New" w:cs="Courier New"/>
          <w:szCs w:val="24"/>
        </w:rPr>
        <w:t>a pena de suspensão do direito de licitar e o impedimento de contratar com a Administra</w:t>
      </w:r>
      <w:r w:rsidR="004F576F" w:rsidRPr="00324C28">
        <w:rPr>
          <w:rFonts w:ascii="Courier New" w:hAnsi="Courier New" w:cs="Courier New"/>
          <w:szCs w:val="24"/>
        </w:rPr>
        <w:t>ção pelo prazo de 02 (dois) anos</w:t>
      </w:r>
      <w:r w:rsidRPr="00324C28">
        <w:rPr>
          <w:rFonts w:ascii="Courier New" w:hAnsi="Courier New" w:cs="Courier New"/>
          <w:szCs w:val="24"/>
        </w:rPr>
        <w:t>.</w:t>
      </w:r>
    </w:p>
    <w:p w14:paraId="267BF6F1" w14:textId="77777777" w:rsidR="005E2381" w:rsidRPr="00324C28" w:rsidRDefault="005E2381" w:rsidP="005E2381">
      <w:pPr>
        <w:pStyle w:val="Normal1"/>
        <w:jc w:val="both"/>
        <w:rPr>
          <w:rFonts w:ascii="Courier New" w:hAnsi="Courier New" w:cs="Courier New"/>
          <w:b/>
          <w:color w:val="auto"/>
          <w:szCs w:val="24"/>
        </w:rPr>
      </w:pPr>
    </w:p>
    <w:p w14:paraId="7CBD4CD8" w14:textId="77777777" w:rsidR="005E2381" w:rsidRPr="00324C28" w:rsidRDefault="005E2381" w:rsidP="005E2381">
      <w:pPr>
        <w:pStyle w:val="Normal1"/>
        <w:jc w:val="both"/>
        <w:rPr>
          <w:rFonts w:ascii="Courier New" w:hAnsi="Courier New" w:cs="Courier New"/>
          <w:color w:val="auto"/>
          <w:szCs w:val="24"/>
        </w:rPr>
      </w:pPr>
      <w:r w:rsidRPr="00324C28">
        <w:rPr>
          <w:rFonts w:ascii="Courier New" w:hAnsi="Courier New" w:cs="Courier New"/>
          <w:b/>
          <w:color w:val="auto"/>
          <w:szCs w:val="24"/>
        </w:rPr>
        <w:lastRenderedPageBreak/>
        <w:t xml:space="preserve">8.2. </w:t>
      </w:r>
      <w:r w:rsidRPr="00324C28">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0539FDBF" w14:textId="77777777" w:rsidR="005E2381" w:rsidRPr="00324C28" w:rsidRDefault="005E2381" w:rsidP="005E2381">
      <w:pPr>
        <w:pStyle w:val="Normal1"/>
        <w:jc w:val="both"/>
        <w:rPr>
          <w:rFonts w:ascii="Courier New" w:hAnsi="Courier New" w:cs="Courier New"/>
          <w:color w:val="auto"/>
          <w:szCs w:val="24"/>
        </w:rPr>
      </w:pPr>
    </w:p>
    <w:p w14:paraId="1CC844DB" w14:textId="77777777" w:rsidR="005E2381" w:rsidRPr="00324C28" w:rsidRDefault="005E2381" w:rsidP="005E2381">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8.3. </w:t>
      </w:r>
      <w:r w:rsidRPr="00324C28">
        <w:rPr>
          <w:rFonts w:ascii="Courier New" w:hAnsi="Courier New" w:cs="Courier New"/>
          <w:color w:val="auto"/>
          <w:szCs w:val="24"/>
        </w:rPr>
        <w:t>As penalidades serão registradas no cadastro do contratado, quando for o caso.</w:t>
      </w:r>
    </w:p>
    <w:p w14:paraId="4A064F70" w14:textId="77777777" w:rsidR="005E2381" w:rsidRPr="00324C28" w:rsidRDefault="005E2381" w:rsidP="005E2381">
      <w:pPr>
        <w:pStyle w:val="Normal1"/>
        <w:jc w:val="both"/>
        <w:rPr>
          <w:rFonts w:ascii="Courier New" w:hAnsi="Courier New" w:cs="Courier New"/>
          <w:color w:val="auto"/>
          <w:szCs w:val="24"/>
        </w:rPr>
      </w:pPr>
    </w:p>
    <w:p w14:paraId="6F225945" w14:textId="77777777" w:rsidR="005E2381" w:rsidRPr="00324C28" w:rsidRDefault="005E2381" w:rsidP="005E2381">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8.4. </w:t>
      </w:r>
      <w:r w:rsidRPr="00324C28">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3C7A740" w14:textId="77777777" w:rsidR="005E2381" w:rsidRPr="00324C28" w:rsidRDefault="005E2381" w:rsidP="005E2381">
      <w:pPr>
        <w:pStyle w:val="Normal1"/>
        <w:jc w:val="both"/>
        <w:rPr>
          <w:rFonts w:ascii="Courier New" w:hAnsi="Courier New" w:cs="Courier New"/>
          <w:color w:val="auto"/>
          <w:szCs w:val="24"/>
        </w:rPr>
      </w:pPr>
    </w:p>
    <w:p w14:paraId="6D680D67" w14:textId="77777777" w:rsidR="005E2381" w:rsidRPr="00324C28" w:rsidRDefault="005E2381" w:rsidP="005E2381">
      <w:pPr>
        <w:pStyle w:val="Normal1"/>
        <w:jc w:val="both"/>
        <w:rPr>
          <w:rFonts w:ascii="Courier New" w:hAnsi="Courier New" w:cs="Courier New"/>
          <w:color w:val="auto"/>
          <w:szCs w:val="24"/>
        </w:rPr>
      </w:pPr>
      <w:r w:rsidRPr="00324C28">
        <w:rPr>
          <w:rFonts w:ascii="Courier New" w:hAnsi="Courier New" w:cs="Courier New"/>
          <w:b/>
          <w:color w:val="auto"/>
          <w:szCs w:val="24"/>
        </w:rPr>
        <w:t xml:space="preserve">8.5. </w:t>
      </w:r>
      <w:r w:rsidRPr="00324C28">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4BD70960" w14:textId="77777777" w:rsidR="005E2381" w:rsidRPr="00324C28" w:rsidRDefault="005E2381" w:rsidP="005E2381">
      <w:pPr>
        <w:pStyle w:val="Normal1"/>
        <w:jc w:val="both"/>
        <w:rPr>
          <w:rFonts w:ascii="Courier New" w:hAnsi="Courier New" w:cs="Courier New"/>
          <w:color w:val="auto"/>
          <w:szCs w:val="24"/>
        </w:rPr>
      </w:pPr>
    </w:p>
    <w:p w14:paraId="138F8384" w14:textId="77777777" w:rsidR="002D4101" w:rsidRPr="00324C28" w:rsidRDefault="00707C2D"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9</w:t>
      </w:r>
      <w:r w:rsidR="002D4101" w:rsidRPr="00324C28">
        <w:rPr>
          <w:rFonts w:ascii="Courier New" w:hAnsi="Courier New" w:cs="Courier New"/>
          <w:b/>
          <w:sz w:val="24"/>
          <w:szCs w:val="24"/>
        </w:rPr>
        <w:t xml:space="preserve">. </w:t>
      </w:r>
      <w:r w:rsidR="005E2381" w:rsidRPr="00324C28">
        <w:rPr>
          <w:rFonts w:ascii="Courier New" w:hAnsi="Courier New" w:cs="Courier New"/>
          <w:b/>
          <w:sz w:val="24"/>
          <w:szCs w:val="24"/>
        </w:rPr>
        <w:t xml:space="preserve">DA </w:t>
      </w:r>
      <w:r w:rsidR="002D4101" w:rsidRPr="00324C28">
        <w:rPr>
          <w:rFonts w:ascii="Courier New" w:hAnsi="Courier New" w:cs="Courier New"/>
          <w:b/>
          <w:sz w:val="24"/>
          <w:szCs w:val="24"/>
        </w:rPr>
        <w:t>FISCALIZAÇÃO</w:t>
      </w:r>
      <w:r w:rsidR="005E2381" w:rsidRPr="00324C28">
        <w:rPr>
          <w:rFonts w:ascii="Courier New" w:hAnsi="Courier New" w:cs="Courier New"/>
          <w:b/>
          <w:sz w:val="24"/>
          <w:szCs w:val="24"/>
        </w:rPr>
        <w:t>:</w:t>
      </w:r>
    </w:p>
    <w:p w14:paraId="03B5180D"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55686DEF" w14:textId="77777777" w:rsidR="002D4101"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9</w:t>
      </w:r>
      <w:r w:rsidR="002D4101" w:rsidRPr="00324C28">
        <w:rPr>
          <w:rFonts w:ascii="Courier New" w:hAnsi="Courier New" w:cs="Courier New"/>
          <w:b/>
          <w:sz w:val="24"/>
          <w:szCs w:val="24"/>
        </w:rPr>
        <w:t>.1</w:t>
      </w:r>
      <w:r w:rsidRPr="00324C28">
        <w:rPr>
          <w:rFonts w:ascii="Courier New" w:hAnsi="Courier New" w:cs="Courier New"/>
          <w:b/>
          <w:sz w:val="24"/>
          <w:szCs w:val="24"/>
        </w:rPr>
        <w:t xml:space="preserve">. </w:t>
      </w:r>
      <w:r w:rsidR="005E2381" w:rsidRPr="00324C28">
        <w:rPr>
          <w:rFonts w:ascii="Courier New" w:hAnsi="Courier New" w:cs="Courier New"/>
          <w:sz w:val="24"/>
          <w:szCs w:val="24"/>
        </w:rPr>
        <w:t>Cabe ao ó</w:t>
      </w:r>
      <w:r w:rsidR="002D4101" w:rsidRPr="00324C28">
        <w:rPr>
          <w:rFonts w:ascii="Courier New" w:hAnsi="Courier New" w:cs="Courier New"/>
          <w:sz w:val="24"/>
          <w:szCs w:val="24"/>
        </w:rPr>
        <w:t xml:space="preserve">rgão </w:t>
      </w:r>
      <w:r w:rsidR="005E2381" w:rsidRPr="00324C28">
        <w:rPr>
          <w:rFonts w:ascii="Courier New" w:hAnsi="Courier New" w:cs="Courier New"/>
          <w:sz w:val="24"/>
          <w:szCs w:val="24"/>
        </w:rPr>
        <w:t xml:space="preserve">participante </w:t>
      </w:r>
      <w:r w:rsidR="002D4101" w:rsidRPr="00324C28">
        <w:rPr>
          <w:rFonts w:ascii="Courier New" w:hAnsi="Courier New" w:cs="Courier New"/>
          <w:sz w:val="24"/>
          <w:szCs w:val="24"/>
        </w:rPr>
        <w:t>ou representante da Secretaria Municipal proceder à fiscalização rotineira dos itens recebido, quanto à quantidade, qualidade, compatibilidade com as características ofertadas na proposta e demais especificações.</w:t>
      </w:r>
    </w:p>
    <w:p w14:paraId="224E410B"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2F2206F5" w14:textId="77777777" w:rsidR="002D4101"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9</w:t>
      </w:r>
      <w:r w:rsidR="002D4101" w:rsidRPr="00324C28">
        <w:rPr>
          <w:rFonts w:ascii="Courier New" w:hAnsi="Courier New" w:cs="Courier New"/>
          <w:b/>
          <w:sz w:val="24"/>
          <w:szCs w:val="24"/>
        </w:rPr>
        <w:t>.2</w:t>
      </w:r>
      <w:r w:rsidRPr="00324C28">
        <w:rPr>
          <w:rFonts w:ascii="Courier New" w:hAnsi="Courier New" w:cs="Courier New"/>
          <w:b/>
          <w:sz w:val="24"/>
          <w:szCs w:val="24"/>
        </w:rPr>
        <w:t>.</w:t>
      </w:r>
      <w:r w:rsidRPr="00324C28">
        <w:rPr>
          <w:rFonts w:ascii="Courier New" w:hAnsi="Courier New" w:cs="Courier New"/>
          <w:sz w:val="24"/>
          <w:szCs w:val="24"/>
        </w:rPr>
        <w:t xml:space="preserve"> </w:t>
      </w:r>
      <w:r w:rsidR="002D4101" w:rsidRPr="00324C28">
        <w:rPr>
          <w:rFonts w:ascii="Courier New" w:hAnsi="Courier New" w:cs="Courier New"/>
          <w:sz w:val="24"/>
          <w:szCs w:val="24"/>
        </w:rPr>
        <w:t xml:space="preserve">Os fiscais do </w:t>
      </w:r>
      <w:r w:rsidR="005E2381" w:rsidRPr="00324C28">
        <w:rPr>
          <w:rFonts w:ascii="Courier New" w:hAnsi="Courier New" w:cs="Courier New"/>
          <w:sz w:val="24"/>
          <w:szCs w:val="24"/>
        </w:rPr>
        <w:t xml:space="preserve">órgão participante </w:t>
      </w:r>
      <w:r w:rsidR="002D4101" w:rsidRPr="00324C28">
        <w:rPr>
          <w:rFonts w:ascii="Courier New" w:hAnsi="Courier New" w:cs="Courier New"/>
          <w:sz w:val="24"/>
          <w:szCs w:val="24"/>
        </w:rPr>
        <w:t xml:space="preserve">ou da Secretaria Municipal estão investidos do direito de recusar, em parte ou totalmente, o material que não satisfaça as especificações estabelecidas ou que </w:t>
      </w:r>
      <w:proofErr w:type="spellStart"/>
      <w:r w:rsidR="0040611D" w:rsidRPr="00324C28">
        <w:rPr>
          <w:rFonts w:ascii="Courier New" w:hAnsi="Courier New" w:cs="Courier New"/>
          <w:sz w:val="24"/>
          <w:szCs w:val="24"/>
        </w:rPr>
        <w:t>esteja</w:t>
      </w:r>
      <w:proofErr w:type="spellEnd"/>
      <w:r w:rsidR="002D4101" w:rsidRPr="00324C28">
        <w:rPr>
          <w:rFonts w:ascii="Courier New" w:hAnsi="Courier New" w:cs="Courier New"/>
          <w:sz w:val="24"/>
          <w:szCs w:val="24"/>
        </w:rPr>
        <w:t xml:space="preserve"> sendo entregue fora dos dias e horários preestabelecidos.</w:t>
      </w:r>
    </w:p>
    <w:p w14:paraId="4771B52D" w14:textId="77777777" w:rsidR="00951748" w:rsidRPr="00324C28" w:rsidRDefault="00951748" w:rsidP="00057FD7">
      <w:pPr>
        <w:widowControl w:val="0"/>
        <w:spacing w:after="0" w:line="240" w:lineRule="auto"/>
        <w:jc w:val="both"/>
        <w:rPr>
          <w:rFonts w:ascii="Courier New" w:hAnsi="Courier New" w:cs="Courier New"/>
          <w:sz w:val="24"/>
          <w:szCs w:val="24"/>
        </w:rPr>
      </w:pPr>
    </w:p>
    <w:p w14:paraId="704066D2" w14:textId="77777777" w:rsidR="002D4101"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9</w:t>
      </w:r>
      <w:r w:rsidR="002D4101" w:rsidRPr="00324C28">
        <w:rPr>
          <w:rFonts w:ascii="Courier New" w:hAnsi="Courier New" w:cs="Courier New"/>
          <w:b/>
          <w:sz w:val="24"/>
          <w:szCs w:val="24"/>
        </w:rPr>
        <w:t>.3</w:t>
      </w:r>
      <w:r w:rsidRPr="00324C28">
        <w:rPr>
          <w:rFonts w:ascii="Courier New" w:hAnsi="Courier New" w:cs="Courier New"/>
          <w:b/>
          <w:sz w:val="24"/>
          <w:szCs w:val="24"/>
        </w:rPr>
        <w:t>.</w:t>
      </w:r>
      <w:r w:rsidRPr="00324C28">
        <w:rPr>
          <w:rFonts w:ascii="Courier New" w:hAnsi="Courier New" w:cs="Courier New"/>
          <w:sz w:val="24"/>
          <w:szCs w:val="24"/>
        </w:rPr>
        <w:t xml:space="preserve"> </w:t>
      </w:r>
      <w:r w:rsidR="002D4101" w:rsidRPr="00324C28">
        <w:rPr>
          <w:rFonts w:ascii="Courier New" w:hAnsi="Courier New" w:cs="Courier New"/>
          <w:sz w:val="24"/>
          <w:szCs w:val="24"/>
        </w:rPr>
        <w:t xml:space="preserve">As irregularidades constatadas pelo </w:t>
      </w:r>
      <w:r w:rsidR="004F576F" w:rsidRPr="00324C28">
        <w:rPr>
          <w:rFonts w:ascii="Courier New" w:hAnsi="Courier New" w:cs="Courier New"/>
          <w:sz w:val="24"/>
          <w:szCs w:val="24"/>
        </w:rPr>
        <w:t>Órgão</w:t>
      </w:r>
      <w:r w:rsidR="002D4101" w:rsidRPr="00324C28">
        <w:rPr>
          <w:rFonts w:ascii="Courier New" w:hAnsi="Courier New" w:cs="Courier New"/>
          <w:sz w:val="24"/>
          <w:szCs w:val="24"/>
        </w:rPr>
        <w:t xml:space="preserve"> Participante ou Secretaria Munici</w:t>
      </w:r>
      <w:r w:rsidR="005E2381" w:rsidRPr="00324C28">
        <w:rPr>
          <w:rFonts w:ascii="Courier New" w:hAnsi="Courier New" w:cs="Courier New"/>
          <w:sz w:val="24"/>
          <w:szCs w:val="24"/>
        </w:rPr>
        <w:t>pal deverão ser comunicadas ao órgão g</w:t>
      </w:r>
      <w:r w:rsidR="002D4101" w:rsidRPr="00324C28">
        <w:rPr>
          <w:rFonts w:ascii="Courier New" w:hAnsi="Courier New" w:cs="Courier New"/>
          <w:sz w:val="24"/>
          <w:szCs w:val="24"/>
        </w:rPr>
        <w:t>erenciador, no prazo máximo de dois dias, para que sejam tomadas as providências necessárias para corrigi-las ou, quando for o caso, aplicadas as penalidades cabíveis.</w:t>
      </w:r>
    </w:p>
    <w:p w14:paraId="71B58092" w14:textId="77777777" w:rsidR="00951748" w:rsidRPr="00324C28" w:rsidRDefault="00951748" w:rsidP="00057FD7">
      <w:pPr>
        <w:widowControl w:val="0"/>
        <w:spacing w:after="0" w:line="240" w:lineRule="auto"/>
        <w:jc w:val="both"/>
        <w:rPr>
          <w:rFonts w:ascii="Courier New" w:hAnsi="Courier New" w:cs="Courier New"/>
          <w:sz w:val="24"/>
          <w:szCs w:val="24"/>
        </w:rPr>
      </w:pPr>
    </w:p>
    <w:p w14:paraId="5B124BA9" w14:textId="59D27E7E" w:rsidR="002D4101"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9</w:t>
      </w:r>
      <w:r w:rsidR="002D4101" w:rsidRPr="00324C28">
        <w:rPr>
          <w:rFonts w:ascii="Courier New" w:hAnsi="Courier New" w:cs="Courier New"/>
          <w:b/>
          <w:sz w:val="24"/>
          <w:szCs w:val="24"/>
        </w:rPr>
        <w:t>.4</w:t>
      </w:r>
      <w:r w:rsidRPr="00324C28">
        <w:rPr>
          <w:rFonts w:ascii="Courier New" w:hAnsi="Courier New" w:cs="Courier New"/>
          <w:b/>
          <w:sz w:val="24"/>
          <w:szCs w:val="24"/>
        </w:rPr>
        <w:t xml:space="preserve">. </w:t>
      </w:r>
      <w:r w:rsidR="002D4101" w:rsidRPr="00324C28">
        <w:rPr>
          <w:rFonts w:ascii="Courier New" w:hAnsi="Courier New" w:cs="Courier New"/>
          <w:sz w:val="24"/>
          <w:szCs w:val="24"/>
        </w:rPr>
        <w:t xml:space="preserve">Ao </w:t>
      </w:r>
      <w:r w:rsidR="00787846">
        <w:rPr>
          <w:rFonts w:ascii="Courier New" w:hAnsi="Courier New" w:cs="Courier New"/>
          <w:sz w:val="24"/>
          <w:szCs w:val="24"/>
        </w:rPr>
        <w:t xml:space="preserve">Município </w:t>
      </w:r>
      <w:r w:rsidR="002D4101" w:rsidRPr="00324C28">
        <w:rPr>
          <w:rFonts w:ascii="Courier New" w:hAnsi="Courier New" w:cs="Courier New"/>
          <w:sz w:val="24"/>
          <w:szCs w:val="24"/>
        </w:rPr>
        <w:t>competirá a publicação trimestral, na imprensa oficial, dos preços registrados pela Administração, em observância ao previsto no art.</w:t>
      </w:r>
      <w:r w:rsidR="00DB7623" w:rsidRPr="00324C28">
        <w:rPr>
          <w:rFonts w:ascii="Courier New" w:hAnsi="Courier New" w:cs="Courier New"/>
          <w:sz w:val="24"/>
          <w:szCs w:val="24"/>
        </w:rPr>
        <w:t xml:space="preserve"> 15, § 2º, da Lei nº 8.666/1993, bem como no mural de publicação dos atos oficiais</w:t>
      </w:r>
      <w:r w:rsidR="00AA3BDE" w:rsidRPr="00324C28">
        <w:rPr>
          <w:rFonts w:ascii="Courier New" w:hAnsi="Courier New" w:cs="Courier New"/>
          <w:sz w:val="24"/>
          <w:szCs w:val="24"/>
        </w:rPr>
        <w:t xml:space="preserve"> existentes no átrio da Prefeitura</w:t>
      </w:r>
      <w:r w:rsidR="00DB7623" w:rsidRPr="00324C28">
        <w:rPr>
          <w:rFonts w:ascii="Courier New" w:hAnsi="Courier New" w:cs="Courier New"/>
          <w:sz w:val="24"/>
          <w:szCs w:val="24"/>
        </w:rPr>
        <w:t xml:space="preserve">. </w:t>
      </w:r>
    </w:p>
    <w:p w14:paraId="67ED7E84" w14:textId="77777777" w:rsidR="002D4101" w:rsidRPr="00324C28" w:rsidRDefault="002D4101" w:rsidP="00057FD7">
      <w:pPr>
        <w:widowControl w:val="0"/>
        <w:spacing w:after="0" w:line="240" w:lineRule="auto"/>
        <w:jc w:val="both"/>
        <w:rPr>
          <w:rFonts w:ascii="Courier New" w:hAnsi="Courier New" w:cs="Courier New"/>
          <w:sz w:val="24"/>
          <w:szCs w:val="24"/>
        </w:rPr>
      </w:pPr>
    </w:p>
    <w:p w14:paraId="1D1B6BEA" w14:textId="77777777" w:rsidR="002D4101" w:rsidRPr="00324C28" w:rsidRDefault="00707C2D"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10</w:t>
      </w:r>
      <w:r w:rsidR="002D4101" w:rsidRPr="00324C28">
        <w:rPr>
          <w:rFonts w:ascii="Courier New" w:hAnsi="Courier New" w:cs="Courier New"/>
          <w:b/>
          <w:sz w:val="24"/>
          <w:szCs w:val="24"/>
        </w:rPr>
        <w:t>. CASOS FORTUITOS OU DE FORÇA MAIOR</w:t>
      </w:r>
      <w:r w:rsidR="005E2381" w:rsidRPr="00324C28">
        <w:rPr>
          <w:rFonts w:ascii="Courier New" w:hAnsi="Courier New" w:cs="Courier New"/>
          <w:b/>
          <w:sz w:val="24"/>
          <w:szCs w:val="24"/>
        </w:rPr>
        <w:t>:</w:t>
      </w:r>
    </w:p>
    <w:p w14:paraId="4007C14E"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048FAA40" w14:textId="77777777" w:rsidR="003347A6"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10</w:t>
      </w:r>
      <w:r w:rsidR="002D4101" w:rsidRPr="00324C28">
        <w:rPr>
          <w:rFonts w:ascii="Courier New" w:hAnsi="Courier New" w:cs="Courier New"/>
          <w:b/>
          <w:sz w:val="24"/>
          <w:szCs w:val="24"/>
        </w:rPr>
        <w:t>.1</w:t>
      </w:r>
      <w:r w:rsidRPr="00324C28">
        <w:rPr>
          <w:rFonts w:ascii="Courier New" w:hAnsi="Courier New" w:cs="Courier New"/>
          <w:b/>
          <w:sz w:val="24"/>
          <w:szCs w:val="24"/>
        </w:rPr>
        <w:t>.</w:t>
      </w:r>
      <w:r w:rsidRPr="00324C28">
        <w:rPr>
          <w:rFonts w:ascii="Courier New" w:hAnsi="Courier New" w:cs="Courier New"/>
          <w:sz w:val="24"/>
          <w:szCs w:val="24"/>
        </w:rPr>
        <w:t xml:space="preserve"> </w:t>
      </w:r>
      <w:r w:rsidR="002D4101" w:rsidRPr="00324C28">
        <w:rPr>
          <w:rFonts w:ascii="Courier New" w:hAnsi="Courier New" w:cs="Courier New"/>
          <w:sz w:val="24"/>
          <w:szCs w:val="24"/>
        </w:rPr>
        <w:t xml:space="preserve">Serão considerados casos fortuitos ou de força maior, para </w:t>
      </w:r>
      <w:r w:rsidR="002D4101" w:rsidRPr="00324C28">
        <w:rPr>
          <w:rFonts w:ascii="Courier New" w:hAnsi="Courier New" w:cs="Courier New"/>
          <w:sz w:val="24"/>
          <w:szCs w:val="24"/>
        </w:rPr>
        <w:lastRenderedPageBreak/>
        <w:t>efeito de cancelamento da Ata de Registro de Preços ou de não aplicação de sanções, os inadimplementos decorrentes das situações a seguir:</w:t>
      </w:r>
      <w:r w:rsidR="005E2381" w:rsidRPr="00324C28">
        <w:rPr>
          <w:rFonts w:ascii="Courier New" w:hAnsi="Courier New" w:cs="Courier New"/>
          <w:sz w:val="24"/>
          <w:szCs w:val="24"/>
        </w:rPr>
        <w:t xml:space="preserve"> </w:t>
      </w:r>
    </w:p>
    <w:p w14:paraId="168315B8" w14:textId="77777777" w:rsidR="003347A6" w:rsidRPr="00324C28" w:rsidRDefault="003347A6" w:rsidP="003347A6">
      <w:pPr>
        <w:widowControl w:val="0"/>
        <w:spacing w:after="0" w:line="240" w:lineRule="auto"/>
        <w:ind w:firstLine="709"/>
        <w:jc w:val="both"/>
        <w:rPr>
          <w:rFonts w:ascii="Courier New" w:hAnsi="Courier New" w:cs="Courier New"/>
          <w:b/>
          <w:sz w:val="24"/>
          <w:szCs w:val="24"/>
        </w:rPr>
      </w:pPr>
    </w:p>
    <w:p w14:paraId="3DE4FDB9" w14:textId="77777777" w:rsidR="003347A6" w:rsidRPr="00324C28" w:rsidRDefault="002D4101" w:rsidP="003347A6">
      <w:pPr>
        <w:widowControl w:val="0"/>
        <w:spacing w:after="0" w:line="240" w:lineRule="auto"/>
        <w:ind w:firstLine="709"/>
        <w:jc w:val="both"/>
        <w:rPr>
          <w:rFonts w:ascii="Courier New" w:hAnsi="Courier New" w:cs="Courier New"/>
          <w:sz w:val="24"/>
          <w:szCs w:val="24"/>
        </w:rPr>
      </w:pPr>
      <w:r w:rsidRPr="00324C28">
        <w:rPr>
          <w:rFonts w:ascii="Courier New" w:hAnsi="Courier New" w:cs="Courier New"/>
          <w:b/>
          <w:sz w:val="24"/>
          <w:szCs w:val="24"/>
        </w:rPr>
        <w:t>a)</w:t>
      </w:r>
      <w:r w:rsidRPr="00324C28">
        <w:rPr>
          <w:rFonts w:ascii="Courier New" w:hAnsi="Courier New" w:cs="Courier New"/>
          <w:sz w:val="24"/>
          <w:szCs w:val="24"/>
        </w:rPr>
        <w:t xml:space="preserve"> greve geral;</w:t>
      </w:r>
      <w:r w:rsidR="005E2381" w:rsidRPr="00324C28">
        <w:rPr>
          <w:rFonts w:ascii="Courier New" w:hAnsi="Courier New" w:cs="Courier New"/>
          <w:sz w:val="24"/>
          <w:szCs w:val="24"/>
        </w:rPr>
        <w:t xml:space="preserve"> </w:t>
      </w:r>
    </w:p>
    <w:p w14:paraId="14E67FCC" w14:textId="77777777" w:rsidR="003347A6" w:rsidRPr="00324C28" w:rsidRDefault="003347A6" w:rsidP="003347A6">
      <w:pPr>
        <w:widowControl w:val="0"/>
        <w:spacing w:after="0" w:line="240" w:lineRule="auto"/>
        <w:ind w:firstLine="709"/>
        <w:jc w:val="both"/>
        <w:rPr>
          <w:rFonts w:ascii="Courier New" w:hAnsi="Courier New" w:cs="Courier New"/>
          <w:b/>
          <w:sz w:val="24"/>
          <w:szCs w:val="24"/>
        </w:rPr>
      </w:pPr>
    </w:p>
    <w:p w14:paraId="69C16390" w14:textId="77777777" w:rsidR="003347A6" w:rsidRPr="00324C28" w:rsidRDefault="002D4101" w:rsidP="003347A6">
      <w:pPr>
        <w:widowControl w:val="0"/>
        <w:spacing w:after="0" w:line="240" w:lineRule="auto"/>
        <w:ind w:firstLine="709"/>
        <w:jc w:val="both"/>
        <w:rPr>
          <w:rFonts w:ascii="Courier New" w:hAnsi="Courier New" w:cs="Courier New"/>
          <w:sz w:val="24"/>
          <w:szCs w:val="24"/>
        </w:rPr>
      </w:pPr>
      <w:r w:rsidRPr="00324C28">
        <w:rPr>
          <w:rFonts w:ascii="Courier New" w:hAnsi="Courier New" w:cs="Courier New"/>
          <w:b/>
          <w:sz w:val="24"/>
          <w:szCs w:val="24"/>
        </w:rPr>
        <w:t>b)</w:t>
      </w:r>
      <w:r w:rsidRPr="00324C28">
        <w:rPr>
          <w:rFonts w:ascii="Courier New" w:hAnsi="Courier New" w:cs="Courier New"/>
          <w:sz w:val="24"/>
          <w:szCs w:val="24"/>
        </w:rPr>
        <w:t xml:space="preserve"> calamidade pública;</w:t>
      </w:r>
      <w:r w:rsidR="005E2381" w:rsidRPr="00324C28">
        <w:rPr>
          <w:rFonts w:ascii="Courier New" w:hAnsi="Courier New" w:cs="Courier New"/>
          <w:sz w:val="24"/>
          <w:szCs w:val="24"/>
        </w:rPr>
        <w:t xml:space="preserve"> </w:t>
      </w:r>
    </w:p>
    <w:p w14:paraId="3B157CD4" w14:textId="77777777" w:rsidR="003347A6" w:rsidRPr="00324C28" w:rsidRDefault="003347A6" w:rsidP="003347A6">
      <w:pPr>
        <w:widowControl w:val="0"/>
        <w:spacing w:after="0" w:line="240" w:lineRule="auto"/>
        <w:ind w:firstLine="709"/>
        <w:jc w:val="both"/>
        <w:rPr>
          <w:rFonts w:ascii="Courier New" w:hAnsi="Courier New" w:cs="Courier New"/>
          <w:b/>
          <w:sz w:val="24"/>
          <w:szCs w:val="24"/>
        </w:rPr>
      </w:pPr>
    </w:p>
    <w:p w14:paraId="4262B1F9" w14:textId="77777777" w:rsidR="003347A6" w:rsidRPr="00324C28" w:rsidRDefault="002D4101" w:rsidP="003347A6">
      <w:pPr>
        <w:widowControl w:val="0"/>
        <w:spacing w:after="0" w:line="240" w:lineRule="auto"/>
        <w:ind w:firstLine="709"/>
        <w:jc w:val="both"/>
        <w:rPr>
          <w:rFonts w:ascii="Courier New" w:hAnsi="Courier New" w:cs="Courier New"/>
          <w:sz w:val="24"/>
          <w:szCs w:val="24"/>
        </w:rPr>
      </w:pPr>
      <w:r w:rsidRPr="00324C28">
        <w:rPr>
          <w:rFonts w:ascii="Courier New" w:hAnsi="Courier New" w:cs="Courier New"/>
          <w:b/>
          <w:sz w:val="24"/>
          <w:szCs w:val="24"/>
        </w:rPr>
        <w:t>c)</w:t>
      </w:r>
      <w:r w:rsidRPr="00324C28">
        <w:rPr>
          <w:rFonts w:ascii="Courier New" w:hAnsi="Courier New" w:cs="Courier New"/>
          <w:sz w:val="24"/>
          <w:szCs w:val="24"/>
        </w:rPr>
        <w:t xml:space="preserve"> interrupção dos meios de transporte;</w:t>
      </w:r>
      <w:r w:rsidR="005E2381" w:rsidRPr="00324C28">
        <w:rPr>
          <w:rFonts w:ascii="Courier New" w:hAnsi="Courier New" w:cs="Courier New"/>
          <w:sz w:val="24"/>
          <w:szCs w:val="24"/>
        </w:rPr>
        <w:t xml:space="preserve"> </w:t>
      </w:r>
    </w:p>
    <w:p w14:paraId="5F5278F1" w14:textId="77777777" w:rsidR="003347A6" w:rsidRPr="00324C28" w:rsidRDefault="003347A6" w:rsidP="003347A6">
      <w:pPr>
        <w:widowControl w:val="0"/>
        <w:spacing w:after="0" w:line="240" w:lineRule="auto"/>
        <w:ind w:firstLine="709"/>
        <w:jc w:val="both"/>
        <w:rPr>
          <w:rFonts w:ascii="Courier New" w:hAnsi="Courier New" w:cs="Courier New"/>
          <w:b/>
          <w:sz w:val="24"/>
          <w:szCs w:val="24"/>
        </w:rPr>
      </w:pPr>
    </w:p>
    <w:p w14:paraId="79F6AD6F" w14:textId="77777777" w:rsidR="003347A6" w:rsidRPr="00324C28" w:rsidRDefault="002D4101" w:rsidP="003347A6">
      <w:pPr>
        <w:widowControl w:val="0"/>
        <w:spacing w:after="0" w:line="240" w:lineRule="auto"/>
        <w:ind w:firstLine="709"/>
        <w:jc w:val="both"/>
        <w:rPr>
          <w:rFonts w:ascii="Courier New" w:hAnsi="Courier New" w:cs="Courier New"/>
          <w:sz w:val="24"/>
          <w:szCs w:val="24"/>
        </w:rPr>
      </w:pPr>
      <w:r w:rsidRPr="00324C28">
        <w:rPr>
          <w:rFonts w:ascii="Courier New" w:hAnsi="Courier New" w:cs="Courier New"/>
          <w:b/>
          <w:sz w:val="24"/>
          <w:szCs w:val="24"/>
        </w:rPr>
        <w:t>d)</w:t>
      </w:r>
      <w:r w:rsidRPr="00324C28">
        <w:rPr>
          <w:rFonts w:ascii="Courier New" w:hAnsi="Courier New" w:cs="Courier New"/>
          <w:sz w:val="24"/>
          <w:szCs w:val="24"/>
        </w:rPr>
        <w:t xml:space="preserve"> condições meteorológicas excepcionalmente prejudiciais; </w:t>
      </w:r>
    </w:p>
    <w:p w14:paraId="07686D25" w14:textId="77777777" w:rsidR="003347A6" w:rsidRPr="00324C28" w:rsidRDefault="003347A6" w:rsidP="003347A6">
      <w:pPr>
        <w:widowControl w:val="0"/>
        <w:spacing w:after="0" w:line="240" w:lineRule="auto"/>
        <w:ind w:left="709"/>
        <w:jc w:val="both"/>
        <w:rPr>
          <w:rFonts w:ascii="Courier New" w:hAnsi="Courier New" w:cs="Courier New"/>
          <w:b/>
          <w:sz w:val="24"/>
          <w:szCs w:val="24"/>
        </w:rPr>
      </w:pPr>
    </w:p>
    <w:p w14:paraId="4C2FD49F" w14:textId="77777777" w:rsidR="002D4101" w:rsidRPr="00324C28" w:rsidRDefault="002D4101" w:rsidP="003347A6">
      <w:pPr>
        <w:widowControl w:val="0"/>
        <w:spacing w:after="0" w:line="240" w:lineRule="auto"/>
        <w:ind w:left="709"/>
        <w:jc w:val="both"/>
        <w:rPr>
          <w:rFonts w:ascii="Courier New" w:hAnsi="Courier New" w:cs="Courier New"/>
          <w:sz w:val="24"/>
          <w:szCs w:val="24"/>
        </w:rPr>
      </w:pPr>
      <w:r w:rsidRPr="00324C28">
        <w:rPr>
          <w:rFonts w:ascii="Courier New" w:hAnsi="Courier New" w:cs="Courier New"/>
          <w:b/>
          <w:sz w:val="24"/>
          <w:szCs w:val="24"/>
        </w:rPr>
        <w:t>e)</w:t>
      </w:r>
      <w:r w:rsidRPr="00324C28">
        <w:rPr>
          <w:rFonts w:ascii="Courier New" w:hAnsi="Courier New" w:cs="Courier New"/>
          <w:sz w:val="24"/>
          <w:szCs w:val="24"/>
        </w:rPr>
        <w:t xml:space="preserve"> outros casos que se enquadrem no parágrafo único do art. 393, do Código Civil Brasileiro (Lei nº 10.406/2002).</w:t>
      </w:r>
    </w:p>
    <w:p w14:paraId="61FCA9BB" w14:textId="77777777" w:rsidR="005E2381" w:rsidRPr="00324C28" w:rsidRDefault="005E2381" w:rsidP="00057FD7">
      <w:pPr>
        <w:widowControl w:val="0"/>
        <w:spacing w:after="0" w:line="240" w:lineRule="auto"/>
        <w:jc w:val="both"/>
        <w:rPr>
          <w:rFonts w:ascii="Courier New" w:hAnsi="Courier New" w:cs="Courier New"/>
          <w:sz w:val="24"/>
          <w:szCs w:val="24"/>
        </w:rPr>
      </w:pPr>
    </w:p>
    <w:p w14:paraId="35086033" w14:textId="77777777" w:rsidR="002D4101"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10</w:t>
      </w:r>
      <w:r w:rsidR="002D4101" w:rsidRPr="00324C28">
        <w:rPr>
          <w:rFonts w:ascii="Courier New" w:hAnsi="Courier New" w:cs="Courier New"/>
          <w:b/>
          <w:sz w:val="24"/>
          <w:szCs w:val="24"/>
        </w:rPr>
        <w:t>.2</w:t>
      </w:r>
      <w:r w:rsidRPr="00324C28">
        <w:rPr>
          <w:rFonts w:ascii="Courier New" w:hAnsi="Courier New" w:cs="Courier New"/>
          <w:b/>
          <w:sz w:val="24"/>
          <w:szCs w:val="24"/>
        </w:rPr>
        <w:t xml:space="preserve">. </w:t>
      </w:r>
      <w:r w:rsidR="002D4101" w:rsidRPr="00324C28">
        <w:rPr>
          <w:rFonts w:ascii="Courier New" w:hAnsi="Courier New" w:cs="Courier New"/>
          <w:sz w:val="24"/>
          <w:szCs w:val="24"/>
        </w:rPr>
        <w:t>Os casos acima enumerados devem ser satisfatoriamente justificados pelo fornecedor.</w:t>
      </w:r>
    </w:p>
    <w:p w14:paraId="1D5F4245" w14:textId="77777777" w:rsidR="005E2381" w:rsidRPr="00324C28" w:rsidRDefault="005E2381" w:rsidP="00057FD7">
      <w:pPr>
        <w:widowControl w:val="0"/>
        <w:spacing w:after="0" w:line="240" w:lineRule="auto"/>
        <w:jc w:val="both"/>
        <w:rPr>
          <w:rFonts w:ascii="Courier New" w:hAnsi="Courier New" w:cs="Courier New"/>
          <w:sz w:val="24"/>
          <w:szCs w:val="24"/>
        </w:rPr>
      </w:pPr>
    </w:p>
    <w:p w14:paraId="6A7E1E51" w14:textId="77777777" w:rsidR="002D4101" w:rsidRPr="00324C28" w:rsidRDefault="00707C2D"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10</w:t>
      </w:r>
      <w:r w:rsidR="002D4101" w:rsidRPr="00324C28">
        <w:rPr>
          <w:rFonts w:ascii="Courier New" w:hAnsi="Courier New" w:cs="Courier New"/>
          <w:b/>
          <w:sz w:val="24"/>
          <w:szCs w:val="24"/>
        </w:rPr>
        <w:t>.3</w:t>
      </w:r>
      <w:r w:rsidRPr="00324C28">
        <w:rPr>
          <w:rFonts w:ascii="Courier New" w:hAnsi="Courier New" w:cs="Courier New"/>
          <w:b/>
          <w:sz w:val="24"/>
          <w:szCs w:val="24"/>
        </w:rPr>
        <w:t>.</w:t>
      </w:r>
      <w:r w:rsidR="002D4101" w:rsidRPr="00324C28">
        <w:rPr>
          <w:rFonts w:ascii="Courier New" w:hAnsi="Courier New" w:cs="Courier New"/>
          <w:sz w:val="24"/>
          <w:szCs w:val="24"/>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035DEDAF" w14:textId="77777777" w:rsidR="002D4101" w:rsidRPr="00324C28" w:rsidRDefault="002D4101" w:rsidP="00057FD7">
      <w:pPr>
        <w:widowControl w:val="0"/>
        <w:spacing w:after="0" w:line="240" w:lineRule="auto"/>
        <w:jc w:val="both"/>
        <w:rPr>
          <w:rFonts w:ascii="Courier New" w:hAnsi="Courier New" w:cs="Courier New"/>
          <w:sz w:val="24"/>
          <w:szCs w:val="24"/>
        </w:rPr>
      </w:pPr>
    </w:p>
    <w:p w14:paraId="45740766" w14:textId="77777777" w:rsidR="002D4101" w:rsidRPr="00324C28" w:rsidRDefault="002D4101" w:rsidP="00057FD7">
      <w:pPr>
        <w:widowControl w:val="0"/>
        <w:spacing w:after="0" w:line="240" w:lineRule="auto"/>
        <w:jc w:val="both"/>
        <w:rPr>
          <w:rFonts w:ascii="Courier New" w:hAnsi="Courier New" w:cs="Courier New"/>
          <w:b/>
          <w:sz w:val="24"/>
          <w:szCs w:val="24"/>
        </w:rPr>
      </w:pPr>
      <w:r w:rsidRPr="00324C28">
        <w:rPr>
          <w:rFonts w:ascii="Courier New" w:hAnsi="Courier New" w:cs="Courier New"/>
          <w:b/>
          <w:sz w:val="24"/>
          <w:szCs w:val="24"/>
        </w:rPr>
        <w:t>1</w:t>
      </w:r>
      <w:r w:rsidR="00707C2D" w:rsidRPr="00324C28">
        <w:rPr>
          <w:rFonts w:ascii="Courier New" w:hAnsi="Courier New" w:cs="Courier New"/>
          <w:b/>
          <w:sz w:val="24"/>
          <w:szCs w:val="24"/>
        </w:rPr>
        <w:t>1</w:t>
      </w:r>
      <w:r w:rsidRPr="00324C28">
        <w:rPr>
          <w:rFonts w:ascii="Courier New" w:hAnsi="Courier New" w:cs="Courier New"/>
          <w:b/>
          <w:sz w:val="24"/>
          <w:szCs w:val="24"/>
        </w:rPr>
        <w:t>. FORO</w:t>
      </w:r>
      <w:r w:rsidR="005E2381" w:rsidRPr="00324C28">
        <w:rPr>
          <w:rFonts w:ascii="Courier New" w:hAnsi="Courier New" w:cs="Courier New"/>
          <w:b/>
          <w:sz w:val="24"/>
          <w:szCs w:val="24"/>
        </w:rPr>
        <w:t xml:space="preserve"> DE ELEIÇÃO:</w:t>
      </w:r>
    </w:p>
    <w:p w14:paraId="0F4CB012" w14:textId="77777777" w:rsidR="005E2381" w:rsidRPr="00324C28" w:rsidRDefault="005E2381" w:rsidP="00057FD7">
      <w:pPr>
        <w:widowControl w:val="0"/>
        <w:spacing w:after="0" w:line="240" w:lineRule="auto"/>
        <w:jc w:val="both"/>
        <w:rPr>
          <w:rFonts w:ascii="Courier New" w:hAnsi="Courier New" w:cs="Courier New"/>
          <w:b/>
          <w:sz w:val="24"/>
          <w:szCs w:val="24"/>
        </w:rPr>
      </w:pPr>
    </w:p>
    <w:p w14:paraId="0C0B581E"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b/>
          <w:sz w:val="24"/>
          <w:szCs w:val="24"/>
        </w:rPr>
        <w:t>1</w:t>
      </w:r>
      <w:r w:rsidR="00707C2D" w:rsidRPr="00324C28">
        <w:rPr>
          <w:rFonts w:ascii="Courier New" w:hAnsi="Courier New" w:cs="Courier New"/>
          <w:b/>
          <w:sz w:val="24"/>
          <w:szCs w:val="24"/>
        </w:rPr>
        <w:t>1</w:t>
      </w:r>
      <w:r w:rsidRPr="00324C28">
        <w:rPr>
          <w:rFonts w:ascii="Courier New" w:hAnsi="Courier New" w:cs="Courier New"/>
          <w:b/>
          <w:sz w:val="24"/>
          <w:szCs w:val="24"/>
        </w:rPr>
        <w:t>.1</w:t>
      </w:r>
      <w:r w:rsidR="00707C2D" w:rsidRPr="00324C28">
        <w:rPr>
          <w:rFonts w:ascii="Courier New" w:hAnsi="Courier New" w:cs="Courier New"/>
          <w:b/>
          <w:sz w:val="24"/>
          <w:szCs w:val="24"/>
        </w:rPr>
        <w:t>.</w:t>
      </w:r>
      <w:r w:rsidRPr="00324C28">
        <w:rPr>
          <w:rFonts w:ascii="Courier New" w:hAnsi="Courier New" w:cs="Courier New"/>
          <w:sz w:val="24"/>
          <w:szCs w:val="24"/>
        </w:rPr>
        <w:t xml:space="preserve"> Para a resolução de possíveis divergências entre as partes, oriundas da presente Ata, fica eleito o Foro da Comarca de Lagoa Vermelha/RS.</w:t>
      </w:r>
    </w:p>
    <w:p w14:paraId="2A402581" w14:textId="77777777" w:rsidR="002D4101" w:rsidRPr="00324C28" w:rsidRDefault="002D4101" w:rsidP="00057FD7">
      <w:pPr>
        <w:widowControl w:val="0"/>
        <w:spacing w:after="0" w:line="240" w:lineRule="auto"/>
        <w:jc w:val="both"/>
        <w:rPr>
          <w:rFonts w:ascii="Courier New" w:hAnsi="Courier New" w:cs="Courier New"/>
          <w:sz w:val="24"/>
          <w:szCs w:val="24"/>
        </w:rPr>
      </w:pPr>
    </w:p>
    <w:p w14:paraId="79EB9EF3" w14:textId="77777777" w:rsidR="002D4101" w:rsidRPr="00324C28" w:rsidRDefault="002D4101" w:rsidP="00057FD7">
      <w:pPr>
        <w:widowControl w:val="0"/>
        <w:spacing w:after="0" w:line="240" w:lineRule="auto"/>
        <w:jc w:val="both"/>
        <w:rPr>
          <w:rFonts w:ascii="Courier New" w:hAnsi="Courier New" w:cs="Courier New"/>
          <w:i/>
          <w:sz w:val="24"/>
          <w:szCs w:val="24"/>
        </w:rPr>
      </w:pPr>
      <w:r w:rsidRPr="00324C28">
        <w:rPr>
          <w:rFonts w:ascii="Courier New" w:hAnsi="Courier New" w:cs="Courier New"/>
          <w:i/>
          <w:sz w:val="24"/>
          <w:szCs w:val="24"/>
        </w:rPr>
        <w:t>E, por assim haverem acordado, declaram as partes aceitarem todas as disposições estabelecidas na presente Ata</w:t>
      </w:r>
      <w:r w:rsidR="00A90078" w:rsidRPr="00324C28">
        <w:rPr>
          <w:rFonts w:ascii="Courier New" w:hAnsi="Courier New" w:cs="Courier New"/>
          <w:i/>
          <w:sz w:val="24"/>
          <w:szCs w:val="24"/>
        </w:rPr>
        <w:t>/Contrato</w:t>
      </w:r>
      <w:r w:rsidRPr="00324C28">
        <w:rPr>
          <w:rFonts w:ascii="Courier New" w:hAnsi="Courier New" w:cs="Courier New"/>
          <w:i/>
          <w:sz w:val="24"/>
          <w:szCs w:val="24"/>
        </w:rPr>
        <w:t xml:space="preserve"> que, lida e achada conforme, vai assinada pela Administração Municipal, representada pel</w:t>
      </w:r>
      <w:r w:rsidR="004F576F" w:rsidRPr="00324C28">
        <w:rPr>
          <w:rFonts w:ascii="Courier New" w:hAnsi="Courier New" w:cs="Courier New"/>
          <w:i/>
          <w:sz w:val="24"/>
          <w:szCs w:val="24"/>
        </w:rPr>
        <w:t>a</w:t>
      </w:r>
      <w:r w:rsidRPr="00324C28">
        <w:rPr>
          <w:rFonts w:ascii="Courier New" w:hAnsi="Courier New" w:cs="Courier New"/>
          <w:i/>
          <w:sz w:val="24"/>
          <w:szCs w:val="24"/>
        </w:rPr>
        <w:t xml:space="preserve"> Prefeit</w:t>
      </w:r>
      <w:r w:rsidR="004F576F" w:rsidRPr="00324C28">
        <w:rPr>
          <w:rFonts w:ascii="Courier New" w:hAnsi="Courier New" w:cs="Courier New"/>
          <w:i/>
          <w:sz w:val="24"/>
          <w:szCs w:val="24"/>
        </w:rPr>
        <w:t>a</w:t>
      </w:r>
      <w:r w:rsidRPr="00324C28">
        <w:rPr>
          <w:rFonts w:ascii="Courier New" w:hAnsi="Courier New" w:cs="Courier New"/>
          <w:i/>
          <w:sz w:val="24"/>
          <w:szCs w:val="24"/>
        </w:rPr>
        <w:t xml:space="preserve"> Municipal, abaixo assinado, e pelo(s) representante(s) da(s) empre</w:t>
      </w:r>
      <w:r w:rsidR="002B6B84" w:rsidRPr="00324C28">
        <w:rPr>
          <w:rFonts w:ascii="Courier New" w:hAnsi="Courier New" w:cs="Courier New"/>
          <w:i/>
          <w:sz w:val="24"/>
          <w:szCs w:val="24"/>
        </w:rPr>
        <w:t>sa(s) registrada(s)</w:t>
      </w:r>
      <w:r w:rsidRPr="00324C28">
        <w:rPr>
          <w:rFonts w:ascii="Courier New" w:hAnsi="Courier New" w:cs="Courier New"/>
          <w:i/>
          <w:sz w:val="24"/>
          <w:szCs w:val="24"/>
        </w:rPr>
        <w:t>.</w:t>
      </w:r>
    </w:p>
    <w:p w14:paraId="5F3DCF5B" w14:textId="77777777" w:rsidR="002D4101"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sz w:val="24"/>
          <w:szCs w:val="24"/>
        </w:rPr>
        <w:tab/>
      </w:r>
      <w:r w:rsidRPr="00324C28">
        <w:rPr>
          <w:rFonts w:ascii="Courier New" w:hAnsi="Courier New" w:cs="Courier New"/>
          <w:sz w:val="24"/>
          <w:szCs w:val="24"/>
        </w:rPr>
        <w:tab/>
      </w:r>
      <w:r w:rsidRPr="00324C28">
        <w:rPr>
          <w:rFonts w:ascii="Courier New" w:hAnsi="Courier New" w:cs="Courier New"/>
          <w:sz w:val="24"/>
          <w:szCs w:val="24"/>
        </w:rPr>
        <w:tab/>
      </w:r>
    </w:p>
    <w:p w14:paraId="6148B24B" w14:textId="5FC242A2" w:rsidR="002D4101" w:rsidRPr="00324C28" w:rsidRDefault="00E547CB" w:rsidP="00057FD7">
      <w:pPr>
        <w:widowControl w:val="0"/>
        <w:spacing w:after="0" w:line="240" w:lineRule="auto"/>
        <w:jc w:val="center"/>
        <w:rPr>
          <w:rFonts w:ascii="Courier New" w:hAnsi="Courier New" w:cs="Courier New"/>
          <w:sz w:val="24"/>
          <w:szCs w:val="24"/>
        </w:rPr>
      </w:pPr>
      <w:r w:rsidRPr="00324C28">
        <w:rPr>
          <w:rFonts w:ascii="Courier New" w:hAnsi="Courier New" w:cs="Courier New"/>
          <w:sz w:val="24"/>
          <w:szCs w:val="24"/>
        </w:rPr>
        <w:t xml:space="preserve">Município de </w:t>
      </w:r>
      <w:r w:rsidR="002D4101" w:rsidRPr="00324C28">
        <w:rPr>
          <w:rFonts w:ascii="Courier New" w:hAnsi="Courier New" w:cs="Courier New"/>
          <w:sz w:val="24"/>
          <w:szCs w:val="24"/>
        </w:rPr>
        <w:t xml:space="preserve">Ibiraiaras/RS, em </w:t>
      </w:r>
      <w:proofErr w:type="spellStart"/>
      <w:r w:rsidR="002D4101" w:rsidRPr="00324C28">
        <w:rPr>
          <w:rFonts w:ascii="Courier New" w:hAnsi="Courier New" w:cs="Courier New"/>
          <w:sz w:val="24"/>
          <w:szCs w:val="24"/>
        </w:rPr>
        <w:t>xx</w:t>
      </w:r>
      <w:proofErr w:type="spellEnd"/>
      <w:r w:rsidR="002D4101" w:rsidRPr="00324C28">
        <w:rPr>
          <w:rFonts w:ascii="Courier New" w:hAnsi="Courier New" w:cs="Courier New"/>
          <w:sz w:val="24"/>
          <w:szCs w:val="24"/>
        </w:rPr>
        <w:t xml:space="preserve"> de </w:t>
      </w:r>
      <w:proofErr w:type="spellStart"/>
      <w:r w:rsidR="002D4101" w:rsidRPr="00324C28">
        <w:rPr>
          <w:rFonts w:ascii="Courier New" w:hAnsi="Courier New" w:cs="Courier New"/>
          <w:sz w:val="24"/>
          <w:szCs w:val="24"/>
        </w:rPr>
        <w:t>xxxxxxxxxx</w:t>
      </w:r>
      <w:proofErr w:type="spellEnd"/>
      <w:r w:rsidR="002D4101" w:rsidRPr="00324C28">
        <w:rPr>
          <w:rFonts w:ascii="Courier New" w:hAnsi="Courier New" w:cs="Courier New"/>
          <w:sz w:val="24"/>
          <w:szCs w:val="24"/>
        </w:rPr>
        <w:t xml:space="preserve"> de 20</w:t>
      </w:r>
      <w:r w:rsidR="00787846">
        <w:rPr>
          <w:rFonts w:ascii="Courier New" w:hAnsi="Courier New" w:cs="Courier New"/>
          <w:sz w:val="24"/>
          <w:szCs w:val="24"/>
        </w:rPr>
        <w:t>20</w:t>
      </w:r>
      <w:r w:rsidR="002D4101" w:rsidRPr="00324C28">
        <w:rPr>
          <w:rFonts w:ascii="Courier New" w:hAnsi="Courier New" w:cs="Courier New"/>
          <w:sz w:val="24"/>
          <w:szCs w:val="24"/>
        </w:rPr>
        <w:t>.</w:t>
      </w:r>
    </w:p>
    <w:p w14:paraId="3CECD817" w14:textId="77777777" w:rsidR="002D4101" w:rsidRPr="00324C28" w:rsidRDefault="002D4101" w:rsidP="00057FD7">
      <w:pPr>
        <w:widowControl w:val="0"/>
        <w:spacing w:after="0" w:line="240" w:lineRule="auto"/>
        <w:jc w:val="both"/>
        <w:rPr>
          <w:rFonts w:ascii="Courier New" w:hAnsi="Courier New" w:cs="Courier New"/>
          <w:sz w:val="24"/>
          <w:szCs w:val="24"/>
        </w:rPr>
      </w:pPr>
    </w:p>
    <w:tbl>
      <w:tblPr>
        <w:tblW w:w="0" w:type="auto"/>
        <w:tblLook w:val="04A0" w:firstRow="1" w:lastRow="0" w:firstColumn="1" w:lastColumn="0" w:noHBand="0" w:noVBand="1"/>
      </w:tblPr>
      <w:tblGrid>
        <w:gridCol w:w="4541"/>
        <w:gridCol w:w="4530"/>
      </w:tblGrid>
      <w:tr w:rsidR="002D4101" w:rsidRPr="00324C28" w14:paraId="6889FC06" w14:textId="77777777" w:rsidTr="00E14652">
        <w:tc>
          <w:tcPr>
            <w:tcW w:w="4541" w:type="dxa"/>
          </w:tcPr>
          <w:p w14:paraId="652AB2F6" w14:textId="77777777" w:rsidR="002D4101" w:rsidRPr="00324C28" w:rsidRDefault="002D4101" w:rsidP="00057FD7">
            <w:pPr>
              <w:pStyle w:val="Normal2"/>
              <w:pBdr>
                <w:bottom w:val="single" w:sz="12" w:space="1" w:color="auto"/>
              </w:pBdr>
              <w:tabs>
                <w:tab w:val="left" w:pos="2268"/>
              </w:tabs>
              <w:jc w:val="both"/>
              <w:rPr>
                <w:rFonts w:ascii="Courier New" w:hAnsi="Courier New" w:cs="Courier New"/>
                <w:color w:val="auto"/>
                <w:szCs w:val="24"/>
                <w:lang w:eastAsia="ar-SA"/>
              </w:rPr>
            </w:pPr>
          </w:p>
          <w:p w14:paraId="32206195" w14:textId="77777777" w:rsidR="002D4101" w:rsidRPr="00324C28" w:rsidRDefault="002D4101" w:rsidP="00057FD7">
            <w:pPr>
              <w:pStyle w:val="Normal2"/>
              <w:tabs>
                <w:tab w:val="left" w:pos="2268"/>
              </w:tabs>
              <w:jc w:val="both"/>
              <w:rPr>
                <w:rFonts w:ascii="Courier New" w:hAnsi="Courier New" w:cs="Courier New"/>
                <w:color w:val="auto"/>
                <w:szCs w:val="24"/>
                <w:lang w:eastAsia="ar-SA"/>
              </w:rPr>
            </w:pPr>
            <w:r w:rsidRPr="00324C28">
              <w:rPr>
                <w:rFonts w:ascii="Courier New" w:hAnsi="Courier New" w:cs="Courier New"/>
                <w:b/>
                <w:color w:val="auto"/>
                <w:szCs w:val="24"/>
                <w:lang w:eastAsia="ar-SA"/>
              </w:rPr>
              <w:t>MUNICÍPIO DE IBIRAIARAS/RS</w:t>
            </w:r>
          </w:p>
          <w:p w14:paraId="1F4C5F48" w14:textId="77777777" w:rsidR="002D4101" w:rsidRPr="00324C28" w:rsidRDefault="002B6B84" w:rsidP="00057FD7">
            <w:pPr>
              <w:pStyle w:val="Normal2"/>
              <w:tabs>
                <w:tab w:val="left" w:pos="2268"/>
              </w:tabs>
              <w:jc w:val="both"/>
              <w:rPr>
                <w:rFonts w:ascii="Courier New" w:hAnsi="Courier New" w:cs="Courier New"/>
                <w:color w:val="auto"/>
                <w:szCs w:val="24"/>
                <w:lang w:eastAsia="ar-SA"/>
              </w:rPr>
            </w:pPr>
            <w:r w:rsidRPr="00324C28">
              <w:rPr>
                <w:rFonts w:ascii="Courier New" w:hAnsi="Courier New" w:cs="Courier New"/>
                <w:b/>
                <w:color w:val="auto"/>
                <w:szCs w:val="24"/>
                <w:lang w:eastAsia="ar-SA"/>
              </w:rPr>
              <w:t>IVETE BEATRIZ ZAMARCHI LUCHEZI</w:t>
            </w:r>
          </w:p>
          <w:p w14:paraId="4FF011F1" w14:textId="77777777" w:rsidR="002D4101" w:rsidRPr="00324C28" w:rsidRDefault="002D4101" w:rsidP="00057FD7">
            <w:pPr>
              <w:pStyle w:val="Normal2"/>
              <w:tabs>
                <w:tab w:val="left" w:pos="2268"/>
              </w:tabs>
              <w:jc w:val="both"/>
              <w:rPr>
                <w:rFonts w:ascii="Courier New" w:hAnsi="Courier New" w:cs="Courier New"/>
                <w:i/>
                <w:color w:val="auto"/>
                <w:szCs w:val="24"/>
                <w:lang w:eastAsia="ar-SA"/>
              </w:rPr>
            </w:pPr>
            <w:r w:rsidRPr="00324C28">
              <w:rPr>
                <w:rFonts w:ascii="Courier New" w:hAnsi="Courier New" w:cs="Courier New"/>
                <w:i/>
                <w:szCs w:val="24"/>
              </w:rPr>
              <w:t>Órgão Gerenciador</w:t>
            </w:r>
          </w:p>
        </w:tc>
        <w:tc>
          <w:tcPr>
            <w:tcW w:w="4530" w:type="dxa"/>
          </w:tcPr>
          <w:p w14:paraId="47ED1AA6" w14:textId="77777777" w:rsidR="002D4101" w:rsidRPr="00324C28" w:rsidRDefault="002D4101" w:rsidP="00057FD7">
            <w:pPr>
              <w:pStyle w:val="Normal2"/>
              <w:pBdr>
                <w:bottom w:val="single" w:sz="12" w:space="1" w:color="auto"/>
              </w:pBdr>
              <w:tabs>
                <w:tab w:val="left" w:pos="2268"/>
              </w:tabs>
              <w:jc w:val="both"/>
              <w:rPr>
                <w:rFonts w:ascii="Courier New" w:hAnsi="Courier New" w:cs="Courier New"/>
                <w:b/>
                <w:color w:val="auto"/>
                <w:szCs w:val="24"/>
                <w:lang w:eastAsia="ar-SA"/>
              </w:rPr>
            </w:pPr>
          </w:p>
          <w:p w14:paraId="6E2432CF" w14:textId="77777777" w:rsidR="002D4101" w:rsidRPr="00324C28" w:rsidRDefault="002D4101" w:rsidP="00057FD7">
            <w:pPr>
              <w:pStyle w:val="Normal2"/>
              <w:tabs>
                <w:tab w:val="left" w:pos="2268"/>
              </w:tabs>
              <w:jc w:val="both"/>
              <w:rPr>
                <w:rFonts w:ascii="Courier New" w:hAnsi="Courier New" w:cs="Courier New"/>
                <w:b/>
                <w:szCs w:val="24"/>
                <w:lang w:eastAsia="ar-SA"/>
              </w:rPr>
            </w:pPr>
            <w:r w:rsidRPr="00324C28">
              <w:rPr>
                <w:rFonts w:ascii="Courier New" w:hAnsi="Courier New" w:cs="Courier New"/>
                <w:b/>
                <w:szCs w:val="24"/>
                <w:lang w:eastAsia="ar-SA"/>
              </w:rPr>
              <w:t>RAZÃO SOCIAL</w:t>
            </w:r>
          </w:p>
          <w:p w14:paraId="7DBE2D9A" w14:textId="77777777" w:rsidR="002D4101" w:rsidRPr="00324C28" w:rsidRDefault="002D4101" w:rsidP="00057FD7">
            <w:pPr>
              <w:pStyle w:val="Normal2"/>
              <w:tabs>
                <w:tab w:val="left" w:pos="2268"/>
              </w:tabs>
              <w:jc w:val="both"/>
              <w:rPr>
                <w:rFonts w:ascii="Courier New" w:hAnsi="Courier New" w:cs="Courier New"/>
                <w:b/>
                <w:szCs w:val="24"/>
                <w:lang w:eastAsia="ar-SA"/>
              </w:rPr>
            </w:pPr>
            <w:r w:rsidRPr="00324C28">
              <w:rPr>
                <w:rFonts w:ascii="Courier New" w:hAnsi="Courier New" w:cs="Courier New"/>
                <w:b/>
                <w:szCs w:val="24"/>
                <w:lang w:eastAsia="ar-SA"/>
              </w:rPr>
              <w:t>REPRESENTANTE DA EMPRESA</w:t>
            </w:r>
          </w:p>
          <w:p w14:paraId="03E85746" w14:textId="77777777" w:rsidR="002D4101" w:rsidRPr="00324C28" w:rsidRDefault="002D4101" w:rsidP="00057FD7">
            <w:pPr>
              <w:pStyle w:val="Normal2"/>
              <w:tabs>
                <w:tab w:val="left" w:pos="2268"/>
              </w:tabs>
              <w:jc w:val="both"/>
              <w:rPr>
                <w:rFonts w:ascii="Courier New" w:hAnsi="Courier New" w:cs="Courier New"/>
                <w:b/>
                <w:szCs w:val="24"/>
                <w:lang w:eastAsia="ar-SA"/>
              </w:rPr>
            </w:pPr>
            <w:r w:rsidRPr="00324C28">
              <w:rPr>
                <w:rFonts w:ascii="Courier New" w:hAnsi="Courier New" w:cs="Courier New"/>
                <w:b/>
                <w:szCs w:val="24"/>
                <w:lang w:eastAsia="ar-SA"/>
              </w:rPr>
              <w:t>CPF:</w:t>
            </w:r>
          </w:p>
          <w:p w14:paraId="0368C252" w14:textId="77777777" w:rsidR="002D4101" w:rsidRPr="00324C28" w:rsidRDefault="002D4101" w:rsidP="00057FD7">
            <w:pPr>
              <w:pStyle w:val="Normal2"/>
              <w:tabs>
                <w:tab w:val="left" w:pos="2268"/>
              </w:tabs>
              <w:jc w:val="both"/>
              <w:rPr>
                <w:rFonts w:ascii="Courier New" w:hAnsi="Courier New" w:cs="Courier New"/>
                <w:b/>
                <w:color w:val="auto"/>
                <w:szCs w:val="24"/>
                <w:lang w:eastAsia="ar-SA"/>
              </w:rPr>
            </w:pPr>
            <w:r w:rsidRPr="00324C28">
              <w:rPr>
                <w:rFonts w:ascii="Courier New" w:hAnsi="Courier New" w:cs="Courier New"/>
                <w:b/>
                <w:szCs w:val="24"/>
                <w:lang w:eastAsia="ar-SA"/>
              </w:rPr>
              <w:t>RG:</w:t>
            </w:r>
          </w:p>
          <w:p w14:paraId="64F36581" w14:textId="77777777" w:rsidR="002D4101" w:rsidRPr="00324C28" w:rsidRDefault="002D4101" w:rsidP="00057FD7">
            <w:pPr>
              <w:pStyle w:val="Normal2"/>
              <w:tabs>
                <w:tab w:val="left" w:pos="2268"/>
              </w:tabs>
              <w:jc w:val="both"/>
              <w:rPr>
                <w:rFonts w:ascii="Courier New" w:hAnsi="Courier New" w:cs="Courier New"/>
                <w:color w:val="auto"/>
                <w:szCs w:val="24"/>
                <w:lang w:eastAsia="ar-SA"/>
              </w:rPr>
            </w:pPr>
            <w:r w:rsidRPr="00324C28">
              <w:rPr>
                <w:rFonts w:ascii="Courier New" w:hAnsi="Courier New" w:cs="Courier New"/>
                <w:i/>
                <w:color w:val="auto"/>
                <w:szCs w:val="24"/>
                <w:lang w:eastAsia="ar-SA"/>
              </w:rPr>
              <w:t>Representante da empresa</w:t>
            </w:r>
          </w:p>
        </w:tc>
      </w:tr>
    </w:tbl>
    <w:p w14:paraId="546FB548" w14:textId="77777777" w:rsidR="00787846" w:rsidRDefault="00787846">
      <w:pPr>
        <w:rPr>
          <w:rFonts w:ascii="Courier New" w:eastAsia="Times New Roman" w:hAnsi="Courier New" w:cs="Courier New"/>
          <w:b/>
          <w:sz w:val="24"/>
          <w:szCs w:val="24"/>
        </w:rPr>
      </w:pPr>
      <w:r>
        <w:rPr>
          <w:rFonts w:ascii="Courier New" w:hAnsi="Courier New" w:cs="Courier New"/>
          <w:b/>
          <w:szCs w:val="24"/>
        </w:rPr>
        <w:br w:type="page"/>
      </w:r>
    </w:p>
    <w:p w14:paraId="47ADA6C3" w14:textId="23E7410B" w:rsidR="00FF7553" w:rsidRPr="00324C28" w:rsidRDefault="00951748"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lastRenderedPageBreak/>
        <w:t>PROCESSO LICITATÓRIO N</w:t>
      </w:r>
      <w:r w:rsidR="00FF7553" w:rsidRPr="00324C28">
        <w:rPr>
          <w:rFonts w:ascii="Courier New" w:hAnsi="Courier New" w:cs="Courier New"/>
          <w:b/>
          <w:color w:val="auto"/>
          <w:szCs w:val="24"/>
        </w:rPr>
        <w:t xml:space="preserve">º </w:t>
      </w:r>
      <w:r w:rsidR="00787846">
        <w:rPr>
          <w:rFonts w:ascii="Courier New" w:hAnsi="Courier New" w:cs="Courier New"/>
          <w:b/>
          <w:color w:val="auto"/>
          <w:szCs w:val="24"/>
        </w:rPr>
        <w:t>7</w:t>
      </w:r>
      <w:r w:rsidRPr="00324C28">
        <w:rPr>
          <w:rFonts w:ascii="Courier New" w:hAnsi="Courier New" w:cs="Courier New"/>
          <w:b/>
          <w:color w:val="auto"/>
          <w:szCs w:val="24"/>
        </w:rPr>
        <w:t>4</w:t>
      </w:r>
      <w:r w:rsidR="00FF7553" w:rsidRPr="00324C28">
        <w:rPr>
          <w:rFonts w:ascii="Courier New" w:hAnsi="Courier New" w:cs="Courier New"/>
          <w:b/>
          <w:color w:val="auto"/>
          <w:szCs w:val="24"/>
        </w:rPr>
        <w:t>/20</w:t>
      </w:r>
      <w:r w:rsidR="00787846">
        <w:rPr>
          <w:rFonts w:ascii="Courier New" w:hAnsi="Courier New" w:cs="Courier New"/>
          <w:b/>
          <w:color w:val="auto"/>
          <w:szCs w:val="24"/>
        </w:rPr>
        <w:t>20</w:t>
      </w:r>
    </w:p>
    <w:p w14:paraId="6BE35E47" w14:textId="1D4A94B3" w:rsidR="00FF7553" w:rsidRPr="00324C28" w:rsidRDefault="00951748" w:rsidP="00057FD7">
      <w:pPr>
        <w:pStyle w:val="Normal1"/>
        <w:jc w:val="center"/>
        <w:rPr>
          <w:rFonts w:ascii="Courier New" w:hAnsi="Courier New" w:cs="Courier New"/>
          <w:b/>
          <w:color w:val="auto"/>
          <w:szCs w:val="24"/>
        </w:rPr>
      </w:pPr>
      <w:r w:rsidRPr="00324C28">
        <w:rPr>
          <w:rFonts w:ascii="Courier New" w:hAnsi="Courier New" w:cs="Courier New"/>
          <w:b/>
          <w:color w:val="auto"/>
          <w:szCs w:val="24"/>
        </w:rPr>
        <w:t>PREGÃO PRESENCIAL N</w:t>
      </w:r>
      <w:r w:rsidR="00FF7553" w:rsidRPr="00324C28">
        <w:rPr>
          <w:rFonts w:ascii="Courier New" w:hAnsi="Courier New" w:cs="Courier New"/>
          <w:b/>
          <w:color w:val="auto"/>
          <w:szCs w:val="24"/>
        </w:rPr>
        <w:t xml:space="preserve">º </w:t>
      </w:r>
      <w:r w:rsidR="00787846">
        <w:rPr>
          <w:rFonts w:ascii="Courier New" w:hAnsi="Courier New" w:cs="Courier New"/>
          <w:b/>
          <w:color w:val="auto"/>
          <w:szCs w:val="24"/>
        </w:rPr>
        <w:t>27</w:t>
      </w:r>
      <w:r w:rsidR="00FF7553" w:rsidRPr="00324C28">
        <w:rPr>
          <w:rFonts w:ascii="Courier New" w:hAnsi="Courier New" w:cs="Courier New"/>
          <w:b/>
          <w:color w:val="auto"/>
          <w:szCs w:val="24"/>
        </w:rPr>
        <w:t>/20</w:t>
      </w:r>
      <w:r w:rsidR="00787846">
        <w:rPr>
          <w:rFonts w:ascii="Courier New" w:hAnsi="Courier New" w:cs="Courier New"/>
          <w:b/>
          <w:color w:val="auto"/>
          <w:szCs w:val="24"/>
        </w:rPr>
        <w:t>20</w:t>
      </w:r>
    </w:p>
    <w:p w14:paraId="0CA4C906" w14:textId="77777777" w:rsidR="00914AA1" w:rsidRPr="00324C28" w:rsidRDefault="00914AA1" w:rsidP="00914AA1">
      <w:pPr>
        <w:pStyle w:val="Normal1"/>
        <w:jc w:val="center"/>
        <w:rPr>
          <w:rFonts w:ascii="Courier New" w:hAnsi="Courier New" w:cs="Courier New"/>
          <w:b/>
          <w:color w:val="auto"/>
          <w:szCs w:val="24"/>
        </w:rPr>
      </w:pPr>
      <w:r w:rsidRPr="00324C28">
        <w:rPr>
          <w:rFonts w:ascii="Courier New" w:hAnsi="Courier New" w:cs="Courier New"/>
          <w:b/>
          <w:color w:val="auto"/>
          <w:szCs w:val="24"/>
        </w:rPr>
        <w:t>ANEXO II</w:t>
      </w:r>
    </w:p>
    <w:p w14:paraId="28C0AF24" w14:textId="77777777" w:rsidR="00914AA1" w:rsidRPr="00324C28" w:rsidRDefault="00914AA1" w:rsidP="00914AA1">
      <w:pPr>
        <w:pStyle w:val="Normal1"/>
        <w:jc w:val="center"/>
        <w:rPr>
          <w:rFonts w:ascii="Courier New" w:hAnsi="Courier New" w:cs="Courier New"/>
          <w:b/>
          <w:szCs w:val="24"/>
        </w:rPr>
      </w:pPr>
    </w:p>
    <w:p w14:paraId="030BC841" w14:textId="77777777" w:rsidR="00914AA1" w:rsidRPr="00324C28" w:rsidRDefault="00914AA1" w:rsidP="00914AA1">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DECLARAÇÃO</w:t>
      </w:r>
    </w:p>
    <w:p w14:paraId="760E26B9" w14:textId="77777777" w:rsidR="00914AA1" w:rsidRPr="00324C28" w:rsidRDefault="00914AA1" w:rsidP="00914AA1">
      <w:pPr>
        <w:widowControl w:val="0"/>
        <w:spacing w:after="0" w:line="240" w:lineRule="auto"/>
        <w:jc w:val="center"/>
        <w:rPr>
          <w:rFonts w:ascii="Courier New" w:eastAsia="Times New Roman" w:hAnsi="Courier New" w:cs="Courier New"/>
          <w:sz w:val="24"/>
          <w:szCs w:val="24"/>
        </w:rPr>
      </w:pPr>
    </w:p>
    <w:p w14:paraId="17F0817F" w14:textId="77777777" w:rsidR="00914AA1" w:rsidRPr="00324C28" w:rsidRDefault="00914AA1" w:rsidP="00914AA1">
      <w:pPr>
        <w:widowControl w:val="0"/>
        <w:spacing w:after="0" w:line="240" w:lineRule="auto"/>
        <w:jc w:val="both"/>
        <w:rPr>
          <w:rFonts w:ascii="Courier New" w:eastAsia="Times New Roman" w:hAnsi="Courier New" w:cs="Courier New"/>
          <w:sz w:val="24"/>
          <w:szCs w:val="24"/>
        </w:rPr>
      </w:pPr>
      <w:r w:rsidRPr="00324C28">
        <w:rPr>
          <w:rFonts w:ascii="Courier New" w:hAnsi="Courier New" w:cs="Courier New"/>
          <w:sz w:val="24"/>
          <w:szCs w:val="24"/>
        </w:rPr>
        <w:t xml:space="preserve">A empresa </w:t>
      </w:r>
      <w:proofErr w:type="spellStart"/>
      <w:r w:rsidRPr="00324C28">
        <w:rPr>
          <w:rFonts w:ascii="Courier New" w:hAnsi="Courier New" w:cs="Courier New"/>
          <w:sz w:val="24"/>
          <w:szCs w:val="24"/>
        </w:rPr>
        <w:t>xxxxxxxxxxxxxxxxxxxxx</w:t>
      </w:r>
      <w:proofErr w:type="spellEnd"/>
      <w:r w:rsidRPr="00324C28">
        <w:rPr>
          <w:rFonts w:ascii="Courier New" w:hAnsi="Courier New" w:cs="Courier New"/>
          <w:sz w:val="24"/>
          <w:szCs w:val="24"/>
        </w:rPr>
        <w:t xml:space="preserve">, inscrita no CNPJ sob n°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com sede na </w:t>
      </w:r>
      <w:proofErr w:type="spellStart"/>
      <w:r w:rsidRPr="00324C28">
        <w:rPr>
          <w:rFonts w:ascii="Courier New" w:hAnsi="Courier New" w:cs="Courier New"/>
          <w:sz w:val="24"/>
          <w:szCs w:val="24"/>
        </w:rPr>
        <w:t>xxxxxxxxxxxxxxxxxx</w:t>
      </w:r>
      <w:proofErr w:type="spellEnd"/>
      <w:r w:rsidRPr="00324C28">
        <w:rPr>
          <w:rFonts w:ascii="Courier New" w:hAnsi="Courier New" w:cs="Courier New"/>
          <w:sz w:val="24"/>
          <w:szCs w:val="24"/>
        </w:rPr>
        <w:t xml:space="preserve">, n. </w:t>
      </w:r>
      <w:proofErr w:type="spellStart"/>
      <w:r w:rsidRPr="00324C28">
        <w:rPr>
          <w:rFonts w:ascii="Courier New" w:hAnsi="Courier New" w:cs="Courier New"/>
          <w:sz w:val="24"/>
          <w:szCs w:val="24"/>
        </w:rPr>
        <w:t>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w:t>
      </w:r>
      <w:proofErr w:type="spellEnd"/>
      <w:r w:rsidRPr="00324C28">
        <w:rPr>
          <w:rFonts w:ascii="Courier New" w:hAnsi="Courier New" w:cs="Courier New"/>
          <w:sz w:val="24"/>
          <w:szCs w:val="24"/>
        </w:rPr>
        <w:t>, representada neste ato por seu (sua) representante legal, Sr. (</w:t>
      </w:r>
      <w:proofErr w:type="spellStart"/>
      <w:r w:rsidRPr="00324C28">
        <w:rPr>
          <w:rFonts w:ascii="Courier New" w:hAnsi="Courier New" w:cs="Courier New"/>
          <w:sz w:val="24"/>
          <w:szCs w:val="24"/>
        </w:rPr>
        <w:t>Sra</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inscrito(a) no CPF sob o n.º </w:t>
      </w:r>
      <w:proofErr w:type="spellStart"/>
      <w:r w:rsidRPr="00324C28">
        <w:rPr>
          <w:rFonts w:ascii="Courier New" w:hAnsi="Courier New" w:cs="Courier New"/>
          <w:sz w:val="24"/>
          <w:szCs w:val="24"/>
        </w:rPr>
        <w:t>xxxxxxxxxxxx</w:t>
      </w:r>
      <w:proofErr w:type="spellEnd"/>
      <w:r w:rsidRPr="00324C28">
        <w:rPr>
          <w:rFonts w:ascii="Courier New" w:hAnsi="Courier New" w:cs="Courier New"/>
          <w:sz w:val="24"/>
          <w:szCs w:val="24"/>
        </w:rPr>
        <w:t xml:space="preserve"> e RG sob o n.º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residente na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n.xxx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xxxxxxxxxxxxxxx</w:t>
      </w:r>
      <w:proofErr w:type="spellEnd"/>
      <w:r w:rsidRPr="00324C28">
        <w:rPr>
          <w:rFonts w:ascii="Courier New" w:hAnsi="Courier New" w:cs="Courier New"/>
          <w:sz w:val="24"/>
          <w:szCs w:val="24"/>
        </w:rPr>
        <w:t xml:space="preserve">, </w:t>
      </w:r>
      <w:r w:rsidRPr="00324C28">
        <w:rPr>
          <w:rFonts w:ascii="Courier New" w:eastAsia="Times New Roman" w:hAnsi="Courier New" w:cs="Courier New"/>
          <w:sz w:val="24"/>
          <w:szCs w:val="24"/>
        </w:rPr>
        <w:t>declara, sob as penas da lei, que:</w:t>
      </w:r>
    </w:p>
    <w:p w14:paraId="00A49A1D" w14:textId="77777777" w:rsidR="00914AA1" w:rsidRPr="00324C28" w:rsidRDefault="00914AA1" w:rsidP="00914AA1">
      <w:pPr>
        <w:widowControl w:val="0"/>
        <w:spacing w:after="0" w:line="240" w:lineRule="auto"/>
        <w:jc w:val="both"/>
        <w:rPr>
          <w:rFonts w:ascii="Courier New" w:eastAsia="Times New Roman" w:hAnsi="Courier New" w:cs="Courier New"/>
          <w:sz w:val="24"/>
          <w:szCs w:val="24"/>
        </w:rPr>
      </w:pPr>
    </w:p>
    <w:p w14:paraId="45B90E1F" w14:textId="77777777" w:rsidR="00914AA1" w:rsidRPr="00324C28" w:rsidRDefault="00914AA1" w:rsidP="00914AA1">
      <w:pPr>
        <w:widowControl w:val="0"/>
        <w:spacing w:after="0" w:line="240" w:lineRule="auto"/>
        <w:ind w:left="709"/>
        <w:jc w:val="both"/>
        <w:rPr>
          <w:rFonts w:ascii="Courier New" w:eastAsia="Times New Roman" w:hAnsi="Courier New" w:cs="Courier New"/>
          <w:sz w:val="24"/>
          <w:szCs w:val="24"/>
        </w:rPr>
      </w:pPr>
      <w:r w:rsidRPr="00324C28">
        <w:rPr>
          <w:rFonts w:ascii="Courier New" w:eastAsia="Times New Roman" w:hAnsi="Courier New" w:cs="Courier New"/>
          <w:b/>
          <w:sz w:val="24"/>
          <w:szCs w:val="24"/>
        </w:rPr>
        <w:t>a)</w:t>
      </w:r>
      <w:r w:rsidRPr="00324C28">
        <w:rPr>
          <w:rFonts w:ascii="Courier New" w:eastAsia="Times New Roman" w:hAnsi="Courier New" w:cs="Courier New"/>
          <w:sz w:val="24"/>
          <w:szCs w:val="24"/>
        </w:rPr>
        <w:t xml:space="preserve"> Atende plenamente todos os requisitos de habilitação exigidos para participar do Pregão Presencial;</w:t>
      </w:r>
    </w:p>
    <w:p w14:paraId="675F8EF5" w14:textId="77777777" w:rsidR="00914AA1" w:rsidRPr="00324C28" w:rsidRDefault="00914AA1" w:rsidP="00914AA1">
      <w:pPr>
        <w:widowControl w:val="0"/>
        <w:spacing w:after="0" w:line="240" w:lineRule="auto"/>
        <w:ind w:left="709"/>
        <w:jc w:val="both"/>
        <w:rPr>
          <w:rFonts w:ascii="Courier New" w:eastAsia="Times New Roman" w:hAnsi="Courier New" w:cs="Courier New"/>
          <w:sz w:val="24"/>
          <w:szCs w:val="24"/>
        </w:rPr>
      </w:pPr>
    </w:p>
    <w:p w14:paraId="57FC2E2F" w14:textId="77777777" w:rsidR="00914AA1" w:rsidRPr="00324C28" w:rsidRDefault="00914AA1" w:rsidP="00914AA1">
      <w:pPr>
        <w:widowControl w:val="0"/>
        <w:spacing w:after="0" w:line="240" w:lineRule="auto"/>
        <w:ind w:left="709"/>
        <w:jc w:val="both"/>
        <w:rPr>
          <w:rFonts w:ascii="Courier New" w:hAnsi="Courier New" w:cs="Courier New"/>
          <w:iCs/>
          <w:sz w:val="24"/>
          <w:szCs w:val="24"/>
        </w:rPr>
      </w:pPr>
      <w:r w:rsidRPr="00324C28">
        <w:rPr>
          <w:rFonts w:ascii="Courier New" w:eastAsia="Times New Roman" w:hAnsi="Courier New" w:cs="Courier New"/>
          <w:b/>
          <w:sz w:val="24"/>
          <w:szCs w:val="24"/>
        </w:rPr>
        <w:t>b)</w:t>
      </w:r>
      <w:r w:rsidRPr="00324C28">
        <w:rPr>
          <w:rFonts w:ascii="Courier New" w:eastAsia="Times New Roman" w:hAnsi="Courier New" w:cs="Courier New"/>
          <w:sz w:val="24"/>
          <w:szCs w:val="24"/>
        </w:rPr>
        <w:t xml:space="preserve"> N</w:t>
      </w:r>
      <w:r w:rsidRPr="00324C28">
        <w:rPr>
          <w:rFonts w:ascii="Courier New" w:hAnsi="Courier New" w:cs="Courier New"/>
          <w:iCs/>
          <w:sz w:val="24"/>
          <w:szCs w:val="24"/>
        </w:rPr>
        <w:t>ão possui nenhum dos impedimentos previstos no artigo 9 da Lei Federal nº 8.666/1993 para participar do presente processo licitatório.</w:t>
      </w:r>
    </w:p>
    <w:p w14:paraId="0084B179" w14:textId="77777777" w:rsidR="00914AA1" w:rsidRPr="00324C28" w:rsidRDefault="00914AA1" w:rsidP="00914AA1">
      <w:pPr>
        <w:widowControl w:val="0"/>
        <w:spacing w:after="0" w:line="240" w:lineRule="auto"/>
        <w:jc w:val="both"/>
        <w:rPr>
          <w:rFonts w:ascii="Courier New" w:eastAsia="Times New Roman" w:hAnsi="Courier New" w:cs="Courier New"/>
          <w:sz w:val="24"/>
          <w:szCs w:val="24"/>
        </w:rPr>
      </w:pPr>
    </w:p>
    <w:p w14:paraId="7D990DC0" w14:textId="47F67048" w:rsidR="00914AA1" w:rsidRPr="00324C28" w:rsidRDefault="00914AA1" w:rsidP="00914AA1">
      <w:pPr>
        <w:widowControl w:val="0"/>
        <w:spacing w:after="0" w:line="240" w:lineRule="auto"/>
        <w:jc w:val="center"/>
        <w:rPr>
          <w:rFonts w:ascii="Courier New" w:hAnsi="Courier New" w:cs="Courier New"/>
          <w:sz w:val="24"/>
          <w:szCs w:val="24"/>
        </w:rPr>
      </w:pPr>
      <w:r w:rsidRPr="00324C28">
        <w:rPr>
          <w:rFonts w:ascii="Courier New" w:hAnsi="Courier New" w:cs="Courier New"/>
          <w:sz w:val="24"/>
          <w:szCs w:val="24"/>
        </w:rPr>
        <w:t xml:space="preserve">Município de Ibiraiaras/RS, em </w:t>
      </w:r>
      <w:proofErr w:type="spellStart"/>
      <w:r w:rsidRPr="00324C28">
        <w:rPr>
          <w:rFonts w:ascii="Courier New" w:hAnsi="Courier New" w:cs="Courier New"/>
          <w:sz w:val="24"/>
          <w:szCs w:val="24"/>
        </w:rPr>
        <w:t>xx</w:t>
      </w:r>
      <w:proofErr w:type="spellEnd"/>
      <w:r w:rsidRPr="00324C28">
        <w:rPr>
          <w:rFonts w:ascii="Courier New" w:hAnsi="Courier New" w:cs="Courier New"/>
          <w:sz w:val="24"/>
          <w:szCs w:val="24"/>
        </w:rPr>
        <w:t xml:space="preserve"> de </w:t>
      </w:r>
      <w:proofErr w:type="spellStart"/>
      <w:r w:rsidRPr="00324C28">
        <w:rPr>
          <w:rFonts w:ascii="Courier New" w:hAnsi="Courier New" w:cs="Courier New"/>
          <w:sz w:val="24"/>
          <w:szCs w:val="24"/>
        </w:rPr>
        <w:t>xxxxxxxxxx</w:t>
      </w:r>
      <w:proofErr w:type="spellEnd"/>
      <w:r w:rsidRPr="00324C28">
        <w:rPr>
          <w:rFonts w:ascii="Courier New" w:hAnsi="Courier New" w:cs="Courier New"/>
          <w:sz w:val="24"/>
          <w:szCs w:val="24"/>
        </w:rPr>
        <w:t xml:space="preserve"> de 20</w:t>
      </w:r>
      <w:r w:rsidR="00787846">
        <w:rPr>
          <w:rFonts w:ascii="Courier New" w:hAnsi="Courier New" w:cs="Courier New"/>
          <w:sz w:val="24"/>
          <w:szCs w:val="24"/>
        </w:rPr>
        <w:t>20</w:t>
      </w:r>
      <w:r w:rsidRPr="00324C28">
        <w:rPr>
          <w:rFonts w:ascii="Courier New" w:hAnsi="Courier New" w:cs="Courier New"/>
          <w:sz w:val="24"/>
          <w:szCs w:val="24"/>
        </w:rPr>
        <w:t>.</w:t>
      </w:r>
    </w:p>
    <w:p w14:paraId="73B171B0" w14:textId="77777777" w:rsidR="00914AA1" w:rsidRPr="00324C28" w:rsidRDefault="00914AA1" w:rsidP="00914AA1">
      <w:pPr>
        <w:widowControl w:val="0"/>
        <w:spacing w:after="0" w:line="240" w:lineRule="auto"/>
        <w:jc w:val="center"/>
        <w:rPr>
          <w:rFonts w:ascii="Courier New" w:hAnsi="Courier New" w:cs="Courier New"/>
          <w:sz w:val="24"/>
          <w:szCs w:val="24"/>
        </w:rPr>
      </w:pPr>
    </w:p>
    <w:p w14:paraId="79636ABD" w14:textId="77777777" w:rsidR="00914AA1" w:rsidRPr="00324C28" w:rsidRDefault="00914AA1" w:rsidP="00914AA1">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___________________________________________</w:t>
      </w:r>
    </w:p>
    <w:p w14:paraId="7602D3F6" w14:textId="77777777" w:rsidR="00914AA1" w:rsidRPr="00324C28" w:rsidRDefault="00914AA1" w:rsidP="00914AA1">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Nome e assinatura do Diretor ou Representante Legal</w:t>
      </w:r>
    </w:p>
    <w:p w14:paraId="658A7595" w14:textId="77777777" w:rsidR="00914AA1" w:rsidRPr="00324C28" w:rsidRDefault="00914AA1" w:rsidP="00914AA1">
      <w:pPr>
        <w:widowControl w:val="0"/>
        <w:spacing w:after="0" w:line="240" w:lineRule="auto"/>
        <w:jc w:val="both"/>
        <w:rPr>
          <w:rFonts w:ascii="Courier New" w:hAnsi="Courier New" w:cs="Courier New"/>
          <w:sz w:val="24"/>
          <w:szCs w:val="24"/>
        </w:rPr>
      </w:pPr>
    </w:p>
    <w:p w14:paraId="0BCDC0A8" w14:textId="77777777" w:rsidR="00914AA1" w:rsidRPr="00324C28" w:rsidRDefault="00914AA1" w:rsidP="00057FD7">
      <w:pPr>
        <w:pStyle w:val="Normal1"/>
        <w:jc w:val="center"/>
        <w:rPr>
          <w:rFonts w:ascii="Courier New" w:hAnsi="Courier New" w:cs="Courier New"/>
          <w:b/>
          <w:color w:val="auto"/>
          <w:szCs w:val="24"/>
        </w:rPr>
      </w:pPr>
    </w:p>
    <w:p w14:paraId="6F64933E" w14:textId="77777777" w:rsidR="00914AA1" w:rsidRPr="00324C28" w:rsidRDefault="00914AA1" w:rsidP="00057FD7">
      <w:pPr>
        <w:pStyle w:val="Normal1"/>
        <w:jc w:val="center"/>
        <w:rPr>
          <w:rFonts w:ascii="Courier New" w:hAnsi="Courier New" w:cs="Courier New"/>
          <w:b/>
          <w:color w:val="auto"/>
          <w:szCs w:val="24"/>
        </w:rPr>
      </w:pPr>
    </w:p>
    <w:p w14:paraId="0071A3CB" w14:textId="77777777" w:rsidR="00914AA1" w:rsidRPr="00324C28" w:rsidRDefault="00914AA1" w:rsidP="00057FD7">
      <w:pPr>
        <w:pStyle w:val="Normal1"/>
        <w:jc w:val="center"/>
        <w:rPr>
          <w:rFonts w:ascii="Courier New" w:hAnsi="Courier New" w:cs="Courier New"/>
          <w:b/>
          <w:color w:val="auto"/>
          <w:szCs w:val="24"/>
        </w:rPr>
      </w:pPr>
    </w:p>
    <w:p w14:paraId="22A55660" w14:textId="77777777" w:rsidR="00914AA1" w:rsidRPr="00324C28" w:rsidRDefault="00914AA1" w:rsidP="00057FD7">
      <w:pPr>
        <w:pStyle w:val="Normal1"/>
        <w:jc w:val="center"/>
        <w:rPr>
          <w:rFonts w:ascii="Courier New" w:hAnsi="Courier New" w:cs="Courier New"/>
          <w:b/>
          <w:color w:val="auto"/>
          <w:szCs w:val="24"/>
        </w:rPr>
      </w:pPr>
    </w:p>
    <w:p w14:paraId="3BEF5A1F" w14:textId="77777777" w:rsidR="00914AA1" w:rsidRPr="00324C28" w:rsidRDefault="00914AA1" w:rsidP="00057FD7">
      <w:pPr>
        <w:pStyle w:val="Normal1"/>
        <w:jc w:val="center"/>
        <w:rPr>
          <w:rFonts w:ascii="Courier New" w:hAnsi="Courier New" w:cs="Courier New"/>
          <w:b/>
          <w:color w:val="auto"/>
          <w:szCs w:val="24"/>
        </w:rPr>
      </w:pPr>
    </w:p>
    <w:p w14:paraId="686133E9" w14:textId="77777777" w:rsidR="00914AA1" w:rsidRPr="00324C28" w:rsidRDefault="00914AA1" w:rsidP="00057FD7">
      <w:pPr>
        <w:pStyle w:val="Normal1"/>
        <w:jc w:val="center"/>
        <w:rPr>
          <w:rFonts w:ascii="Courier New" w:hAnsi="Courier New" w:cs="Courier New"/>
          <w:b/>
          <w:color w:val="auto"/>
          <w:szCs w:val="24"/>
        </w:rPr>
      </w:pPr>
    </w:p>
    <w:p w14:paraId="74114F4D" w14:textId="77777777" w:rsidR="00914AA1" w:rsidRPr="00324C28" w:rsidRDefault="00914AA1" w:rsidP="00057FD7">
      <w:pPr>
        <w:pStyle w:val="Normal1"/>
        <w:jc w:val="center"/>
        <w:rPr>
          <w:rFonts w:ascii="Courier New" w:hAnsi="Courier New" w:cs="Courier New"/>
          <w:b/>
          <w:color w:val="auto"/>
          <w:szCs w:val="24"/>
        </w:rPr>
      </w:pPr>
    </w:p>
    <w:p w14:paraId="571C3F1F" w14:textId="77777777" w:rsidR="00914AA1" w:rsidRPr="00324C28" w:rsidRDefault="00914AA1" w:rsidP="00057FD7">
      <w:pPr>
        <w:pStyle w:val="Normal1"/>
        <w:jc w:val="center"/>
        <w:rPr>
          <w:rFonts w:ascii="Courier New" w:hAnsi="Courier New" w:cs="Courier New"/>
          <w:b/>
          <w:color w:val="auto"/>
          <w:szCs w:val="24"/>
        </w:rPr>
      </w:pPr>
    </w:p>
    <w:p w14:paraId="71AE75BB" w14:textId="77777777" w:rsidR="00914AA1" w:rsidRPr="00324C28" w:rsidRDefault="00914AA1" w:rsidP="00057FD7">
      <w:pPr>
        <w:pStyle w:val="Normal1"/>
        <w:jc w:val="center"/>
        <w:rPr>
          <w:rFonts w:ascii="Courier New" w:hAnsi="Courier New" w:cs="Courier New"/>
          <w:b/>
          <w:color w:val="auto"/>
          <w:szCs w:val="24"/>
        </w:rPr>
      </w:pPr>
    </w:p>
    <w:p w14:paraId="4CE76F3C" w14:textId="77777777" w:rsidR="00914AA1" w:rsidRPr="00324C28" w:rsidRDefault="00914AA1">
      <w:pPr>
        <w:rPr>
          <w:rFonts w:ascii="Courier New" w:eastAsia="Times New Roman" w:hAnsi="Courier New" w:cs="Courier New"/>
          <w:b/>
          <w:sz w:val="24"/>
          <w:szCs w:val="24"/>
        </w:rPr>
      </w:pPr>
      <w:r w:rsidRPr="00324C28">
        <w:rPr>
          <w:rFonts w:ascii="Courier New" w:hAnsi="Courier New" w:cs="Courier New"/>
          <w:b/>
          <w:sz w:val="24"/>
          <w:szCs w:val="24"/>
        </w:rPr>
        <w:br w:type="page"/>
      </w:r>
    </w:p>
    <w:p w14:paraId="65A324A4" w14:textId="45791211" w:rsidR="00914AA1" w:rsidRPr="00324C28" w:rsidRDefault="00951748" w:rsidP="00914AA1">
      <w:pPr>
        <w:pStyle w:val="Normal1"/>
        <w:jc w:val="center"/>
        <w:rPr>
          <w:rFonts w:ascii="Courier New" w:hAnsi="Courier New" w:cs="Courier New"/>
          <w:color w:val="auto"/>
          <w:szCs w:val="24"/>
        </w:rPr>
      </w:pPr>
      <w:r w:rsidRPr="00324C28">
        <w:rPr>
          <w:rFonts w:ascii="Courier New" w:hAnsi="Courier New" w:cs="Courier New"/>
          <w:b/>
          <w:color w:val="auto"/>
          <w:szCs w:val="24"/>
        </w:rPr>
        <w:lastRenderedPageBreak/>
        <w:t>PROCESSO LICITATÓRIO N</w:t>
      </w:r>
      <w:r w:rsidR="00914AA1" w:rsidRPr="00324C28">
        <w:rPr>
          <w:rFonts w:ascii="Courier New" w:hAnsi="Courier New" w:cs="Courier New"/>
          <w:b/>
          <w:color w:val="auto"/>
          <w:szCs w:val="24"/>
        </w:rPr>
        <w:t xml:space="preserve">º </w:t>
      </w:r>
      <w:r w:rsidR="00787846">
        <w:rPr>
          <w:rFonts w:ascii="Courier New" w:hAnsi="Courier New" w:cs="Courier New"/>
          <w:b/>
          <w:color w:val="auto"/>
          <w:szCs w:val="24"/>
        </w:rPr>
        <w:t>7</w:t>
      </w:r>
      <w:r w:rsidRPr="00324C28">
        <w:rPr>
          <w:rFonts w:ascii="Courier New" w:hAnsi="Courier New" w:cs="Courier New"/>
          <w:b/>
          <w:color w:val="auto"/>
          <w:szCs w:val="24"/>
        </w:rPr>
        <w:t>4/20</w:t>
      </w:r>
      <w:r w:rsidR="00787846">
        <w:rPr>
          <w:rFonts w:ascii="Courier New" w:hAnsi="Courier New" w:cs="Courier New"/>
          <w:b/>
          <w:color w:val="auto"/>
          <w:szCs w:val="24"/>
        </w:rPr>
        <w:t>20</w:t>
      </w:r>
    </w:p>
    <w:p w14:paraId="3EC18B3C" w14:textId="7A7B691E" w:rsidR="00914AA1" w:rsidRPr="00324C28" w:rsidRDefault="00951748" w:rsidP="00914AA1">
      <w:pPr>
        <w:pStyle w:val="Normal1"/>
        <w:jc w:val="center"/>
        <w:rPr>
          <w:rFonts w:ascii="Courier New" w:hAnsi="Courier New" w:cs="Courier New"/>
          <w:b/>
          <w:color w:val="auto"/>
          <w:szCs w:val="24"/>
        </w:rPr>
      </w:pPr>
      <w:r w:rsidRPr="00324C28">
        <w:rPr>
          <w:rFonts w:ascii="Courier New" w:hAnsi="Courier New" w:cs="Courier New"/>
          <w:b/>
          <w:color w:val="auto"/>
          <w:szCs w:val="24"/>
        </w:rPr>
        <w:t xml:space="preserve">PREGÃO PRESENCIAL Nº </w:t>
      </w:r>
      <w:r w:rsidR="00787846">
        <w:rPr>
          <w:rFonts w:ascii="Courier New" w:hAnsi="Courier New" w:cs="Courier New"/>
          <w:b/>
          <w:color w:val="auto"/>
          <w:szCs w:val="24"/>
        </w:rPr>
        <w:t>27</w:t>
      </w:r>
      <w:r w:rsidRPr="00324C28">
        <w:rPr>
          <w:rFonts w:ascii="Courier New" w:hAnsi="Courier New" w:cs="Courier New"/>
          <w:b/>
          <w:color w:val="auto"/>
          <w:szCs w:val="24"/>
        </w:rPr>
        <w:t>/20</w:t>
      </w:r>
      <w:r w:rsidR="00787846">
        <w:rPr>
          <w:rFonts w:ascii="Courier New" w:hAnsi="Courier New" w:cs="Courier New"/>
          <w:b/>
          <w:color w:val="auto"/>
          <w:szCs w:val="24"/>
        </w:rPr>
        <w:t>20</w:t>
      </w:r>
    </w:p>
    <w:p w14:paraId="2207469A" w14:textId="77777777" w:rsidR="002D4101" w:rsidRPr="00324C28" w:rsidRDefault="002D4101"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t>ANEXO II</w:t>
      </w:r>
      <w:r w:rsidR="00BC0F83" w:rsidRPr="00324C28">
        <w:rPr>
          <w:rFonts w:ascii="Courier New" w:hAnsi="Courier New" w:cs="Courier New"/>
          <w:b/>
          <w:color w:val="auto"/>
          <w:szCs w:val="24"/>
        </w:rPr>
        <w:t>I</w:t>
      </w:r>
    </w:p>
    <w:p w14:paraId="0C2C5891" w14:textId="77777777" w:rsidR="002D4101" w:rsidRPr="00324C28" w:rsidRDefault="002D4101"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t>MODELO DE TERMO DE CREDENCIAMENTO</w:t>
      </w:r>
    </w:p>
    <w:p w14:paraId="1C4E6541" w14:textId="77777777" w:rsidR="002D4101" w:rsidRPr="00324C28" w:rsidRDefault="002D4101" w:rsidP="00057FD7">
      <w:pPr>
        <w:pStyle w:val="Normal1"/>
        <w:jc w:val="center"/>
        <w:rPr>
          <w:rFonts w:ascii="Courier New" w:hAnsi="Courier New" w:cs="Courier New"/>
          <w:color w:val="auto"/>
          <w:szCs w:val="24"/>
        </w:rPr>
      </w:pPr>
    </w:p>
    <w:p w14:paraId="068F3965" w14:textId="77777777" w:rsidR="002D4101" w:rsidRPr="00324C28" w:rsidRDefault="002D4101" w:rsidP="00057FD7">
      <w:pPr>
        <w:pStyle w:val="Normal1"/>
        <w:jc w:val="both"/>
        <w:rPr>
          <w:rFonts w:ascii="Courier New" w:hAnsi="Courier New" w:cs="Courier New"/>
          <w:color w:val="auto"/>
          <w:szCs w:val="24"/>
        </w:rPr>
      </w:pPr>
    </w:p>
    <w:p w14:paraId="3F9995CF" w14:textId="775D8F84" w:rsidR="002D4101" w:rsidRPr="00324C28" w:rsidRDefault="002D4101" w:rsidP="00057FD7">
      <w:pPr>
        <w:pStyle w:val="Normal1"/>
        <w:jc w:val="both"/>
        <w:rPr>
          <w:rFonts w:ascii="Courier New" w:hAnsi="Courier New" w:cs="Courier New"/>
          <w:color w:val="auto"/>
          <w:szCs w:val="24"/>
        </w:rPr>
      </w:pPr>
      <w:r w:rsidRPr="00324C28">
        <w:rPr>
          <w:rFonts w:ascii="Courier New" w:hAnsi="Courier New" w:cs="Courier New"/>
          <w:color w:val="auto"/>
          <w:szCs w:val="24"/>
        </w:rPr>
        <w:t>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w:t>
      </w:r>
      <w:r w:rsidR="008D238E" w:rsidRPr="00324C28">
        <w:rPr>
          <w:rFonts w:ascii="Courier New" w:hAnsi="Courier New" w:cs="Courier New"/>
          <w:color w:val="auto"/>
          <w:szCs w:val="24"/>
        </w:rPr>
        <w:t xml:space="preserve">dade de pregão presencial n.º </w:t>
      </w:r>
      <w:r w:rsidR="00787846">
        <w:rPr>
          <w:rFonts w:ascii="Courier New" w:hAnsi="Courier New" w:cs="Courier New"/>
          <w:color w:val="auto"/>
          <w:szCs w:val="24"/>
        </w:rPr>
        <w:t>27</w:t>
      </w:r>
      <w:r w:rsidR="00FF7553" w:rsidRPr="00324C28">
        <w:rPr>
          <w:rFonts w:ascii="Courier New" w:hAnsi="Courier New" w:cs="Courier New"/>
          <w:color w:val="auto"/>
          <w:szCs w:val="24"/>
        </w:rPr>
        <w:t>/20</w:t>
      </w:r>
      <w:r w:rsidR="00787846">
        <w:rPr>
          <w:rFonts w:ascii="Courier New" w:hAnsi="Courier New" w:cs="Courier New"/>
          <w:color w:val="auto"/>
          <w:szCs w:val="24"/>
        </w:rPr>
        <w:t>20</w:t>
      </w:r>
      <w:r w:rsidRPr="00324C28">
        <w:rPr>
          <w:rFonts w:ascii="Courier New" w:hAnsi="Courier New" w:cs="Courier New"/>
          <w:color w:val="auto"/>
          <w:szCs w:val="24"/>
        </w:rPr>
        <w:t xml:space="preserve"> (ou de forma genérica para licitações em geral), usando dos recursos legais e acompanhando-os, conferindo-lhes, ainda, poderes especiais para desistir de recursos, interpô-los, apresentar </w:t>
      </w:r>
      <w:r w:rsidRPr="00324C28">
        <w:rPr>
          <w:rFonts w:ascii="Courier New" w:hAnsi="Courier New" w:cs="Courier New"/>
          <w:b/>
          <w:color w:val="auto"/>
          <w:szCs w:val="24"/>
        </w:rPr>
        <w:t>lances verbais</w:t>
      </w:r>
      <w:r w:rsidRPr="00324C28">
        <w:rPr>
          <w:rFonts w:ascii="Courier New" w:hAnsi="Courier New" w:cs="Courier New"/>
          <w:color w:val="auto"/>
          <w:szCs w:val="24"/>
        </w:rPr>
        <w:t>, negociar preços e demais condições, confessar, transigir, desistir, firmar compromissos ou acordos,</w:t>
      </w:r>
      <w:r w:rsidR="005E2381" w:rsidRPr="00324C28">
        <w:rPr>
          <w:rFonts w:ascii="Courier New" w:hAnsi="Courier New" w:cs="Courier New"/>
          <w:color w:val="auto"/>
          <w:szCs w:val="24"/>
        </w:rPr>
        <w:t xml:space="preserve"> assinar ata de registro de preços e contratos administrativos, </w:t>
      </w:r>
      <w:r w:rsidRPr="00324C28">
        <w:rPr>
          <w:rFonts w:ascii="Courier New" w:hAnsi="Courier New" w:cs="Courier New"/>
          <w:color w:val="auto"/>
          <w:szCs w:val="24"/>
        </w:rPr>
        <w:t xml:space="preserve">receber e dar quitação, podendo ainda, substabelecer </w:t>
      </w:r>
      <w:proofErr w:type="spellStart"/>
      <w:r w:rsidRPr="00324C28">
        <w:rPr>
          <w:rFonts w:ascii="Courier New" w:hAnsi="Courier New" w:cs="Courier New"/>
          <w:color w:val="auto"/>
          <w:szCs w:val="24"/>
        </w:rPr>
        <w:t>esta</w:t>
      </w:r>
      <w:proofErr w:type="spellEnd"/>
      <w:r w:rsidR="005E2381" w:rsidRPr="00324C28">
        <w:rPr>
          <w:rFonts w:ascii="Courier New" w:hAnsi="Courier New" w:cs="Courier New"/>
          <w:color w:val="auto"/>
          <w:szCs w:val="24"/>
        </w:rPr>
        <w:t xml:space="preserve"> </w:t>
      </w:r>
      <w:r w:rsidRPr="00324C28">
        <w:rPr>
          <w:rFonts w:ascii="Courier New" w:hAnsi="Courier New" w:cs="Courier New"/>
          <w:color w:val="auto"/>
          <w:szCs w:val="24"/>
        </w:rPr>
        <w:t>para outrem, com ou sem reservas de iguais poderes, dando tudo por bom firme e val</w:t>
      </w:r>
      <w:r w:rsidR="00F67A7F" w:rsidRPr="00324C28">
        <w:rPr>
          <w:rFonts w:ascii="Courier New" w:hAnsi="Courier New" w:cs="Courier New"/>
          <w:color w:val="auto"/>
          <w:szCs w:val="24"/>
        </w:rPr>
        <w:t>ioso, e, em especial, para (</w:t>
      </w:r>
      <w:r w:rsidRPr="00324C28">
        <w:rPr>
          <w:rFonts w:ascii="Courier New" w:hAnsi="Courier New" w:cs="Courier New"/>
          <w:color w:val="auto"/>
          <w:szCs w:val="24"/>
        </w:rPr>
        <w:t>se for o caso</w:t>
      </w:r>
      <w:r w:rsidR="00F67A7F" w:rsidRPr="00324C28">
        <w:rPr>
          <w:rFonts w:ascii="Courier New" w:hAnsi="Courier New" w:cs="Courier New"/>
          <w:color w:val="auto"/>
          <w:szCs w:val="24"/>
        </w:rPr>
        <w:t>)</w:t>
      </w:r>
      <w:r w:rsidRPr="00324C28">
        <w:rPr>
          <w:rFonts w:ascii="Courier New" w:hAnsi="Courier New" w:cs="Courier New"/>
          <w:color w:val="auto"/>
          <w:szCs w:val="24"/>
        </w:rPr>
        <w:t xml:space="preserve"> de apenas uma licitação. </w:t>
      </w:r>
    </w:p>
    <w:p w14:paraId="0214EFEF" w14:textId="77777777" w:rsidR="002D4101" w:rsidRPr="00324C28" w:rsidRDefault="002D4101" w:rsidP="00057FD7">
      <w:pPr>
        <w:pStyle w:val="Normal1"/>
        <w:jc w:val="both"/>
        <w:rPr>
          <w:rFonts w:ascii="Courier New" w:hAnsi="Courier New" w:cs="Courier New"/>
          <w:color w:val="auto"/>
          <w:szCs w:val="24"/>
        </w:rPr>
      </w:pPr>
    </w:p>
    <w:p w14:paraId="78454D1B" w14:textId="607D745A" w:rsidR="002D4101" w:rsidRPr="00324C28" w:rsidRDefault="005E2381" w:rsidP="00057FD7">
      <w:pPr>
        <w:pStyle w:val="Normal1"/>
        <w:jc w:val="center"/>
        <w:rPr>
          <w:rFonts w:ascii="Courier New" w:hAnsi="Courier New" w:cs="Courier New"/>
          <w:color w:val="auto"/>
          <w:szCs w:val="24"/>
        </w:rPr>
      </w:pPr>
      <w:r w:rsidRPr="00324C28">
        <w:rPr>
          <w:rFonts w:ascii="Courier New" w:hAnsi="Courier New" w:cs="Courier New"/>
          <w:color w:val="auto"/>
          <w:szCs w:val="24"/>
        </w:rPr>
        <w:t>Município de ___________</w:t>
      </w:r>
      <w:r w:rsidR="002D4101" w:rsidRPr="00324C28">
        <w:rPr>
          <w:rFonts w:ascii="Courier New" w:hAnsi="Courier New" w:cs="Courier New"/>
          <w:color w:val="auto"/>
          <w:szCs w:val="24"/>
        </w:rPr>
        <w:t>,</w:t>
      </w:r>
      <w:r w:rsidRPr="00324C28">
        <w:rPr>
          <w:rFonts w:ascii="Courier New" w:hAnsi="Courier New" w:cs="Courier New"/>
          <w:color w:val="auto"/>
          <w:szCs w:val="24"/>
        </w:rPr>
        <w:t xml:space="preserve"> ____</w:t>
      </w:r>
      <w:r w:rsidR="002D4101" w:rsidRPr="00324C28">
        <w:rPr>
          <w:rFonts w:ascii="Courier New" w:hAnsi="Courier New" w:cs="Courier New"/>
          <w:color w:val="auto"/>
          <w:szCs w:val="24"/>
        </w:rPr>
        <w:t xml:space="preserve"> de</w:t>
      </w:r>
      <w:r w:rsidRPr="00324C28">
        <w:rPr>
          <w:rFonts w:ascii="Courier New" w:hAnsi="Courier New" w:cs="Courier New"/>
          <w:color w:val="auto"/>
          <w:szCs w:val="24"/>
        </w:rPr>
        <w:t xml:space="preserve"> __________________</w:t>
      </w:r>
      <w:r w:rsidR="002D4101" w:rsidRPr="00324C28">
        <w:rPr>
          <w:rFonts w:ascii="Courier New" w:hAnsi="Courier New" w:cs="Courier New"/>
          <w:color w:val="auto"/>
          <w:szCs w:val="24"/>
        </w:rPr>
        <w:t xml:space="preserve"> </w:t>
      </w:r>
      <w:proofErr w:type="spellStart"/>
      <w:r w:rsidR="002D4101" w:rsidRPr="00324C28">
        <w:rPr>
          <w:rFonts w:ascii="Courier New" w:hAnsi="Courier New" w:cs="Courier New"/>
          <w:color w:val="auto"/>
          <w:szCs w:val="24"/>
        </w:rPr>
        <w:t>de</w:t>
      </w:r>
      <w:proofErr w:type="spellEnd"/>
      <w:r w:rsidR="002D4101" w:rsidRPr="00324C28">
        <w:rPr>
          <w:rFonts w:ascii="Courier New" w:hAnsi="Courier New" w:cs="Courier New"/>
          <w:color w:val="auto"/>
          <w:szCs w:val="24"/>
        </w:rPr>
        <w:t xml:space="preserve"> 20</w:t>
      </w:r>
      <w:r w:rsidR="002B68A2">
        <w:rPr>
          <w:rFonts w:ascii="Courier New" w:hAnsi="Courier New" w:cs="Courier New"/>
          <w:color w:val="auto"/>
          <w:szCs w:val="24"/>
        </w:rPr>
        <w:t>20</w:t>
      </w:r>
      <w:r w:rsidR="002D4101" w:rsidRPr="00324C28">
        <w:rPr>
          <w:rFonts w:ascii="Courier New" w:hAnsi="Courier New" w:cs="Courier New"/>
          <w:color w:val="auto"/>
          <w:szCs w:val="24"/>
        </w:rPr>
        <w:t>.</w:t>
      </w:r>
    </w:p>
    <w:p w14:paraId="15AC083D" w14:textId="77777777" w:rsidR="002D4101" w:rsidRPr="00324C28" w:rsidRDefault="002D4101" w:rsidP="00057FD7">
      <w:pPr>
        <w:pStyle w:val="Normal1"/>
        <w:jc w:val="both"/>
        <w:rPr>
          <w:rFonts w:ascii="Courier New" w:hAnsi="Courier New" w:cs="Courier New"/>
          <w:color w:val="auto"/>
          <w:szCs w:val="24"/>
        </w:rPr>
      </w:pPr>
    </w:p>
    <w:p w14:paraId="03C4C748" w14:textId="77777777" w:rsidR="002D4101" w:rsidRPr="00324C28" w:rsidRDefault="002D4101" w:rsidP="00057FD7">
      <w:pPr>
        <w:pStyle w:val="Normal1"/>
        <w:jc w:val="both"/>
        <w:rPr>
          <w:rFonts w:ascii="Courier New" w:hAnsi="Courier New" w:cs="Courier New"/>
          <w:color w:val="auto"/>
          <w:szCs w:val="24"/>
        </w:rPr>
      </w:pPr>
    </w:p>
    <w:p w14:paraId="2F1DD4B2" w14:textId="77777777" w:rsidR="002D4101" w:rsidRPr="00324C28" w:rsidRDefault="002D4101" w:rsidP="00057FD7">
      <w:pPr>
        <w:pStyle w:val="Normal1"/>
        <w:jc w:val="both"/>
        <w:rPr>
          <w:rFonts w:ascii="Courier New" w:hAnsi="Courier New" w:cs="Courier New"/>
          <w:color w:val="auto"/>
          <w:szCs w:val="24"/>
        </w:rPr>
      </w:pPr>
    </w:p>
    <w:p w14:paraId="26758BB4" w14:textId="77777777" w:rsidR="002D4101" w:rsidRPr="00324C28" w:rsidRDefault="002D4101" w:rsidP="00057FD7">
      <w:pPr>
        <w:pStyle w:val="Normal1"/>
        <w:jc w:val="both"/>
        <w:rPr>
          <w:rFonts w:ascii="Courier New" w:hAnsi="Courier New" w:cs="Courier New"/>
          <w:color w:val="auto"/>
          <w:szCs w:val="24"/>
        </w:rPr>
      </w:pPr>
    </w:p>
    <w:p w14:paraId="067D4678" w14:textId="77777777" w:rsidR="002D4101" w:rsidRPr="00324C28" w:rsidRDefault="002D4101" w:rsidP="00057FD7">
      <w:pPr>
        <w:pStyle w:val="Normal1"/>
        <w:jc w:val="center"/>
        <w:rPr>
          <w:rFonts w:ascii="Courier New" w:hAnsi="Courier New" w:cs="Courier New"/>
          <w:color w:val="auto"/>
          <w:szCs w:val="24"/>
        </w:rPr>
      </w:pPr>
    </w:p>
    <w:p w14:paraId="0F05276A" w14:textId="77777777" w:rsidR="002D4101" w:rsidRPr="00324C28" w:rsidRDefault="002D4101"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t>Firma Reconhecida</w:t>
      </w:r>
    </w:p>
    <w:p w14:paraId="53C5BB5D" w14:textId="77777777" w:rsidR="002D4101" w:rsidRPr="00324C28" w:rsidRDefault="002D4101" w:rsidP="00057FD7">
      <w:pPr>
        <w:pStyle w:val="Normal1"/>
        <w:jc w:val="center"/>
        <w:rPr>
          <w:rFonts w:ascii="Courier New" w:hAnsi="Courier New" w:cs="Courier New"/>
          <w:color w:val="auto"/>
          <w:szCs w:val="24"/>
        </w:rPr>
      </w:pPr>
    </w:p>
    <w:p w14:paraId="63B1BEEB" w14:textId="77777777" w:rsidR="002D4101" w:rsidRPr="00324C28" w:rsidRDefault="002D4101" w:rsidP="00057FD7">
      <w:pPr>
        <w:pStyle w:val="Normal1"/>
        <w:jc w:val="center"/>
        <w:rPr>
          <w:rFonts w:ascii="Courier New" w:hAnsi="Courier New" w:cs="Courier New"/>
          <w:color w:val="auto"/>
          <w:szCs w:val="24"/>
        </w:rPr>
      </w:pPr>
      <w:r w:rsidRPr="00324C28">
        <w:rPr>
          <w:rFonts w:ascii="Courier New" w:hAnsi="Courier New" w:cs="Courier New"/>
          <w:color w:val="auto"/>
          <w:szCs w:val="24"/>
        </w:rPr>
        <w:t>_________________________</w:t>
      </w:r>
    </w:p>
    <w:p w14:paraId="34F618EF" w14:textId="77777777" w:rsidR="002D4101" w:rsidRPr="00324C28" w:rsidRDefault="002D4101" w:rsidP="00057FD7">
      <w:pPr>
        <w:pStyle w:val="Normal1"/>
        <w:jc w:val="center"/>
        <w:rPr>
          <w:rFonts w:ascii="Courier New" w:hAnsi="Courier New" w:cs="Courier New"/>
          <w:color w:val="auto"/>
          <w:szCs w:val="24"/>
        </w:rPr>
      </w:pPr>
      <w:r w:rsidRPr="00324C28">
        <w:rPr>
          <w:rFonts w:ascii="Courier New" w:hAnsi="Courier New" w:cs="Courier New"/>
          <w:color w:val="auto"/>
          <w:szCs w:val="24"/>
        </w:rPr>
        <w:t>Representante Legal</w:t>
      </w:r>
    </w:p>
    <w:p w14:paraId="60276150" w14:textId="77777777" w:rsidR="002D4101" w:rsidRPr="00324C28" w:rsidRDefault="002D4101" w:rsidP="00057FD7">
      <w:pPr>
        <w:widowControl w:val="0"/>
        <w:spacing w:after="0" w:line="240" w:lineRule="auto"/>
        <w:jc w:val="both"/>
        <w:rPr>
          <w:rFonts w:ascii="Courier New" w:eastAsia="Times New Roman" w:hAnsi="Courier New" w:cs="Courier New"/>
          <w:b/>
          <w:sz w:val="24"/>
          <w:szCs w:val="24"/>
        </w:rPr>
      </w:pPr>
      <w:r w:rsidRPr="00324C28">
        <w:rPr>
          <w:rFonts w:ascii="Courier New" w:hAnsi="Courier New" w:cs="Courier New"/>
          <w:b/>
          <w:sz w:val="24"/>
          <w:szCs w:val="24"/>
        </w:rPr>
        <w:br w:type="page"/>
      </w:r>
    </w:p>
    <w:p w14:paraId="61CD27C1" w14:textId="547CF78D" w:rsidR="00FF7553" w:rsidRPr="00324C28" w:rsidRDefault="00FF7553"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lastRenderedPageBreak/>
        <w:t>PROCE</w:t>
      </w:r>
      <w:r w:rsidR="00C47056" w:rsidRPr="00324C28">
        <w:rPr>
          <w:rFonts w:ascii="Courier New" w:hAnsi="Courier New" w:cs="Courier New"/>
          <w:b/>
          <w:color w:val="auto"/>
          <w:szCs w:val="24"/>
        </w:rPr>
        <w:t>SSO LICITATÓRIO N</w:t>
      </w:r>
      <w:r w:rsidRPr="00324C28">
        <w:rPr>
          <w:rFonts w:ascii="Courier New" w:hAnsi="Courier New" w:cs="Courier New"/>
          <w:b/>
          <w:color w:val="auto"/>
          <w:szCs w:val="24"/>
        </w:rPr>
        <w:t xml:space="preserve">º </w:t>
      </w:r>
      <w:r w:rsidR="002B68A2">
        <w:rPr>
          <w:rFonts w:ascii="Courier New" w:hAnsi="Courier New" w:cs="Courier New"/>
          <w:b/>
          <w:color w:val="auto"/>
          <w:szCs w:val="24"/>
        </w:rPr>
        <w:t>7</w:t>
      </w:r>
      <w:r w:rsidR="00C47056" w:rsidRPr="00324C28">
        <w:rPr>
          <w:rFonts w:ascii="Courier New" w:hAnsi="Courier New" w:cs="Courier New"/>
          <w:b/>
          <w:color w:val="auto"/>
          <w:szCs w:val="24"/>
        </w:rPr>
        <w:t>4</w:t>
      </w:r>
      <w:r w:rsidRPr="00324C28">
        <w:rPr>
          <w:rFonts w:ascii="Courier New" w:hAnsi="Courier New" w:cs="Courier New"/>
          <w:b/>
          <w:color w:val="auto"/>
          <w:szCs w:val="24"/>
        </w:rPr>
        <w:t>/20</w:t>
      </w:r>
      <w:r w:rsidR="002B68A2">
        <w:rPr>
          <w:rFonts w:ascii="Courier New" w:hAnsi="Courier New" w:cs="Courier New"/>
          <w:b/>
          <w:color w:val="auto"/>
          <w:szCs w:val="24"/>
        </w:rPr>
        <w:t>20</w:t>
      </w:r>
    </w:p>
    <w:p w14:paraId="167B1452" w14:textId="47EDD70C" w:rsidR="00FF7553" w:rsidRPr="00324C28" w:rsidRDefault="00C47056" w:rsidP="00057FD7">
      <w:pPr>
        <w:pStyle w:val="Normal1"/>
        <w:jc w:val="center"/>
        <w:rPr>
          <w:rFonts w:ascii="Courier New" w:hAnsi="Courier New" w:cs="Courier New"/>
          <w:b/>
          <w:szCs w:val="24"/>
        </w:rPr>
      </w:pPr>
      <w:r w:rsidRPr="00324C28">
        <w:rPr>
          <w:rFonts w:ascii="Courier New" w:hAnsi="Courier New" w:cs="Courier New"/>
          <w:b/>
          <w:color w:val="auto"/>
          <w:szCs w:val="24"/>
        </w:rPr>
        <w:t>PREGÃO PRESENCIAL N</w:t>
      </w:r>
      <w:r w:rsidR="009D4BC1" w:rsidRPr="00324C28">
        <w:rPr>
          <w:rFonts w:ascii="Courier New" w:hAnsi="Courier New" w:cs="Courier New"/>
          <w:b/>
          <w:color w:val="auto"/>
          <w:szCs w:val="24"/>
        </w:rPr>
        <w:t xml:space="preserve">º </w:t>
      </w:r>
      <w:r w:rsidR="002B68A2">
        <w:rPr>
          <w:rFonts w:ascii="Courier New" w:hAnsi="Courier New" w:cs="Courier New"/>
          <w:b/>
          <w:color w:val="auto"/>
          <w:szCs w:val="24"/>
        </w:rPr>
        <w:t>27</w:t>
      </w:r>
      <w:r w:rsidR="00FF7553" w:rsidRPr="00324C28">
        <w:rPr>
          <w:rFonts w:ascii="Courier New" w:hAnsi="Courier New" w:cs="Courier New"/>
          <w:b/>
          <w:color w:val="auto"/>
          <w:szCs w:val="24"/>
        </w:rPr>
        <w:t>/20</w:t>
      </w:r>
      <w:r w:rsidR="002B68A2">
        <w:rPr>
          <w:rFonts w:ascii="Courier New" w:hAnsi="Courier New" w:cs="Courier New"/>
          <w:b/>
          <w:color w:val="auto"/>
          <w:szCs w:val="24"/>
        </w:rPr>
        <w:t>20</w:t>
      </w:r>
    </w:p>
    <w:p w14:paraId="0AC75546" w14:textId="77777777" w:rsidR="002D4101" w:rsidRPr="00324C28" w:rsidRDefault="00BC0F83" w:rsidP="00057FD7">
      <w:pPr>
        <w:pStyle w:val="Normal1"/>
        <w:jc w:val="center"/>
        <w:rPr>
          <w:rFonts w:ascii="Courier New" w:hAnsi="Courier New" w:cs="Courier New"/>
          <w:b/>
          <w:color w:val="auto"/>
          <w:szCs w:val="24"/>
        </w:rPr>
      </w:pPr>
      <w:r w:rsidRPr="00324C28">
        <w:rPr>
          <w:rFonts w:ascii="Courier New" w:hAnsi="Courier New" w:cs="Courier New"/>
          <w:b/>
          <w:color w:val="auto"/>
          <w:szCs w:val="24"/>
        </w:rPr>
        <w:t>ANEXO IV</w:t>
      </w:r>
    </w:p>
    <w:p w14:paraId="1C1F1CD9"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4"/>
          <w:szCs w:val="24"/>
        </w:rPr>
      </w:pPr>
      <w:r w:rsidRPr="00324C28">
        <w:rPr>
          <w:rFonts w:ascii="Courier New" w:hAnsi="Courier New" w:cs="Courier New"/>
          <w:b/>
          <w:sz w:val="24"/>
          <w:szCs w:val="24"/>
        </w:rPr>
        <w:t>DECLARAÇÃO DE ENQUADRAMENTO ME, EPP</w:t>
      </w:r>
      <w:r w:rsidR="006D5446" w:rsidRPr="00324C28">
        <w:rPr>
          <w:rFonts w:ascii="Courier New" w:hAnsi="Courier New" w:cs="Courier New"/>
          <w:b/>
          <w:sz w:val="24"/>
          <w:szCs w:val="24"/>
        </w:rPr>
        <w:t xml:space="preserve"> OU </w:t>
      </w:r>
      <w:r w:rsidRPr="00324C28">
        <w:rPr>
          <w:rFonts w:ascii="Courier New" w:hAnsi="Courier New" w:cs="Courier New"/>
          <w:b/>
          <w:sz w:val="24"/>
          <w:szCs w:val="24"/>
        </w:rPr>
        <w:t>MEI.</w:t>
      </w:r>
    </w:p>
    <w:p w14:paraId="70A27012"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i/>
          <w:sz w:val="24"/>
          <w:szCs w:val="24"/>
        </w:rPr>
      </w:pPr>
    </w:p>
    <w:p w14:paraId="22B24812"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2C8392D0"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4EA3F8D9"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sz w:val="24"/>
          <w:szCs w:val="24"/>
        </w:rPr>
        <w:t>Ao</w:t>
      </w:r>
    </w:p>
    <w:p w14:paraId="038E7B05"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sz w:val="24"/>
          <w:szCs w:val="24"/>
        </w:rPr>
        <w:t>Município de Ibiraiaras/RS</w:t>
      </w:r>
    </w:p>
    <w:p w14:paraId="0C122EA9"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sz w:val="24"/>
          <w:szCs w:val="24"/>
        </w:rPr>
        <w:t>Comissão Permanente de Licitação</w:t>
      </w:r>
    </w:p>
    <w:p w14:paraId="3094B395"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53BA18B8"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sz w:val="24"/>
          <w:szCs w:val="24"/>
        </w:rPr>
        <w:t>A empresa _____________________________________, inscrita no CNPJ sob n° __________________________, com sede na ________________________, n.______, no município de _____________________, representada neste ato por seu (sua) representante legal, Sr. (</w:t>
      </w:r>
      <w:proofErr w:type="spellStart"/>
      <w:r w:rsidRPr="00324C28">
        <w:rPr>
          <w:rFonts w:ascii="Courier New" w:hAnsi="Courier New" w:cs="Courier New"/>
          <w:sz w:val="24"/>
          <w:szCs w:val="24"/>
        </w:rPr>
        <w:t>Sra</w:t>
      </w:r>
      <w:proofErr w:type="spellEnd"/>
      <w:r w:rsidRPr="00324C28">
        <w:rPr>
          <w:rFonts w:ascii="Courier New" w:hAnsi="Courier New" w:cs="Courier New"/>
          <w:sz w:val="24"/>
          <w:szCs w:val="24"/>
        </w:rPr>
        <w:t xml:space="preserve">)_________________________, inscrito(a) no CPF sob o n.º _______________ e RG sob o n.º ______________, residente na _____________________, n.____, no município de ______________, declara, sob as penas da lei, </w:t>
      </w:r>
      <w:r w:rsidRPr="00324C28">
        <w:rPr>
          <w:rFonts w:ascii="Courier New" w:hAnsi="Courier New" w:cs="Courier New"/>
          <w:color w:val="000000"/>
          <w:sz w:val="24"/>
          <w:szCs w:val="24"/>
        </w:rPr>
        <w:t>de que cumpre os requisitos legais para a qualificação como _____________________</w:t>
      </w:r>
      <w:r w:rsidRPr="00324C28">
        <w:rPr>
          <w:rFonts w:ascii="Courier New" w:hAnsi="Courier New" w:cs="Courier New"/>
          <w:i/>
          <w:color w:val="000000"/>
          <w:sz w:val="24"/>
          <w:szCs w:val="24"/>
        </w:rPr>
        <w:t>[microempresa ou empresa de pequeno porte ou microempreendedor individual]</w:t>
      </w:r>
      <w:r w:rsidRPr="00324C28">
        <w:rPr>
          <w:rFonts w:ascii="Courier New" w:hAnsi="Courier New" w:cs="Courier New"/>
          <w:color w:val="000000"/>
          <w:sz w:val="24"/>
          <w:szCs w:val="24"/>
        </w:rPr>
        <w:t xml:space="preserve">, estando apto(a) a usufruir do tratamento favorecido estabelecido </w:t>
      </w:r>
      <w:r w:rsidRPr="00324C28">
        <w:rPr>
          <w:rFonts w:ascii="Courier New" w:hAnsi="Courier New" w:cs="Courier New"/>
          <w:sz w:val="24"/>
          <w:szCs w:val="24"/>
        </w:rPr>
        <w:t>nos</w:t>
      </w:r>
      <w:r w:rsidRPr="00324C28">
        <w:rPr>
          <w:rStyle w:val="apple-converted-space"/>
          <w:rFonts w:ascii="Courier New" w:hAnsi="Courier New" w:cs="Courier New"/>
          <w:sz w:val="24"/>
          <w:szCs w:val="24"/>
        </w:rPr>
        <w:t> </w:t>
      </w:r>
      <w:hyperlink r:id="rId10" w:anchor="art42" w:history="1">
        <w:r w:rsidRPr="00324C28">
          <w:rPr>
            <w:rStyle w:val="Hyperlink"/>
            <w:rFonts w:ascii="Courier New" w:hAnsi="Courier New" w:cs="Courier New"/>
            <w:color w:val="auto"/>
            <w:sz w:val="24"/>
            <w:szCs w:val="24"/>
            <w:u w:val="none"/>
          </w:rPr>
          <w:t>art. 42</w:t>
        </w:r>
      </w:hyperlink>
      <w:r w:rsidRPr="00324C28">
        <w:rPr>
          <w:rStyle w:val="apple-converted-space"/>
          <w:rFonts w:ascii="Courier New" w:hAnsi="Courier New" w:cs="Courier New"/>
          <w:color w:val="000000"/>
          <w:sz w:val="24"/>
          <w:szCs w:val="24"/>
        </w:rPr>
        <w:t> </w:t>
      </w:r>
      <w:r w:rsidRPr="00324C28">
        <w:rPr>
          <w:rFonts w:ascii="Courier New" w:hAnsi="Courier New" w:cs="Courier New"/>
          <w:color w:val="000000"/>
          <w:sz w:val="24"/>
          <w:szCs w:val="24"/>
        </w:rPr>
        <w:t>ao art. 49 da Lei Complementar n</w:t>
      </w:r>
      <w:r w:rsidRPr="00324C28">
        <w:rPr>
          <w:rFonts w:ascii="Courier New" w:hAnsi="Courier New" w:cs="Courier New"/>
          <w:strike/>
          <w:color w:val="000000"/>
          <w:sz w:val="24"/>
          <w:szCs w:val="24"/>
        </w:rPr>
        <w:t>º</w:t>
      </w:r>
      <w:r w:rsidRPr="00324C28">
        <w:rPr>
          <w:rStyle w:val="apple-converted-space"/>
          <w:rFonts w:ascii="Courier New" w:hAnsi="Courier New" w:cs="Courier New"/>
          <w:color w:val="000000"/>
          <w:sz w:val="24"/>
          <w:szCs w:val="24"/>
        </w:rPr>
        <w:t> </w:t>
      </w:r>
      <w:r w:rsidRPr="00324C28">
        <w:rPr>
          <w:rFonts w:ascii="Courier New" w:hAnsi="Courier New" w:cs="Courier New"/>
          <w:color w:val="000000"/>
          <w:sz w:val="24"/>
          <w:szCs w:val="24"/>
        </w:rPr>
        <w:t xml:space="preserve">123, de 2006; </w:t>
      </w:r>
      <w:r w:rsidRPr="00324C28">
        <w:rPr>
          <w:rFonts w:ascii="Courier New" w:hAnsi="Courier New" w:cs="Courier New"/>
          <w:sz w:val="24"/>
          <w:szCs w:val="24"/>
        </w:rPr>
        <w:t xml:space="preserve">sendo de responsabilidade da </w:t>
      </w:r>
      <w:r w:rsidR="006D5446" w:rsidRPr="00324C28">
        <w:rPr>
          <w:rFonts w:ascii="Courier New" w:hAnsi="Courier New" w:cs="Courier New"/>
          <w:i/>
          <w:sz w:val="24"/>
          <w:szCs w:val="24"/>
        </w:rPr>
        <w:t>empresa</w:t>
      </w:r>
      <w:r w:rsidRPr="00324C28">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25533086"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3794AD1"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5F37E800" w14:textId="2DFDEB60" w:rsidR="005E2381" w:rsidRPr="00324C28" w:rsidRDefault="005E2381" w:rsidP="005E2381">
      <w:pPr>
        <w:pStyle w:val="Normal1"/>
        <w:jc w:val="center"/>
        <w:rPr>
          <w:rFonts w:ascii="Courier New" w:hAnsi="Courier New" w:cs="Courier New"/>
          <w:color w:val="auto"/>
          <w:szCs w:val="24"/>
        </w:rPr>
      </w:pPr>
      <w:r w:rsidRPr="00324C28">
        <w:rPr>
          <w:rFonts w:ascii="Courier New" w:hAnsi="Courier New" w:cs="Courier New"/>
          <w:color w:val="auto"/>
          <w:szCs w:val="24"/>
        </w:rPr>
        <w:t xml:space="preserve">Município de ______________, ____ de _______________ </w:t>
      </w:r>
      <w:proofErr w:type="spellStart"/>
      <w:r w:rsidRPr="00324C28">
        <w:rPr>
          <w:rFonts w:ascii="Courier New" w:hAnsi="Courier New" w:cs="Courier New"/>
          <w:color w:val="auto"/>
          <w:szCs w:val="24"/>
        </w:rPr>
        <w:t>de</w:t>
      </w:r>
      <w:proofErr w:type="spellEnd"/>
      <w:r w:rsidRPr="00324C28">
        <w:rPr>
          <w:rFonts w:ascii="Courier New" w:hAnsi="Courier New" w:cs="Courier New"/>
          <w:color w:val="auto"/>
          <w:szCs w:val="24"/>
        </w:rPr>
        <w:t xml:space="preserve"> 2</w:t>
      </w:r>
      <w:r w:rsidR="002B68A2">
        <w:rPr>
          <w:rFonts w:ascii="Courier New" w:hAnsi="Courier New" w:cs="Courier New"/>
          <w:color w:val="auto"/>
          <w:szCs w:val="24"/>
        </w:rPr>
        <w:t>020</w:t>
      </w:r>
      <w:r w:rsidRPr="00324C28">
        <w:rPr>
          <w:rFonts w:ascii="Courier New" w:hAnsi="Courier New" w:cs="Courier New"/>
          <w:color w:val="auto"/>
          <w:szCs w:val="24"/>
        </w:rPr>
        <w:t>.</w:t>
      </w:r>
    </w:p>
    <w:p w14:paraId="7ECC2B0D"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799C96DE"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0754BA50"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324C28">
        <w:rPr>
          <w:rFonts w:ascii="Courier New" w:hAnsi="Courier New" w:cs="Courier New"/>
          <w:sz w:val="24"/>
          <w:szCs w:val="24"/>
        </w:rPr>
        <w:t>_____________________________________</w:t>
      </w:r>
    </w:p>
    <w:p w14:paraId="587C45AF" w14:textId="77777777" w:rsidR="00D43DC2" w:rsidRPr="00324C28"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324C28">
        <w:rPr>
          <w:rFonts w:ascii="Courier New" w:hAnsi="Courier New" w:cs="Courier New"/>
          <w:sz w:val="24"/>
          <w:szCs w:val="24"/>
        </w:rPr>
        <w:t>Nome e Assinatura do representante legal</w:t>
      </w:r>
    </w:p>
    <w:p w14:paraId="328A3460" w14:textId="77777777" w:rsidR="002D4101" w:rsidRPr="00324C28" w:rsidRDefault="002D4101" w:rsidP="00057FD7">
      <w:pPr>
        <w:widowControl w:val="0"/>
        <w:spacing w:after="0" w:line="240" w:lineRule="auto"/>
        <w:jc w:val="both"/>
        <w:rPr>
          <w:rFonts w:ascii="Courier New" w:eastAsia="Times New Roman" w:hAnsi="Courier New" w:cs="Courier New"/>
          <w:b/>
          <w:sz w:val="24"/>
          <w:szCs w:val="24"/>
        </w:rPr>
      </w:pPr>
      <w:r w:rsidRPr="00324C28">
        <w:rPr>
          <w:rFonts w:ascii="Courier New" w:hAnsi="Courier New" w:cs="Courier New"/>
          <w:b/>
          <w:sz w:val="24"/>
          <w:szCs w:val="24"/>
        </w:rPr>
        <w:br w:type="page"/>
      </w:r>
    </w:p>
    <w:p w14:paraId="7B080CA1" w14:textId="7D5AC30C" w:rsidR="00B132E9" w:rsidRPr="00324C28" w:rsidRDefault="00B132E9"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lastRenderedPageBreak/>
        <w:t xml:space="preserve">PROCESSO LICITATÓRIO Nº </w:t>
      </w:r>
      <w:r w:rsidR="002B68A2">
        <w:rPr>
          <w:rFonts w:ascii="Courier New" w:hAnsi="Courier New" w:cs="Courier New"/>
          <w:b/>
          <w:color w:val="auto"/>
          <w:szCs w:val="24"/>
        </w:rPr>
        <w:t>7</w:t>
      </w:r>
      <w:r w:rsidR="00E56757" w:rsidRPr="00324C28">
        <w:rPr>
          <w:rFonts w:ascii="Courier New" w:hAnsi="Courier New" w:cs="Courier New"/>
          <w:b/>
          <w:color w:val="auto"/>
          <w:szCs w:val="24"/>
        </w:rPr>
        <w:t>4</w:t>
      </w:r>
      <w:r w:rsidRPr="00324C28">
        <w:rPr>
          <w:rFonts w:ascii="Courier New" w:hAnsi="Courier New" w:cs="Courier New"/>
          <w:b/>
          <w:color w:val="auto"/>
          <w:szCs w:val="24"/>
        </w:rPr>
        <w:t>/20</w:t>
      </w:r>
      <w:r w:rsidR="002B68A2">
        <w:rPr>
          <w:rFonts w:ascii="Courier New" w:hAnsi="Courier New" w:cs="Courier New"/>
          <w:b/>
          <w:color w:val="auto"/>
          <w:szCs w:val="24"/>
        </w:rPr>
        <w:t>20</w:t>
      </w:r>
    </w:p>
    <w:p w14:paraId="7ED980CF" w14:textId="0AE700B4" w:rsidR="00B132E9" w:rsidRPr="00324C28" w:rsidRDefault="00C47056" w:rsidP="00057FD7">
      <w:pPr>
        <w:pStyle w:val="Normal1"/>
        <w:jc w:val="center"/>
        <w:rPr>
          <w:rFonts w:ascii="Courier New" w:hAnsi="Courier New" w:cs="Courier New"/>
          <w:b/>
          <w:szCs w:val="24"/>
        </w:rPr>
      </w:pPr>
      <w:r w:rsidRPr="00324C28">
        <w:rPr>
          <w:rFonts w:ascii="Courier New" w:hAnsi="Courier New" w:cs="Courier New"/>
          <w:b/>
          <w:color w:val="auto"/>
          <w:szCs w:val="24"/>
        </w:rPr>
        <w:t>PREGÃO PRESENCIAL N</w:t>
      </w:r>
      <w:r w:rsidR="00B132E9" w:rsidRPr="00324C28">
        <w:rPr>
          <w:rFonts w:ascii="Courier New" w:hAnsi="Courier New" w:cs="Courier New"/>
          <w:b/>
          <w:color w:val="auto"/>
          <w:szCs w:val="24"/>
        </w:rPr>
        <w:t xml:space="preserve">º </w:t>
      </w:r>
      <w:r w:rsidR="002B68A2">
        <w:rPr>
          <w:rFonts w:ascii="Courier New" w:hAnsi="Courier New" w:cs="Courier New"/>
          <w:b/>
          <w:color w:val="auto"/>
          <w:szCs w:val="24"/>
        </w:rPr>
        <w:t>27</w:t>
      </w:r>
      <w:r w:rsidR="00B132E9" w:rsidRPr="00324C28">
        <w:rPr>
          <w:rFonts w:ascii="Courier New" w:hAnsi="Courier New" w:cs="Courier New"/>
          <w:b/>
          <w:color w:val="auto"/>
          <w:szCs w:val="24"/>
        </w:rPr>
        <w:t>/20</w:t>
      </w:r>
      <w:r w:rsidR="002B68A2">
        <w:rPr>
          <w:rFonts w:ascii="Courier New" w:hAnsi="Courier New" w:cs="Courier New"/>
          <w:b/>
          <w:color w:val="auto"/>
          <w:szCs w:val="24"/>
        </w:rPr>
        <w:t>20</w:t>
      </w:r>
    </w:p>
    <w:p w14:paraId="792F7D02" w14:textId="77777777" w:rsidR="002D4101" w:rsidRPr="00324C28" w:rsidRDefault="009E0FDB" w:rsidP="00057FD7">
      <w:pPr>
        <w:pStyle w:val="Normal1"/>
        <w:jc w:val="center"/>
        <w:rPr>
          <w:rFonts w:ascii="Courier New" w:hAnsi="Courier New" w:cs="Courier New"/>
          <w:color w:val="auto"/>
          <w:szCs w:val="24"/>
        </w:rPr>
      </w:pPr>
      <w:r w:rsidRPr="00324C28">
        <w:rPr>
          <w:rFonts w:ascii="Courier New" w:hAnsi="Courier New" w:cs="Courier New"/>
          <w:b/>
          <w:color w:val="auto"/>
          <w:szCs w:val="24"/>
        </w:rPr>
        <w:t xml:space="preserve">ANEXO </w:t>
      </w:r>
      <w:r w:rsidR="002D4101" w:rsidRPr="00324C28">
        <w:rPr>
          <w:rFonts w:ascii="Courier New" w:hAnsi="Courier New" w:cs="Courier New"/>
          <w:b/>
          <w:color w:val="auto"/>
          <w:szCs w:val="24"/>
        </w:rPr>
        <w:t>V</w:t>
      </w:r>
    </w:p>
    <w:p w14:paraId="2DDBA0A7" w14:textId="77777777" w:rsidR="002D4101" w:rsidRPr="00324C28" w:rsidRDefault="002D4101" w:rsidP="00057FD7">
      <w:pPr>
        <w:widowControl w:val="0"/>
        <w:spacing w:after="0" w:line="240" w:lineRule="auto"/>
        <w:jc w:val="center"/>
        <w:rPr>
          <w:rFonts w:ascii="Courier New" w:hAnsi="Courier New" w:cs="Courier New"/>
          <w:b/>
          <w:sz w:val="24"/>
          <w:szCs w:val="24"/>
        </w:rPr>
      </w:pPr>
      <w:r w:rsidRPr="00324C28">
        <w:rPr>
          <w:rFonts w:ascii="Courier New" w:hAnsi="Courier New" w:cs="Courier New"/>
          <w:b/>
          <w:sz w:val="24"/>
          <w:szCs w:val="24"/>
        </w:rPr>
        <w:t>MODELO DE PROPOSTA</w:t>
      </w:r>
      <w:r w:rsidR="00E56757" w:rsidRPr="00324C28">
        <w:rPr>
          <w:rFonts w:ascii="Courier New" w:hAnsi="Courier New" w:cs="Courier New"/>
          <w:b/>
          <w:sz w:val="24"/>
          <w:szCs w:val="24"/>
        </w:rPr>
        <w:t xml:space="preserve"> DE PREÇOS</w:t>
      </w:r>
    </w:p>
    <w:p w14:paraId="5DAEE1EF" w14:textId="77777777" w:rsidR="00E56757" w:rsidRPr="00324C28" w:rsidRDefault="00E56757" w:rsidP="00057FD7">
      <w:pPr>
        <w:widowControl w:val="0"/>
        <w:spacing w:after="0" w:line="240" w:lineRule="auto"/>
        <w:jc w:val="center"/>
        <w:rPr>
          <w:rFonts w:ascii="Courier New" w:hAnsi="Courier New" w:cs="Courier New"/>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33BE2" w:rsidRPr="00324C28" w14:paraId="4261298E" w14:textId="77777777" w:rsidTr="00D97A2F">
        <w:tc>
          <w:tcPr>
            <w:tcW w:w="9211" w:type="dxa"/>
            <w:gridSpan w:val="2"/>
          </w:tcPr>
          <w:p w14:paraId="191E81AB"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Empresa:</w:t>
            </w:r>
          </w:p>
        </w:tc>
      </w:tr>
      <w:tr w:rsidR="00A33BE2" w:rsidRPr="00324C28" w14:paraId="14204388" w14:textId="77777777" w:rsidTr="00D97A2F">
        <w:tc>
          <w:tcPr>
            <w:tcW w:w="4605" w:type="dxa"/>
          </w:tcPr>
          <w:p w14:paraId="2483FB6A"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CNPJ:</w:t>
            </w:r>
          </w:p>
        </w:tc>
        <w:tc>
          <w:tcPr>
            <w:tcW w:w="4606" w:type="dxa"/>
          </w:tcPr>
          <w:p w14:paraId="7650C847"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Inscrição Estadual:</w:t>
            </w:r>
          </w:p>
        </w:tc>
      </w:tr>
      <w:tr w:rsidR="00A33BE2" w:rsidRPr="00324C28" w14:paraId="75385C72" w14:textId="77777777" w:rsidTr="00D97A2F">
        <w:tc>
          <w:tcPr>
            <w:tcW w:w="4605" w:type="dxa"/>
          </w:tcPr>
          <w:p w14:paraId="34CB7613"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Endereço:</w:t>
            </w:r>
          </w:p>
        </w:tc>
        <w:tc>
          <w:tcPr>
            <w:tcW w:w="4606" w:type="dxa"/>
          </w:tcPr>
          <w:p w14:paraId="7C7D7D2F"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n.º:</w:t>
            </w:r>
          </w:p>
        </w:tc>
      </w:tr>
      <w:tr w:rsidR="00A33BE2" w:rsidRPr="00324C28" w14:paraId="3B21A245" w14:textId="77777777" w:rsidTr="00D97A2F">
        <w:tc>
          <w:tcPr>
            <w:tcW w:w="4605" w:type="dxa"/>
          </w:tcPr>
          <w:p w14:paraId="0E3F82AB"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Cidade:</w:t>
            </w:r>
          </w:p>
        </w:tc>
        <w:tc>
          <w:tcPr>
            <w:tcW w:w="4606" w:type="dxa"/>
          </w:tcPr>
          <w:p w14:paraId="35849A56"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Estado:</w:t>
            </w:r>
          </w:p>
        </w:tc>
      </w:tr>
      <w:tr w:rsidR="00A33BE2" w:rsidRPr="00324C28" w14:paraId="64F37C56" w14:textId="77777777" w:rsidTr="00D97A2F">
        <w:tc>
          <w:tcPr>
            <w:tcW w:w="4605" w:type="dxa"/>
          </w:tcPr>
          <w:p w14:paraId="145B006B"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CEP:</w:t>
            </w:r>
          </w:p>
        </w:tc>
        <w:tc>
          <w:tcPr>
            <w:tcW w:w="4606" w:type="dxa"/>
          </w:tcPr>
          <w:p w14:paraId="022BCA10" w14:textId="77777777" w:rsidR="00A33BE2" w:rsidRPr="00324C28" w:rsidRDefault="00A33BE2" w:rsidP="00057FD7">
            <w:pPr>
              <w:widowControl w:val="0"/>
              <w:jc w:val="both"/>
              <w:rPr>
                <w:rFonts w:ascii="Courier New" w:hAnsi="Courier New" w:cs="Courier New"/>
                <w:b/>
                <w:sz w:val="24"/>
                <w:szCs w:val="24"/>
              </w:rPr>
            </w:pPr>
          </w:p>
        </w:tc>
      </w:tr>
      <w:tr w:rsidR="00A33BE2" w:rsidRPr="00324C28" w14:paraId="4EDD4F55" w14:textId="77777777" w:rsidTr="00D97A2F">
        <w:tc>
          <w:tcPr>
            <w:tcW w:w="4605" w:type="dxa"/>
          </w:tcPr>
          <w:p w14:paraId="6BF5D5BE"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Telefone:</w:t>
            </w:r>
          </w:p>
        </w:tc>
        <w:tc>
          <w:tcPr>
            <w:tcW w:w="4606" w:type="dxa"/>
          </w:tcPr>
          <w:p w14:paraId="5115DD72"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E-mail:</w:t>
            </w:r>
          </w:p>
        </w:tc>
      </w:tr>
      <w:tr w:rsidR="00A33BE2" w:rsidRPr="00324C28" w14:paraId="7E441B3B" w14:textId="77777777" w:rsidTr="00D97A2F">
        <w:tc>
          <w:tcPr>
            <w:tcW w:w="9211" w:type="dxa"/>
            <w:gridSpan w:val="2"/>
          </w:tcPr>
          <w:p w14:paraId="1B393F75"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Representante legal:</w:t>
            </w:r>
          </w:p>
        </w:tc>
      </w:tr>
      <w:tr w:rsidR="00A33BE2" w:rsidRPr="00324C28" w14:paraId="2DAF445E" w14:textId="77777777" w:rsidTr="00D97A2F">
        <w:tc>
          <w:tcPr>
            <w:tcW w:w="4605" w:type="dxa"/>
          </w:tcPr>
          <w:p w14:paraId="15D59B53"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CPF:</w:t>
            </w:r>
          </w:p>
        </w:tc>
        <w:tc>
          <w:tcPr>
            <w:tcW w:w="4606" w:type="dxa"/>
          </w:tcPr>
          <w:p w14:paraId="3EB4806A"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RG:</w:t>
            </w:r>
          </w:p>
        </w:tc>
      </w:tr>
      <w:tr w:rsidR="00A33BE2" w:rsidRPr="00324C28" w14:paraId="6BFF7708" w14:textId="77777777" w:rsidTr="00D97A2F">
        <w:tc>
          <w:tcPr>
            <w:tcW w:w="4605" w:type="dxa"/>
          </w:tcPr>
          <w:p w14:paraId="37DE862B"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Endereço:</w:t>
            </w:r>
          </w:p>
        </w:tc>
        <w:tc>
          <w:tcPr>
            <w:tcW w:w="4606" w:type="dxa"/>
          </w:tcPr>
          <w:p w14:paraId="6ECDE60D"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n.º:</w:t>
            </w:r>
          </w:p>
        </w:tc>
      </w:tr>
      <w:tr w:rsidR="00A33BE2" w:rsidRPr="00324C28" w14:paraId="292AD73A" w14:textId="77777777" w:rsidTr="00D97A2F">
        <w:tc>
          <w:tcPr>
            <w:tcW w:w="4605" w:type="dxa"/>
          </w:tcPr>
          <w:p w14:paraId="428666EA"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Cidade:</w:t>
            </w:r>
          </w:p>
        </w:tc>
        <w:tc>
          <w:tcPr>
            <w:tcW w:w="4606" w:type="dxa"/>
          </w:tcPr>
          <w:p w14:paraId="39270656"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Estado:</w:t>
            </w:r>
          </w:p>
        </w:tc>
      </w:tr>
      <w:tr w:rsidR="00A33BE2" w:rsidRPr="00324C28" w14:paraId="7FFC3546" w14:textId="77777777" w:rsidTr="00D97A2F">
        <w:tc>
          <w:tcPr>
            <w:tcW w:w="4605" w:type="dxa"/>
          </w:tcPr>
          <w:p w14:paraId="6B8F9892"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CEP:</w:t>
            </w:r>
          </w:p>
        </w:tc>
        <w:tc>
          <w:tcPr>
            <w:tcW w:w="4606" w:type="dxa"/>
          </w:tcPr>
          <w:p w14:paraId="7EDD0455" w14:textId="77777777" w:rsidR="00A33BE2" w:rsidRPr="00324C28" w:rsidRDefault="00A33BE2" w:rsidP="00057FD7">
            <w:pPr>
              <w:widowControl w:val="0"/>
              <w:jc w:val="both"/>
              <w:rPr>
                <w:rFonts w:ascii="Courier New" w:hAnsi="Courier New" w:cs="Courier New"/>
                <w:b/>
                <w:sz w:val="24"/>
                <w:szCs w:val="24"/>
              </w:rPr>
            </w:pPr>
          </w:p>
        </w:tc>
      </w:tr>
      <w:tr w:rsidR="00A33BE2" w:rsidRPr="00324C28" w14:paraId="73BC6E20" w14:textId="77777777" w:rsidTr="00D97A2F">
        <w:tc>
          <w:tcPr>
            <w:tcW w:w="4605" w:type="dxa"/>
          </w:tcPr>
          <w:p w14:paraId="0994BD23"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Telefone:</w:t>
            </w:r>
          </w:p>
        </w:tc>
        <w:tc>
          <w:tcPr>
            <w:tcW w:w="4606" w:type="dxa"/>
          </w:tcPr>
          <w:p w14:paraId="2A28A130" w14:textId="77777777" w:rsidR="00A33BE2" w:rsidRPr="00324C28" w:rsidRDefault="00A33BE2" w:rsidP="00057FD7">
            <w:pPr>
              <w:widowControl w:val="0"/>
              <w:jc w:val="both"/>
              <w:rPr>
                <w:rFonts w:ascii="Courier New" w:hAnsi="Courier New" w:cs="Courier New"/>
                <w:b/>
                <w:sz w:val="24"/>
                <w:szCs w:val="24"/>
              </w:rPr>
            </w:pPr>
            <w:r w:rsidRPr="00324C28">
              <w:rPr>
                <w:rFonts w:ascii="Courier New" w:hAnsi="Courier New" w:cs="Courier New"/>
                <w:b/>
                <w:sz w:val="24"/>
                <w:szCs w:val="24"/>
              </w:rPr>
              <w:t>E-mail:</w:t>
            </w:r>
          </w:p>
        </w:tc>
      </w:tr>
    </w:tbl>
    <w:p w14:paraId="1ED9AA9A" w14:textId="77777777" w:rsidR="00A33BE2" w:rsidRPr="00324C28" w:rsidRDefault="00A33BE2" w:rsidP="00057FD7">
      <w:pPr>
        <w:widowControl w:val="0"/>
        <w:spacing w:after="0" w:line="240" w:lineRule="auto"/>
        <w:jc w:val="both"/>
        <w:rPr>
          <w:rFonts w:ascii="Courier New" w:hAnsi="Courier New" w:cs="Courier New"/>
          <w:sz w:val="24"/>
          <w:szCs w:val="24"/>
        </w:rPr>
      </w:pPr>
    </w:p>
    <w:p w14:paraId="1F729BDB" w14:textId="77777777" w:rsidR="002D4101" w:rsidRPr="00324C28" w:rsidRDefault="00E56757" w:rsidP="00057FD7">
      <w:pPr>
        <w:widowControl w:val="0"/>
        <w:spacing w:after="0" w:line="240" w:lineRule="auto"/>
        <w:jc w:val="both"/>
        <w:rPr>
          <w:rFonts w:ascii="Courier New" w:hAnsi="Courier New" w:cs="Courier New"/>
          <w:sz w:val="24"/>
          <w:szCs w:val="24"/>
        </w:rPr>
      </w:pPr>
      <w:r w:rsidRPr="00324C28">
        <w:rPr>
          <w:rFonts w:ascii="Courier New" w:hAnsi="Courier New" w:cs="Courier New"/>
          <w:sz w:val="24"/>
          <w:szCs w:val="24"/>
        </w:rPr>
        <w:t>Ao Município de Ibiraiaras</w:t>
      </w:r>
    </w:p>
    <w:p w14:paraId="0AD1E618" w14:textId="77777777" w:rsidR="00E56757" w:rsidRPr="00324C28" w:rsidRDefault="00E56757" w:rsidP="00057FD7">
      <w:pPr>
        <w:widowControl w:val="0"/>
        <w:spacing w:after="0" w:line="240" w:lineRule="auto"/>
        <w:jc w:val="both"/>
        <w:rPr>
          <w:rFonts w:ascii="Courier New" w:hAnsi="Courier New" w:cs="Courier New"/>
          <w:sz w:val="24"/>
          <w:szCs w:val="24"/>
        </w:rPr>
      </w:pPr>
    </w:p>
    <w:p w14:paraId="6E1F5C96" w14:textId="602E1918" w:rsidR="00E56757" w:rsidRPr="00324C28" w:rsidRDefault="002D4101" w:rsidP="00057FD7">
      <w:pPr>
        <w:widowControl w:val="0"/>
        <w:spacing w:after="0" w:line="240" w:lineRule="auto"/>
        <w:jc w:val="both"/>
        <w:rPr>
          <w:rFonts w:ascii="Courier New" w:hAnsi="Courier New" w:cs="Courier New"/>
          <w:sz w:val="24"/>
          <w:szCs w:val="24"/>
        </w:rPr>
      </w:pPr>
      <w:r w:rsidRPr="00324C28">
        <w:rPr>
          <w:rFonts w:ascii="Courier New" w:hAnsi="Courier New" w:cs="Courier New"/>
          <w:sz w:val="24"/>
          <w:szCs w:val="24"/>
        </w:rPr>
        <w:t>Vimos através de esta apresentar proposta comercial referent</w:t>
      </w:r>
      <w:r w:rsidR="00E0378F" w:rsidRPr="00324C28">
        <w:rPr>
          <w:rFonts w:ascii="Courier New" w:hAnsi="Courier New" w:cs="Courier New"/>
          <w:sz w:val="24"/>
          <w:szCs w:val="24"/>
        </w:rPr>
        <w:t xml:space="preserve">e ao </w:t>
      </w:r>
      <w:r w:rsidR="00E56757" w:rsidRPr="00324C28">
        <w:rPr>
          <w:rFonts w:ascii="Courier New" w:hAnsi="Courier New" w:cs="Courier New"/>
          <w:sz w:val="24"/>
          <w:szCs w:val="24"/>
        </w:rPr>
        <w:t>processo licitatório nº</w:t>
      </w:r>
      <w:r w:rsidR="00E0378F" w:rsidRPr="00324C28">
        <w:rPr>
          <w:rFonts w:ascii="Courier New" w:hAnsi="Courier New" w:cs="Courier New"/>
          <w:sz w:val="24"/>
          <w:szCs w:val="24"/>
        </w:rPr>
        <w:t xml:space="preserve">. </w:t>
      </w:r>
      <w:r w:rsidR="002B68A2">
        <w:rPr>
          <w:rFonts w:ascii="Courier New" w:hAnsi="Courier New" w:cs="Courier New"/>
          <w:sz w:val="24"/>
          <w:szCs w:val="24"/>
        </w:rPr>
        <w:t>7</w:t>
      </w:r>
      <w:r w:rsidR="00C47056" w:rsidRPr="00324C28">
        <w:rPr>
          <w:rFonts w:ascii="Courier New" w:hAnsi="Courier New" w:cs="Courier New"/>
          <w:sz w:val="24"/>
          <w:szCs w:val="24"/>
        </w:rPr>
        <w:t>4</w:t>
      </w:r>
      <w:r w:rsidR="00B132E9" w:rsidRPr="00324C28">
        <w:rPr>
          <w:rFonts w:ascii="Courier New" w:hAnsi="Courier New" w:cs="Courier New"/>
          <w:sz w:val="24"/>
          <w:szCs w:val="24"/>
        </w:rPr>
        <w:t>/20</w:t>
      </w:r>
      <w:r w:rsidR="002B68A2">
        <w:rPr>
          <w:rFonts w:ascii="Courier New" w:hAnsi="Courier New" w:cs="Courier New"/>
          <w:sz w:val="24"/>
          <w:szCs w:val="24"/>
        </w:rPr>
        <w:t>20</w:t>
      </w:r>
      <w:r w:rsidR="00BC0F83" w:rsidRPr="00324C28">
        <w:rPr>
          <w:rFonts w:ascii="Courier New" w:hAnsi="Courier New" w:cs="Courier New"/>
          <w:sz w:val="24"/>
          <w:szCs w:val="24"/>
        </w:rPr>
        <w:t xml:space="preserve"> – </w:t>
      </w:r>
      <w:proofErr w:type="gramStart"/>
      <w:r w:rsidR="00AC1A64" w:rsidRPr="00324C28">
        <w:rPr>
          <w:rFonts w:ascii="Courier New" w:hAnsi="Courier New" w:cs="Courier New"/>
          <w:sz w:val="24"/>
          <w:szCs w:val="24"/>
        </w:rPr>
        <w:t>pregão</w:t>
      </w:r>
      <w:proofErr w:type="gramEnd"/>
      <w:r w:rsidR="00AC1A64" w:rsidRPr="00324C28">
        <w:rPr>
          <w:rFonts w:ascii="Courier New" w:hAnsi="Courier New" w:cs="Courier New"/>
          <w:sz w:val="24"/>
          <w:szCs w:val="24"/>
        </w:rPr>
        <w:t xml:space="preserve"> presencial </w:t>
      </w:r>
      <w:r w:rsidR="00B132E9" w:rsidRPr="00324C28">
        <w:rPr>
          <w:rFonts w:ascii="Courier New" w:hAnsi="Courier New" w:cs="Courier New"/>
          <w:sz w:val="24"/>
          <w:szCs w:val="24"/>
        </w:rPr>
        <w:t>n</w:t>
      </w:r>
      <w:r w:rsidR="00BC0F83" w:rsidRPr="00324C28">
        <w:rPr>
          <w:rFonts w:ascii="Courier New" w:hAnsi="Courier New" w:cs="Courier New"/>
          <w:sz w:val="24"/>
          <w:szCs w:val="24"/>
        </w:rPr>
        <w:t xml:space="preserve">º. </w:t>
      </w:r>
      <w:r w:rsidR="002B68A2">
        <w:rPr>
          <w:rFonts w:ascii="Courier New" w:hAnsi="Courier New" w:cs="Courier New"/>
          <w:sz w:val="24"/>
          <w:szCs w:val="24"/>
        </w:rPr>
        <w:t>27</w:t>
      </w:r>
      <w:r w:rsidR="00B132E9" w:rsidRPr="00324C28">
        <w:rPr>
          <w:rFonts w:ascii="Courier New" w:hAnsi="Courier New" w:cs="Courier New"/>
          <w:sz w:val="24"/>
          <w:szCs w:val="24"/>
        </w:rPr>
        <w:t>/20</w:t>
      </w:r>
      <w:r w:rsidR="002B68A2">
        <w:rPr>
          <w:rFonts w:ascii="Courier New" w:hAnsi="Courier New" w:cs="Courier New"/>
          <w:sz w:val="24"/>
          <w:szCs w:val="24"/>
        </w:rPr>
        <w:t>20</w:t>
      </w:r>
      <w:r w:rsidR="00BC0F83" w:rsidRPr="00324C28">
        <w:rPr>
          <w:rFonts w:ascii="Courier New" w:hAnsi="Courier New" w:cs="Courier New"/>
          <w:sz w:val="24"/>
          <w:szCs w:val="24"/>
        </w:rPr>
        <w:t xml:space="preserve"> por sistema de registro de preços</w:t>
      </w:r>
      <w:r w:rsidR="00E56757" w:rsidRPr="00324C28">
        <w:rPr>
          <w:rFonts w:ascii="Courier New" w:hAnsi="Courier New" w:cs="Courier New"/>
          <w:sz w:val="24"/>
          <w:szCs w:val="24"/>
        </w:rPr>
        <w:t xml:space="preserve">, cujo objeto é </w:t>
      </w:r>
      <w:r w:rsidR="007122D7" w:rsidRPr="00324C28">
        <w:rPr>
          <w:rFonts w:ascii="Courier New" w:hAnsi="Courier New" w:cs="Courier New"/>
          <w:sz w:val="24"/>
          <w:szCs w:val="24"/>
        </w:rPr>
        <w:t>a aquisição parcelada de tubos de concreto para manutenção das redes pluviais e de esgoto, construção de bueiros, pontes e pontilhões de diversas localidades do interior, ruas e avenidas do município, com entrega conforme a necessidade do município, e sem a obrigação de aquisição de toda a quantidade</w:t>
      </w:r>
      <w:r w:rsidR="00D333B2" w:rsidRPr="00324C28">
        <w:rPr>
          <w:rFonts w:ascii="Courier New" w:hAnsi="Courier New" w:cs="Courier New"/>
          <w:sz w:val="24"/>
          <w:szCs w:val="24"/>
        </w:rPr>
        <w:t xml:space="preserve">, </w:t>
      </w:r>
      <w:r w:rsidRPr="00324C28">
        <w:rPr>
          <w:rFonts w:ascii="Courier New" w:hAnsi="Courier New" w:cs="Courier New"/>
          <w:sz w:val="24"/>
          <w:szCs w:val="24"/>
        </w:rPr>
        <w:t>conforme especificações constantes abaixo:</w:t>
      </w:r>
    </w:p>
    <w:tbl>
      <w:tblPr>
        <w:tblStyle w:val="Tabelacomgrade"/>
        <w:tblW w:w="0" w:type="auto"/>
        <w:jc w:val="center"/>
        <w:tblLayout w:type="fixed"/>
        <w:tblLook w:val="04A0" w:firstRow="1" w:lastRow="0" w:firstColumn="1" w:lastColumn="0" w:noHBand="0" w:noVBand="1"/>
      </w:tblPr>
      <w:tblGrid>
        <w:gridCol w:w="651"/>
        <w:gridCol w:w="908"/>
        <w:gridCol w:w="692"/>
        <w:gridCol w:w="3840"/>
        <w:gridCol w:w="1417"/>
        <w:gridCol w:w="1529"/>
      </w:tblGrid>
      <w:tr w:rsidR="00AC1A64" w:rsidRPr="002B68A2" w14:paraId="3AECF68D" w14:textId="77777777" w:rsidTr="006F508A">
        <w:trPr>
          <w:jc w:val="center"/>
        </w:trPr>
        <w:tc>
          <w:tcPr>
            <w:tcW w:w="651" w:type="dxa"/>
            <w:shd w:val="clear" w:color="auto" w:fill="17365D" w:themeFill="text2" w:themeFillShade="BF"/>
          </w:tcPr>
          <w:p w14:paraId="442FE8A5" w14:textId="77777777" w:rsidR="00AC1A64" w:rsidRPr="002B68A2" w:rsidRDefault="00AC1A64" w:rsidP="009502D1">
            <w:pPr>
              <w:widowControl w:val="0"/>
              <w:jc w:val="both"/>
              <w:rPr>
                <w:rFonts w:ascii="Courier New" w:hAnsi="Courier New" w:cs="Courier New"/>
                <w:b/>
                <w:caps/>
                <w:color w:val="FFFFFF" w:themeColor="background1"/>
                <w:sz w:val="20"/>
                <w:szCs w:val="20"/>
              </w:rPr>
            </w:pPr>
            <w:r w:rsidRPr="002B68A2">
              <w:rPr>
                <w:rFonts w:ascii="Courier New" w:hAnsi="Courier New" w:cs="Courier New"/>
                <w:b/>
                <w:color w:val="FFFFFF" w:themeColor="background1"/>
                <w:sz w:val="20"/>
                <w:szCs w:val="20"/>
              </w:rPr>
              <w:t>Item</w:t>
            </w:r>
          </w:p>
        </w:tc>
        <w:tc>
          <w:tcPr>
            <w:tcW w:w="908" w:type="dxa"/>
            <w:shd w:val="clear" w:color="auto" w:fill="17365D" w:themeFill="text2" w:themeFillShade="BF"/>
          </w:tcPr>
          <w:p w14:paraId="7CFCC90C" w14:textId="77777777" w:rsidR="00AC1A64" w:rsidRPr="002B68A2" w:rsidRDefault="00AC1A64" w:rsidP="009502D1">
            <w:pPr>
              <w:widowControl w:val="0"/>
              <w:jc w:val="both"/>
              <w:rPr>
                <w:rFonts w:ascii="Courier New" w:hAnsi="Courier New" w:cs="Courier New"/>
                <w:b/>
                <w:caps/>
                <w:color w:val="FFFFFF" w:themeColor="background1"/>
                <w:sz w:val="20"/>
                <w:szCs w:val="20"/>
              </w:rPr>
            </w:pPr>
            <w:r w:rsidRPr="002B68A2">
              <w:rPr>
                <w:rFonts w:ascii="Courier New" w:hAnsi="Courier New" w:cs="Courier New"/>
                <w:b/>
                <w:color w:val="FFFFFF" w:themeColor="background1"/>
                <w:sz w:val="20"/>
                <w:szCs w:val="20"/>
              </w:rPr>
              <w:t>Quant.</w:t>
            </w:r>
          </w:p>
        </w:tc>
        <w:tc>
          <w:tcPr>
            <w:tcW w:w="692" w:type="dxa"/>
            <w:shd w:val="clear" w:color="auto" w:fill="17365D" w:themeFill="text2" w:themeFillShade="BF"/>
          </w:tcPr>
          <w:p w14:paraId="08B9B9AA" w14:textId="77777777" w:rsidR="00AC1A64" w:rsidRPr="002B68A2" w:rsidRDefault="00AC1A64" w:rsidP="009502D1">
            <w:pPr>
              <w:widowControl w:val="0"/>
              <w:jc w:val="both"/>
              <w:rPr>
                <w:rFonts w:ascii="Courier New" w:hAnsi="Courier New" w:cs="Courier New"/>
                <w:b/>
                <w:caps/>
                <w:color w:val="FFFFFF" w:themeColor="background1"/>
                <w:sz w:val="20"/>
                <w:szCs w:val="20"/>
              </w:rPr>
            </w:pPr>
            <w:r w:rsidRPr="002B68A2">
              <w:rPr>
                <w:rFonts w:ascii="Courier New" w:hAnsi="Courier New" w:cs="Courier New"/>
                <w:b/>
                <w:color w:val="FFFFFF" w:themeColor="background1"/>
                <w:sz w:val="20"/>
                <w:szCs w:val="20"/>
              </w:rPr>
              <w:t>Un.</w:t>
            </w:r>
          </w:p>
        </w:tc>
        <w:tc>
          <w:tcPr>
            <w:tcW w:w="3840" w:type="dxa"/>
            <w:shd w:val="clear" w:color="auto" w:fill="17365D" w:themeFill="text2" w:themeFillShade="BF"/>
          </w:tcPr>
          <w:p w14:paraId="58145C3D" w14:textId="77777777" w:rsidR="00AC1A64" w:rsidRPr="002B68A2" w:rsidRDefault="00AC1A64" w:rsidP="009502D1">
            <w:pPr>
              <w:widowControl w:val="0"/>
              <w:jc w:val="both"/>
              <w:rPr>
                <w:rFonts w:ascii="Courier New" w:hAnsi="Courier New" w:cs="Courier New"/>
                <w:b/>
                <w:caps/>
                <w:color w:val="FFFFFF" w:themeColor="background1"/>
                <w:sz w:val="20"/>
                <w:szCs w:val="20"/>
              </w:rPr>
            </w:pPr>
            <w:r w:rsidRPr="002B68A2">
              <w:rPr>
                <w:rFonts w:ascii="Courier New" w:hAnsi="Courier New" w:cs="Courier New"/>
                <w:b/>
                <w:color w:val="FFFFFF" w:themeColor="background1"/>
                <w:sz w:val="20"/>
                <w:szCs w:val="20"/>
              </w:rPr>
              <w:t>Objeto</w:t>
            </w:r>
          </w:p>
        </w:tc>
        <w:tc>
          <w:tcPr>
            <w:tcW w:w="1417" w:type="dxa"/>
            <w:shd w:val="clear" w:color="auto" w:fill="17365D" w:themeFill="text2" w:themeFillShade="BF"/>
          </w:tcPr>
          <w:p w14:paraId="202373D1" w14:textId="77777777" w:rsidR="00AC1A64" w:rsidRPr="002B68A2" w:rsidRDefault="00AC1A64" w:rsidP="00AC1A64">
            <w:pPr>
              <w:widowControl w:val="0"/>
              <w:jc w:val="both"/>
              <w:rPr>
                <w:rFonts w:ascii="Courier New" w:hAnsi="Courier New" w:cs="Courier New"/>
                <w:b/>
                <w:color w:val="FFFFFF" w:themeColor="background1"/>
                <w:sz w:val="20"/>
                <w:szCs w:val="20"/>
              </w:rPr>
            </w:pPr>
            <w:r w:rsidRPr="002B68A2">
              <w:rPr>
                <w:rFonts w:ascii="Courier New" w:hAnsi="Courier New" w:cs="Courier New"/>
                <w:b/>
                <w:color w:val="FFFFFF" w:themeColor="background1"/>
                <w:sz w:val="20"/>
                <w:szCs w:val="20"/>
              </w:rPr>
              <w:t xml:space="preserve">Valor unitário </w:t>
            </w:r>
          </w:p>
        </w:tc>
        <w:tc>
          <w:tcPr>
            <w:tcW w:w="1529" w:type="dxa"/>
            <w:shd w:val="clear" w:color="auto" w:fill="17365D" w:themeFill="text2" w:themeFillShade="BF"/>
          </w:tcPr>
          <w:p w14:paraId="0B1EE2BC" w14:textId="77777777" w:rsidR="00AC1A64" w:rsidRPr="002B68A2" w:rsidRDefault="00AC1A64" w:rsidP="009502D1">
            <w:pPr>
              <w:widowControl w:val="0"/>
              <w:jc w:val="both"/>
              <w:rPr>
                <w:rFonts w:ascii="Courier New" w:hAnsi="Courier New" w:cs="Courier New"/>
                <w:b/>
                <w:color w:val="FFFFFF" w:themeColor="background1"/>
                <w:sz w:val="20"/>
                <w:szCs w:val="20"/>
              </w:rPr>
            </w:pPr>
            <w:r w:rsidRPr="002B68A2">
              <w:rPr>
                <w:rFonts w:ascii="Courier New" w:hAnsi="Courier New" w:cs="Courier New"/>
                <w:b/>
                <w:color w:val="FFFFFF" w:themeColor="background1"/>
                <w:sz w:val="20"/>
                <w:szCs w:val="20"/>
              </w:rPr>
              <w:t xml:space="preserve">Valor total </w:t>
            </w:r>
          </w:p>
        </w:tc>
      </w:tr>
      <w:tr w:rsidR="009D3663" w:rsidRPr="002B68A2" w14:paraId="4DD2B8F4" w14:textId="77777777" w:rsidTr="006F508A">
        <w:trPr>
          <w:jc w:val="center"/>
        </w:trPr>
        <w:tc>
          <w:tcPr>
            <w:tcW w:w="651" w:type="dxa"/>
            <w:vAlign w:val="center"/>
          </w:tcPr>
          <w:p w14:paraId="2FBB582A" w14:textId="77777777" w:rsidR="009D3663" w:rsidRPr="002B68A2" w:rsidRDefault="009D3663" w:rsidP="009D3663">
            <w:pPr>
              <w:widowControl w:val="0"/>
              <w:jc w:val="center"/>
              <w:rPr>
                <w:rFonts w:ascii="Courier New" w:hAnsi="Courier New" w:cs="Courier New"/>
                <w:b/>
                <w:caps/>
                <w:sz w:val="20"/>
                <w:szCs w:val="20"/>
              </w:rPr>
            </w:pPr>
            <w:r w:rsidRPr="002B68A2">
              <w:rPr>
                <w:rFonts w:ascii="Courier New" w:hAnsi="Courier New" w:cs="Courier New"/>
                <w:b/>
                <w:caps/>
                <w:sz w:val="20"/>
                <w:szCs w:val="20"/>
              </w:rPr>
              <w:t>1.</w:t>
            </w:r>
          </w:p>
        </w:tc>
        <w:tc>
          <w:tcPr>
            <w:tcW w:w="908" w:type="dxa"/>
            <w:vAlign w:val="center"/>
          </w:tcPr>
          <w:p w14:paraId="41320E09" w14:textId="186A17D7" w:rsidR="009D3663" w:rsidRPr="002B68A2" w:rsidRDefault="009D3663" w:rsidP="009D3663">
            <w:pPr>
              <w:spacing w:line="256" w:lineRule="auto"/>
              <w:jc w:val="center"/>
              <w:rPr>
                <w:rFonts w:ascii="Courier New" w:hAnsi="Courier New" w:cs="Courier New"/>
                <w:sz w:val="20"/>
                <w:szCs w:val="20"/>
                <w:lang w:eastAsia="en-US"/>
              </w:rPr>
            </w:pPr>
            <w:r w:rsidRPr="00B65C4A">
              <w:rPr>
                <w:rFonts w:ascii="Courier New" w:hAnsi="Courier New" w:cs="Courier New"/>
                <w:sz w:val="20"/>
                <w:szCs w:val="20"/>
                <w:lang w:eastAsia="en-US"/>
              </w:rPr>
              <w:t>300</w:t>
            </w:r>
          </w:p>
        </w:tc>
        <w:tc>
          <w:tcPr>
            <w:tcW w:w="692" w:type="dxa"/>
            <w:vAlign w:val="center"/>
          </w:tcPr>
          <w:p w14:paraId="385153C0"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306B67B" w14:textId="1186D905"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sem malha de ferro, com 200mm de diâmetro e com 1000mm de comprimento tipo macho e fêmea, de seção circular.</w:t>
            </w:r>
          </w:p>
        </w:tc>
        <w:tc>
          <w:tcPr>
            <w:tcW w:w="1417" w:type="dxa"/>
            <w:vAlign w:val="center"/>
          </w:tcPr>
          <w:p w14:paraId="53935C55"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574A05F0" w14:textId="77777777" w:rsidR="009D3663" w:rsidRPr="002B68A2" w:rsidRDefault="009D3663" w:rsidP="009D3663">
            <w:pPr>
              <w:jc w:val="center"/>
              <w:rPr>
                <w:rFonts w:ascii="Courier New" w:hAnsi="Courier New" w:cs="Courier New"/>
                <w:color w:val="000000"/>
                <w:sz w:val="20"/>
                <w:szCs w:val="20"/>
              </w:rPr>
            </w:pPr>
          </w:p>
        </w:tc>
      </w:tr>
      <w:tr w:rsidR="009D3663" w:rsidRPr="002B68A2" w14:paraId="17745374" w14:textId="77777777" w:rsidTr="006F508A">
        <w:trPr>
          <w:jc w:val="center"/>
        </w:trPr>
        <w:tc>
          <w:tcPr>
            <w:tcW w:w="651" w:type="dxa"/>
            <w:vAlign w:val="center"/>
          </w:tcPr>
          <w:p w14:paraId="280E50A5" w14:textId="77777777" w:rsidR="009D3663" w:rsidRPr="002B68A2" w:rsidRDefault="009D3663" w:rsidP="009D3663">
            <w:pPr>
              <w:widowControl w:val="0"/>
              <w:jc w:val="center"/>
              <w:rPr>
                <w:rFonts w:ascii="Courier New" w:hAnsi="Courier New" w:cs="Courier New"/>
                <w:b/>
                <w:sz w:val="20"/>
                <w:szCs w:val="20"/>
              </w:rPr>
            </w:pPr>
            <w:r w:rsidRPr="002B68A2">
              <w:rPr>
                <w:rFonts w:ascii="Courier New" w:hAnsi="Courier New" w:cs="Courier New"/>
                <w:b/>
                <w:sz w:val="20"/>
                <w:szCs w:val="20"/>
              </w:rPr>
              <w:t>2.</w:t>
            </w:r>
          </w:p>
        </w:tc>
        <w:tc>
          <w:tcPr>
            <w:tcW w:w="908" w:type="dxa"/>
            <w:vAlign w:val="center"/>
          </w:tcPr>
          <w:p w14:paraId="483881EA" w14:textId="4E4140EB" w:rsidR="009D3663" w:rsidRPr="002B68A2" w:rsidRDefault="009D3663" w:rsidP="009D3663">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4</w:t>
            </w:r>
            <w:r w:rsidRPr="00B65C4A">
              <w:rPr>
                <w:rFonts w:ascii="Courier New" w:hAnsi="Courier New" w:cs="Courier New"/>
                <w:sz w:val="20"/>
                <w:szCs w:val="20"/>
                <w:lang w:eastAsia="en-US"/>
              </w:rPr>
              <w:t>00</w:t>
            </w:r>
          </w:p>
        </w:tc>
        <w:tc>
          <w:tcPr>
            <w:tcW w:w="692" w:type="dxa"/>
            <w:vAlign w:val="center"/>
          </w:tcPr>
          <w:p w14:paraId="3ADCBBC9"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411CD653" w14:textId="25F9F8BB"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sem malha de ferro, com 300mm de diâmetro e com 1000mm de comprimento tipo macho e fêmea, de seção circular.</w:t>
            </w:r>
          </w:p>
        </w:tc>
        <w:tc>
          <w:tcPr>
            <w:tcW w:w="1417" w:type="dxa"/>
            <w:vAlign w:val="center"/>
          </w:tcPr>
          <w:p w14:paraId="0A5712DC"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497B3A31" w14:textId="77777777" w:rsidR="009D3663" w:rsidRPr="002B68A2" w:rsidRDefault="009D3663" w:rsidP="009D3663">
            <w:pPr>
              <w:jc w:val="center"/>
              <w:rPr>
                <w:rFonts w:ascii="Courier New" w:hAnsi="Courier New" w:cs="Courier New"/>
                <w:color w:val="000000"/>
                <w:sz w:val="20"/>
                <w:szCs w:val="20"/>
              </w:rPr>
            </w:pPr>
          </w:p>
        </w:tc>
      </w:tr>
      <w:tr w:rsidR="009D3663" w:rsidRPr="002B68A2" w14:paraId="1B44DCA3" w14:textId="77777777" w:rsidTr="006F508A">
        <w:trPr>
          <w:jc w:val="center"/>
        </w:trPr>
        <w:tc>
          <w:tcPr>
            <w:tcW w:w="651" w:type="dxa"/>
            <w:vAlign w:val="center"/>
          </w:tcPr>
          <w:p w14:paraId="64B240F6" w14:textId="77777777" w:rsidR="009D3663" w:rsidRPr="002B68A2" w:rsidRDefault="009D3663" w:rsidP="009D3663">
            <w:pPr>
              <w:widowControl w:val="0"/>
              <w:jc w:val="center"/>
              <w:rPr>
                <w:rFonts w:ascii="Courier New" w:hAnsi="Courier New" w:cs="Courier New"/>
                <w:b/>
                <w:sz w:val="20"/>
                <w:szCs w:val="20"/>
              </w:rPr>
            </w:pPr>
            <w:r w:rsidRPr="002B68A2">
              <w:rPr>
                <w:rFonts w:ascii="Courier New" w:hAnsi="Courier New" w:cs="Courier New"/>
                <w:b/>
                <w:sz w:val="20"/>
                <w:szCs w:val="20"/>
              </w:rPr>
              <w:t>3.</w:t>
            </w:r>
          </w:p>
        </w:tc>
        <w:tc>
          <w:tcPr>
            <w:tcW w:w="908" w:type="dxa"/>
            <w:vAlign w:val="center"/>
          </w:tcPr>
          <w:p w14:paraId="25730392" w14:textId="7D4CC21C" w:rsidR="009D3663" w:rsidRPr="002B68A2" w:rsidRDefault="009D3663" w:rsidP="009D3663">
            <w:pPr>
              <w:spacing w:line="256" w:lineRule="auto"/>
              <w:jc w:val="center"/>
              <w:rPr>
                <w:rFonts w:ascii="Courier New" w:hAnsi="Courier New" w:cs="Courier New"/>
                <w:sz w:val="20"/>
                <w:szCs w:val="20"/>
                <w:lang w:eastAsia="en-US"/>
              </w:rPr>
            </w:pPr>
            <w:r w:rsidRPr="00B65C4A">
              <w:rPr>
                <w:rFonts w:ascii="Courier New" w:hAnsi="Courier New" w:cs="Courier New"/>
                <w:sz w:val="20"/>
                <w:szCs w:val="20"/>
                <w:lang w:eastAsia="en-US"/>
              </w:rPr>
              <w:t>400</w:t>
            </w:r>
          </w:p>
        </w:tc>
        <w:tc>
          <w:tcPr>
            <w:tcW w:w="692" w:type="dxa"/>
            <w:vAlign w:val="center"/>
          </w:tcPr>
          <w:p w14:paraId="485CC896"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A880673" w14:textId="6C8DDA39"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sem malha de ferro, com 400mm de diâmetro e com 1000mm de comprimento tipo macho e fêmea, de seção circular.</w:t>
            </w:r>
          </w:p>
        </w:tc>
        <w:tc>
          <w:tcPr>
            <w:tcW w:w="1417" w:type="dxa"/>
            <w:vAlign w:val="center"/>
          </w:tcPr>
          <w:p w14:paraId="3F6C2918"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337143DA" w14:textId="77777777" w:rsidR="009D3663" w:rsidRPr="002B68A2" w:rsidRDefault="009D3663" w:rsidP="009D3663">
            <w:pPr>
              <w:jc w:val="center"/>
              <w:rPr>
                <w:rFonts w:ascii="Courier New" w:hAnsi="Courier New" w:cs="Courier New"/>
                <w:color w:val="000000"/>
                <w:sz w:val="20"/>
                <w:szCs w:val="20"/>
              </w:rPr>
            </w:pPr>
          </w:p>
        </w:tc>
      </w:tr>
      <w:tr w:rsidR="009D3663" w:rsidRPr="002B68A2" w14:paraId="247A6888" w14:textId="77777777" w:rsidTr="006F508A">
        <w:trPr>
          <w:jc w:val="center"/>
        </w:trPr>
        <w:tc>
          <w:tcPr>
            <w:tcW w:w="651" w:type="dxa"/>
            <w:vAlign w:val="center"/>
          </w:tcPr>
          <w:p w14:paraId="3BD115E8" w14:textId="77777777" w:rsidR="009D3663" w:rsidRPr="002B68A2" w:rsidRDefault="009D3663" w:rsidP="009D3663">
            <w:pPr>
              <w:widowControl w:val="0"/>
              <w:jc w:val="center"/>
              <w:rPr>
                <w:rFonts w:ascii="Courier New" w:hAnsi="Courier New" w:cs="Courier New"/>
                <w:b/>
                <w:sz w:val="20"/>
                <w:szCs w:val="20"/>
              </w:rPr>
            </w:pPr>
            <w:r w:rsidRPr="002B68A2">
              <w:rPr>
                <w:rFonts w:ascii="Courier New" w:hAnsi="Courier New" w:cs="Courier New"/>
                <w:b/>
                <w:sz w:val="20"/>
                <w:szCs w:val="20"/>
              </w:rPr>
              <w:t>4.</w:t>
            </w:r>
          </w:p>
        </w:tc>
        <w:tc>
          <w:tcPr>
            <w:tcW w:w="908" w:type="dxa"/>
            <w:vAlign w:val="center"/>
          </w:tcPr>
          <w:p w14:paraId="5F424410" w14:textId="4997E15C" w:rsidR="009D3663" w:rsidRPr="002B68A2" w:rsidRDefault="009D3663" w:rsidP="009D3663">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7</w:t>
            </w:r>
            <w:r w:rsidRPr="00B65C4A">
              <w:rPr>
                <w:rFonts w:ascii="Courier New" w:hAnsi="Courier New" w:cs="Courier New"/>
                <w:sz w:val="20"/>
                <w:szCs w:val="20"/>
                <w:lang w:eastAsia="en-US"/>
              </w:rPr>
              <w:t>00</w:t>
            </w:r>
          </w:p>
        </w:tc>
        <w:tc>
          <w:tcPr>
            <w:tcW w:w="692" w:type="dxa"/>
            <w:vAlign w:val="center"/>
          </w:tcPr>
          <w:p w14:paraId="0C3A1167"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ABA4C00" w14:textId="3F5864C0"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 xml:space="preserve">Tubos de concreto, sem malha de ferro, com 600mm de diâmetro e com 1000mm de comprimento tipo </w:t>
            </w:r>
            <w:r w:rsidRPr="002B68A2">
              <w:rPr>
                <w:rFonts w:ascii="Courier New" w:hAnsi="Courier New" w:cs="Courier New"/>
                <w:color w:val="000000"/>
                <w:sz w:val="20"/>
                <w:szCs w:val="20"/>
              </w:rPr>
              <w:lastRenderedPageBreak/>
              <w:t>macho e fêmea, de seção circular.</w:t>
            </w:r>
          </w:p>
        </w:tc>
        <w:tc>
          <w:tcPr>
            <w:tcW w:w="1417" w:type="dxa"/>
            <w:vAlign w:val="center"/>
          </w:tcPr>
          <w:p w14:paraId="48025C97"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1DA6D65D" w14:textId="77777777" w:rsidR="009D3663" w:rsidRPr="002B68A2" w:rsidRDefault="009D3663" w:rsidP="009D3663">
            <w:pPr>
              <w:jc w:val="center"/>
              <w:rPr>
                <w:rFonts w:ascii="Courier New" w:hAnsi="Courier New" w:cs="Courier New"/>
                <w:color w:val="000000"/>
                <w:sz w:val="20"/>
                <w:szCs w:val="20"/>
              </w:rPr>
            </w:pPr>
          </w:p>
        </w:tc>
      </w:tr>
      <w:tr w:rsidR="009D3663" w:rsidRPr="002B68A2" w14:paraId="6CBAAAA5" w14:textId="77777777" w:rsidTr="006F508A">
        <w:trPr>
          <w:jc w:val="center"/>
        </w:trPr>
        <w:tc>
          <w:tcPr>
            <w:tcW w:w="651" w:type="dxa"/>
            <w:vAlign w:val="center"/>
          </w:tcPr>
          <w:p w14:paraId="0708EC79" w14:textId="77777777" w:rsidR="009D3663" w:rsidRPr="002B68A2" w:rsidRDefault="009D3663" w:rsidP="009D3663">
            <w:pPr>
              <w:widowControl w:val="0"/>
              <w:jc w:val="center"/>
              <w:rPr>
                <w:rFonts w:ascii="Courier New" w:hAnsi="Courier New" w:cs="Courier New"/>
                <w:b/>
                <w:sz w:val="20"/>
                <w:szCs w:val="20"/>
              </w:rPr>
            </w:pPr>
            <w:r w:rsidRPr="002B68A2">
              <w:rPr>
                <w:rFonts w:ascii="Courier New" w:hAnsi="Courier New" w:cs="Courier New"/>
                <w:b/>
                <w:sz w:val="20"/>
                <w:szCs w:val="20"/>
              </w:rPr>
              <w:t>5.</w:t>
            </w:r>
          </w:p>
        </w:tc>
        <w:tc>
          <w:tcPr>
            <w:tcW w:w="908" w:type="dxa"/>
            <w:vAlign w:val="center"/>
          </w:tcPr>
          <w:p w14:paraId="7C6480DF" w14:textId="3329FB4B" w:rsidR="009D3663" w:rsidRPr="002B68A2" w:rsidRDefault="009D3663" w:rsidP="009D3663">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30</w:t>
            </w:r>
          </w:p>
        </w:tc>
        <w:tc>
          <w:tcPr>
            <w:tcW w:w="692" w:type="dxa"/>
            <w:vAlign w:val="center"/>
          </w:tcPr>
          <w:p w14:paraId="36B0DD94"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3A314644" w14:textId="429AC812"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com malha de ferro, com 800mm de diâmetro e com 1000mm de comprimento tipo macho e fêmea, de seção circular.</w:t>
            </w:r>
          </w:p>
        </w:tc>
        <w:tc>
          <w:tcPr>
            <w:tcW w:w="1417" w:type="dxa"/>
            <w:vAlign w:val="center"/>
          </w:tcPr>
          <w:p w14:paraId="0F616DD5"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27BF30AA" w14:textId="77777777" w:rsidR="009D3663" w:rsidRPr="002B68A2" w:rsidRDefault="009D3663" w:rsidP="009D3663">
            <w:pPr>
              <w:jc w:val="center"/>
              <w:rPr>
                <w:rFonts w:ascii="Courier New" w:hAnsi="Courier New" w:cs="Courier New"/>
                <w:color w:val="000000"/>
                <w:sz w:val="20"/>
                <w:szCs w:val="20"/>
              </w:rPr>
            </w:pPr>
          </w:p>
        </w:tc>
      </w:tr>
      <w:tr w:rsidR="009D3663" w:rsidRPr="002B68A2" w14:paraId="486A0D3B" w14:textId="77777777" w:rsidTr="006F508A">
        <w:trPr>
          <w:jc w:val="center"/>
        </w:trPr>
        <w:tc>
          <w:tcPr>
            <w:tcW w:w="651" w:type="dxa"/>
            <w:vAlign w:val="center"/>
          </w:tcPr>
          <w:p w14:paraId="50316152" w14:textId="77777777" w:rsidR="009D3663" w:rsidRPr="002B68A2" w:rsidRDefault="009D3663" w:rsidP="009D3663">
            <w:pPr>
              <w:widowControl w:val="0"/>
              <w:jc w:val="center"/>
              <w:rPr>
                <w:rFonts w:ascii="Courier New" w:hAnsi="Courier New" w:cs="Courier New"/>
                <w:b/>
                <w:sz w:val="20"/>
                <w:szCs w:val="20"/>
              </w:rPr>
            </w:pPr>
            <w:r w:rsidRPr="002B68A2">
              <w:rPr>
                <w:rFonts w:ascii="Courier New" w:hAnsi="Courier New" w:cs="Courier New"/>
                <w:b/>
                <w:sz w:val="20"/>
                <w:szCs w:val="20"/>
              </w:rPr>
              <w:t>6.</w:t>
            </w:r>
          </w:p>
        </w:tc>
        <w:tc>
          <w:tcPr>
            <w:tcW w:w="908" w:type="dxa"/>
            <w:vAlign w:val="center"/>
          </w:tcPr>
          <w:p w14:paraId="116F577D" w14:textId="7468B835" w:rsidR="009D3663" w:rsidRPr="002B68A2" w:rsidRDefault="009D3663" w:rsidP="009D3663">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50</w:t>
            </w:r>
          </w:p>
        </w:tc>
        <w:tc>
          <w:tcPr>
            <w:tcW w:w="692" w:type="dxa"/>
            <w:vAlign w:val="center"/>
          </w:tcPr>
          <w:p w14:paraId="777C21EF"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702ED19F" w14:textId="04C440ED"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armado padrão DNER, com malha de ferro, com 1000mm de diâmetro e com 1000mm de comprimento, parede de 10cm, tipo macho fêmea, de seção circular.</w:t>
            </w:r>
          </w:p>
        </w:tc>
        <w:tc>
          <w:tcPr>
            <w:tcW w:w="1417" w:type="dxa"/>
            <w:vAlign w:val="center"/>
          </w:tcPr>
          <w:p w14:paraId="4F2CAE15"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001F3612" w14:textId="77777777" w:rsidR="009D3663" w:rsidRPr="002B68A2" w:rsidRDefault="009D3663" w:rsidP="009D3663">
            <w:pPr>
              <w:jc w:val="center"/>
              <w:rPr>
                <w:rFonts w:ascii="Courier New" w:hAnsi="Courier New" w:cs="Courier New"/>
                <w:color w:val="000000"/>
                <w:sz w:val="20"/>
                <w:szCs w:val="20"/>
              </w:rPr>
            </w:pPr>
          </w:p>
        </w:tc>
      </w:tr>
      <w:tr w:rsidR="009D3663" w:rsidRPr="002B68A2" w14:paraId="051A0151" w14:textId="77777777" w:rsidTr="006F508A">
        <w:trPr>
          <w:jc w:val="center"/>
        </w:trPr>
        <w:tc>
          <w:tcPr>
            <w:tcW w:w="651" w:type="dxa"/>
            <w:vAlign w:val="center"/>
          </w:tcPr>
          <w:p w14:paraId="278A6F39" w14:textId="77777777" w:rsidR="009D3663" w:rsidRPr="002B68A2" w:rsidRDefault="009D3663" w:rsidP="009D3663">
            <w:pPr>
              <w:widowControl w:val="0"/>
              <w:jc w:val="center"/>
              <w:rPr>
                <w:rFonts w:ascii="Courier New" w:hAnsi="Courier New" w:cs="Courier New"/>
                <w:b/>
                <w:sz w:val="20"/>
                <w:szCs w:val="20"/>
              </w:rPr>
            </w:pPr>
            <w:r w:rsidRPr="002B68A2">
              <w:rPr>
                <w:rFonts w:ascii="Courier New" w:hAnsi="Courier New" w:cs="Courier New"/>
                <w:b/>
                <w:sz w:val="20"/>
                <w:szCs w:val="20"/>
              </w:rPr>
              <w:t>7.</w:t>
            </w:r>
          </w:p>
        </w:tc>
        <w:tc>
          <w:tcPr>
            <w:tcW w:w="908" w:type="dxa"/>
            <w:vAlign w:val="center"/>
          </w:tcPr>
          <w:p w14:paraId="04D996F5" w14:textId="082C4650" w:rsidR="009D3663" w:rsidRPr="002B68A2" w:rsidRDefault="009D3663" w:rsidP="009D3663">
            <w:pPr>
              <w:spacing w:line="256" w:lineRule="auto"/>
              <w:jc w:val="center"/>
              <w:rPr>
                <w:rFonts w:ascii="Courier New" w:hAnsi="Courier New" w:cs="Courier New"/>
                <w:sz w:val="20"/>
                <w:szCs w:val="20"/>
                <w:lang w:eastAsia="en-US"/>
              </w:rPr>
            </w:pPr>
            <w:r>
              <w:rPr>
                <w:rFonts w:ascii="Courier New" w:hAnsi="Courier New" w:cs="Courier New"/>
                <w:sz w:val="20"/>
                <w:szCs w:val="20"/>
                <w:lang w:eastAsia="en-US"/>
              </w:rPr>
              <w:t>30</w:t>
            </w:r>
          </w:p>
        </w:tc>
        <w:tc>
          <w:tcPr>
            <w:tcW w:w="692" w:type="dxa"/>
            <w:vAlign w:val="center"/>
          </w:tcPr>
          <w:p w14:paraId="2A80DFCA" w14:textId="77777777" w:rsidR="009D3663" w:rsidRPr="002B68A2" w:rsidRDefault="009D3663" w:rsidP="009D3663">
            <w:pPr>
              <w:widowControl w:val="0"/>
              <w:jc w:val="center"/>
              <w:rPr>
                <w:rFonts w:ascii="Courier New" w:hAnsi="Courier New" w:cs="Courier New"/>
                <w:caps/>
                <w:sz w:val="20"/>
                <w:szCs w:val="20"/>
              </w:rPr>
            </w:pPr>
            <w:r w:rsidRPr="002B68A2">
              <w:rPr>
                <w:rFonts w:ascii="Courier New" w:hAnsi="Courier New" w:cs="Courier New"/>
                <w:sz w:val="20"/>
                <w:szCs w:val="20"/>
              </w:rPr>
              <w:t>Un.</w:t>
            </w:r>
          </w:p>
        </w:tc>
        <w:tc>
          <w:tcPr>
            <w:tcW w:w="3840" w:type="dxa"/>
            <w:vAlign w:val="center"/>
          </w:tcPr>
          <w:p w14:paraId="2D16175C" w14:textId="0688A42C" w:rsidR="009D3663" w:rsidRPr="002B68A2" w:rsidRDefault="009D3663" w:rsidP="009D3663">
            <w:pPr>
              <w:overflowPunct w:val="0"/>
              <w:autoSpaceDE w:val="0"/>
              <w:autoSpaceDN w:val="0"/>
              <w:adjustRightInd w:val="0"/>
              <w:spacing w:line="256" w:lineRule="auto"/>
              <w:jc w:val="both"/>
              <w:textAlignment w:val="baseline"/>
              <w:rPr>
                <w:rFonts w:ascii="Courier New" w:hAnsi="Courier New" w:cs="Courier New"/>
                <w:sz w:val="20"/>
                <w:szCs w:val="20"/>
                <w:lang w:eastAsia="en-US"/>
              </w:rPr>
            </w:pPr>
            <w:r w:rsidRPr="002B68A2">
              <w:rPr>
                <w:rFonts w:ascii="Courier New" w:hAnsi="Courier New" w:cs="Courier New"/>
                <w:color w:val="000000"/>
                <w:sz w:val="20"/>
                <w:szCs w:val="20"/>
              </w:rPr>
              <w:t>Tubos de concreto armado padrão DNER, com malha de ferro, com 1500mm de diâmetro e com 1000mm de comprimento, parede de 10cm, tipo macho fêmea, de seção circular.</w:t>
            </w:r>
          </w:p>
        </w:tc>
        <w:tc>
          <w:tcPr>
            <w:tcW w:w="1417" w:type="dxa"/>
            <w:vAlign w:val="center"/>
          </w:tcPr>
          <w:p w14:paraId="438AE922" w14:textId="77777777" w:rsidR="009D3663" w:rsidRPr="002B68A2" w:rsidRDefault="009D3663" w:rsidP="009D3663">
            <w:pPr>
              <w:jc w:val="center"/>
              <w:rPr>
                <w:rFonts w:ascii="Courier New" w:hAnsi="Courier New" w:cs="Courier New"/>
                <w:bCs/>
                <w:color w:val="000000"/>
                <w:sz w:val="20"/>
                <w:szCs w:val="20"/>
              </w:rPr>
            </w:pPr>
          </w:p>
        </w:tc>
        <w:tc>
          <w:tcPr>
            <w:tcW w:w="1529" w:type="dxa"/>
            <w:vAlign w:val="center"/>
          </w:tcPr>
          <w:p w14:paraId="431E867B" w14:textId="77777777" w:rsidR="009D3663" w:rsidRPr="002B68A2" w:rsidRDefault="009D3663" w:rsidP="009D3663">
            <w:pPr>
              <w:jc w:val="center"/>
              <w:rPr>
                <w:rFonts w:ascii="Courier New" w:hAnsi="Courier New" w:cs="Courier New"/>
                <w:color w:val="000000"/>
                <w:sz w:val="20"/>
                <w:szCs w:val="20"/>
              </w:rPr>
            </w:pPr>
          </w:p>
        </w:tc>
      </w:tr>
      <w:tr w:rsidR="00AC1A64" w:rsidRPr="002B68A2" w14:paraId="1822F514" w14:textId="77777777" w:rsidTr="006F508A">
        <w:trPr>
          <w:jc w:val="center"/>
        </w:trPr>
        <w:tc>
          <w:tcPr>
            <w:tcW w:w="7508" w:type="dxa"/>
            <w:gridSpan w:val="5"/>
          </w:tcPr>
          <w:p w14:paraId="374B4DC0" w14:textId="77777777" w:rsidR="00AC1A64" w:rsidRPr="002B68A2" w:rsidRDefault="00AC1A64" w:rsidP="00EA7CA7">
            <w:pPr>
              <w:widowControl w:val="0"/>
              <w:jc w:val="right"/>
              <w:rPr>
                <w:rFonts w:ascii="Courier New" w:hAnsi="Courier New" w:cs="Courier New"/>
                <w:b/>
                <w:sz w:val="20"/>
                <w:szCs w:val="20"/>
              </w:rPr>
            </w:pPr>
            <w:r w:rsidRPr="002B68A2">
              <w:rPr>
                <w:rFonts w:ascii="Courier New" w:hAnsi="Courier New" w:cs="Courier New"/>
                <w:b/>
                <w:sz w:val="20"/>
                <w:szCs w:val="20"/>
              </w:rPr>
              <w:t>VALOR TOTAL:</w:t>
            </w:r>
          </w:p>
        </w:tc>
        <w:tc>
          <w:tcPr>
            <w:tcW w:w="1529" w:type="dxa"/>
          </w:tcPr>
          <w:p w14:paraId="5EF27FF0" w14:textId="77777777" w:rsidR="00AC1A64" w:rsidRPr="002B68A2" w:rsidRDefault="00AC1A64" w:rsidP="009502D1">
            <w:pPr>
              <w:jc w:val="right"/>
              <w:rPr>
                <w:rFonts w:ascii="Courier New" w:hAnsi="Courier New" w:cs="Courier New"/>
                <w:color w:val="000000"/>
                <w:sz w:val="20"/>
                <w:szCs w:val="20"/>
              </w:rPr>
            </w:pPr>
          </w:p>
        </w:tc>
      </w:tr>
    </w:tbl>
    <w:p w14:paraId="1020C068" w14:textId="77777777" w:rsidR="00E56757" w:rsidRPr="00324C28" w:rsidRDefault="00E56757"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53821BD7" w14:textId="77777777" w:rsidR="002D4101" w:rsidRPr="00324C28" w:rsidRDefault="002D4101"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I - </w:t>
      </w:r>
      <w:r w:rsidRPr="00324C28">
        <w:rPr>
          <w:rFonts w:ascii="Courier New" w:hAnsi="Courier New" w:cs="Courier New"/>
          <w:sz w:val="24"/>
          <w:szCs w:val="24"/>
        </w:rPr>
        <w:t>O preço, acima mencionado, objeto desta licitação, expresso em moeda corrente nacional, estão incluídos todos os encargos fiscais, comerciais e trabalhistas, e outros pertinentes ao objeto licitado.</w:t>
      </w:r>
    </w:p>
    <w:p w14:paraId="4172DA93" w14:textId="77777777" w:rsidR="00E56757" w:rsidRPr="00324C28" w:rsidRDefault="00E56757"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6E382093" w14:textId="77777777" w:rsidR="002D4101" w:rsidRPr="00324C28"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II - </w:t>
      </w:r>
      <w:r w:rsidRPr="00324C28">
        <w:rPr>
          <w:rFonts w:ascii="Courier New" w:hAnsi="Courier New" w:cs="Courier New"/>
          <w:sz w:val="24"/>
          <w:szCs w:val="24"/>
        </w:rPr>
        <w:t xml:space="preserve">O prazo de validade da proposta é de........................(não inferior </w:t>
      </w:r>
      <w:proofErr w:type="gramStart"/>
      <w:r w:rsidRPr="00324C28">
        <w:rPr>
          <w:rFonts w:ascii="Courier New" w:hAnsi="Courier New" w:cs="Courier New"/>
          <w:sz w:val="24"/>
          <w:szCs w:val="24"/>
        </w:rPr>
        <w:t>a  60</w:t>
      </w:r>
      <w:proofErr w:type="gramEnd"/>
      <w:r w:rsidRPr="00324C28">
        <w:rPr>
          <w:rFonts w:ascii="Courier New" w:hAnsi="Courier New" w:cs="Courier New"/>
          <w:sz w:val="24"/>
          <w:szCs w:val="24"/>
        </w:rPr>
        <w:t xml:space="preserve"> dias) a contar da data aprazada para sua entrega.</w:t>
      </w:r>
    </w:p>
    <w:p w14:paraId="7A46AC2C" w14:textId="77777777" w:rsidR="00E56757" w:rsidRPr="00324C28" w:rsidRDefault="00E56757"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04480F18" w14:textId="430ED6EB" w:rsidR="002D4101"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324C28">
        <w:rPr>
          <w:rFonts w:ascii="Courier New" w:hAnsi="Courier New" w:cs="Courier New"/>
          <w:b/>
          <w:sz w:val="24"/>
          <w:szCs w:val="24"/>
        </w:rPr>
        <w:t xml:space="preserve">III - </w:t>
      </w:r>
      <w:r w:rsidRPr="00324C28">
        <w:rPr>
          <w:rFonts w:ascii="Courier New" w:hAnsi="Courier New" w:cs="Courier New"/>
          <w:sz w:val="24"/>
          <w:szCs w:val="24"/>
        </w:rPr>
        <w:t xml:space="preserve">Declaro-me, ainda, de acordo com todos os termos do edital em epígrafe, e respectivos anexos, obrigando-me a cumprir se vencedor for deste certame. Igualmente estou ciente de que quaisquer inserções na proposta que visem modificar, extinguir ou criar direitos, sem previsão no edital, </w:t>
      </w:r>
      <w:r w:rsidR="002726D9" w:rsidRPr="00324C28">
        <w:rPr>
          <w:rFonts w:ascii="Courier New" w:hAnsi="Courier New" w:cs="Courier New"/>
          <w:sz w:val="24"/>
          <w:szCs w:val="24"/>
        </w:rPr>
        <w:t>ensejará a desclassificação da proposta</w:t>
      </w:r>
      <w:r w:rsidRPr="00324C28">
        <w:rPr>
          <w:rFonts w:ascii="Courier New" w:hAnsi="Courier New" w:cs="Courier New"/>
          <w:sz w:val="24"/>
          <w:szCs w:val="24"/>
        </w:rPr>
        <w:t>.</w:t>
      </w:r>
    </w:p>
    <w:p w14:paraId="2B57D249" w14:textId="632AF6FC" w:rsidR="002B68A2" w:rsidRDefault="002B68A2"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25211CB" w14:textId="7BCC22E2" w:rsidR="002B68A2" w:rsidRDefault="002B68A2"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bCs/>
          <w:sz w:val="24"/>
          <w:szCs w:val="24"/>
        </w:rPr>
      </w:pPr>
      <w:r w:rsidRPr="002B68A2">
        <w:rPr>
          <w:rFonts w:ascii="Courier New" w:hAnsi="Courier New" w:cs="Courier New"/>
          <w:b/>
          <w:bCs/>
          <w:sz w:val="24"/>
          <w:szCs w:val="24"/>
        </w:rPr>
        <w:t xml:space="preserve">IV </w:t>
      </w:r>
      <w:r>
        <w:rPr>
          <w:rFonts w:ascii="Courier New" w:hAnsi="Courier New" w:cs="Courier New"/>
          <w:b/>
          <w:bCs/>
          <w:sz w:val="24"/>
          <w:szCs w:val="24"/>
        </w:rPr>
        <w:t>–</w:t>
      </w:r>
      <w:r w:rsidRPr="002B68A2">
        <w:rPr>
          <w:rFonts w:ascii="Courier New" w:hAnsi="Courier New" w:cs="Courier New"/>
          <w:b/>
          <w:bCs/>
          <w:sz w:val="24"/>
          <w:szCs w:val="24"/>
        </w:rPr>
        <w:t xml:space="preserve"> </w:t>
      </w:r>
      <w:r>
        <w:rPr>
          <w:rFonts w:ascii="Courier New" w:hAnsi="Courier New" w:cs="Courier New"/>
          <w:b/>
          <w:bCs/>
          <w:sz w:val="24"/>
          <w:szCs w:val="24"/>
        </w:rPr>
        <w:t>Conta Corrente para futuros pagamentos (se vencedor):</w:t>
      </w:r>
    </w:p>
    <w:p w14:paraId="446023E9" w14:textId="55F3494F" w:rsidR="002B68A2" w:rsidRPr="002B68A2" w:rsidRDefault="002B68A2"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b/>
          <w:bCs/>
          <w:sz w:val="24"/>
          <w:szCs w:val="24"/>
        </w:rPr>
        <w:tab/>
      </w:r>
      <w:r w:rsidRPr="002B68A2">
        <w:rPr>
          <w:rFonts w:ascii="Courier New" w:hAnsi="Courier New" w:cs="Courier New"/>
          <w:sz w:val="24"/>
          <w:szCs w:val="24"/>
        </w:rPr>
        <w:t>Titular</w:t>
      </w:r>
      <w:r>
        <w:rPr>
          <w:rFonts w:ascii="Courier New" w:hAnsi="Courier New" w:cs="Courier New"/>
          <w:sz w:val="24"/>
          <w:szCs w:val="24"/>
        </w:rPr>
        <w:t>: (Conta da empresa)</w:t>
      </w:r>
    </w:p>
    <w:p w14:paraId="7C2A31BF" w14:textId="59E9A9F3" w:rsidR="002B68A2" w:rsidRDefault="002B68A2"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2B68A2">
        <w:rPr>
          <w:rFonts w:ascii="Courier New" w:hAnsi="Courier New" w:cs="Courier New"/>
          <w:sz w:val="24"/>
          <w:szCs w:val="24"/>
        </w:rPr>
        <w:t>Banco</w:t>
      </w:r>
      <w:r>
        <w:rPr>
          <w:rFonts w:ascii="Courier New" w:hAnsi="Courier New" w:cs="Courier New"/>
          <w:sz w:val="24"/>
          <w:szCs w:val="24"/>
        </w:rPr>
        <w:t>:</w:t>
      </w:r>
      <w:r>
        <w:rPr>
          <w:rFonts w:ascii="Courier New" w:hAnsi="Courier New" w:cs="Courier New"/>
          <w:sz w:val="24"/>
          <w:szCs w:val="24"/>
        </w:rPr>
        <w:br/>
      </w:r>
      <w:r>
        <w:rPr>
          <w:rFonts w:ascii="Courier New" w:hAnsi="Courier New" w:cs="Courier New"/>
          <w:sz w:val="24"/>
          <w:szCs w:val="24"/>
        </w:rPr>
        <w:tab/>
      </w:r>
      <w:r>
        <w:rPr>
          <w:rFonts w:ascii="Courier New" w:hAnsi="Courier New" w:cs="Courier New"/>
          <w:sz w:val="24"/>
          <w:szCs w:val="24"/>
        </w:rPr>
        <w:tab/>
        <w:t>Agência:</w:t>
      </w:r>
    </w:p>
    <w:p w14:paraId="6F2A7B24" w14:textId="6E76BD00" w:rsidR="002B68A2" w:rsidRPr="002B68A2" w:rsidRDefault="002B68A2"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Conta:</w:t>
      </w:r>
    </w:p>
    <w:p w14:paraId="5B77CFFA" w14:textId="77777777" w:rsidR="00E56757" w:rsidRPr="00324C28" w:rsidRDefault="00E56757" w:rsidP="00057FD7">
      <w:pPr>
        <w:pStyle w:val="Normal1"/>
        <w:jc w:val="center"/>
        <w:rPr>
          <w:rFonts w:ascii="Courier New" w:hAnsi="Courier New" w:cs="Courier New"/>
          <w:i/>
          <w:color w:val="auto"/>
          <w:szCs w:val="24"/>
        </w:rPr>
      </w:pPr>
    </w:p>
    <w:p w14:paraId="1E7295DF" w14:textId="69B858A8" w:rsidR="002D4101" w:rsidRPr="00324C28" w:rsidRDefault="00747D25"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 xml:space="preserve">Município de </w:t>
      </w:r>
      <w:proofErr w:type="spellStart"/>
      <w:r w:rsidRPr="00324C28">
        <w:rPr>
          <w:rFonts w:ascii="Courier New" w:hAnsi="Courier New" w:cs="Courier New"/>
          <w:i/>
          <w:color w:val="auto"/>
          <w:szCs w:val="24"/>
        </w:rPr>
        <w:t>xxxxxxxxxxxx</w:t>
      </w:r>
      <w:proofErr w:type="spellEnd"/>
      <w:r w:rsidRPr="00324C28">
        <w:rPr>
          <w:rFonts w:ascii="Courier New" w:hAnsi="Courier New" w:cs="Courier New"/>
          <w:i/>
          <w:color w:val="auto"/>
          <w:szCs w:val="24"/>
        </w:rPr>
        <w:t xml:space="preserve">, </w:t>
      </w:r>
      <w:proofErr w:type="spellStart"/>
      <w:r w:rsidRPr="00324C28">
        <w:rPr>
          <w:rFonts w:ascii="Courier New" w:hAnsi="Courier New" w:cs="Courier New"/>
          <w:i/>
          <w:color w:val="auto"/>
          <w:szCs w:val="24"/>
        </w:rPr>
        <w:t>xx</w:t>
      </w:r>
      <w:proofErr w:type="spellEnd"/>
      <w:r w:rsidRPr="00324C28">
        <w:rPr>
          <w:rFonts w:ascii="Courier New" w:hAnsi="Courier New" w:cs="Courier New"/>
          <w:i/>
          <w:color w:val="auto"/>
          <w:szCs w:val="24"/>
        </w:rPr>
        <w:t xml:space="preserve"> de </w:t>
      </w:r>
      <w:proofErr w:type="spellStart"/>
      <w:r w:rsidRPr="00324C28">
        <w:rPr>
          <w:rFonts w:ascii="Courier New" w:hAnsi="Courier New" w:cs="Courier New"/>
          <w:i/>
          <w:color w:val="auto"/>
          <w:szCs w:val="24"/>
        </w:rPr>
        <w:t>xxxxxxxxxxx</w:t>
      </w:r>
      <w:proofErr w:type="spellEnd"/>
      <w:r w:rsidRPr="00324C28">
        <w:rPr>
          <w:rFonts w:ascii="Courier New" w:hAnsi="Courier New" w:cs="Courier New"/>
          <w:i/>
          <w:color w:val="auto"/>
          <w:szCs w:val="24"/>
        </w:rPr>
        <w:t xml:space="preserve"> de 20</w:t>
      </w:r>
      <w:r w:rsidR="002B68A2">
        <w:rPr>
          <w:rFonts w:ascii="Courier New" w:hAnsi="Courier New" w:cs="Courier New"/>
          <w:i/>
          <w:color w:val="auto"/>
          <w:szCs w:val="24"/>
        </w:rPr>
        <w:t>20</w:t>
      </w:r>
      <w:r w:rsidRPr="00324C28">
        <w:rPr>
          <w:rFonts w:ascii="Courier New" w:hAnsi="Courier New" w:cs="Courier New"/>
          <w:i/>
          <w:color w:val="auto"/>
          <w:szCs w:val="24"/>
        </w:rPr>
        <w:t>.</w:t>
      </w:r>
    </w:p>
    <w:p w14:paraId="2CEC3CA4" w14:textId="77777777" w:rsidR="002D4101" w:rsidRPr="00324C28" w:rsidRDefault="002D4101"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(Local e data)</w:t>
      </w:r>
    </w:p>
    <w:p w14:paraId="7DDF34FE" w14:textId="77777777" w:rsidR="002D4101" w:rsidRPr="00324C28" w:rsidRDefault="002D4101"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____________________________________</w:t>
      </w:r>
    </w:p>
    <w:p w14:paraId="7700F72C" w14:textId="77777777" w:rsidR="002D4101" w:rsidRPr="00324C28" w:rsidRDefault="002D4101" w:rsidP="00057FD7">
      <w:pPr>
        <w:pStyle w:val="Normal1"/>
        <w:jc w:val="center"/>
        <w:rPr>
          <w:rFonts w:ascii="Courier New" w:hAnsi="Courier New" w:cs="Courier New"/>
          <w:i/>
          <w:color w:val="auto"/>
          <w:szCs w:val="24"/>
        </w:rPr>
      </w:pPr>
      <w:r w:rsidRPr="00324C28">
        <w:rPr>
          <w:rFonts w:ascii="Courier New" w:hAnsi="Courier New" w:cs="Courier New"/>
          <w:i/>
          <w:color w:val="auto"/>
          <w:szCs w:val="24"/>
        </w:rPr>
        <w:t>(Carimbo e assinatura do responsável)</w:t>
      </w:r>
    </w:p>
    <w:p w14:paraId="354B51C9" w14:textId="77777777" w:rsidR="002B68A2" w:rsidRDefault="002D4101" w:rsidP="002B68A2">
      <w:pPr>
        <w:widowControl w:val="0"/>
        <w:spacing w:after="0" w:line="240" w:lineRule="auto"/>
        <w:jc w:val="center"/>
        <w:rPr>
          <w:rFonts w:ascii="Courier New" w:hAnsi="Courier New" w:cs="Courier New"/>
          <w:bCs/>
          <w:i/>
          <w:sz w:val="24"/>
          <w:szCs w:val="24"/>
        </w:rPr>
      </w:pPr>
      <w:r w:rsidRPr="00324C28">
        <w:rPr>
          <w:rFonts w:ascii="Courier New" w:hAnsi="Courier New" w:cs="Courier New"/>
          <w:bCs/>
          <w:i/>
          <w:sz w:val="24"/>
          <w:szCs w:val="24"/>
        </w:rPr>
        <w:t>(Este Anexo deverá ser apresentado no Envelope</w:t>
      </w:r>
      <w:r w:rsidR="00747D25" w:rsidRPr="00324C28">
        <w:rPr>
          <w:rFonts w:ascii="Courier New" w:hAnsi="Courier New" w:cs="Courier New"/>
          <w:bCs/>
          <w:i/>
          <w:sz w:val="24"/>
          <w:szCs w:val="24"/>
        </w:rPr>
        <w:t xml:space="preserve"> Nº 01 – Proposta</w:t>
      </w:r>
      <w:r w:rsidRPr="00324C28">
        <w:rPr>
          <w:rFonts w:ascii="Courier New" w:hAnsi="Courier New" w:cs="Courier New"/>
          <w:bCs/>
          <w:i/>
          <w:sz w:val="24"/>
          <w:szCs w:val="24"/>
        </w:rPr>
        <w:t>).</w:t>
      </w:r>
    </w:p>
    <w:p w14:paraId="0848DC0C" w14:textId="7444ACE2" w:rsidR="00D40216" w:rsidRPr="00324C28" w:rsidRDefault="00C47056" w:rsidP="002B68A2">
      <w:pPr>
        <w:widowControl w:val="0"/>
        <w:spacing w:after="0" w:line="240" w:lineRule="auto"/>
        <w:jc w:val="center"/>
        <w:rPr>
          <w:rFonts w:ascii="Courier New" w:hAnsi="Courier New" w:cs="Courier New"/>
          <w:szCs w:val="24"/>
        </w:rPr>
      </w:pPr>
      <w:r w:rsidRPr="00324C28">
        <w:rPr>
          <w:rFonts w:ascii="Courier New" w:hAnsi="Courier New" w:cs="Courier New"/>
          <w:b/>
          <w:szCs w:val="24"/>
        </w:rPr>
        <w:lastRenderedPageBreak/>
        <w:t xml:space="preserve">PROCESSO LICITATÓRIO Nº </w:t>
      </w:r>
      <w:r w:rsidR="002B68A2">
        <w:rPr>
          <w:rFonts w:ascii="Courier New" w:hAnsi="Courier New" w:cs="Courier New"/>
          <w:b/>
          <w:szCs w:val="24"/>
        </w:rPr>
        <w:t>7</w:t>
      </w:r>
      <w:r w:rsidRPr="00324C28">
        <w:rPr>
          <w:rFonts w:ascii="Courier New" w:hAnsi="Courier New" w:cs="Courier New"/>
          <w:b/>
          <w:szCs w:val="24"/>
        </w:rPr>
        <w:t>4/20</w:t>
      </w:r>
      <w:r w:rsidR="002B68A2">
        <w:rPr>
          <w:rFonts w:ascii="Courier New" w:hAnsi="Courier New" w:cs="Courier New"/>
          <w:b/>
          <w:szCs w:val="24"/>
        </w:rPr>
        <w:t>20</w:t>
      </w:r>
    </w:p>
    <w:p w14:paraId="6E2E7832" w14:textId="1C68A3FB" w:rsidR="00D40216" w:rsidRPr="00324C28" w:rsidRDefault="00C47056" w:rsidP="00D40216">
      <w:pPr>
        <w:pStyle w:val="Normal1"/>
        <w:jc w:val="center"/>
        <w:rPr>
          <w:rFonts w:ascii="Courier New" w:hAnsi="Courier New" w:cs="Courier New"/>
          <w:b/>
          <w:color w:val="auto"/>
          <w:szCs w:val="24"/>
        </w:rPr>
      </w:pPr>
      <w:r w:rsidRPr="00324C28">
        <w:rPr>
          <w:rFonts w:ascii="Courier New" w:hAnsi="Courier New" w:cs="Courier New"/>
          <w:b/>
          <w:color w:val="auto"/>
          <w:szCs w:val="24"/>
        </w:rPr>
        <w:t>PREGÃO PRESENCIAL N</w:t>
      </w:r>
      <w:r w:rsidR="00D40216" w:rsidRPr="00324C28">
        <w:rPr>
          <w:rFonts w:ascii="Courier New" w:hAnsi="Courier New" w:cs="Courier New"/>
          <w:b/>
          <w:color w:val="auto"/>
          <w:szCs w:val="24"/>
        </w:rPr>
        <w:t xml:space="preserve">º </w:t>
      </w:r>
      <w:r w:rsidR="002B68A2">
        <w:rPr>
          <w:rFonts w:ascii="Courier New" w:hAnsi="Courier New" w:cs="Courier New"/>
          <w:b/>
          <w:color w:val="auto"/>
          <w:szCs w:val="24"/>
        </w:rPr>
        <w:t>27</w:t>
      </w:r>
      <w:r w:rsidRPr="00324C28">
        <w:rPr>
          <w:rFonts w:ascii="Courier New" w:hAnsi="Courier New" w:cs="Courier New"/>
          <w:b/>
          <w:color w:val="auto"/>
          <w:szCs w:val="24"/>
        </w:rPr>
        <w:t>/20</w:t>
      </w:r>
      <w:r w:rsidR="002B68A2">
        <w:rPr>
          <w:rFonts w:ascii="Courier New" w:hAnsi="Courier New" w:cs="Courier New"/>
          <w:b/>
          <w:color w:val="auto"/>
          <w:szCs w:val="24"/>
        </w:rPr>
        <w:t>20</w:t>
      </w:r>
    </w:p>
    <w:p w14:paraId="07C60D14" w14:textId="77777777" w:rsidR="00D40216" w:rsidRPr="00324C28" w:rsidRDefault="00D40216" w:rsidP="00D40216">
      <w:pPr>
        <w:pStyle w:val="Normal1"/>
        <w:jc w:val="center"/>
        <w:rPr>
          <w:rFonts w:ascii="Courier New" w:hAnsi="Courier New" w:cs="Courier New"/>
          <w:b/>
          <w:color w:val="auto"/>
          <w:szCs w:val="24"/>
        </w:rPr>
      </w:pPr>
      <w:r w:rsidRPr="00324C28">
        <w:rPr>
          <w:rFonts w:ascii="Courier New" w:hAnsi="Courier New" w:cs="Courier New"/>
          <w:b/>
          <w:color w:val="auto"/>
          <w:szCs w:val="24"/>
        </w:rPr>
        <w:t>ANEXO VI</w:t>
      </w:r>
    </w:p>
    <w:p w14:paraId="53F075EE" w14:textId="77777777" w:rsidR="00D40216" w:rsidRPr="00324C28" w:rsidRDefault="00D40216" w:rsidP="00D40216">
      <w:pPr>
        <w:pStyle w:val="Normal1"/>
        <w:jc w:val="center"/>
        <w:rPr>
          <w:rFonts w:ascii="Courier New" w:hAnsi="Courier New" w:cs="Courier New"/>
          <w:b/>
          <w:szCs w:val="24"/>
        </w:rPr>
      </w:pPr>
    </w:p>
    <w:p w14:paraId="4AE9181B"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DECLARAÇÃO</w:t>
      </w:r>
    </w:p>
    <w:p w14:paraId="6B4EAC2E"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p>
    <w:p w14:paraId="443061E3" w14:textId="77777777" w:rsidR="00D40216" w:rsidRPr="00324C28" w:rsidRDefault="00D40216" w:rsidP="00D40216">
      <w:pPr>
        <w:widowControl w:val="0"/>
        <w:spacing w:after="0" w:line="240" w:lineRule="auto"/>
        <w:jc w:val="both"/>
        <w:rPr>
          <w:rFonts w:ascii="Courier New" w:eastAsia="Times New Roman" w:hAnsi="Courier New" w:cs="Courier New"/>
          <w:sz w:val="24"/>
          <w:szCs w:val="24"/>
        </w:rPr>
      </w:pPr>
      <w:r w:rsidRPr="00324C28">
        <w:rPr>
          <w:rFonts w:ascii="Courier New" w:hAnsi="Courier New" w:cs="Courier New"/>
          <w:sz w:val="24"/>
          <w:szCs w:val="24"/>
        </w:rPr>
        <w:t xml:space="preserve">A empresa </w:t>
      </w:r>
      <w:proofErr w:type="spellStart"/>
      <w:r w:rsidRPr="00324C28">
        <w:rPr>
          <w:rFonts w:ascii="Courier New" w:hAnsi="Courier New" w:cs="Courier New"/>
          <w:sz w:val="24"/>
          <w:szCs w:val="24"/>
        </w:rPr>
        <w:t>xxxxxxxxxxxxxxxxxxxxx</w:t>
      </w:r>
      <w:proofErr w:type="spellEnd"/>
      <w:r w:rsidRPr="00324C28">
        <w:rPr>
          <w:rFonts w:ascii="Courier New" w:hAnsi="Courier New" w:cs="Courier New"/>
          <w:sz w:val="24"/>
          <w:szCs w:val="24"/>
        </w:rPr>
        <w:t xml:space="preserve">, inscrita no CNPJ sob n°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com sede na </w:t>
      </w:r>
      <w:proofErr w:type="spellStart"/>
      <w:r w:rsidRPr="00324C28">
        <w:rPr>
          <w:rFonts w:ascii="Courier New" w:hAnsi="Courier New" w:cs="Courier New"/>
          <w:sz w:val="24"/>
          <w:szCs w:val="24"/>
        </w:rPr>
        <w:t>xxxxxxxxxxxxxxxxxx</w:t>
      </w:r>
      <w:proofErr w:type="spellEnd"/>
      <w:r w:rsidRPr="00324C28">
        <w:rPr>
          <w:rFonts w:ascii="Courier New" w:hAnsi="Courier New" w:cs="Courier New"/>
          <w:sz w:val="24"/>
          <w:szCs w:val="24"/>
        </w:rPr>
        <w:t xml:space="preserve">, n. </w:t>
      </w:r>
      <w:proofErr w:type="spellStart"/>
      <w:r w:rsidRPr="00324C28">
        <w:rPr>
          <w:rFonts w:ascii="Courier New" w:hAnsi="Courier New" w:cs="Courier New"/>
          <w:sz w:val="24"/>
          <w:szCs w:val="24"/>
        </w:rPr>
        <w:t>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w:t>
      </w:r>
      <w:proofErr w:type="spellEnd"/>
      <w:r w:rsidRPr="00324C28">
        <w:rPr>
          <w:rFonts w:ascii="Courier New" w:hAnsi="Courier New" w:cs="Courier New"/>
          <w:sz w:val="24"/>
          <w:szCs w:val="24"/>
        </w:rPr>
        <w:t>, representada neste ato por seu (sua) representante legal, Sr. (</w:t>
      </w:r>
      <w:proofErr w:type="spellStart"/>
      <w:r w:rsidRPr="00324C28">
        <w:rPr>
          <w:rFonts w:ascii="Courier New" w:hAnsi="Courier New" w:cs="Courier New"/>
          <w:sz w:val="24"/>
          <w:szCs w:val="24"/>
        </w:rPr>
        <w:t>Sra</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xxxxxxxxxxxxxxxxx</w:t>
      </w:r>
      <w:proofErr w:type="spellEnd"/>
      <w:r w:rsidRPr="00324C28">
        <w:rPr>
          <w:rFonts w:ascii="Courier New" w:hAnsi="Courier New" w:cs="Courier New"/>
          <w:sz w:val="24"/>
          <w:szCs w:val="24"/>
        </w:rPr>
        <w:t xml:space="preserve">, inscrito(a) no CPF sob o n.º </w:t>
      </w:r>
      <w:proofErr w:type="spellStart"/>
      <w:r w:rsidRPr="00324C28">
        <w:rPr>
          <w:rFonts w:ascii="Courier New" w:hAnsi="Courier New" w:cs="Courier New"/>
          <w:sz w:val="24"/>
          <w:szCs w:val="24"/>
        </w:rPr>
        <w:t>xxxxxxxxxxxx</w:t>
      </w:r>
      <w:proofErr w:type="spellEnd"/>
      <w:r w:rsidRPr="00324C28">
        <w:rPr>
          <w:rFonts w:ascii="Courier New" w:hAnsi="Courier New" w:cs="Courier New"/>
          <w:sz w:val="24"/>
          <w:szCs w:val="24"/>
        </w:rPr>
        <w:t xml:space="preserve"> e RG sob o n.º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residente na </w:t>
      </w:r>
      <w:proofErr w:type="spellStart"/>
      <w:r w:rsidRPr="00324C28">
        <w:rPr>
          <w:rFonts w:ascii="Courier New" w:hAnsi="Courier New" w:cs="Courier New"/>
          <w:sz w:val="24"/>
          <w:szCs w:val="24"/>
        </w:rPr>
        <w:t>xxxxxxxxxxxxx</w:t>
      </w:r>
      <w:proofErr w:type="spellEnd"/>
      <w:r w:rsidRPr="00324C28">
        <w:rPr>
          <w:rFonts w:ascii="Courier New" w:hAnsi="Courier New" w:cs="Courier New"/>
          <w:sz w:val="24"/>
          <w:szCs w:val="24"/>
        </w:rPr>
        <w:t xml:space="preserve">, </w:t>
      </w:r>
      <w:proofErr w:type="spellStart"/>
      <w:r w:rsidRPr="00324C28">
        <w:rPr>
          <w:rFonts w:ascii="Courier New" w:hAnsi="Courier New" w:cs="Courier New"/>
          <w:sz w:val="24"/>
          <w:szCs w:val="24"/>
        </w:rPr>
        <w:t>n.xxx</w:t>
      </w:r>
      <w:proofErr w:type="spellEnd"/>
      <w:r w:rsidRPr="00324C28">
        <w:rPr>
          <w:rFonts w:ascii="Courier New" w:hAnsi="Courier New" w:cs="Courier New"/>
          <w:sz w:val="24"/>
          <w:szCs w:val="24"/>
        </w:rPr>
        <w:t xml:space="preserve">, no município de </w:t>
      </w:r>
      <w:proofErr w:type="spellStart"/>
      <w:r w:rsidRPr="00324C28">
        <w:rPr>
          <w:rFonts w:ascii="Courier New" w:hAnsi="Courier New" w:cs="Courier New"/>
          <w:sz w:val="24"/>
          <w:szCs w:val="24"/>
        </w:rPr>
        <w:t>xxxxxxxxxxxxxxx</w:t>
      </w:r>
      <w:proofErr w:type="spellEnd"/>
      <w:r w:rsidRPr="00324C28">
        <w:rPr>
          <w:rFonts w:ascii="Courier New" w:hAnsi="Courier New" w:cs="Courier New"/>
          <w:sz w:val="24"/>
          <w:szCs w:val="24"/>
        </w:rPr>
        <w:t xml:space="preserve">, </w:t>
      </w:r>
      <w:r w:rsidRPr="00324C28">
        <w:rPr>
          <w:rFonts w:ascii="Courier New" w:eastAsia="Times New Roman" w:hAnsi="Courier New" w:cs="Courier New"/>
          <w:sz w:val="24"/>
          <w:szCs w:val="24"/>
        </w:rPr>
        <w:t>declara, sob as penas da lei, que:</w:t>
      </w:r>
    </w:p>
    <w:p w14:paraId="0F282100" w14:textId="77777777" w:rsidR="00D40216" w:rsidRPr="00324C28" w:rsidRDefault="00D40216" w:rsidP="00D40216">
      <w:pPr>
        <w:widowControl w:val="0"/>
        <w:spacing w:after="0" w:line="240" w:lineRule="auto"/>
        <w:jc w:val="both"/>
        <w:rPr>
          <w:rFonts w:ascii="Courier New" w:eastAsia="Times New Roman" w:hAnsi="Courier New" w:cs="Courier New"/>
          <w:sz w:val="24"/>
          <w:szCs w:val="24"/>
        </w:rPr>
      </w:pPr>
    </w:p>
    <w:p w14:paraId="1186C72F" w14:textId="77777777" w:rsidR="00D40216" w:rsidRPr="00324C28" w:rsidRDefault="00D40216" w:rsidP="00D40216">
      <w:pPr>
        <w:pStyle w:val="Normal1"/>
        <w:ind w:left="709"/>
        <w:jc w:val="both"/>
        <w:rPr>
          <w:rFonts w:ascii="Courier New" w:hAnsi="Courier New" w:cs="Courier New"/>
          <w:color w:val="auto"/>
          <w:szCs w:val="24"/>
        </w:rPr>
      </w:pPr>
      <w:r w:rsidRPr="00324C28">
        <w:rPr>
          <w:rFonts w:ascii="Courier New" w:hAnsi="Courier New" w:cs="Courier New"/>
          <w:b/>
          <w:color w:val="auto"/>
          <w:szCs w:val="24"/>
        </w:rPr>
        <w:t>a)</w:t>
      </w:r>
      <w:r w:rsidRPr="00324C28">
        <w:rPr>
          <w:rFonts w:ascii="Courier New" w:hAnsi="Courier New" w:cs="Courier New"/>
          <w:color w:val="auto"/>
          <w:szCs w:val="24"/>
        </w:rPr>
        <w:t xml:space="preserve"> Não se acha declarada inidônea para licitar e contrata com a Administração Pública; e, </w:t>
      </w:r>
    </w:p>
    <w:p w14:paraId="7A9402CE" w14:textId="77777777" w:rsidR="00D40216" w:rsidRPr="00324C28" w:rsidRDefault="00D40216" w:rsidP="00D40216">
      <w:pPr>
        <w:pStyle w:val="Normal1"/>
        <w:ind w:left="709"/>
        <w:jc w:val="both"/>
        <w:rPr>
          <w:rFonts w:ascii="Courier New" w:hAnsi="Courier New" w:cs="Courier New"/>
          <w:color w:val="auto"/>
          <w:szCs w:val="24"/>
        </w:rPr>
      </w:pPr>
    </w:p>
    <w:p w14:paraId="1B3C8389" w14:textId="77777777" w:rsidR="00D40216" w:rsidRPr="00324C28" w:rsidRDefault="00D40216" w:rsidP="00D40216">
      <w:pPr>
        <w:pStyle w:val="Normal1"/>
        <w:ind w:left="709"/>
        <w:jc w:val="both"/>
        <w:rPr>
          <w:rFonts w:ascii="Courier New" w:hAnsi="Courier New" w:cs="Courier New"/>
          <w:color w:val="auto"/>
          <w:szCs w:val="24"/>
        </w:rPr>
      </w:pPr>
      <w:r w:rsidRPr="00324C28">
        <w:rPr>
          <w:rFonts w:ascii="Courier New" w:hAnsi="Courier New" w:cs="Courier New"/>
          <w:b/>
          <w:color w:val="auto"/>
          <w:szCs w:val="24"/>
        </w:rPr>
        <w:t>b)</w:t>
      </w:r>
      <w:r w:rsidRPr="00324C28">
        <w:rPr>
          <w:rFonts w:ascii="Courier New" w:hAnsi="Courier New" w:cs="Courier New"/>
          <w:color w:val="auto"/>
          <w:szCs w:val="24"/>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7B8EEB6B" w14:textId="77777777" w:rsidR="00D40216" w:rsidRPr="00324C28" w:rsidRDefault="00D40216" w:rsidP="00D40216">
      <w:pPr>
        <w:widowControl w:val="0"/>
        <w:spacing w:after="0" w:line="240" w:lineRule="auto"/>
        <w:jc w:val="both"/>
        <w:rPr>
          <w:rFonts w:ascii="Courier New" w:eastAsia="Times New Roman" w:hAnsi="Courier New" w:cs="Courier New"/>
          <w:sz w:val="24"/>
          <w:szCs w:val="24"/>
        </w:rPr>
      </w:pPr>
    </w:p>
    <w:p w14:paraId="34EA611B" w14:textId="03D933BF" w:rsidR="00D40216" w:rsidRPr="00324C28" w:rsidRDefault="00D40216" w:rsidP="00D40216">
      <w:pPr>
        <w:widowControl w:val="0"/>
        <w:spacing w:after="0" w:line="240" w:lineRule="auto"/>
        <w:jc w:val="center"/>
        <w:rPr>
          <w:rFonts w:ascii="Courier New" w:hAnsi="Courier New" w:cs="Courier New"/>
          <w:sz w:val="24"/>
          <w:szCs w:val="24"/>
        </w:rPr>
      </w:pPr>
      <w:r w:rsidRPr="00324C28">
        <w:rPr>
          <w:rFonts w:ascii="Courier New" w:hAnsi="Courier New" w:cs="Courier New"/>
          <w:sz w:val="24"/>
          <w:szCs w:val="24"/>
        </w:rPr>
        <w:t>Município de Ibiraiaras</w:t>
      </w:r>
      <w:r w:rsidR="00C47056" w:rsidRPr="00324C28">
        <w:rPr>
          <w:rFonts w:ascii="Courier New" w:hAnsi="Courier New" w:cs="Courier New"/>
          <w:sz w:val="24"/>
          <w:szCs w:val="24"/>
        </w:rPr>
        <w:t xml:space="preserve">/RS, em </w:t>
      </w:r>
      <w:proofErr w:type="spellStart"/>
      <w:r w:rsidR="00C47056" w:rsidRPr="00324C28">
        <w:rPr>
          <w:rFonts w:ascii="Courier New" w:hAnsi="Courier New" w:cs="Courier New"/>
          <w:sz w:val="24"/>
          <w:szCs w:val="24"/>
        </w:rPr>
        <w:t>xx</w:t>
      </w:r>
      <w:proofErr w:type="spellEnd"/>
      <w:r w:rsidR="00C47056" w:rsidRPr="00324C28">
        <w:rPr>
          <w:rFonts w:ascii="Courier New" w:hAnsi="Courier New" w:cs="Courier New"/>
          <w:sz w:val="24"/>
          <w:szCs w:val="24"/>
        </w:rPr>
        <w:t xml:space="preserve"> de </w:t>
      </w:r>
      <w:proofErr w:type="spellStart"/>
      <w:r w:rsidR="00C47056" w:rsidRPr="00324C28">
        <w:rPr>
          <w:rFonts w:ascii="Courier New" w:hAnsi="Courier New" w:cs="Courier New"/>
          <w:sz w:val="24"/>
          <w:szCs w:val="24"/>
        </w:rPr>
        <w:t>xxxxxxxxxx</w:t>
      </w:r>
      <w:proofErr w:type="spellEnd"/>
      <w:r w:rsidR="00C47056" w:rsidRPr="00324C28">
        <w:rPr>
          <w:rFonts w:ascii="Courier New" w:hAnsi="Courier New" w:cs="Courier New"/>
          <w:sz w:val="24"/>
          <w:szCs w:val="24"/>
        </w:rPr>
        <w:t xml:space="preserve"> de 20</w:t>
      </w:r>
      <w:r w:rsidR="002B68A2">
        <w:rPr>
          <w:rFonts w:ascii="Courier New" w:hAnsi="Courier New" w:cs="Courier New"/>
          <w:sz w:val="24"/>
          <w:szCs w:val="24"/>
        </w:rPr>
        <w:t>20</w:t>
      </w:r>
      <w:r w:rsidRPr="00324C28">
        <w:rPr>
          <w:rFonts w:ascii="Courier New" w:hAnsi="Courier New" w:cs="Courier New"/>
          <w:sz w:val="24"/>
          <w:szCs w:val="24"/>
        </w:rPr>
        <w:t>.</w:t>
      </w:r>
    </w:p>
    <w:p w14:paraId="1E9C1EC1" w14:textId="77777777" w:rsidR="00D40216" w:rsidRPr="00324C28" w:rsidRDefault="00D40216" w:rsidP="00D40216">
      <w:pPr>
        <w:widowControl w:val="0"/>
        <w:spacing w:after="0" w:line="240" w:lineRule="auto"/>
        <w:jc w:val="center"/>
        <w:rPr>
          <w:rFonts w:ascii="Courier New" w:hAnsi="Courier New" w:cs="Courier New"/>
          <w:sz w:val="24"/>
          <w:szCs w:val="24"/>
        </w:rPr>
      </w:pPr>
    </w:p>
    <w:p w14:paraId="665492B3" w14:textId="77777777" w:rsidR="00D40216" w:rsidRPr="00324C28" w:rsidRDefault="00D40216" w:rsidP="00D40216">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___________________________________________</w:t>
      </w:r>
      <w:r w:rsidR="006F508A">
        <w:rPr>
          <w:rFonts w:ascii="Courier New" w:eastAsia="Times New Roman" w:hAnsi="Courier New" w:cs="Courier New"/>
          <w:sz w:val="24"/>
          <w:szCs w:val="24"/>
        </w:rPr>
        <w:t>__________</w:t>
      </w:r>
    </w:p>
    <w:p w14:paraId="159D4E4D" w14:textId="55FF9296" w:rsidR="00D40216" w:rsidRPr="00CD2CDA" w:rsidRDefault="00D40216" w:rsidP="00CD2CDA">
      <w:pPr>
        <w:widowControl w:val="0"/>
        <w:spacing w:after="0" w:line="240" w:lineRule="auto"/>
        <w:jc w:val="center"/>
        <w:rPr>
          <w:rFonts w:ascii="Courier New" w:eastAsia="Times New Roman" w:hAnsi="Courier New" w:cs="Courier New"/>
          <w:sz w:val="24"/>
          <w:szCs w:val="24"/>
        </w:rPr>
      </w:pPr>
      <w:r w:rsidRPr="00324C28">
        <w:rPr>
          <w:rFonts w:ascii="Courier New" w:eastAsia="Times New Roman" w:hAnsi="Courier New" w:cs="Courier New"/>
          <w:sz w:val="24"/>
          <w:szCs w:val="24"/>
        </w:rPr>
        <w:t>Nome e assinatura do Diretor ou Representante Legal</w:t>
      </w:r>
      <w:r w:rsidR="006F508A">
        <w:rPr>
          <w:rFonts w:ascii="Courier New" w:eastAsia="Times New Roman" w:hAnsi="Courier New" w:cs="Courier New"/>
          <w:sz w:val="24"/>
          <w:szCs w:val="24"/>
        </w:rPr>
        <w:t>.</w:t>
      </w:r>
    </w:p>
    <w:sectPr w:rsidR="00D40216" w:rsidRPr="00CD2CDA" w:rsidSect="00291709">
      <w:headerReference w:type="default" r:id="rId11"/>
      <w:pgSz w:w="11906" w:h="16838"/>
      <w:pgMar w:top="2268" w:right="1134" w:bottom="1560"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87C84" w14:textId="77777777" w:rsidR="00C42F09" w:rsidRDefault="00C42F09" w:rsidP="00F51EE4">
      <w:pPr>
        <w:spacing w:after="0" w:line="240" w:lineRule="auto"/>
      </w:pPr>
      <w:r>
        <w:separator/>
      </w:r>
    </w:p>
  </w:endnote>
  <w:endnote w:type="continuationSeparator" w:id="0">
    <w:p w14:paraId="61E36F81" w14:textId="77777777" w:rsidR="00C42F09" w:rsidRDefault="00C42F09"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9D56B" w14:textId="77777777" w:rsidR="00C42F09" w:rsidRDefault="00C42F09" w:rsidP="00F51EE4">
      <w:pPr>
        <w:spacing w:after="0" w:line="240" w:lineRule="auto"/>
      </w:pPr>
      <w:r>
        <w:separator/>
      </w:r>
    </w:p>
  </w:footnote>
  <w:footnote w:type="continuationSeparator" w:id="0">
    <w:p w14:paraId="0B815A0B" w14:textId="77777777" w:rsidR="00C42F09" w:rsidRDefault="00C42F09"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urier New" w:hAnsi="Courier New" w:cs="Courier New"/>
        <w:sz w:val="14"/>
        <w:szCs w:val="14"/>
      </w:rPr>
      <w:id w:val="-1318336367"/>
      <w:docPartObj>
        <w:docPartGallery w:val="Page Numbers (Top of Page)"/>
        <w:docPartUnique/>
      </w:docPartObj>
    </w:sdtPr>
    <w:sdtEndPr/>
    <w:sdtContent>
      <w:p w14:paraId="4FBA1D91" w14:textId="77777777" w:rsidR="00FC2873" w:rsidRPr="00291709" w:rsidRDefault="00FC2873">
        <w:pPr>
          <w:pStyle w:val="Cabealho"/>
          <w:jc w:val="right"/>
          <w:rPr>
            <w:rFonts w:ascii="Courier New" w:hAnsi="Courier New" w:cs="Courier New"/>
            <w:sz w:val="14"/>
            <w:szCs w:val="14"/>
          </w:rPr>
        </w:pPr>
        <w:r w:rsidRPr="00291709">
          <w:rPr>
            <w:rFonts w:ascii="Courier New" w:hAnsi="Courier New" w:cs="Courier New"/>
            <w:sz w:val="14"/>
            <w:szCs w:val="14"/>
          </w:rPr>
          <w:t xml:space="preserve">Página </w:t>
        </w:r>
        <w:r w:rsidRPr="00291709">
          <w:rPr>
            <w:rFonts w:ascii="Courier New" w:hAnsi="Courier New" w:cs="Courier New"/>
            <w:bCs/>
            <w:sz w:val="14"/>
            <w:szCs w:val="14"/>
          </w:rPr>
          <w:fldChar w:fldCharType="begin"/>
        </w:r>
        <w:r w:rsidRPr="00291709">
          <w:rPr>
            <w:rFonts w:ascii="Courier New" w:hAnsi="Courier New" w:cs="Courier New"/>
            <w:bCs/>
            <w:sz w:val="14"/>
            <w:szCs w:val="14"/>
          </w:rPr>
          <w:instrText>PAGE</w:instrText>
        </w:r>
        <w:r w:rsidRPr="00291709">
          <w:rPr>
            <w:rFonts w:ascii="Courier New" w:hAnsi="Courier New" w:cs="Courier New"/>
            <w:bCs/>
            <w:sz w:val="14"/>
            <w:szCs w:val="14"/>
          </w:rPr>
          <w:fldChar w:fldCharType="separate"/>
        </w:r>
        <w:r w:rsidRPr="00291709">
          <w:rPr>
            <w:rFonts w:ascii="Courier New" w:hAnsi="Courier New" w:cs="Courier New"/>
            <w:bCs/>
            <w:noProof/>
            <w:sz w:val="14"/>
            <w:szCs w:val="14"/>
          </w:rPr>
          <w:t>21</w:t>
        </w:r>
        <w:r w:rsidRPr="00291709">
          <w:rPr>
            <w:rFonts w:ascii="Courier New" w:hAnsi="Courier New" w:cs="Courier New"/>
            <w:bCs/>
            <w:sz w:val="14"/>
            <w:szCs w:val="14"/>
          </w:rPr>
          <w:fldChar w:fldCharType="end"/>
        </w:r>
        <w:r w:rsidRPr="00291709">
          <w:rPr>
            <w:rFonts w:ascii="Courier New" w:hAnsi="Courier New" w:cs="Courier New"/>
            <w:sz w:val="14"/>
            <w:szCs w:val="14"/>
          </w:rPr>
          <w:t xml:space="preserve"> de </w:t>
        </w:r>
        <w:r w:rsidRPr="00291709">
          <w:rPr>
            <w:rFonts w:ascii="Courier New" w:hAnsi="Courier New" w:cs="Courier New"/>
            <w:bCs/>
            <w:sz w:val="14"/>
            <w:szCs w:val="14"/>
          </w:rPr>
          <w:fldChar w:fldCharType="begin"/>
        </w:r>
        <w:r w:rsidRPr="00291709">
          <w:rPr>
            <w:rFonts w:ascii="Courier New" w:hAnsi="Courier New" w:cs="Courier New"/>
            <w:bCs/>
            <w:sz w:val="14"/>
            <w:szCs w:val="14"/>
          </w:rPr>
          <w:instrText>NUMPAGES</w:instrText>
        </w:r>
        <w:r w:rsidRPr="00291709">
          <w:rPr>
            <w:rFonts w:ascii="Courier New" w:hAnsi="Courier New" w:cs="Courier New"/>
            <w:bCs/>
            <w:sz w:val="14"/>
            <w:szCs w:val="14"/>
          </w:rPr>
          <w:fldChar w:fldCharType="separate"/>
        </w:r>
        <w:r w:rsidRPr="00291709">
          <w:rPr>
            <w:rFonts w:ascii="Courier New" w:hAnsi="Courier New" w:cs="Courier New"/>
            <w:bCs/>
            <w:noProof/>
            <w:sz w:val="14"/>
            <w:szCs w:val="14"/>
          </w:rPr>
          <w:t>33</w:t>
        </w:r>
        <w:r w:rsidRPr="00291709">
          <w:rPr>
            <w:rFonts w:ascii="Courier New" w:hAnsi="Courier New" w:cs="Courier New"/>
            <w:bCs/>
            <w:sz w:val="14"/>
            <w:szCs w:val="14"/>
          </w:rPr>
          <w:fldChar w:fldCharType="end"/>
        </w:r>
      </w:p>
    </w:sdtContent>
  </w:sdt>
  <w:p w14:paraId="320D289B" w14:textId="77777777" w:rsidR="00FC2873" w:rsidRPr="00291709" w:rsidRDefault="00FC2873">
    <w:pPr>
      <w:pStyle w:val="Cabealho"/>
      <w:rPr>
        <w:rFonts w:ascii="Courier New" w:hAnsi="Courier New" w:cs="Courier Ne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7A07BE4"/>
    <w:multiLevelType w:val="hybridMultilevel"/>
    <w:tmpl w:val="B1A235FE"/>
    <w:lvl w:ilvl="0" w:tplc="37BEF976">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18C91AA3"/>
    <w:multiLevelType w:val="hybridMultilevel"/>
    <w:tmpl w:val="E13EC7EC"/>
    <w:lvl w:ilvl="0" w:tplc="58948D5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1"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064A72"/>
    <w:multiLevelType w:val="hybridMultilevel"/>
    <w:tmpl w:val="896682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1"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2"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5"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7"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6"/>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0"/>
  </w:num>
  <w:num w:numId="7">
    <w:abstractNumId w:val="2"/>
  </w:num>
  <w:num w:numId="8">
    <w:abstractNumId w:val="3"/>
  </w:num>
  <w:num w:numId="9">
    <w:abstractNumId w:val="4"/>
  </w:num>
  <w:num w:numId="10">
    <w:abstractNumId w:val="2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3"/>
  </w:num>
  <w:num w:numId="22">
    <w:abstractNumId w:val="32"/>
  </w:num>
  <w:num w:numId="23">
    <w:abstractNumId w:val="23"/>
  </w:num>
  <w:num w:numId="24">
    <w:abstractNumId w:val="11"/>
  </w:num>
  <w:num w:numId="25">
    <w:abstractNumId w:val="38"/>
  </w:num>
  <w:num w:numId="26">
    <w:abstractNumId w:val="27"/>
  </w:num>
  <w:num w:numId="27">
    <w:abstractNumId w:val="19"/>
  </w:num>
  <w:num w:numId="28">
    <w:abstractNumId w:val="25"/>
  </w:num>
  <w:num w:numId="29">
    <w:abstractNumId w:val="10"/>
  </w:num>
  <w:num w:numId="30">
    <w:abstractNumId w:val="15"/>
  </w:num>
  <w:num w:numId="31">
    <w:abstractNumId w:val="1"/>
  </w:num>
  <w:num w:numId="32">
    <w:abstractNumId w:val="31"/>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8"/>
  </w:num>
  <w:num w:numId="42">
    <w:abstractNumId w:val="1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4751"/>
    <w:rsid w:val="000100E1"/>
    <w:rsid w:val="00010505"/>
    <w:rsid w:val="00010E44"/>
    <w:rsid w:val="000112D7"/>
    <w:rsid w:val="000121F9"/>
    <w:rsid w:val="000132BA"/>
    <w:rsid w:val="00014959"/>
    <w:rsid w:val="00016553"/>
    <w:rsid w:val="00022DB4"/>
    <w:rsid w:val="00025ECB"/>
    <w:rsid w:val="00031CA8"/>
    <w:rsid w:val="00037330"/>
    <w:rsid w:val="00040667"/>
    <w:rsid w:val="000522C1"/>
    <w:rsid w:val="00054E92"/>
    <w:rsid w:val="00056426"/>
    <w:rsid w:val="00057FD7"/>
    <w:rsid w:val="00062398"/>
    <w:rsid w:val="00072F51"/>
    <w:rsid w:val="0007316D"/>
    <w:rsid w:val="000742ED"/>
    <w:rsid w:val="0007448F"/>
    <w:rsid w:val="00075D30"/>
    <w:rsid w:val="00083E88"/>
    <w:rsid w:val="0008744B"/>
    <w:rsid w:val="0008749C"/>
    <w:rsid w:val="000B00A3"/>
    <w:rsid w:val="000B0204"/>
    <w:rsid w:val="000B0AAE"/>
    <w:rsid w:val="000C052E"/>
    <w:rsid w:val="000C1F39"/>
    <w:rsid w:val="000D3FBA"/>
    <w:rsid w:val="000E4769"/>
    <w:rsid w:val="000E5F30"/>
    <w:rsid w:val="000E7726"/>
    <w:rsid w:val="000E7DE8"/>
    <w:rsid w:val="000F0753"/>
    <w:rsid w:val="000F1DAF"/>
    <w:rsid w:val="000F40CB"/>
    <w:rsid w:val="000F495C"/>
    <w:rsid w:val="000F5A8D"/>
    <w:rsid w:val="000F6013"/>
    <w:rsid w:val="00101FDA"/>
    <w:rsid w:val="0011287B"/>
    <w:rsid w:val="00114281"/>
    <w:rsid w:val="0012489C"/>
    <w:rsid w:val="001257B3"/>
    <w:rsid w:val="0013774A"/>
    <w:rsid w:val="00137AEE"/>
    <w:rsid w:val="00142A4E"/>
    <w:rsid w:val="00143784"/>
    <w:rsid w:val="001574E7"/>
    <w:rsid w:val="00160DA8"/>
    <w:rsid w:val="00160F04"/>
    <w:rsid w:val="001706A7"/>
    <w:rsid w:val="00175097"/>
    <w:rsid w:val="00184B99"/>
    <w:rsid w:val="00193BA6"/>
    <w:rsid w:val="001A0051"/>
    <w:rsid w:val="001A0165"/>
    <w:rsid w:val="001A0B93"/>
    <w:rsid w:val="001A5269"/>
    <w:rsid w:val="001B2358"/>
    <w:rsid w:val="001C0570"/>
    <w:rsid w:val="001C26E4"/>
    <w:rsid w:val="001D0E6D"/>
    <w:rsid w:val="001D44D7"/>
    <w:rsid w:val="001E3CF7"/>
    <w:rsid w:val="001E5FA9"/>
    <w:rsid w:val="001F744D"/>
    <w:rsid w:val="00203452"/>
    <w:rsid w:val="002072CC"/>
    <w:rsid w:val="00207D59"/>
    <w:rsid w:val="00213FB7"/>
    <w:rsid w:val="002143A1"/>
    <w:rsid w:val="00217F62"/>
    <w:rsid w:val="002247DB"/>
    <w:rsid w:val="00230533"/>
    <w:rsid w:val="00231708"/>
    <w:rsid w:val="00234E9D"/>
    <w:rsid w:val="0024474C"/>
    <w:rsid w:val="00244ED0"/>
    <w:rsid w:val="00257C31"/>
    <w:rsid w:val="002665BB"/>
    <w:rsid w:val="002726D9"/>
    <w:rsid w:val="00273CAA"/>
    <w:rsid w:val="00275023"/>
    <w:rsid w:val="0027505D"/>
    <w:rsid w:val="00281B48"/>
    <w:rsid w:val="002839F8"/>
    <w:rsid w:val="00287AB4"/>
    <w:rsid w:val="002912E5"/>
    <w:rsid w:val="00291709"/>
    <w:rsid w:val="002954C7"/>
    <w:rsid w:val="002A0B11"/>
    <w:rsid w:val="002A32AE"/>
    <w:rsid w:val="002A7904"/>
    <w:rsid w:val="002A7F56"/>
    <w:rsid w:val="002B40E3"/>
    <w:rsid w:val="002B68A2"/>
    <w:rsid w:val="002B6B84"/>
    <w:rsid w:val="002C00B1"/>
    <w:rsid w:val="002C3904"/>
    <w:rsid w:val="002C7E00"/>
    <w:rsid w:val="002C7F8F"/>
    <w:rsid w:val="002D2C02"/>
    <w:rsid w:val="002D2F91"/>
    <w:rsid w:val="002D4101"/>
    <w:rsid w:val="002D5AF6"/>
    <w:rsid w:val="002E6AAB"/>
    <w:rsid w:val="002F07C9"/>
    <w:rsid w:val="002F7626"/>
    <w:rsid w:val="0030393E"/>
    <w:rsid w:val="003043DC"/>
    <w:rsid w:val="00307793"/>
    <w:rsid w:val="003126D0"/>
    <w:rsid w:val="00314998"/>
    <w:rsid w:val="0031565D"/>
    <w:rsid w:val="003203EA"/>
    <w:rsid w:val="00320DB7"/>
    <w:rsid w:val="00324C28"/>
    <w:rsid w:val="0032619A"/>
    <w:rsid w:val="003300C9"/>
    <w:rsid w:val="0033051C"/>
    <w:rsid w:val="003325FA"/>
    <w:rsid w:val="00332EE2"/>
    <w:rsid w:val="003347A6"/>
    <w:rsid w:val="003402E4"/>
    <w:rsid w:val="00340A0C"/>
    <w:rsid w:val="00340D83"/>
    <w:rsid w:val="00346760"/>
    <w:rsid w:val="00360314"/>
    <w:rsid w:val="003608BB"/>
    <w:rsid w:val="003641FE"/>
    <w:rsid w:val="00365131"/>
    <w:rsid w:val="00366AFE"/>
    <w:rsid w:val="00371815"/>
    <w:rsid w:val="00373C2F"/>
    <w:rsid w:val="00374BE1"/>
    <w:rsid w:val="00374E4A"/>
    <w:rsid w:val="00381646"/>
    <w:rsid w:val="0038394A"/>
    <w:rsid w:val="003853BD"/>
    <w:rsid w:val="003971B8"/>
    <w:rsid w:val="00397B48"/>
    <w:rsid w:val="003A3284"/>
    <w:rsid w:val="003A4312"/>
    <w:rsid w:val="003A4723"/>
    <w:rsid w:val="003A4F62"/>
    <w:rsid w:val="003B0C63"/>
    <w:rsid w:val="003B1639"/>
    <w:rsid w:val="003B3EBB"/>
    <w:rsid w:val="003B4136"/>
    <w:rsid w:val="003B4D5C"/>
    <w:rsid w:val="003C4B84"/>
    <w:rsid w:val="003D2E1F"/>
    <w:rsid w:val="003E0A82"/>
    <w:rsid w:val="003E5D19"/>
    <w:rsid w:val="003E7A2B"/>
    <w:rsid w:val="003E7D2A"/>
    <w:rsid w:val="003F2878"/>
    <w:rsid w:val="003F3344"/>
    <w:rsid w:val="003F6FE2"/>
    <w:rsid w:val="004026A3"/>
    <w:rsid w:val="00404400"/>
    <w:rsid w:val="0040611D"/>
    <w:rsid w:val="00407CE5"/>
    <w:rsid w:val="00413B9D"/>
    <w:rsid w:val="00414500"/>
    <w:rsid w:val="004160CB"/>
    <w:rsid w:val="0042074C"/>
    <w:rsid w:val="004209E7"/>
    <w:rsid w:val="00423F11"/>
    <w:rsid w:val="00425E14"/>
    <w:rsid w:val="00425E5E"/>
    <w:rsid w:val="00426565"/>
    <w:rsid w:val="00426BFF"/>
    <w:rsid w:val="00427611"/>
    <w:rsid w:val="00427735"/>
    <w:rsid w:val="00433907"/>
    <w:rsid w:val="0043568A"/>
    <w:rsid w:val="0043630B"/>
    <w:rsid w:val="004369F1"/>
    <w:rsid w:val="004450DB"/>
    <w:rsid w:val="004462EA"/>
    <w:rsid w:val="00451544"/>
    <w:rsid w:val="00452B80"/>
    <w:rsid w:val="0046168E"/>
    <w:rsid w:val="004657A8"/>
    <w:rsid w:val="00471667"/>
    <w:rsid w:val="00473697"/>
    <w:rsid w:val="0047609D"/>
    <w:rsid w:val="00477070"/>
    <w:rsid w:val="00481782"/>
    <w:rsid w:val="0048342A"/>
    <w:rsid w:val="00483D4C"/>
    <w:rsid w:val="00483D7C"/>
    <w:rsid w:val="004B03A5"/>
    <w:rsid w:val="004C762B"/>
    <w:rsid w:val="004D4559"/>
    <w:rsid w:val="004D4576"/>
    <w:rsid w:val="004D5135"/>
    <w:rsid w:val="004D64CE"/>
    <w:rsid w:val="004E4A14"/>
    <w:rsid w:val="004E5AC4"/>
    <w:rsid w:val="004F576F"/>
    <w:rsid w:val="004F62F0"/>
    <w:rsid w:val="00500B6E"/>
    <w:rsid w:val="005045EB"/>
    <w:rsid w:val="00506915"/>
    <w:rsid w:val="00507E17"/>
    <w:rsid w:val="00515D1B"/>
    <w:rsid w:val="0051799D"/>
    <w:rsid w:val="00517DE6"/>
    <w:rsid w:val="00521408"/>
    <w:rsid w:val="00524024"/>
    <w:rsid w:val="005367EF"/>
    <w:rsid w:val="00540659"/>
    <w:rsid w:val="00544A96"/>
    <w:rsid w:val="00544EBB"/>
    <w:rsid w:val="00576CC3"/>
    <w:rsid w:val="00584B73"/>
    <w:rsid w:val="0059630D"/>
    <w:rsid w:val="005A485A"/>
    <w:rsid w:val="005A6FE2"/>
    <w:rsid w:val="005B2797"/>
    <w:rsid w:val="005B2EB1"/>
    <w:rsid w:val="005B4E50"/>
    <w:rsid w:val="005B5370"/>
    <w:rsid w:val="005B76C7"/>
    <w:rsid w:val="005C2D66"/>
    <w:rsid w:val="005C7EF1"/>
    <w:rsid w:val="005D1B7B"/>
    <w:rsid w:val="005D1E03"/>
    <w:rsid w:val="005D29DD"/>
    <w:rsid w:val="005D2B94"/>
    <w:rsid w:val="005D341C"/>
    <w:rsid w:val="005D4440"/>
    <w:rsid w:val="005D4798"/>
    <w:rsid w:val="005D7765"/>
    <w:rsid w:val="005D78C7"/>
    <w:rsid w:val="005E2381"/>
    <w:rsid w:val="005E2539"/>
    <w:rsid w:val="005E2827"/>
    <w:rsid w:val="005E440F"/>
    <w:rsid w:val="005F2E13"/>
    <w:rsid w:val="005F306C"/>
    <w:rsid w:val="005F44EE"/>
    <w:rsid w:val="005F5509"/>
    <w:rsid w:val="005F62C5"/>
    <w:rsid w:val="00604D45"/>
    <w:rsid w:val="00615909"/>
    <w:rsid w:val="00632214"/>
    <w:rsid w:val="0063407B"/>
    <w:rsid w:val="006371DD"/>
    <w:rsid w:val="00637882"/>
    <w:rsid w:val="0064585B"/>
    <w:rsid w:val="00667B6A"/>
    <w:rsid w:val="00676233"/>
    <w:rsid w:val="00681E55"/>
    <w:rsid w:val="006865DB"/>
    <w:rsid w:val="00690625"/>
    <w:rsid w:val="006924F1"/>
    <w:rsid w:val="00694203"/>
    <w:rsid w:val="00697BEC"/>
    <w:rsid w:val="006A0949"/>
    <w:rsid w:val="006A4CE4"/>
    <w:rsid w:val="006A6559"/>
    <w:rsid w:val="006B717A"/>
    <w:rsid w:val="006C4E59"/>
    <w:rsid w:val="006D2C14"/>
    <w:rsid w:val="006D2D11"/>
    <w:rsid w:val="006D5446"/>
    <w:rsid w:val="006D7EBD"/>
    <w:rsid w:val="006D7FAC"/>
    <w:rsid w:val="006E6D1E"/>
    <w:rsid w:val="006F13A2"/>
    <w:rsid w:val="006F508A"/>
    <w:rsid w:val="006F787B"/>
    <w:rsid w:val="00700F89"/>
    <w:rsid w:val="007011FF"/>
    <w:rsid w:val="00703B59"/>
    <w:rsid w:val="00707C2D"/>
    <w:rsid w:val="00710F1F"/>
    <w:rsid w:val="007116B5"/>
    <w:rsid w:val="007122D7"/>
    <w:rsid w:val="00712D88"/>
    <w:rsid w:val="00713A2C"/>
    <w:rsid w:val="00714CBC"/>
    <w:rsid w:val="00720F63"/>
    <w:rsid w:val="00730B15"/>
    <w:rsid w:val="00731C32"/>
    <w:rsid w:val="0073307F"/>
    <w:rsid w:val="00733EF7"/>
    <w:rsid w:val="0074082B"/>
    <w:rsid w:val="00744467"/>
    <w:rsid w:val="00747D25"/>
    <w:rsid w:val="007531B6"/>
    <w:rsid w:val="00753617"/>
    <w:rsid w:val="00754688"/>
    <w:rsid w:val="00757EE8"/>
    <w:rsid w:val="00763369"/>
    <w:rsid w:val="0076425B"/>
    <w:rsid w:val="00764462"/>
    <w:rsid w:val="0076514D"/>
    <w:rsid w:val="00771DCC"/>
    <w:rsid w:val="007775E0"/>
    <w:rsid w:val="0078070B"/>
    <w:rsid w:val="00787316"/>
    <w:rsid w:val="00787846"/>
    <w:rsid w:val="00787F35"/>
    <w:rsid w:val="00797D43"/>
    <w:rsid w:val="007A3A7C"/>
    <w:rsid w:val="007A7FFB"/>
    <w:rsid w:val="007B41EB"/>
    <w:rsid w:val="007B6E00"/>
    <w:rsid w:val="007C2FD9"/>
    <w:rsid w:val="007C47EA"/>
    <w:rsid w:val="007C5EC0"/>
    <w:rsid w:val="007D124F"/>
    <w:rsid w:val="007D4945"/>
    <w:rsid w:val="007D5DCA"/>
    <w:rsid w:val="007D615E"/>
    <w:rsid w:val="007E2BED"/>
    <w:rsid w:val="007E48B2"/>
    <w:rsid w:val="007F1730"/>
    <w:rsid w:val="00800019"/>
    <w:rsid w:val="0080560A"/>
    <w:rsid w:val="008169E9"/>
    <w:rsid w:val="00816C37"/>
    <w:rsid w:val="00816C61"/>
    <w:rsid w:val="008179AF"/>
    <w:rsid w:val="00820112"/>
    <w:rsid w:val="00820304"/>
    <w:rsid w:val="00822339"/>
    <w:rsid w:val="00824534"/>
    <w:rsid w:val="00827A73"/>
    <w:rsid w:val="00833967"/>
    <w:rsid w:val="00835B5E"/>
    <w:rsid w:val="008469FC"/>
    <w:rsid w:val="00851B79"/>
    <w:rsid w:val="00857126"/>
    <w:rsid w:val="00862DEA"/>
    <w:rsid w:val="00866296"/>
    <w:rsid w:val="00871E25"/>
    <w:rsid w:val="00881FA5"/>
    <w:rsid w:val="008837B6"/>
    <w:rsid w:val="008839F5"/>
    <w:rsid w:val="00886998"/>
    <w:rsid w:val="0088713C"/>
    <w:rsid w:val="00890729"/>
    <w:rsid w:val="0089151E"/>
    <w:rsid w:val="008931D3"/>
    <w:rsid w:val="00895298"/>
    <w:rsid w:val="00897A7B"/>
    <w:rsid w:val="00897F4F"/>
    <w:rsid w:val="008A1A34"/>
    <w:rsid w:val="008A3C1A"/>
    <w:rsid w:val="008B02B6"/>
    <w:rsid w:val="008B232F"/>
    <w:rsid w:val="008B47AF"/>
    <w:rsid w:val="008C1845"/>
    <w:rsid w:val="008C401D"/>
    <w:rsid w:val="008D0A25"/>
    <w:rsid w:val="008D238E"/>
    <w:rsid w:val="008D2B44"/>
    <w:rsid w:val="008D436F"/>
    <w:rsid w:val="008D53F5"/>
    <w:rsid w:val="008D6875"/>
    <w:rsid w:val="008D7233"/>
    <w:rsid w:val="008E00AB"/>
    <w:rsid w:val="008E2FCF"/>
    <w:rsid w:val="008E49A7"/>
    <w:rsid w:val="008F5062"/>
    <w:rsid w:val="00904D69"/>
    <w:rsid w:val="00914AA1"/>
    <w:rsid w:val="00920A86"/>
    <w:rsid w:val="00924C8A"/>
    <w:rsid w:val="00926F88"/>
    <w:rsid w:val="00927365"/>
    <w:rsid w:val="0093014E"/>
    <w:rsid w:val="009338FC"/>
    <w:rsid w:val="00933E32"/>
    <w:rsid w:val="00941859"/>
    <w:rsid w:val="00944246"/>
    <w:rsid w:val="009502D1"/>
    <w:rsid w:val="00951748"/>
    <w:rsid w:val="009577F5"/>
    <w:rsid w:val="00957F68"/>
    <w:rsid w:val="0096755B"/>
    <w:rsid w:val="00970363"/>
    <w:rsid w:val="00970860"/>
    <w:rsid w:val="009741C0"/>
    <w:rsid w:val="0097422F"/>
    <w:rsid w:val="009748CC"/>
    <w:rsid w:val="009926A2"/>
    <w:rsid w:val="00992EFF"/>
    <w:rsid w:val="009960BD"/>
    <w:rsid w:val="009A05D3"/>
    <w:rsid w:val="009A67BE"/>
    <w:rsid w:val="009B65EA"/>
    <w:rsid w:val="009B7BF7"/>
    <w:rsid w:val="009C61C1"/>
    <w:rsid w:val="009D3663"/>
    <w:rsid w:val="009D3A7B"/>
    <w:rsid w:val="009D4BC1"/>
    <w:rsid w:val="009D54B9"/>
    <w:rsid w:val="009E0FDB"/>
    <w:rsid w:val="009E4538"/>
    <w:rsid w:val="009F1169"/>
    <w:rsid w:val="009F6340"/>
    <w:rsid w:val="009F6BD6"/>
    <w:rsid w:val="00A0689F"/>
    <w:rsid w:val="00A06B1D"/>
    <w:rsid w:val="00A10C20"/>
    <w:rsid w:val="00A12685"/>
    <w:rsid w:val="00A17930"/>
    <w:rsid w:val="00A271BA"/>
    <w:rsid w:val="00A33BE2"/>
    <w:rsid w:val="00A36F69"/>
    <w:rsid w:val="00A372E3"/>
    <w:rsid w:val="00A40CEF"/>
    <w:rsid w:val="00A52212"/>
    <w:rsid w:val="00A62FF8"/>
    <w:rsid w:val="00A64CDD"/>
    <w:rsid w:val="00A81754"/>
    <w:rsid w:val="00A86B54"/>
    <w:rsid w:val="00A878ED"/>
    <w:rsid w:val="00A87FA9"/>
    <w:rsid w:val="00A90078"/>
    <w:rsid w:val="00A9416D"/>
    <w:rsid w:val="00AA3BDE"/>
    <w:rsid w:val="00AB058B"/>
    <w:rsid w:val="00AB122A"/>
    <w:rsid w:val="00AB2E3F"/>
    <w:rsid w:val="00AC1A64"/>
    <w:rsid w:val="00AC302D"/>
    <w:rsid w:val="00AC603E"/>
    <w:rsid w:val="00AC7DE2"/>
    <w:rsid w:val="00AD5C5E"/>
    <w:rsid w:val="00AD62D8"/>
    <w:rsid w:val="00AE1ED7"/>
    <w:rsid w:val="00AE68C9"/>
    <w:rsid w:val="00AE725F"/>
    <w:rsid w:val="00AF3E17"/>
    <w:rsid w:val="00AF4A55"/>
    <w:rsid w:val="00AF4F9A"/>
    <w:rsid w:val="00AF5209"/>
    <w:rsid w:val="00B026CE"/>
    <w:rsid w:val="00B02FCB"/>
    <w:rsid w:val="00B072C6"/>
    <w:rsid w:val="00B1247B"/>
    <w:rsid w:val="00B12D5E"/>
    <w:rsid w:val="00B13039"/>
    <w:rsid w:val="00B132E9"/>
    <w:rsid w:val="00B14E6D"/>
    <w:rsid w:val="00B30CA0"/>
    <w:rsid w:val="00B31929"/>
    <w:rsid w:val="00B31E41"/>
    <w:rsid w:val="00B33F29"/>
    <w:rsid w:val="00B35202"/>
    <w:rsid w:val="00B36C9A"/>
    <w:rsid w:val="00B50232"/>
    <w:rsid w:val="00B50864"/>
    <w:rsid w:val="00B641E6"/>
    <w:rsid w:val="00B6487B"/>
    <w:rsid w:val="00B6552D"/>
    <w:rsid w:val="00B65C4A"/>
    <w:rsid w:val="00B671C3"/>
    <w:rsid w:val="00B71D58"/>
    <w:rsid w:val="00B76C3B"/>
    <w:rsid w:val="00B8026B"/>
    <w:rsid w:val="00B87E4B"/>
    <w:rsid w:val="00BA1849"/>
    <w:rsid w:val="00BA6849"/>
    <w:rsid w:val="00BA6F57"/>
    <w:rsid w:val="00BB041F"/>
    <w:rsid w:val="00BB1715"/>
    <w:rsid w:val="00BB2404"/>
    <w:rsid w:val="00BB66A0"/>
    <w:rsid w:val="00BB783B"/>
    <w:rsid w:val="00BB7867"/>
    <w:rsid w:val="00BC0994"/>
    <w:rsid w:val="00BC0F83"/>
    <w:rsid w:val="00BC3836"/>
    <w:rsid w:val="00BC3A71"/>
    <w:rsid w:val="00BC4D4C"/>
    <w:rsid w:val="00BC60CB"/>
    <w:rsid w:val="00BD2AE3"/>
    <w:rsid w:val="00BD3317"/>
    <w:rsid w:val="00BE00F6"/>
    <w:rsid w:val="00BE2EE8"/>
    <w:rsid w:val="00BE707C"/>
    <w:rsid w:val="00BF1F2D"/>
    <w:rsid w:val="00BF5270"/>
    <w:rsid w:val="00C02863"/>
    <w:rsid w:val="00C036B0"/>
    <w:rsid w:val="00C05ED2"/>
    <w:rsid w:val="00C076EF"/>
    <w:rsid w:val="00C119ED"/>
    <w:rsid w:val="00C179AB"/>
    <w:rsid w:val="00C22F00"/>
    <w:rsid w:val="00C24304"/>
    <w:rsid w:val="00C26BAE"/>
    <w:rsid w:val="00C27666"/>
    <w:rsid w:val="00C32912"/>
    <w:rsid w:val="00C3398F"/>
    <w:rsid w:val="00C42037"/>
    <w:rsid w:val="00C42B5A"/>
    <w:rsid w:val="00C42F09"/>
    <w:rsid w:val="00C44271"/>
    <w:rsid w:val="00C47056"/>
    <w:rsid w:val="00C50B54"/>
    <w:rsid w:val="00C525F0"/>
    <w:rsid w:val="00C57CD3"/>
    <w:rsid w:val="00C64260"/>
    <w:rsid w:val="00C654DC"/>
    <w:rsid w:val="00C746FF"/>
    <w:rsid w:val="00C75060"/>
    <w:rsid w:val="00C75408"/>
    <w:rsid w:val="00C76B71"/>
    <w:rsid w:val="00C76D56"/>
    <w:rsid w:val="00C770F6"/>
    <w:rsid w:val="00C81D4D"/>
    <w:rsid w:val="00C84320"/>
    <w:rsid w:val="00C86710"/>
    <w:rsid w:val="00C86761"/>
    <w:rsid w:val="00C8787F"/>
    <w:rsid w:val="00C92B45"/>
    <w:rsid w:val="00C939B4"/>
    <w:rsid w:val="00C978E2"/>
    <w:rsid w:val="00CA16B9"/>
    <w:rsid w:val="00CA29B2"/>
    <w:rsid w:val="00CA38FD"/>
    <w:rsid w:val="00CB1925"/>
    <w:rsid w:val="00CB33B1"/>
    <w:rsid w:val="00CB3BD5"/>
    <w:rsid w:val="00CB63F2"/>
    <w:rsid w:val="00CB6DAD"/>
    <w:rsid w:val="00CC29CC"/>
    <w:rsid w:val="00CD2CDA"/>
    <w:rsid w:val="00CE35E5"/>
    <w:rsid w:val="00CE5BE2"/>
    <w:rsid w:val="00CE7417"/>
    <w:rsid w:val="00CF0ECA"/>
    <w:rsid w:val="00CF2250"/>
    <w:rsid w:val="00CF264A"/>
    <w:rsid w:val="00CF295C"/>
    <w:rsid w:val="00CF3BC3"/>
    <w:rsid w:val="00CF79B3"/>
    <w:rsid w:val="00D00CA5"/>
    <w:rsid w:val="00D00E37"/>
    <w:rsid w:val="00D0340F"/>
    <w:rsid w:val="00D06E96"/>
    <w:rsid w:val="00D10F73"/>
    <w:rsid w:val="00D152D3"/>
    <w:rsid w:val="00D2214B"/>
    <w:rsid w:val="00D24296"/>
    <w:rsid w:val="00D25AD8"/>
    <w:rsid w:val="00D25D59"/>
    <w:rsid w:val="00D262A7"/>
    <w:rsid w:val="00D26557"/>
    <w:rsid w:val="00D268BF"/>
    <w:rsid w:val="00D333B2"/>
    <w:rsid w:val="00D3398E"/>
    <w:rsid w:val="00D3524E"/>
    <w:rsid w:val="00D40216"/>
    <w:rsid w:val="00D43DC2"/>
    <w:rsid w:val="00D518F2"/>
    <w:rsid w:val="00D6366D"/>
    <w:rsid w:val="00D6440D"/>
    <w:rsid w:val="00D67DB7"/>
    <w:rsid w:val="00D70005"/>
    <w:rsid w:val="00D70CB0"/>
    <w:rsid w:val="00D90D8F"/>
    <w:rsid w:val="00D958DF"/>
    <w:rsid w:val="00D9660D"/>
    <w:rsid w:val="00D97A2F"/>
    <w:rsid w:val="00DA4816"/>
    <w:rsid w:val="00DA5B79"/>
    <w:rsid w:val="00DA6D69"/>
    <w:rsid w:val="00DB7623"/>
    <w:rsid w:val="00DB79D8"/>
    <w:rsid w:val="00DC4365"/>
    <w:rsid w:val="00DC4C97"/>
    <w:rsid w:val="00DC7DF9"/>
    <w:rsid w:val="00DD6FF2"/>
    <w:rsid w:val="00DE106E"/>
    <w:rsid w:val="00DF2658"/>
    <w:rsid w:val="00DF50B6"/>
    <w:rsid w:val="00E0378F"/>
    <w:rsid w:val="00E14652"/>
    <w:rsid w:val="00E16878"/>
    <w:rsid w:val="00E173A5"/>
    <w:rsid w:val="00E1742B"/>
    <w:rsid w:val="00E20AD3"/>
    <w:rsid w:val="00E223D4"/>
    <w:rsid w:val="00E35BF0"/>
    <w:rsid w:val="00E3691F"/>
    <w:rsid w:val="00E43518"/>
    <w:rsid w:val="00E43D64"/>
    <w:rsid w:val="00E43F9E"/>
    <w:rsid w:val="00E45ABB"/>
    <w:rsid w:val="00E547CB"/>
    <w:rsid w:val="00E5550E"/>
    <w:rsid w:val="00E56757"/>
    <w:rsid w:val="00E60568"/>
    <w:rsid w:val="00E608D6"/>
    <w:rsid w:val="00E60D36"/>
    <w:rsid w:val="00E619D6"/>
    <w:rsid w:val="00E647E7"/>
    <w:rsid w:val="00E6604C"/>
    <w:rsid w:val="00E71A0B"/>
    <w:rsid w:val="00E7333B"/>
    <w:rsid w:val="00E77165"/>
    <w:rsid w:val="00E77263"/>
    <w:rsid w:val="00E806CE"/>
    <w:rsid w:val="00E8297F"/>
    <w:rsid w:val="00E8360C"/>
    <w:rsid w:val="00E836C0"/>
    <w:rsid w:val="00E939F4"/>
    <w:rsid w:val="00E9401B"/>
    <w:rsid w:val="00E958BD"/>
    <w:rsid w:val="00E95C37"/>
    <w:rsid w:val="00EA55C0"/>
    <w:rsid w:val="00EA68D4"/>
    <w:rsid w:val="00EA7CA7"/>
    <w:rsid w:val="00EA7CC0"/>
    <w:rsid w:val="00EB354E"/>
    <w:rsid w:val="00EC0940"/>
    <w:rsid w:val="00EC575F"/>
    <w:rsid w:val="00ED0992"/>
    <w:rsid w:val="00ED6B41"/>
    <w:rsid w:val="00ED6DC4"/>
    <w:rsid w:val="00EE08C0"/>
    <w:rsid w:val="00EE0ED2"/>
    <w:rsid w:val="00EE2AC3"/>
    <w:rsid w:val="00EE2EF4"/>
    <w:rsid w:val="00EE3D7E"/>
    <w:rsid w:val="00EE4CE3"/>
    <w:rsid w:val="00EE7454"/>
    <w:rsid w:val="00EF09B4"/>
    <w:rsid w:val="00EF35D7"/>
    <w:rsid w:val="00F009E1"/>
    <w:rsid w:val="00F0130C"/>
    <w:rsid w:val="00F016F9"/>
    <w:rsid w:val="00F01B6B"/>
    <w:rsid w:val="00F05FE0"/>
    <w:rsid w:val="00F07615"/>
    <w:rsid w:val="00F10650"/>
    <w:rsid w:val="00F15F3E"/>
    <w:rsid w:val="00F20F0B"/>
    <w:rsid w:val="00F2235F"/>
    <w:rsid w:val="00F3093A"/>
    <w:rsid w:val="00F3360D"/>
    <w:rsid w:val="00F36B9E"/>
    <w:rsid w:val="00F44D17"/>
    <w:rsid w:val="00F51EE4"/>
    <w:rsid w:val="00F52D28"/>
    <w:rsid w:val="00F6160C"/>
    <w:rsid w:val="00F63D15"/>
    <w:rsid w:val="00F649CB"/>
    <w:rsid w:val="00F67A7F"/>
    <w:rsid w:val="00F74827"/>
    <w:rsid w:val="00F75AF1"/>
    <w:rsid w:val="00F77688"/>
    <w:rsid w:val="00F83ABB"/>
    <w:rsid w:val="00F83BDD"/>
    <w:rsid w:val="00F848B6"/>
    <w:rsid w:val="00F868F5"/>
    <w:rsid w:val="00F86E4D"/>
    <w:rsid w:val="00F86E94"/>
    <w:rsid w:val="00F86F1B"/>
    <w:rsid w:val="00FA25AF"/>
    <w:rsid w:val="00FA414E"/>
    <w:rsid w:val="00FA59F5"/>
    <w:rsid w:val="00FB4CC1"/>
    <w:rsid w:val="00FB767D"/>
    <w:rsid w:val="00FC2873"/>
    <w:rsid w:val="00FC43F3"/>
    <w:rsid w:val="00FC68E6"/>
    <w:rsid w:val="00FC6A6B"/>
    <w:rsid w:val="00FD005F"/>
    <w:rsid w:val="00FD12A6"/>
    <w:rsid w:val="00FD1472"/>
    <w:rsid w:val="00FD196A"/>
    <w:rsid w:val="00FE202D"/>
    <w:rsid w:val="00FE3235"/>
    <w:rsid w:val="00FF51EA"/>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60613"/>
  <w15:docId w15:val="{66162704-32B4-488E-B956-6CF2926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71"/>
  </w:style>
  <w:style w:type="paragraph" w:styleId="Ttulo1">
    <w:name w:val="heading 1"/>
    <w:basedOn w:val="Normal"/>
    <w:next w:val="Normal"/>
    <w:link w:val="Ttulo1Char"/>
    <w:qFormat/>
    <w:rsid w:val="008D6875"/>
    <w:pPr>
      <w:keepNext/>
      <w:spacing w:after="0" w:line="240" w:lineRule="auto"/>
      <w:outlineLvl w:val="0"/>
    </w:pPr>
    <w:rPr>
      <w:rFonts w:ascii="Times New Roman" w:eastAsia="Times New Roman" w:hAnsi="Times New Roman" w:cs="Times New Roman"/>
      <w:b/>
      <w:i/>
      <w:sz w:val="32"/>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8D6875"/>
    <w:rPr>
      <w:rFonts w:ascii="Times New Roman" w:eastAsia="Times New Roman" w:hAnsi="Times New Roman" w:cs="Times New Roman"/>
      <w:b/>
      <w:i/>
      <w:sz w:val="32"/>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paragraph" w:styleId="Textoembloco">
    <w:name w:val="Block Text"/>
    <w:basedOn w:val="Normal"/>
    <w:rsid w:val="00B8026B"/>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38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16991390">
      <w:bodyDiv w:val="1"/>
      <w:marLeft w:val="0"/>
      <w:marRight w:val="0"/>
      <w:marTop w:val="0"/>
      <w:marBottom w:val="0"/>
      <w:divBdr>
        <w:top w:val="none" w:sz="0" w:space="0" w:color="auto"/>
        <w:left w:val="none" w:sz="0" w:space="0" w:color="auto"/>
        <w:bottom w:val="none" w:sz="0" w:space="0" w:color="auto"/>
        <w:right w:val="none" w:sz="0" w:space="0" w:color="auto"/>
      </w:divBdr>
    </w:div>
    <w:div w:id="832985142">
      <w:bodyDiv w:val="1"/>
      <w:marLeft w:val="0"/>
      <w:marRight w:val="0"/>
      <w:marTop w:val="0"/>
      <w:marBottom w:val="0"/>
      <w:divBdr>
        <w:top w:val="none" w:sz="0" w:space="0" w:color="auto"/>
        <w:left w:val="none" w:sz="0" w:space="0" w:color="auto"/>
        <w:bottom w:val="none" w:sz="0" w:space="0" w:color="auto"/>
        <w:right w:val="none" w:sz="0" w:space="0" w:color="auto"/>
      </w:divBdr>
      <w:divsChild>
        <w:div w:id="500700399">
          <w:marLeft w:val="0"/>
          <w:marRight w:val="0"/>
          <w:marTop w:val="0"/>
          <w:marBottom w:val="0"/>
          <w:divBdr>
            <w:top w:val="none" w:sz="0" w:space="0" w:color="auto"/>
            <w:left w:val="none" w:sz="0" w:space="0" w:color="auto"/>
            <w:bottom w:val="none" w:sz="0" w:space="0" w:color="auto"/>
            <w:right w:val="none" w:sz="0" w:space="0" w:color="auto"/>
          </w:divBdr>
        </w:div>
        <w:div w:id="226035862">
          <w:marLeft w:val="0"/>
          <w:marRight w:val="0"/>
          <w:marTop w:val="0"/>
          <w:marBottom w:val="0"/>
          <w:divBdr>
            <w:top w:val="none" w:sz="0" w:space="0" w:color="auto"/>
            <w:left w:val="none" w:sz="0" w:space="0" w:color="auto"/>
            <w:bottom w:val="none" w:sz="0" w:space="0" w:color="auto"/>
            <w:right w:val="none" w:sz="0" w:space="0" w:color="auto"/>
          </w:divBdr>
          <w:divsChild>
            <w:div w:id="311059683">
              <w:marLeft w:val="0"/>
              <w:marRight w:val="0"/>
              <w:marTop w:val="0"/>
              <w:marBottom w:val="0"/>
              <w:divBdr>
                <w:top w:val="none" w:sz="0" w:space="0" w:color="auto"/>
                <w:left w:val="none" w:sz="0" w:space="0" w:color="auto"/>
                <w:bottom w:val="none" w:sz="0" w:space="0" w:color="auto"/>
                <w:right w:val="none" w:sz="0" w:space="0" w:color="auto"/>
              </w:divBdr>
            </w:div>
          </w:divsChild>
        </w:div>
        <w:div w:id="116149986">
          <w:marLeft w:val="0"/>
          <w:marRight w:val="0"/>
          <w:marTop w:val="0"/>
          <w:marBottom w:val="0"/>
          <w:divBdr>
            <w:top w:val="none" w:sz="0" w:space="0" w:color="auto"/>
            <w:left w:val="none" w:sz="0" w:space="0" w:color="auto"/>
            <w:bottom w:val="none" w:sz="0" w:space="0" w:color="auto"/>
            <w:right w:val="none" w:sz="0" w:space="0" w:color="auto"/>
          </w:divBdr>
          <w:divsChild>
            <w:div w:id="284120500">
              <w:marLeft w:val="0"/>
              <w:marRight w:val="0"/>
              <w:marTop w:val="0"/>
              <w:marBottom w:val="0"/>
              <w:divBdr>
                <w:top w:val="none" w:sz="0" w:space="0" w:color="auto"/>
                <w:left w:val="none" w:sz="0" w:space="0" w:color="auto"/>
                <w:bottom w:val="none" w:sz="0" w:space="0" w:color="auto"/>
                <w:right w:val="none" w:sz="0" w:space="0" w:color="auto"/>
              </w:divBdr>
            </w:div>
          </w:divsChild>
        </w:div>
        <w:div w:id="1395353365">
          <w:marLeft w:val="75"/>
          <w:marRight w:val="0"/>
          <w:marTop w:val="30"/>
          <w:marBottom w:val="0"/>
          <w:divBdr>
            <w:top w:val="none" w:sz="0" w:space="0" w:color="auto"/>
            <w:left w:val="none" w:sz="0" w:space="0" w:color="auto"/>
            <w:bottom w:val="none" w:sz="0" w:space="0" w:color="auto"/>
            <w:right w:val="none" w:sz="0" w:space="0" w:color="auto"/>
          </w:divBdr>
        </w:div>
        <w:div w:id="637345287">
          <w:marLeft w:val="15"/>
          <w:marRight w:val="0"/>
          <w:marTop w:val="45"/>
          <w:marBottom w:val="0"/>
          <w:divBdr>
            <w:top w:val="none" w:sz="0" w:space="0" w:color="auto"/>
            <w:left w:val="none" w:sz="0" w:space="0" w:color="auto"/>
            <w:bottom w:val="none" w:sz="0" w:space="0" w:color="auto"/>
            <w:right w:val="none" w:sz="0" w:space="0" w:color="auto"/>
          </w:divBdr>
        </w:div>
        <w:div w:id="363481005">
          <w:marLeft w:val="15"/>
          <w:marRight w:val="0"/>
          <w:marTop w:val="45"/>
          <w:marBottom w:val="0"/>
          <w:divBdr>
            <w:top w:val="none" w:sz="0" w:space="0" w:color="auto"/>
            <w:left w:val="none" w:sz="0" w:space="0" w:color="auto"/>
            <w:bottom w:val="none" w:sz="0" w:space="0" w:color="auto"/>
            <w:right w:val="none" w:sz="0" w:space="0" w:color="auto"/>
          </w:divBdr>
        </w:div>
        <w:div w:id="1569456802">
          <w:marLeft w:val="45"/>
          <w:marRight w:val="0"/>
          <w:marTop w:val="0"/>
          <w:marBottom w:val="0"/>
          <w:divBdr>
            <w:top w:val="none" w:sz="0" w:space="0" w:color="auto"/>
            <w:left w:val="none" w:sz="0" w:space="0" w:color="auto"/>
            <w:bottom w:val="none" w:sz="0" w:space="0" w:color="auto"/>
            <w:right w:val="none" w:sz="0" w:space="0" w:color="auto"/>
          </w:divBdr>
        </w:div>
        <w:div w:id="229659600">
          <w:marLeft w:val="0"/>
          <w:marRight w:val="0"/>
          <w:marTop w:val="90"/>
          <w:marBottom w:val="0"/>
          <w:divBdr>
            <w:top w:val="none" w:sz="0" w:space="0" w:color="auto"/>
            <w:left w:val="none" w:sz="0" w:space="0" w:color="auto"/>
            <w:bottom w:val="none" w:sz="0" w:space="0" w:color="auto"/>
            <w:right w:val="none" w:sz="0" w:space="0" w:color="auto"/>
          </w:divBdr>
          <w:divsChild>
            <w:div w:id="2015450317">
              <w:marLeft w:val="30"/>
              <w:marRight w:val="0"/>
              <w:marTop w:val="30"/>
              <w:marBottom w:val="0"/>
              <w:divBdr>
                <w:top w:val="none" w:sz="0" w:space="0" w:color="auto"/>
                <w:left w:val="none" w:sz="0" w:space="0" w:color="auto"/>
                <w:bottom w:val="none" w:sz="0" w:space="0" w:color="auto"/>
                <w:right w:val="none" w:sz="0" w:space="0" w:color="auto"/>
              </w:divBdr>
            </w:div>
            <w:div w:id="1471049149">
              <w:marLeft w:val="45"/>
              <w:marRight w:val="0"/>
              <w:marTop w:val="30"/>
              <w:marBottom w:val="0"/>
              <w:divBdr>
                <w:top w:val="none" w:sz="0" w:space="0" w:color="auto"/>
                <w:left w:val="none" w:sz="0" w:space="0" w:color="auto"/>
                <w:bottom w:val="none" w:sz="0" w:space="0" w:color="auto"/>
                <w:right w:val="none" w:sz="0" w:space="0" w:color="auto"/>
              </w:divBdr>
            </w:div>
          </w:divsChild>
        </w:div>
        <w:div w:id="371654806">
          <w:marLeft w:val="0"/>
          <w:marRight w:val="0"/>
          <w:marTop w:val="0"/>
          <w:marBottom w:val="0"/>
          <w:divBdr>
            <w:top w:val="none" w:sz="0" w:space="0" w:color="auto"/>
            <w:left w:val="none" w:sz="0" w:space="0" w:color="auto"/>
            <w:bottom w:val="none" w:sz="0" w:space="0" w:color="auto"/>
            <w:right w:val="none" w:sz="0" w:space="0" w:color="auto"/>
          </w:divBdr>
          <w:divsChild>
            <w:div w:id="47845993">
              <w:marLeft w:val="0"/>
              <w:marRight w:val="0"/>
              <w:marTop w:val="0"/>
              <w:marBottom w:val="0"/>
              <w:divBdr>
                <w:top w:val="none" w:sz="0" w:space="0" w:color="auto"/>
                <w:left w:val="none" w:sz="0" w:space="0" w:color="auto"/>
                <w:bottom w:val="none" w:sz="0" w:space="0" w:color="auto"/>
                <w:right w:val="none" w:sz="0" w:space="0" w:color="auto"/>
              </w:divBdr>
            </w:div>
            <w:div w:id="1427312548">
              <w:marLeft w:val="0"/>
              <w:marRight w:val="0"/>
              <w:marTop w:val="30"/>
              <w:marBottom w:val="0"/>
              <w:divBdr>
                <w:top w:val="none" w:sz="0" w:space="0" w:color="auto"/>
                <w:left w:val="none" w:sz="0" w:space="0" w:color="auto"/>
                <w:bottom w:val="none" w:sz="0" w:space="0" w:color="auto"/>
                <w:right w:val="none" w:sz="0" w:space="0" w:color="auto"/>
              </w:divBdr>
            </w:div>
          </w:divsChild>
        </w:div>
        <w:div w:id="1305281984">
          <w:marLeft w:val="0"/>
          <w:marRight w:val="0"/>
          <w:marTop w:val="0"/>
          <w:marBottom w:val="0"/>
          <w:divBdr>
            <w:top w:val="none" w:sz="0" w:space="0" w:color="auto"/>
            <w:left w:val="none" w:sz="0" w:space="0" w:color="auto"/>
            <w:bottom w:val="none" w:sz="0" w:space="0" w:color="auto"/>
            <w:right w:val="none" w:sz="0" w:space="0" w:color="auto"/>
          </w:divBdr>
          <w:divsChild>
            <w:div w:id="133450538">
              <w:marLeft w:val="0"/>
              <w:marRight w:val="0"/>
              <w:marTop w:val="15"/>
              <w:marBottom w:val="0"/>
              <w:divBdr>
                <w:top w:val="none" w:sz="0" w:space="0" w:color="auto"/>
                <w:left w:val="none" w:sz="0" w:space="0" w:color="auto"/>
                <w:bottom w:val="none" w:sz="0" w:space="0" w:color="auto"/>
                <w:right w:val="none" w:sz="0" w:space="0" w:color="auto"/>
              </w:divBdr>
            </w:div>
            <w:div w:id="1134640191">
              <w:marLeft w:val="75"/>
              <w:marRight w:val="75"/>
              <w:marTop w:val="0"/>
              <w:marBottom w:val="0"/>
              <w:divBdr>
                <w:top w:val="none" w:sz="0" w:space="0" w:color="auto"/>
                <w:left w:val="none" w:sz="0" w:space="0" w:color="auto"/>
                <w:bottom w:val="none" w:sz="0" w:space="0" w:color="auto"/>
                <w:right w:val="none" w:sz="0" w:space="0" w:color="auto"/>
              </w:divBdr>
              <w:divsChild>
                <w:div w:id="580529649">
                  <w:marLeft w:val="0"/>
                  <w:marRight w:val="0"/>
                  <w:marTop w:val="0"/>
                  <w:marBottom w:val="0"/>
                  <w:divBdr>
                    <w:top w:val="none" w:sz="0" w:space="0" w:color="auto"/>
                    <w:left w:val="none" w:sz="0" w:space="0" w:color="auto"/>
                    <w:bottom w:val="none" w:sz="0" w:space="0" w:color="auto"/>
                    <w:right w:val="none" w:sz="0" w:space="0" w:color="auto"/>
                  </w:divBdr>
                </w:div>
                <w:div w:id="559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2066">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D982-8F86-4DA2-A61D-53AFB17B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8038</Words>
  <Characters>43408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Tales Lunelli</cp:lastModifiedBy>
  <cp:revision>8</cp:revision>
  <cp:lastPrinted>2019-07-25T19:46:00Z</cp:lastPrinted>
  <dcterms:created xsi:type="dcterms:W3CDTF">2020-07-23T12:11:00Z</dcterms:created>
  <dcterms:modified xsi:type="dcterms:W3CDTF">2020-07-24T11:49:00Z</dcterms:modified>
</cp:coreProperties>
</file>