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1"/>
        <w:tblW w:w="0" w:type="auto"/>
        <w:tblLook w:val="04A0" w:firstRow="1" w:lastRow="0" w:firstColumn="1" w:lastColumn="0" w:noHBand="0" w:noVBand="1"/>
      </w:tblPr>
      <w:tblGrid>
        <w:gridCol w:w="9061"/>
      </w:tblGrid>
      <w:tr w:rsidR="0067767E" w:rsidRPr="00271E66" w14:paraId="0B182967" w14:textId="77777777" w:rsidTr="007C21F6">
        <w:tc>
          <w:tcPr>
            <w:tcW w:w="9287" w:type="dxa"/>
          </w:tcPr>
          <w:p w14:paraId="37B78E1C" w14:textId="355EBF01" w:rsidR="0067767E" w:rsidRPr="00271E66" w:rsidRDefault="0067767E" w:rsidP="007C21F6">
            <w:pPr>
              <w:widowControl w:val="0"/>
              <w:jc w:val="center"/>
              <w:rPr>
                <w:rFonts w:ascii="Courier New" w:hAnsi="Courier New" w:cs="Courier New"/>
                <w:b/>
                <w:sz w:val="24"/>
                <w:szCs w:val="24"/>
              </w:rPr>
            </w:pPr>
            <w:r w:rsidRPr="00271E66">
              <w:rPr>
                <w:rFonts w:ascii="Courier New" w:hAnsi="Courier New" w:cs="Courier New"/>
                <w:b/>
                <w:sz w:val="24"/>
                <w:szCs w:val="24"/>
              </w:rPr>
              <w:t xml:space="preserve">PROCESSO LICITATÓRIO </w:t>
            </w:r>
            <w:proofErr w:type="gramStart"/>
            <w:r w:rsidRPr="00271E66">
              <w:rPr>
                <w:rFonts w:ascii="Courier New" w:hAnsi="Courier New" w:cs="Courier New"/>
                <w:b/>
                <w:sz w:val="24"/>
                <w:szCs w:val="24"/>
              </w:rPr>
              <w:t>N.º</w:t>
            </w:r>
            <w:proofErr w:type="gramEnd"/>
            <w:r w:rsidRPr="00271E66">
              <w:rPr>
                <w:rFonts w:ascii="Courier New" w:hAnsi="Courier New" w:cs="Courier New"/>
                <w:b/>
                <w:sz w:val="24"/>
                <w:szCs w:val="24"/>
              </w:rPr>
              <w:t xml:space="preserve"> </w:t>
            </w:r>
            <w:r w:rsidR="00C21A89">
              <w:rPr>
                <w:rFonts w:ascii="Courier New" w:hAnsi="Courier New" w:cs="Courier New"/>
                <w:b/>
                <w:sz w:val="24"/>
                <w:szCs w:val="24"/>
              </w:rPr>
              <w:t>118</w:t>
            </w:r>
            <w:r w:rsidR="007C21F6">
              <w:rPr>
                <w:rFonts w:ascii="Courier New" w:hAnsi="Courier New" w:cs="Courier New"/>
                <w:b/>
                <w:sz w:val="24"/>
                <w:szCs w:val="24"/>
              </w:rPr>
              <w:t>/202</w:t>
            </w:r>
            <w:r w:rsidR="00A366FF">
              <w:rPr>
                <w:rFonts w:ascii="Courier New" w:hAnsi="Courier New" w:cs="Courier New"/>
                <w:b/>
                <w:sz w:val="24"/>
                <w:szCs w:val="24"/>
              </w:rPr>
              <w:t>2</w:t>
            </w:r>
          </w:p>
          <w:p w14:paraId="17D3A071" w14:textId="0AB0C901" w:rsidR="0067767E" w:rsidRPr="00271E66" w:rsidRDefault="0067767E" w:rsidP="007C21F6">
            <w:pPr>
              <w:widowControl w:val="0"/>
              <w:jc w:val="center"/>
              <w:rPr>
                <w:rFonts w:ascii="Courier New" w:hAnsi="Courier New" w:cs="Courier New"/>
                <w:b/>
                <w:sz w:val="24"/>
                <w:szCs w:val="24"/>
              </w:rPr>
            </w:pPr>
            <w:r w:rsidRPr="00271E66">
              <w:rPr>
                <w:rFonts w:ascii="Courier New" w:hAnsi="Courier New" w:cs="Courier New"/>
                <w:b/>
                <w:sz w:val="24"/>
                <w:szCs w:val="24"/>
              </w:rPr>
              <w:t xml:space="preserve">PREGÃO PRESENCIAL </w:t>
            </w:r>
            <w:proofErr w:type="gramStart"/>
            <w:r w:rsidRPr="00271E66">
              <w:rPr>
                <w:rFonts w:ascii="Courier New" w:hAnsi="Courier New" w:cs="Courier New"/>
                <w:b/>
                <w:sz w:val="24"/>
                <w:szCs w:val="24"/>
              </w:rPr>
              <w:t>N.º</w:t>
            </w:r>
            <w:proofErr w:type="gramEnd"/>
            <w:r w:rsidRPr="00271E66">
              <w:rPr>
                <w:rFonts w:ascii="Courier New" w:hAnsi="Courier New" w:cs="Courier New"/>
                <w:b/>
                <w:sz w:val="24"/>
                <w:szCs w:val="24"/>
              </w:rPr>
              <w:t xml:space="preserve"> </w:t>
            </w:r>
            <w:r w:rsidR="00C21A89">
              <w:rPr>
                <w:rFonts w:ascii="Courier New" w:hAnsi="Courier New" w:cs="Courier New"/>
                <w:b/>
                <w:sz w:val="24"/>
                <w:szCs w:val="24"/>
              </w:rPr>
              <w:t>25</w:t>
            </w:r>
            <w:r w:rsidR="007C21F6">
              <w:rPr>
                <w:rFonts w:ascii="Courier New" w:hAnsi="Courier New" w:cs="Courier New"/>
                <w:b/>
                <w:sz w:val="24"/>
                <w:szCs w:val="24"/>
              </w:rPr>
              <w:t>/202</w:t>
            </w:r>
            <w:r w:rsidR="00A366FF">
              <w:rPr>
                <w:rFonts w:ascii="Courier New" w:hAnsi="Courier New" w:cs="Courier New"/>
                <w:b/>
                <w:sz w:val="24"/>
                <w:szCs w:val="24"/>
              </w:rPr>
              <w:t>2</w:t>
            </w:r>
          </w:p>
          <w:p w14:paraId="2CBEC17B" w14:textId="77777777" w:rsidR="0067767E" w:rsidRPr="00271E66" w:rsidRDefault="0067767E" w:rsidP="007C21F6">
            <w:pPr>
              <w:widowControl w:val="0"/>
              <w:jc w:val="center"/>
              <w:rPr>
                <w:rFonts w:ascii="Courier New" w:hAnsi="Courier New" w:cs="Courier New"/>
                <w:b/>
                <w:color w:val="000000"/>
                <w:sz w:val="24"/>
                <w:szCs w:val="24"/>
              </w:rPr>
            </w:pPr>
            <w:r w:rsidRPr="00271E66">
              <w:rPr>
                <w:rFonts w:ascii="Courier New" w:hAnsi="Courier New" w:cs="Courier New"/>
                <w:b/>
                <w:color w:val="000000"/>
                <w:sz w:val="24"/>
                <w:szCs w:val="24"/>
              </w:rPr>
              <w:t>POR SISTEMA DE REGISTRO DE PREÇOS</w:t>
            </w:r>
          </w:p>
          <w:p w14:paraId="2D114887" w14:textId="77777777" w:rsidR="0067767E" w:rsidRPr="00271E66" w:rsidRDefault="0067767E" w:rsidP="007C21F6">
            <w:pPr>
              <w:widowControl w:val="0"/>
              <w:jc w:val="center"/>
              <w:rPr>
                <w:rFonts w:ascii="Courier New" w:hAnsi="Courier New" w:cs="Courier New"/>
                <w:b/>
                <w:sz w:val="24"/>
                <w:szCs w:val="24"/>
              </w:rPr>
            </w:pPr>
            <w:bookmarkStart w:id="0" w:name="_Hlk72480954"/>
            <w:r w:rsidRPr="00271E66">
              <w:rPr>
                <w:rFonts w:ascii="Courier New" w:hAnsi="Courier New" w:cs="Courier New"/>
                <w:b/>
                <w:color w:val="000000"/>
                <w:sz w:val="24"/>
                <w:szCs w:val="24"/>
              </w:rPr>
              <w:t>AQUISIÇÃO DE MATERIAIS DE CONSTRUÇÃO, ELÉTRICOS, HIDRÁULICOS, FERRAMENTAS E MATERIAL PARA PINTURA PARA ATENDER AS NECESSIDADES DO MUNICÍPIO DE IBIRAIARAS.</w:t>
            </w:r>
            <w:bookmarkEnd w:id="0"/>
          </w:p>
        </w:tc>
      </w:tr>
    </w:tbl>
    <w:p w14:paraId="38F91D6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7E9A8BF"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9FB874B" w14:textId="77777777" w:rsidR="0067767E" w:rsidRPr="00271E66" w:rsidRDefault="0067767E" w:rsidP="00F15B2D">
      <w:pPr>
        <w:pStyle w:val="Ttulo1"/>
      </w:pPr>
      <w:r w:rsidRPr="00271E66">
        <w:t>1. PREÂMBULO:</w:t>
      </w:r>
    </w:p>
    <w:p w14:paraId="7182354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B42568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 </w:t>
      </w:r>
      <w:r w:rsidRPr="00271E66">
        <w:rPr>
          <w:rFonts w:ascii="Courier New" w:eastAsia="Times New Roman" w:hAnsi="Courier New" w:cs="Courier New"/>
          <w:sz w:val="24"/>
          <w:szCs w:val="24"/>
          <w:lang w:eastAsia="pt-BR"/>
        </w:rPr>
        <w:t xml:space="preserve">O </w:t>
      </w:r>
      <w:r w:rsidRPr="00271E66">
        <w:rPr>
          <w:rFonts w:ascii="Courier New" w:eastAsia="Times New Roman" w:hAnsi="Courier New" w:cs="Courier New"/>
          <w:b/>
          <w:sz w:val="24"/>
          <w:szCs w:val="24"/>
          <w:lang w:eastAsia="pt-BR"/>
        </w:rPr>
        <w:t>MUNICÍPIO DE IBIRAIARAS/RS</w:t>
      </w:r>
      <w:r w:rsidRPr="00271E66">
        <w:rPr>
          <w:rFonts w:ascii="Courier New" w:eastAsia="Times New Roman" w:hAnsi="Courier New" w:cs="Courier New"/>
          <w:sz w:val="24"/>
          <w:szCs w:val="24"/>
          <w:lang w:eastAsia="pt-BR"/>
        </w:rPr>
        <w:t xml:space="preserve">, nos termos da Lei 10.520 de 17 de julho de 2002, Decreto Municipal n° 2.433/2008 e Decreto Municipal 2818/2016, com aplicação subsidiária da Lei Federal n.º 8.666/93, de 21 de junho de 1993, e alterações posteriores, torna público o presente edital aos que virem ou dele tomarem conhecimento que se encontra aberta a licitação na modalidade de </w:t>
      </w:r>
      <w:r w:rsidRPr="00271E66">
        <w:rPr>
          <w:rFonts w:ascii="Courier New" w:eastAsia="Times New Roman" w:hAnsi="Courier New" w:cs="Courier New"/>
          <w:b/>
          <w:sz w:val="24"/>
          <w:szCs w:val="24"/>
          <w:lang w:eastAsia="pt-BR"/>
        </w:rPr>
        <w:t>PREGÃO PRESENCIAL POR SISTEMA DE REGISTRO DE PREÇOS</w:t>
      </w:r>
      <w:r w:rsidRPr="00271E66">
        <w:rPr>
          <w:rFonts w:ascii="Courier New" w:eastAsia="Times New Roman" w:hAnsi="Courier New" w:cs="Courier New"/>
          <w:sz w:val="24"/>
          <w:szCs w:val="24"/>
          <w:lang w:eastAsia="pt-BR"/>
        </w:rPr>
        <w:t>, do tipo “menor preço por item”, conforme descrições previstas neste edital, nos seguintes termos:</w:t>
      </w:r>
    </w:p>
    <w:p w14:paraId="2AFF724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4D109AE" w14:textId="767E6F6A"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a)</w:t>
      </w:r>
      <w:r w:rsidRPr="00271E66">
        <w:rPr>
          <w:rFonts w:ascii="Courier New" w:eastAsia="Times New Roman" w:hAnsi="Courier New" w:cs="Courier New"/>
          <w:color w:val="000000"/>
          <w:sz w:val="24"/>
          <w:szCs w:val="24"/>
          <w:lang w:eastAsia="pt-BR"/>
        </w:rPr>
        <w:t xml:space="preserve"> Data limite para realização do credenciamento: </w:t>
      </w:r>
      <w:r w:rsidRPr="00251E05">
        <w:rPr>
          <w:rFonts w:ascii="Courier New" w:eastAsia="Times New Roman" w:hAnsi="Courier New" w:cs="Courier New"/>
          <w:color w:val="000000"/>
          <w:sz w:val="24"/>
          <w:szCs w:val="24"/>
          <w:lang w:eastAsia="pt-BR"/>
        </w:rPr>
        <w:t xml:space="preserve">até às </w:t>
      </w:r>
      <w:r w:rsidRPr="00251E05">
        <w:rPr>
          <w:rFonts w:ascii="Courier New" w:eastAsia="Times New Roman" w:hAnsi="Courier New" w:cs="Courier New"/>
          <w:color w:val="000000"/>
          <w:sz w:val="24"/>
          <w:szCs w:val="24"/>
          <w:lang w:eastAsia="ar-SA"/>
        </w:rPr>
        <w:t xml:space="preserve">09h00min00s </w:t>
      </w:r>
      <w:r w:rsidR="00D20A4E" w:rsidRPr="00251E05">
        <w:rPr>
          <w:rFonts w:ascii="Courier New" w:eastAsia="Times New Roman" w:hAnsi="Courier New" w:cs="Courier New"/>
          <w:color w:val="000000"/>
          <w:sz w:val="24"/>
          <w:szCs w:val="24"/>
          <w:lang w:eastAsia="pt-BR"/>
        </w:rPr>
        <w:t xml:space="preserve">do dia </w:t>
      </w:r>
      <w:r w:rsidR="000868AE" w:rsidRPr="00251E05">
        <w:rPr>
          <w:rFonts w:ascii="Courier New" w:eastAsia="Times New Roman" w:hAnsi="Courier New" w:cs="Courier New"/>
          <w:color w:val="000000"/>
          <w:sz w:val="24"/>
          <w:szCs w:val="24"/>
          <w:lang w:eastAsia="pt-BR"/>
        </w:rPr>
        <w:t xml:space="preserve">18 de outubro </w:t>
      </w:r>
      <w:r w:rsidR="007C21F6" w:rsidRPr="00251E05">
        <w:rPr>
          <w:rFonts w:ascii="Courier New" w:eastAsia="Times New Roman" w:hAnsi="Courier New" w:cs="Courier New"/>
          <w:color w:val="000000"/>
          <w:sz w:val="24"/>
          <w:szCs w:val="24"/>
          <w:lang w:eastAsia="pt-BR"/>
        </w:rPr>
        <w:t>de 202</w:t>
      </w:r>
      <w:r w:rsidR="00A366FF" w:rsidRPr="00251E05">
        <w:rPr>
          <w:rFonts w:ascii="Courier New" w:eastAsia="Times New Roman" w:hAnsi="Courier New" w:cs="Courier New"/>
          <w:color w:val="000000"/>
          <w:sz w:val="24"/>
          <w:szCs w:val="24"/>
          <w:lang w:eastAsia="pt-BR"/>
        </w:rPr>
        <w:t>2</w:t>
      </w:r>
      <w:r w:rsidRPr="00251E05">
        <w:rPr>
          <w:rFonts w:ascii="Courier New" w:eastAsia="Times New Roman" w:hAnsi="Courier New" w:cs="Courier New"/>
          <w:color w:val="000000"/>
          <w:sz w:val="24"/>
          <w:szCs w:val="24"/>
          <w:lang w:eastAsia="pt-BR"/>
        </w:rPr>
        <w:t>.</w:t>
      </w:r>
    </w:p>
    <w:p w14:paraId="026D2EE8" w14:textId="77777777"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31AD33D4" w14:textId="78C6A315"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b) </w:t>
      </w:r>
      <w:r w:rsidRPr="00271E66">
        <w:rPr>
          <w:rFonts w:ascii="Courier New" w:eastAsia="Times New Roman" w:hAnsi="Courier New" w:cs="Courier New"/>
          <w:color w:val="000000"/>
          <w:sz w:val="24"/>
          <w:szCs w:val="24"/>
          <w:lang w:eastAsia="pt-BR"/>
        </w:rPr>
        <w:t xml:space="preserve">Data limite para entrega dos envelopes de “proposta comercial” e de “documentos de habilitação” no setor de licitações do município: </w:t>
      </w:r>
      <w:r w:rsidRPr="00251E05">
        <w:rPr>
          <w:rFonts w:ascii="Courier New" w:eastAsia="Times New Roman" w:hAnsi="Courier New" w:cs="Courier New"/>
          <w:color w:val="000000"/>
          <w:sz w:val="24"/>
          <w:szCs w:val="24"/>
          <w:lang w:eastAsia="pt-BR"/>
        </w:rPr>
        <w:t xml:space="preserve">até às </w:t>
      </w:r>
      <w:r w:rsidRPr="00251E05">
        <w:rPr>
          <w:rFonts w:ascii="Courier New" w:eastAsia="Times New Roman" w:hAnsi="Courier New" w:cs="Courier New"/>
          <w:color w:val="000000"/>
          <w:sz w:val="24"/>
          <w:szCs w:val="24"/>
          <w:lang w:eastAsia="ar-SA"/>
        </w:rPr>
        <w:t xml:space="preserve">09h00min00s </w:t>
      </w:r>
      <w:r w:rsidRPr="00251E05">
        <w:rPr>
          <w:rFonts w:ascii="Courier New" w:eastAsia="Times New Roman" w:hAnsi="Courier New" w:cs="Courier New"/>
          <w:color w:val="000000"/>
          <w:sz w:val="24"/>
          <w:szCs w:val="24"/>
          <w:lang w:eastAsia="pt-BR"/>
        </w:rPr>
        <w:t xml:space="preserve">do dia </w:t>
      </w:r>
      <w:r w:rsidR="000868AE" w:rsidRPr="00251E05">
        <w:rPr>
          <w:rFonts w:ascii="Courier New" w:eastAsia="Times New Roman" w:hAnsi="Courier New" w:cs="Courier New"/>
          <w:color w:val="000000"/>
          <w:sz w:val="24"/>
          <w:szCs w:val="24"/>
          <w:lang w:eastAsia="pt-BR"/>
        </w:rPr>
        <w:t xml:space="preserve">18 de outubro </w:t>
      </w:r>
      <w:r w:rsidR="007C21F6" w:rsidRPr="00251E05">
        <w:rPr>
          <w:rFonts w:ascii="Courier New" w:eastAsia="Times New Roman" w:hAnsi="Courier New" w:cs="Courier New"/>
          <w:color w:val="000000"/>
          <w:sz w:val="24"/>
          <w:szCs w:val="24"/>
          <w:lang w:eastAsia="pt-BR"/>
        </w:rPr>
        <w:t>de 202</w:t>
      </w:r>
      <w:r w:rsidR="00A366FF" w:rsidRPr="00251E05">
        <w:rPr>
          <w:rFonts w:ascii="Courier New" w:eastAsia="Times New Roman" w:hAnsi="Courier New" w:cs="Courier New"/>
          <w:color w:val="000000"/>
          <w:sz w:val="24"/>
          <w:szCs w:val="24"/>
          <w:lang w:eastAsia="pt-BR"/>
        </w:rPr>
        <w:t>2</w:t>
      </w:r>
      <w:r w:rsidRPr="00251E05">
        <w:rPr>
          <w:rFonts w:ascii="Courier New" w:eastAsia="Times New Roman" w:hAnsi="Courier New" w:cs="Courier New"/>
          <w:color w:val="000000"/>
          <w:sz w:val="24"/>
          <w:szCs w:val="24"/>
          <w:lang w:eastAsia="pt-BR"/>
        </w:rPr>
        <w:t>.</w:t>
      </w:r>
    </w:p>
    <w:p w14:paraId="5CAA12AD" w14:textId="77777777"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039B4C58" w14:textId="5C04D88F" w:rsidR="0067767E"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c) </w:t>
      </w:r>
      <w:r w:rsidRPr="00271E66">
        <w:rPr>
          <w:rFonts w:ascii="Courier New" w:eastAsia="Times New Roman" w:hAnsi="Courier New" w:cs="Courier New"/>
          <w:color w:val="000000"/>
          <w:sz w:val="24"/>
          <w:szCs w:val="24"/>
          <w:lang w:eastAsia="pt-BR"/>
        </w:rPr>
        <w:t xml:space="preserve">Data de início da sessão pública para julgamento da presente licitação na sala de reuniões do município: a partir </w:t>
      </w:r>
      <w:r w:rsidRPr="00251E05">
        <w:rPr>
          <w:rFonts w:ascii="Courier New" w:eastAsia="Times New Roman" w:hAnsi="Courier New" w:cs="Courier New"/>
          <w:color w:val="000000"/>
          <w:sz w:val="24"/>
          <w:szCs w:val="24"/>
          <w:lang w:eastAsia="pt-BR"/>
        </w:rPr>
        <w:t xml:space="preserve">das </w:t>
      </w:r>
      <w:r w:rsidRPr="00251E05">
        <w:rPr>
          <w:rFonts w:ascii="Courier New" w:eastAsia="Times New Roman" w:hAnsi="Courier New" w:cs="Courier New"/>
          <w:color w:val="000000"/>
          <w:sz w:val="24"/>
          <w:szCs w:val="24"/>
          <w:lang w:eastAsia="ar-SA"/>
        </w:rPr>
        <w:t xml:space="preserve">09h00min00s </w:t>
      </w:r>
      <w:r w:rsidRPr="00251E05">
        <w:rPr>
          <w:rFonts w:ascii="Courier New" w:eastAsia="Times New Roman" w:hAnsi="Courier New" w:cs="Courier New"/>
          <w:color w:val="000000"/>
          <w:sz w:val="24"/>
          <w:szCs w:val="24"/>
          <w:lang w:eastAsia="pt-BR"/>
        </w:rPr>
        <w:t xml:space="preserve">do dia </w:t>
      </w:r>
      <w:r w:rsidR="000868AE" w:rsidRPr="00251E05">
        <w:rPr>
          <w:rFonts w:ascii="Courier New" w:eastAsia="Times New Roman" w:hAnsi="Courier New" w:cs="Courier New"/>
          <w:color w:val="000000"/>
          <w:sz w:val="24"/>
          <w:szCs w:val="24"/>
          <w:lang w:eastAsia="pt-BR"/>
        </w:rPr>
        <w:t xml:space="preserve">18 de outubro </w:t>
      </w:r>
      <w:r w:rsidR="007C21F6" w:rsidRPr="00251E05">
        <w:rPr>
          <w:rFonts w:ascii="Courier New" w:eastAsia="Times New Roman" w:hAnsi="Courier New" w:cs="Courier New"/>
          <w:color w:val="000000"/>
          <w:sz w:val="24"/>
          <w:szCs w:val="24"/>
          <w:lang w:eastAsia="pt-BR"/>
        </w:rPr>
        <w:t>de 202</w:t>
      </w:r>
      <w:r w:rsidR="00A366FF" w:rsidRPr="00251E05">
        <w:rPr>
          <w:rFonts w:ascii="Courier New" w:eastAsia="Times New Roman" w:hAnsi="Courier New" w:cs="Courier New"/>
          <w:color w:val="000000"/>
          <w:sz w:val="24"/>
          <w:szCs w:val="24"/>
          <w:lang w:eastAsia="pt-BR"/>
        </w:rPr>
        <w:t>2</w:t>
      </w:r>
      <w:r w:rsidRPr="00251E05">
        <w:rPr>
          <w:rFonts w:ascii="Courier New" w:eastAsia="Times New Roman" w:hAnsi="Courier New" w:cs="Courier New"/>
          <w:color w:val="000000"/>
          <w:sz w:val="24"/>
          <w:szCs w:val="24"/>
          <w:lang w:eastAsia="pt-BR"/>
        </w:rPr>
        <w:t>.</w:t>
      </w:r>
    </w:p>
    <w:p w14:paraId="40F4CD5A" w14:textId="32138BF8" w:rsidR="000868AE" w:rsidRDefault="000868A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32ED87BB" w14:textId="2469ED0C" w:rsidR="000868AE" w:rsidRPr="00271E66" w:rsidRDefault="000868A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roofErr w:type="gramStart"/>
      <w:r w:rsidRPr="000868AE">
        <w:rPr>
          <w:rFonts w:ascii="Courier New" w:eastAsia="Times New Roman" w:hAnsi="Courier New" w:cs="Courier New"/>
          <w:b/>
          <w:color w:val="000000"/>
          <w:sz w:val="24"/>
          <w:szCs w:val="24"/>
          <w:lang w:eastAsia="pt-BR"/>
        </w:rPr>
        <w:t>d)</w:t>
      </w:r>
      <w:r>
        <w:rPr>
          <w:rFonts w:ascii="Courier New" w:eastAsia="Times New Roman" w:hAnsi="Courier New" w:cs="Courier New"/>
          <w:color w:val="000000"/>
          <w:sz w:val="24"/>
          <w:szCs w:val="24"/>
          <w:lang w:eastAsia="pt-BR"/>
        </w:rPr>
        <w:t xml:space="preserve"> </w:t>
      </w:r>
      <w:r w:rsidR="00A74CC9">
        <w:rPr>
          <w:rFonts w:ascii="Courier New" w:eastAsia="Times New Roman" w:hAnsi="Courier New" w:cs="Courier New"/>
          <w:color w:val="000000"/>
          <w:sz w:val="24"/>
          <w:szCs w:val="24"/>
          <w:lang w:eastAsia="pt-BR"/>
        </w:rPr>
        <w:t>C</w:t>
      </w:r>
      <w:r>
        <w:rPr>
          <w:rFonts w:ascii="Courier New" w:eastAsia="Times New Roman" w:hAnsi="Courier New" w:cs="Courier New"/>
          <w:color w:val="000000"/>
          <w:sz w:val="24"/>
          <w:szCs w:val="24"/>
          <w:lang w:eastAsia="pt-BR"/>
        </w:rPr>
        <w:t>aso</w:t>
      </w:r>
      <w:proofErr w:type="gramEnd"/>
      <w:r>
        <w:rPr>
          <w:rFonts w:ascii="Courier New" w:eastAsia="Times New Roman" w:hAnsi="Courier New" w:cs="Courier New"/>
          <w:color w:val="000000"/>
          <w:sz w:val="24"/>
          <w:szCs w:val="24"/>
          <w:lang w:eastAsia="pt-BR"/>
        </w:rPr>
        <w:t xml:space="preserve"> a sessão pública </w:t>
      </w:r>
      <w:r w:rsidR="00251E05">
        <w:rPr>
          <w:rFonts w:ascii="Courier New" w:eastAsia="Times New Roman" w:hAnsi="Courier New" w:cs="Courier New"/>
          <w:color w:val="000000"/>
          <w:sz w:val="24"/>
          <w:szCs w:val="24"/>
          <w:lang w:eastAsia="pt-BR"/>
        </w:rPr>
        <w:t xml:space="preserve">para julgamento </w:t>
      </w:r>
      <w:r>
        <w:rPr>
          <w:rFonts w:ascii="Courier New" w:eastAsia="Times New Roman" w:hAnsi="Courier New" w:cs="Courier New"/>
          <w:color w:val="000000"/>
          <w:sz w:val="24"/>
          <w:szCs w:val="24"/>
          <w:lang w:eastAsia="pt-BR"/>
        </w:rPr>
        <w:t xml:space="preserve">não se encerre no dia 18 de outubro a sessão ficará suspensa e retornará no dia seguinte às </w:t>
      </w:r>
      <w:r w:rsidR="00A74CC9">
        <w:rPr>
          <w:rFonts w:ascii="Courier New" w:eastAsia="Times New Roman" w:hAnsi="Courier New" w:cs="Courier New"/>
          <w:color w:val="000000"/>
          <w:sz w:val="24"/>
          <w:szCs w:val="24"/>
          <w:lang w:eastAsia="pt-BR"/>
        </w:rPr>
        <w:t>0</w:t>
      </w:r>
      <w:r>
        <w:rPr>
          <w:rFonts w:ascii="Courier New" w:eastAsia="Times New Roman" w:hAnsi="Courier New" w:cs="Courier New"/>
          <w:color w:val="000000"/>
          <w:sz w:val="24"/>
          <w:szCs w:val="24"/>
          <w:lang w:eastAsia="pt-BR"/>
        </w:rPr>
        <w:t xml:space="preserve">9h00min00s no mesmo local. </w:t>
      </w:r>
    </w:p>
    <w:p w14:paraId="77CC891B" w14:textId="77777777" w:rsidR="0067767E" w:rsidRPr="00271E66" w:rsidRDefault="0067767E" w:rsidP="0067767E">
      <w:pPr>
        <w:widowControl w:val="0"/>
        <w:spacing w:after="0" w:line="240" w:lineRule="auto"/>
        <w:contextualSpacing/>
        <w:jc w:val="both"/>
        <w:rPr>
          <w:rFonts w:ascii="Courier New" w:eastAsia="Times New Roman" w:hAnsi="Courier New" w:cs="Courier New"/>
          <w:color w:val="000000"/>
          <w:sz w:val="24"/>
          <w:szCs w:val="24"/>
          <w:lang w:eastAsia="pt-BR"/>
        </w:rPr>
      </w:pPr>
    </w:p>
    <w:p w14:paraId="7CB4D966" w14:textId="77777777" w:rsidR="0067767E" w:rsidRPr="00271E66" w:rsidRDefault="0067767E" w:rsidP="0067767E">
      <w:pPr>
        <w:widowControl w:val="0"/>
        <w:spacing w:after="0" w:line="240" w:lineRule="auto"/>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1.2. </w:t>
      </w:r>
      <w:r w:rsidRPr="00271E66">
        <w:rPr>
          <w:rFonts w:ascii="Courier New" w:eastAsia="Times New Roman" w:hAnsi="Courier New" w:cs="Courier New"/>
          <w:color w:val="000000"/>
          <w:sz w:val="24"/>
          <w:szCs w:val="24"/>
          <w:lang w:eastAsia="pt-BR"/>
        </w:rPr>
        <w:t>As datas e horários constantes no subitem “1.</w:t>
      </w:r>
      <w:proofErr w:type="gramStart"/>
      <w:r w:rsidRPr="00271E66">
        <w:rPr>
          <w:rFonts w:ascii="Courier New" w:eastAsia="Times New Roman" w:hAnsi="Courier New" w:cs="Courier New"/>
          <w:color w:val="000000"/>
          <w:sz w:val="24"/>
          <w:szCs w:val="24"/>
          <w:lang w:eastAsia="pt-BR"/>
        </w:rPr>
        <w:t>1.”</w:t>
      </w:r>
      <w:proofErr w:type="gramEnd"/>
      <w:r w:rsidRPr="00271E66">
        <w:rPr>
          <w:rFonts w:ascii="Courier New" w:eastAsia="Times New Roman" w:hAnsi="Courier New" w:cs="Courier New"/>
          <w:color w:val="000000"/>
          <w:sz w:val="24"/>
          <w:szCs w:val="24"/>
          <w:lang w:eastAsia="pt-BR"/>
        </w:rPr>
        <w:t xml:space="preserve"> devem ser levados em conta o horário oficial de Brasília/DF, neste sentido, a comissão julgadora de licitações deverá utilizar como parâmetro o </w:t>
      </w:r>
      <w:r w:rsidRPr="00271E66">
        <w:rPr>
          <w:rFonts w:ascii="Courier New" w:eastAsia="Times New Roman" w:hAnsi="Courier New" w:cs="Courier New"/>
          <w:i/>
          <w:color w:val="000000"/>
          <w:sz w:val="24"/>
          <w:szCs w:val="24"/>
          <w:lang w:eastAsia="pt-BR"/>
        </w:rPr>
        <w:t>site</w:t>
      </w:r>
      <w:r w:rsidRPr="00271E66">
        <w:rPr>
          <w:rFonts w:ascii="Courier New" w:eastAsia="Times New Roman" w:hAnsi="Courier New" w:cs="Courier New"/>
          <w:color w:val="000000"/>
          <w:sz w:val="24"/>
          <w:szCs w:val="24"/>
          <w:lang w:eastAsia="pt-BR"/>
        </w:rPr>
        <w:t xml:space="preserve"> &lt;</w:t>
      </w:r>
      <w:hyperlink r:id="rId8" w:history="1">
        <w:r w:rsidRPr="00271E66">
          <w:rPr>
            <w:rFonts w:ascii="Courier New" w:eastAsia="Times New Roman" w:hAnsi="Courier New" w:cs="Courier New"/>
            <w:color w:val="0000FF"/>
            <w:sz w:val="24"/>
            <w:szCs w:val="24"/>
            <w:u w:val="single"/>
            <w:lang w:eastAsia="pt-BR"/>
          </w:rPr>
          <w:t>http://www.horariodebrasilia.org/</w:t>
        </w:r>
      </w:hyperlink>
      <w:r w:rsidRPr="00271E66">
        <w:rPr>
          <w:rFonts w:ascii="Courier New" w:eastAsia="Times New Roman" w:hAnsi="Courier New" w:cs="Courier New"/>
          <w:color w:val="000000"/>
          <w:sz w:val="24"/>
          <w:szCs w:val="24"/>
          <w:lang w:eastAsia="pt-BR"/>
        </w:rPr>
        <w:t>&gt;.</w:t>
      </w:r>
    </w:p>
    <w:p w14:paraId="4105235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D2A12E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2250921" w14:textId="77777777" w:rsidR="0067767E" w:rsidRPr="00271E66" w:rsidRDefault="0067767E" w:rsidP="00F15B2D">
      <w:pPr>
        <w:pStyle w:val="Ttulo1"/>
      </w:pPr>
      <w:r w:rsidRPr="00271E66">
        <w:t>2. DO OBJETO LICITADO:</w:t>
      </w:r>
    </w:p>
    <w:p w14:paraId="71DC1AB7" w14:textId="77777777" w:rsidR="0067767E" w:rsidRPr="00271E66" w:rsidRDefault="0067767E" w:rsidP="0067767E">
      <w:pPr>
        <w:spacing w:after="0" w:line="240" w:lineRule="auto"/>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 </w:t>
      </w:r>
    </w:p>
    <w:p w14:paraId="23F9D59E" w14:textId="481F859B"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2.1.</w:t>
      </w:r>
      <w:r w:rsidRPr="00271E66">
        <w:rPr>
          <w:rFonts w:ascii="Courier New" w:eastAsia="Times New Roman" w:hAnsi="Courier New" w:cs="Courier New"/>
          <w:sz w:val="24"/>
          <w:szCs w:val="24"/>
          <w:lang w:eastAsia="pt-BR"/>
        </w:rPr>
        <w:t xml:space="preserve"> A presente licitação, por sistema de registro de preços, objetiva a </w:t>
      </w:r>
      <w:r w:rsidRPr="00271E66">
        <w:rPr>
          <w:rFonts w:ascii="Courier New" w:hAnsi="Courier New" w:cs="Courier New"/>
          <w:color w:val="000000"/>
          <w:sz w:val="24"/>
          <w:szCs w:val="24"/>
        </w:rPr>
        <w:t>aquisição de materiais de construção, elétricos, hidráulicos, ferramentas, material para pintura, entre outros itens para atender as necessidades do Município de Ibiraiaras</w:t>
      </w:r>
      <w:r w:rsidRPr="00271E66">
        <w:rPr>
          <w:rFonts w:ascii="Courier New" w:eastAsia="Times New Roman" w:hAnsi="Courier New" w:cs="Courier New"/>
          <w:sz w:val="24"/>
          <w:szCs w:val="24"/>
          <w:lang w:eastAsia="pt-BR"/>
        </w:rPr>
        <w:t xml:space="preserve">, com entrega conforme a necessidade do Município, e sem a obrigação de aquisição de toda a quantidade, conforme especificações constantes no </w:t>
      </w:r>
      <w:r w:rsidR="00251E05">
        <w:rPr>
          <w:rFonts w:ascii="Courier New" w:eastAsia="Times New Roman" w:hAnsi="Courier New" w:cs="Courier New"/>
          <w:sz w:val="24"/>
          <w:szCs w:val="24"/>
          <w:lang w:eastAsia="pt-BR"/>
        </w:rPr>
        <w:t>termo de referência</w:t>
      </w:r>
      <w:r w:rsidRPr="00271E66">
        <w:rPr>
          <w:rFonts w:ascii="Courier New" w:eastAsia="Times New Roman" w:hAnsi="Courier New" w:cs="Courier New"/>
          <w:sz w:val="24"/>
          <w:szCs w:val="24"/>
          <w:lang w:eastAsia="pt-BR"/>
        </w:rPr>
        <w:t xml:space="preserve"> </w:t>
      </w:r>
      <w:r w:rsidRPr="00251E05">
        <w:rPr>
          <w:rFonts w:ascii="Courier New" w:eastAsia="Times New Roman" w:hAnsi="Courier New" w:cs="Courier New"/>
          <w:bCs/>
          <w:sz w:val="24"/>
          <w:szCs w:val="24"/>
          <w:lang w:eastAsia="pt-BR"/>
        </w:rPr>
        <w:t>anexo V</w:t>
      </w:r>
      <w:r w:rsidR="00251E05" w:rsidRPr="00251E05">
        <w:rPr>
          <w:rFonts w:ascii="Courier New" w:eastAsia="Times New Roman" w:hAnsi="Courier New" w:cs="Courier New"/>
          <w:bCs/>
          <w:sz w:val="24"/>
          <w:szCs w:val="24"/>
          <w:lang w:eastAsia="pt-BR"/>
        </w:rPr>
        <w:t>II</w:t>
      </w:r>
      <w:r w:rsidRPr="00251E05">
        <w:rPr>
          <w:rFonts w:ascii="Courier New" w:eastAsia="Times New Roman" w:hAnsi="Courier New" w:cs="Courier New"/>
          <w:bCs/>
          <w:sz w:val="24"/>
          <w:szCs w:val="24"/>
          <w:lang w:eastAsia="pt-BR"/>
        </w:rPr>
        <w:t>.</w:t>
      </w:r>
      <w:r w:rsidRPr="00271E66">
        <w:rPr>
          <w:rFonts w:ascii="Courier New" w:eastAsia="Times New Roman" w:hAnsi="Courier New" w:cs="Courier New"/>
          <w:sz w:val="24"/>
          <w:szCs w:val="24"/>
          <w:lang w:eastAsia="pt-BR"/>
        </w:rPr>
        <w:t xml:space="preserve"> </w:t>
      </w:r>
    </w:p>
    <w:p w14:paraId="4284E10B"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7EBA4A3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2.2.</w:t>
      </w:r>
      <w:r w:rsidRPr="00271E66">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BBF384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1DE596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A188FF2" w14:textId="77777777" w:rsidR="0067767E" w:rsidRPr="00271E66" w:rsidRDefault="0067767E" w:rsidP="00F15B2D">
      <w:pPr>
        <w:pStyle w:val="Ttulo1"/>
      </w:pPr>
      <w:r w:rsidRPr="00271E66">
        <w:t>3. DO CREDENCIAMENTO:</w:t>
      </w:r>
    </w:p>
    <w:p w14:paraId="2B57145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6B49E9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3.1.</w:t>
      </w:r>
      <w:r w:rsidRPr="00271E66">
        <w:rPr>
          <w:rFonts w:ascii="Courier New" w:eastAsia="Times New Roman" w:hAnsi="Courier New" w:cs="Courier New"/>
          <w:sz w:val="24"/>
          <w:szCs w:val="24"/>
          <w:lang w:eastAsia="pt-BR"/>
        </w:rPr>
        <w:t xml:space="preserve"> A documentação referente ao credenciamento deverá ser apresentada fora dos envelopes.</w:t>
      </w:r>
    </w:p>
    <w:p w14:paraId="1A34847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BCA5D89"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3.2.</w:t>
      </w:r>
      <w:r w:rsidRPr="00271E66">
        <w:rPr>
          <w:rFonts w:ascii="Courier New" w:eastAsia="Times New Roman" w:hAnsi="Courier New" w:cs="Courier New"/>
          <w:sz w:val="24"/>
          <w:szCs w:val="24"/>
          <w:lang w:eastAsia="pt-BR"/>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4D73333A"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781059F"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3.3. </w:t>
      </w:r>
      <w:r w:rsidRPr="00271E66">
        <w:rPr>
          <w:rFonts w:ascii="Courier New" w:eastAsia="Times New Roman" w:hAnsi="Courier New" w:cs="Courier New"/>
          <w:sz w:val="24"/>
          <w:szCs w:val="24"/>
          <w:lang w:eastAsia="pt-BR"/>
        </w:rPr>
        <w:t xml:space="preserve">O credenciamento será feito, na data e no horário fixados no preâmbulo deste edital, devendo ser observadas pelo licitante as seguintes condições e exigências: </w:t>
      </w:r>
    </w:p>
    <w:p w14:paraId="0BC17E88"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91FCBC0" w14:textId="77777777" w:rsidR="0067767E" w:rsidRPr="00271E66" w:rsidRDefault="0067767E" w:rsidP="0067767E">
      <w:pPr>
        <w:widowControl w:val="0"/>
        <w:autoSpaceDE w:val="0"/>
        <w:autoSpaceDN w:val="0"/>
        <w:adjustRightInd w:val="0"/>
        <w:spacing w:after="0" w:line="240" w:lineRule="auto"/>
        <w:ind w:firstLine="708"/>
        <w:jc w:val="both"/>
        <w:rPr>
          <w:rFonts w:ascii="Courier New" w:eastAsia="Times New Roman" w:hAnsi="Courier New" w:cs="Courier New"/>
          <w:b/>
          <w:sz w:val="24"/>
          <w:szCs w:val="24"/>
          <w:lang w:eastAsia="pt-BR"/>
        </w:rPr>
      </w:pPr>
      <w:proofErr w:type="gramStart"/>
      <w:r w:rsidRPr="00271E66">
        <w:rPr>
          <w:rFonts w:ascii="Courier New" w:eastAsia="Times New Roman" w:hAnsi="Courier New" w:cs="Courier New"/>
          <w:b/>
          <w:sz w:val="24"/>
          <w:szCs w:val="24"/>
          <w:lang w:eastAsia="pt-BR"/>
        </w:rPr>
        <w:t>a) Se</w:t>
      </w:r>
      <w:proofErr w:type="gramEnd"/>
      <w:r w:rsidRPr="00271E66">
        <w:rPr>
          <w:rFonts w:ascii="Courier New" w:eastAsia="Times New Roman" w:hAnsi="Courier New" w:cs="Courier New"/>
          <w:b/>
          <w:sz w:val="24"/>
          <w:szCs w:val="24"/>
          <w:lang w:eastAsia="pt-BR"/>
        </w:rPr>
        <w:t xml:space="preserve"> representada diretamente, por meio de dirigente, proprietário ou sócio, deverá apresentar:</w:t>
      </w:r>
    </w:p>
    <w:p w14:paraId="73D83BE5"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497EB468"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I – </w:t>
      </w:r>
      <w:r w:rsidRPr="00271E66">
        <w:rPr>
          <w:rFonts w:ascii="Courier New" w:eastAsia="Times New Roman" w:hAnsi="Courier New" w:cs="Courier New"/>
          <w:sz w:val="24"/>
          <w:szCs w:val="24"/>
          <w:lang w:eastAsia="pt-BR"/>
        </w:rPr>
        <w:t>Cópia de documento de identidade e CPF do representante legal;</w:t>
      </w:r>
    </w:p>
    <w:p w14:paraId="1CDBC922"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6BFDE8A"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II –</w:t>
      </w:r>
      <w:r w:rsidRPr="00271E66">
        <w:rPr>
          <w:rFonts w:ascii="Courier New" w:eastAsia="Times New Roman" w:hAnsi="Courier New" w:cs="Courier New"/>
          <w:sz w:val="24"/>
          <w:szCs w:val="24"/>
          <w:lang w:eastAsia="pt-BR"/>
        </w:rPr>
        <w:t xml:space="preserve"> Cópia do respectivo ato constitutivo, estatuto ou contrato social em vigor, devidamente registrado, </w:t>
      </w:r>
      <w:r w:rsidRPr="00271E66">
        <w:rPr>
          <w:rFonts w:ascii="Courier New" w:eastAsia="Times New Roman" w:hAnsi="Courier New" w:cs="Courier New"/>
          <w:bCs/>
          <w:sz w:val="24"/>
          <w:szCs w:val="24"/>
          <w:lang w:eastAsia="pt-BR"/>
        </w:rPr>
        <w:t>em se tratando de sociedades comerciais</w:t>
      </w:r>
      <w:r w:rsidRPr="00271E66">
        <w:rPr>
          <w:rFonts w:ascii="Courier New" w:eastAsia="Times New Roman" w:hAnsi="Courier New" w:cs="Courier New"/>
          <w:sz w:val="24"/>
          <w:szCs w:val="24"/>
          <w:lang w:eastAsia="pt-BR"/>
        </w:rPr>
        <w:t>; ou,</w:t>
      </w:r>
    </w:p>
    <w:p w14:paraId="79C92F05"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61DB952"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III – </w:t>
      </w:r>
      <w:r w:rsidRPr="00271E66">
        <w:rPr>
          <w:rFonts w:ascii="Courier New" w:eastAsia="Times New Roman" w:hAnsi="Courier New" w:cs="Courier New"/>
          <w:sz w:val="24"/>
          <w:szCs w:val="24"/>
          <w:lang w:eastAsia="pt-BR"/>
        </w:rPr>
        <w:t>Certificado da condição de microempreendedor individual, no caso de microempreendedores individuais; ou,</w:t>
      </w:r>
    </w:p>
    <w:p w14:paraId="2D5B44D9"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216D0C4E" w14:textId="1F13CA20" w:rsidR="0067767E"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IV –</w:t>
      </w:r>
      <w:r w:rsidRPr="00271E66">
        <w:rPr>
          <w:rFonts w:ascii="Courier New" w:eastAsia="Times New Roman" w:hAnsi="Courier New" w:cs="Courier New"/>
          <w:sz w:val="24"/>
          <w:szCs w:val="24"/>
          <w:lang w:eastAsia="pt-BR"/>
        </w:rPr>
        <w:t xml:space="preserve"> Documento de eleição de seus administradores, </w:t>
      </w:r>
      <w:r w:rsidRPr="00271E66">
        <w:rPr>
          <w:rFonts w:ascii="Courier New" w:eastAsia="Times New Roman" w:hAnsi="Courier New" w:cs="Courier New"/>
          <w:b/>
          <w:sz w:val="24"/>
          <w:szCs w:val="24"/>
          <w:lang w:eastAsia="pt-BR"/>
        </w:rPr>
        <w:t>em se tratando de sociedade comercial ou de sociedade por ações</w:t>
      </w:r>
      <w:r w:rsidRPr="00271E66">
        <w:rPr>
          <w:rFonts w:ascii="Courier New" w:eastAsia="Times New Roman" w:hAnsi="Courier New" w:cs="Courier New"/>
          <w:sz w:val="24"/>
          <w:szCs w:val="24"/>
          <w:lang w:eastAsia="pt-BR"/>
        </w:rPr>
        <w:t>; ou,</w:t>
      </w:r>
    </w:p>
    <w:p w14:paraId="553DF94D" w14:textId="77777777" w:rsidR="00A13620" w:rsidRPr="00271E66" w:rsidRDefault="00A13620"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6F7DCD25"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V –</w:t>
      </w:r>
      <w:r w:rsidRPr="00271E66">
        <w:rPr>
          <w:rFonts w:ascii="Courier New" w:eastAsia="Times New Roman" w:hAnsi="Courier New" w:cs="Courier New"/>
          <w:sz w:val="24"/>
          <w:szCs w:val="24"/>
          <w:lang w:eastAsia="pt-BR"/>
        </w:rPr>
        <w:t xml:space="preserve"> Decreto de autorização, no qual estejam expressos seus poderes para exercer direitos e assumir obrigações em decorrência de tal investidura e para prática de todos os demais atos inerentes ao certame, </w:t>
      </w:r>
      <w:r w:rsidRPr="00271E66">
        <w:rPr>
          <w:rFonts w:ascii="Courier New" w:eastAsia="Times New Roman" w:hAnsi="Courier New" w:cs="Courier New"/>
          <w:b/>
          <w:sz w:val="24"/>
          <w:szCs w:val="24"/>
          <w:lang w:eastAsia="pt-BR"/>
        </w:rPr>
        <w:t>em se tratando de empresa ou sociedade estrangeira em funcionamento no País</w:t>
      </w:r>
      <w:r w:rsidRPr="00271E66">
        <w:rPr>
          <w:rFonts w:ascii="Courier New" w:eastAsia="Times New Roman" w:hAnsi="Courier New" w:cs="Courier New"/>
          <w:sz w:val="24"/>
          <w:szCs w:val="24"/>
          <w:lang w:eastAsia="pt-BR"/>
        </w:rPr>
        <w:t>; ou,</w:t>
      </w:r>
    </w:p>
    <w:p w14:paraId="48340937"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0F5257BA"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VI –</w:t>
      </w:r>
      <w:r w:rsidRPr="00271E66">
        <w:rPr>
          <w:rFonts w:ascii="Courier New" w:eastAsia="Times New Roman" w:hAnsi="Courier New" w:cs="Courier New"/>
          <w:sz w:val="24"/>
          <w:szCs w:val="24"/>
          <w:lang w:eastAsia="pt-BR"/>
        </w:rPr>
        <w:t xml:space="preserve"> Registro comercial, </w:t>
      </w:r>
      <w:r w:rsidRPr="00271E66">
        <w:rPr>
          <w:rFonts w:ascii="Courier New" w:eastAsia="Times New Roman" w:hAnsi="Courier New" w:cs="Courier New"/>
          <w:b/>
          <w:sz w:val="24"/>
          <w:szCs w:val="24"/>
          <w:lang w:eastAsia="pt-BR"/>
        </w:rPr>
        <w:t>no caso de empresa individual</w:t>
      </w:r>
      <w:r w:rsidRPr="00271E66">
        <w:rPr>
          <w:rFonts w:ascii="Courier New" w:eastAsia="Times New Roman" w:hAnsi="Courier New" w:cs="Courier New"/>
          <w:sz w:val="24"/>
          <w:szCs w:val="24"/>
          <w:lang w:eastAsia="pt-BR"/>
        </w:rPr>
        <w:t>.</w:t>
      </w:r>
    </w:p>
    <w:p w14:paraId="64FC3EC1"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C005731" w14:textId="7C557780" w:rsidR="0067767E" w:rsidRPr="00271E66" w:rsidRDefault="0067767E" w:rsidP="0067767E">
      <w:pPr>
        <w:widowControl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VII – </w:t>
      </w:r>
      <w:r w:rsidRPr="00271E66">
        <w:rPr>
          <w:rFonts w:ascii="Courier New" w:eastAsia="Times New Roman" w:hAnsi="Courier New" w:cs="Courier New"/>
          <w:sz w:val="24"/>
          <w:szCs w:val="24"/>
          <w:lang w:eastAsia="pt-BR"/>
        </w:rPr>
        <w:t xml:space="preserve">O proponente deverá firmar declaração de que cumpre </w:t>
      </w:r>
      <w:r w:rsidRPr="00271E66">
        <w:rPr>
          <w:rFonts w:ascii="Courier New" w:eastAsia="Times New Roman" w:hAnsi="Courier New" w:cs="Courier New"/>
          <w:sz w:val="24"/>
          <w:szCs w:val="24"/>
          <w:lang w:eastAsia="pt-BR"/>
        </w:rPr>
        <w:lastRenderedPageBreak/>
        <w:t xml:space="preserve">todos os requisitos de habilitação, ou seja, que o envelope identificado como o de </w:t>
      </w:r>
      <w:proofErr w:type="gramStart"/>
      <w:r w:rsidRPr="00271E66">
        <w:rPr>
          <w:rFonts w:ascii="Courier New" w:eastAsia="Times New Roman" w:hAnsi="Courier New" w:cs="Courier New"/>
          <w:sz w:val="24"/>
          <w:szCs w:val="24"/>
          <w:lang w:eastAsia="pt-BR"/>
        </w:rPr>
        <w:t>n</w:t>
      </w:r>
      <w:r w:rsidR="00251E05">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w:t>
      </w:r>
      <w:proofErr w:type="gramEnd"/>
      <w:r w:rsidRPr="00271E66">
        <w:rPr>
          <w:rFonts w:ascii="Courier New" w:eastAsia="Times New Roman" w:hAnsi="Courier New" w:cs="Courier New"/>
          <w:sz w:val="24"/>
          <w:szCs w:val="24"/>
          <w:lang w:eastAsia="pt-BR"/>
        </w:rPr>
        <w:t xml:space="preserve"> 02, contém todas as exigências </w:t>
      </w:r>
      <w:proofErr w:type="spellStart"/>
      <w:r w:rsidRPr="00271E66">
        <w:rPr>
          <w:rFonts w:ascii="Courier New" w:eastAsia="Times New Roman" w:hAnsi="Courier New" w:cs="Courier New"/>
          <w:sz w:val="24"/>
          <w:szCs w:val="24"/>
          <w:lang w:eastAsia="pt-BR"/>
        </w:rPr>
        <w:t>editalícias</w:t>
      </w:r>
      <w:proofErr w:type="spellEnd"/>
      <w:r w:rsidRPr="00271E66">
        <w:rPr>
          <w:rFonts w:ascii="Courier New" w:eastAsia="Times New Roman" w:hAnsi="Courier New" w:cs="Courier New"/>
          <w:sz w:val="24"/>
          <w:szCs w:val="24"/>
          <w:lang w:eastAsia="pt-BR"/>
        </w:rPr>
        <w:t xml:space="preserve"> que comprovam a regularidade jurídica e fiscal, bem como a capacitação técnica e econômica da empresa conforme modelo constante no </w:t>
      </w:r>
      <w:r w:rsidRPr="00925605">
        <w:rPr>
          <w:rFonts w:ascii="Courier New" w:eastAsia="Times New Roman" w:hAnsi="Courier New" w:cs="Courier New"/>
          <w:b/>
          <w:sz w:val="24"/>
          <w:szCs w:val="24"/>
          <w:lang w:eastAsia="pt-BR"/>
        </w:rPr>
        <w:t>anexo II</w:t>
      </w:r>
      <w:r w:rsidRPr="00271E66">
        <w:rPr>
          <w:rFonts w:ascii="Courier New" w:eastAsia="Times New Roman" w:hAnsi="Courier New" w:cs="Courier New"/>
          <w:sz w:val="24"/>
          <w:szCs w:val="24"/>
          <w:lang w:eastAsia="pt-BR"/>
        </w:rPr>
        <w:t xml:space="preserve">.  </w:t>
      </w:r>
    </w:p>
    <w:p w14:paraId="741DCDE9"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b/>
          <w:sz w:val="24"/>
          <w:szCs w:val="24"/>
          <w:lang w:eastAsia="pt-BR"/>
        </w:rPr>
      </w:pPr>
    </w:p>
    <w:p w14:paraId="36715F0D" w14:textId="2402EEFE"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VIII – </w:t>
      </w:r>
      <w:r w:rsidRPr="00271E66">
        <w:rPr>
          <w:rFonts w:ascii="Courier New" w:eastAsia="Times New Roman" w:hAnsi="Courier New" w:cs="Courier New"/>
          <w:iCs/>
          <w:sz w:val="24"/>
          <w:szCs w:val="24"/>
          <w:lang w:eastAsia="pt-BR"/>
        </w:rPr>
        <w:t xml:space="preserve">Declaração de que a empresa não possui nenhum dos impedimentos previstos no artigo 9 da Lei Federal </w:t>
      </w:r>
      <w:proofErr w:type="gramStart"/>
      <w:r w:rsidRPr="00271E66">
        <w:rPr>
          <w:rFonts w:ascii="Courier New" w:eastAsia="Times New Roman" w:hAnsi="Courier New" w:cs="Courier New"/>
          <w:iCs/>
          <w:sz w:val="24"/>
          <w:szCs w:val="24"/>
          <w:lang w:eastAsia="pt-BR"/>
        </w:rPr>
        <w:t>n.º</w:t>
      </w:r>
      <w:proofErr w:type="gramEnd"/>
      <w:r w:rsidRPr="00271E66">
        <w:rPr>
          <w:rFonts w:ascii="Courier New" w:eastAsia="Times New Roman" w:hAnsi="Courier New" w:cs="Courier New"/>
          <w:iCs/>
          <w:sz w:val="24"/>
          <w:szCs w:val="24"/>
          <w:lang w:eastAsia="pt-BR"/>
        </w:rPr>
        <w:t xml:space="preserve"> 8.666/1993 para participar do presente processo licitatório, conforme modelo </w:t>
      </w:r>
      <w:r w:rsidRPr="00271E66">
        <w:rPr>
          <w:rFonts w:ascii="Courier New" w:eastAsia="Times New Roman" w:hAnsi="Courier New" w:cs="Courier New"/>
          <w:sz w:val="24"/>
          <w:szCs w:val="24"/>
          <w:lang w:eastAsia="pt-BR"/>
        </w:rPr>
        <w:t xml:space="preserve">constante no </w:t>
      </w:r>
      <w:r w:rsidRPr="00925605">
        <w:rPr>
          <w:rFonts w:ascii="Courier New" w:eastAsia="Times New Roman" w:hAnsi="Courier New" w:cs="Courier New"/>
          <w:b/>
          <w:sz w:val="24"/>
          <w:szCs w:val="24"/>
          <w:lang w:eastAsia="pt-BR"/>
        </w:rPr>
        <w:t>anexo II</w:t>
      </w:r>
      <w:r w:rsidRPr="00271E66">
        <w:rPr>
          <w:rFonts w:ascii="Courier New" w:eastAsia="Times New Roman" w:hAnsi="Courier New" w:cs="Courier New"/>
          <w:sz w:val="24"/>
          <w:szCs w:val="24"/>
          <w:lang w:eastAsia="pt-BR"/>
        </w:rPr>
        <w:t>.</w:t>
      </w:r>
    </w:p>
    <w:p w14:paraId="365855D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5E28E1E" w14:textId="77777777" w:rsidR="0067767E" w:rsidRPr="00271E66" w:rsidRDefault="0067767E" w:rsidP="0067767E">
      <w:pPr>
        <w:widowControl w:val="0"/>
        <w:autoSpaceDE w:val="0"/>
        <w:autoSpaceDN w:val="0"/>
        <w:adjustRightInd w:val="0"/>
        <w:spacing w:after="0" w:line="240" w:lineRule="auto"/>
        <w:ind w:firstLine="708"/>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b) Se</w:t>
      </w:r>
      <w:proofErr w:type="gramEnd"/>
      <w:r w:rsidRPr="00271E66">
        <w:rPr>
          <w:rFonts w:ascii="Courier New" w:eastAsia="Times New Roman" w:hAnsi="Courier New" w:cs="Courier New"/>
          <w:b/>
          <w:sz w:val="24"/>
          <w:szCs w:val="24"/>
          <w:lang w:eastAsia="pt-BR"/>
        </w:rPr>
        <w:t xml:space="preserve"> representada por procurador, deverá apresentar todos os documentos constantes na alínea “a) ” do item “3.3. ”, e também o que segue:</w:t>
      </w:r>
      <w:r w:rsidRPr="00271E66">
        <w:rPr>
          <w:rFonts w:ascii="Courier New" w:eastAsia="Times New Roman" w:hAnsi="Courier New" w:cs="Courier New"/>
          <w:sz w:val="24"/>
          <w:szCs w:val="24"/>
          <w:lang w:eastAsia="pt-BR"/>
        </w:rPr>
        <w:t xml:space="preserve"> </w:t>
      </w:r>
    </w:p>
    <w:p w14:paraId="0F7313C1"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CC99A85"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 –</w:t>
      </w:r>
      <w:r w:rsidRPr="00271E66">
        <w:rPr>
          <w:rFonts w:ascii="Courier New" w:eastAsia="Times New Roman" w:hAnsi="Courier New" w:cs="Courier New"/>
          <w:sz w:val="24"/>
          <w:szCs w:val="24"/>
          <w:lang w:eastAsia="pt-BR"/>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 (s) em licitação pública; ou,</w:t>
      </w:r>
    </w:p>
    <w:p w14:paraId="6D39BE20"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5B3FBB59"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II –</w:t>
      </w:r>
      <w:r w:rsidRPr="00271E66">
        <w:rPr>
          <w:rFonts w:ascii="Courier New" w:eastAsia="Times New Roman" w:hAnsi="Courier New" w:cs="Courier New"/>
          <w:sz w:val="24"/>
          <w:szCs w:val="24"/>
          <w:lang w:eastAsia="pt-BR"/>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925605">
        <w:rPr>
          <w:rFonts w:ascii="Courier New" w:eastAsia="Times New Roman" w:hAnsi="Courier New" w:cs="Courier New"/>
          <w:b/>
          <w:sz w:val="24"/>
          <w:szCs w:val="24"/>
          <w:lang w:eastAsia="pt-BR"/>
        </w:rPr>
        <w:t>anexo III</w:t>
      </w:r>
      <w:r w:rsidRPr="00271E66">
        <w:rPr>
          <w:rFonts w:ascii="Courier New" w:eastAsia="Times New Roman" w:hAnsi="Courier New" w:cs="Courier New"/>
          <w:sz w:val="24"/>
          <w:szCs w:val="24"/>
          <w:lang w:eastAsia="pt-BR"/>
        </w:rPr>
        <w:t>.</w:t>
      </w:r>
    </w:p>
    <w:p w14:paraId="37032A90"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0F849901"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3.4.</w:t>
      </w:r>
      <w:r w:rsidRPr="00271E66">
        <w:rPr>
          <w:rFonts w:ascii="Courier New" w:eastAsia="Times New Roman" w:hAnsi="Courier New" w:cs="Courier New"/>
          <w:sz w:val="24"/>
          <w:szCs w:val="24"/>
          <w:lang w:eastAsia="pt-BR"/>
        </w:rPr>
        <w:t xml:space="preserve"> Para exercer os direitos de ofertar lances e/ou manifestar intenção de recorrer, é obrigatório a licitante fazer-se representar em todas as sessões públicas referentes à licitação.</w:t>
      </w:r>
    </w:p>
    <w:p w14:paraId="6CEE61CD"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02AD649" w14:textId="352FCBF6"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3.5. </w:t>
      </w:r>
      <w:r w:rsidRPr="005B1180">
        <w:rPr>
          <w:rFonts w:ascii="Courier New" w:eastAsia="Times New Roman" w:hAnsi="Courier New" w:cs="Courier New"/>
          <w:sz w:val="24"/>
          <w:szCs w:val="24"/>
          <w:lang w:eastAsia="pt-BR"/>
        </w:rPr>
        <w:t>Caso</w:t>
      </w:r>
      <w:r>
        <w:rPr>
          <w:rFonts w:ascii="Courier New" w:eastAsia="Times New Roman" w:hAnsi="Courier New" w:cs="Courier New"/>
          <w:b/>
          <w:sz w:val="24"/>
          <w:szCs w:val="24"/>
          <w:lang w:eastAsia="pt-BR"/>
        </w:rPr>
        <w:t xml:space="preserve"> </w:t>
      </w:r>
      <w:r>
        <w:rPr>
          <w:rFonts w:ascii="Courier New" w:eastAsia="Times New Roman" w:hAnsi="Courier New" w:cs="Courier New"/>
          <w:sz w:val="24"/>
          <w:szCs w:val="24"/>
          <w:lang w:eastAsia="pt-BR"/>
        </w:rPr>
        <w:t>a</w:t>
      </w:r>
      <w:r w:rsidRPr="00271E66">
        <w:rPr>
          <w:rFonts w:ascii="Courier New" w:eastAsia="Times New Roman" w:hAnsi="Courier New" w:cs="Courier New"/>
          <w:sz w:val="24"/>
          <w:szCs w:val="24"/>
          <w:lang w:eastAsia="pt-BR"/>
        </w:rPr>
        <w:t>s empresas participantes</w:t>
      </w:r>
      <w:r>
        <w:rPr>
          <w:rFonts w:ascii="Courier New" w:eastAsia="Times New Roman" w:hAnsi="Courier New" w:cs="Courier New"/>
          <w:sz w:val="24"/>
          <w:szCs w:val="24"/>
          <w:lang w:eastAsia="pt-BR"/>
        </w:rPr>
        <w:t xml:space="preserve"> desejam usufruir os benefícios da Lei Complementar 123/2006</w:t>
      </w:r>
      <w:r w:rsidRPr="00271E66">
        <w:rPr>
          <w:rFonts w:ascii="Courier New" w:eastAsia="Times New Roman" w:hAnsi="Courier New" w:cs="Courier New"/>
          <w:sz w:val="24"/>
          <w:szCs w:val="24"/>
          <w:lang w:eastAsia="pt-BR"/>
        </w:rPr>
        <w:t xml:space="preserve"> deverão apresentar, fora dos envelopes, no momento do credenciamento, declaração, firmada por seu </w:t>
      </w:r>
      <w:r w:rsidRPr="00271E66">
        <w:rPr>
          <w:rFonts w:ascii="Courier New" w:eastAsia="Times New Roman" w:hAnsi="Courier New" w:cs="Courier New"/>
          <w:b/>
          <w:sz w:val="24"/>
          <w:szCs w:val="24"/>
          <w:lang w:eastAsia="pt-BR"/>
        </w:rPr>
        <w:t>representante legal e contador</w:t>
      </w:r>
      <w:r w:rsidRPr="00271E66">
        <w:rPr>
          <w:rFonts w:ascii="Courier New" w:eastAsia="Times New Roman" w:hAnsi="Courier New" w:cs="Courier New"/>
          <w:sz w:val="24"/>
          <w:szCs w:val="24"/>
          <w:lang w:eastAsia="pt-BR"/>
        </w:rPr>
        <w:t xml:space="preserve">, </w:t>
      </w:r>
      <w:r w:rsidRPr="00271E66">
        <w:rPr>
          <w:rFonts w:ascii="Courier New" w:eastAsia="Times New Roman" w:hAnsi="Courier New" w:cs="Courier New"/>
          <w:color w:val="000000"/>
          <w:sz w:val="24"/>
          <w:szCs w:val="24"/>
          <w:lang w:eastAsia="pt-BR"/>
        </w:rPr>
        <w:t xml:space="preserve">de que a empresa cumpre, sob as penas da lei, os requisitos legais para a qualificação como </w:t>
      </w:r>
      <w:r w:rsidRPr="00271E66">
        <w:rPr>
          <w:rFonts w:ascii="Courier New" w:eastAsia="Times New Roman" w:hAnsi="Courier New" w:cs="Courier New"/>
          <w:i/>
          <w:color w:val="000000"/>
          <w:sz w:val="24"/>
          <w:szCs w:val="24"/>
          <w:lang w:eastAsia="pt-BR"/>
        </w:rPr>
        <w:t>microempresa ou empresa de pequeno porte ou microempreendedor individual</w:t>
      </w:r>
      <w:r w:rsidRPr="00271E66">
        <w:rPr>
          <w:rFonts w:ascii="Courier New" w:eastAsia="Times New Roman" w:hAnsi="Courier New" w:cs="Courier New"/>
          <w:color w:val="000000"/>
          <w:sz w:val="24"/>
          <w:szCs w:val="24"/>
          <w:lang w:eastAsia="pt-BR"/>
        </w:rPr>
        <w:t xml:space="preserve">, estando apta a usufruir do tratamento favorecido estabelecido </w:t>
      </w:r>
      <w:r w:rsidRPr="00271E66">
        <w:rPr>
          <w:rFonts w:ascii="Courier New" w:eastAsia="Times New Roman" w:hAnsi="Courier New" w:cs="Courier New"/>
          <w:sz w:val="24"/>
          <w:szCs w:val="24"/>
          <w:lang w:eastAsia="pt-BR"/>
        </w:rPr>
        <w:t>nos </w:t>
      </w:r>
      <w:hyperlink r:id="rId9" w:anchor="art42" w:history="1">
        <w:r w:rsidRPr="00271E66">
          <w:rPr>
            <w:rFonts w:ascii="Courier New" w:eastAsia="Times New Roman" w:hAnsi="Courier New" w:cs="Courier New"/>
            <w:sz w:val="24"/>
            <w:szCs w:val="24"/>
            <w:lang w:eastAsia="pt-BR"/>
          </w:rPr>
          <w:t>artigos 42</w:t>
        </w:r>
      </w:hyperlink>
      <w:r w:rsidRPr="00271E66">
        <w:rPr>
          <w:rFonts w:ascii="Courier New" w:eastAsia="Times New Roman" w:hAnsi="Courier New" w:cs="Courier New"/>
          <w:color w:val="000000"/>
          <w:sz w:val="24"/>
          <w:szCs w:val="24"/>
          <w:lang w:eastAsia="pt-BR"/>
        </w:rPr>
        <w:t> ao 49 da Lei Complementar n</w:t>
      </w:r>
      <w:r w:rsidR="00F65BDF">
        <w:rPr>
          <w:rFonts w:ascii="Courier New" w:eastAsia="Times New Roman" w:hAnsi="Courier New" w:cs="Courier New"/>
          <w:color w:val="000000"/>
          <w:sz w:val="24"/>
          <w:szCs w:val="24"/>
          <w:lang w:eastAsia="pt-BR"/>
        </w:rPr>
        <w:t>.</w:t>
      </w:r>
      <w:r w:rsidRPr="00F65BDF">
        <w:rPr>
          <w:rFonts w:ascii="Courier New" w:eastAsia="Times New Roman" w:hAnsi="Courier New" w:cs="Courier New"/>
          <w:color w:val="000000"/>
          <w:sz w:val="24"/>
          <w:szCs w:val="24"/>
          <w:lang w:eastAsia="pt-BR"/>
        </w:rPr>
        <w:t>º</w:t>
      </w:r>
      <w:r w:rsidRPr="00271E66">
        <w:rPr>
          <w:rFonts w:ascii="Courier New" w:eastAsia="Times New Roman" w:hAnsi="Courier New" w:cs="Courier New"/>
          <w:color w:val="000000"/>
          <w:sz w:val="24"/>
          <w:szCs w:val="24"/>
          <w:lang w:eastAsia="pt-BR"/>
        </w:rPr>
        <w:t> 123, de 2006</w:t>
      </w:r>
      <w:r w:rsidRPr="00271E66">
        <w:rPr>
          <w:rFonts w:ascii="Courier New" w:eastAsia="Times New Roman" w:hAnsi="Courier New" w:cs="Courier New"/>
          <w:sz w:val="24"/>
          <w:szCs w:val="24"/>
          <w:lang w:eastAsia="pt-BR"/>
        </w:rPr>
        <w:t xml:space="preserve"> conforme modelo constante no </w:t>
      </w:r>
      <w:r w:rsidRPr="00925605">
        <w:rPr>
          <w:rFonts w:ascii="Courier New" w:eastAsia="Times New Roman" w:hAnsi="Courier New" w:cs="Courier New"/>
          <w:b/>
          <w:sz w:val="24"/>
          <w:szCs w:val="24"/>
          <w:lang w:eastAsia="pt-BR"/>
        </w:rPr>
        <w:t>anexo IV</w:t>
      </w:r>
      <w:r w:rsidRPr="00271E66">
        <w:rPr>
          <w:rFonts w:ascii="Courier New" w:eastAsia="Times New Roman" w:hAnsi="Courier New" w:cs="Courier New"/>
          <w:sz w:val="24"/>
          <w:szCs w:val="24"/>
          <w:lang w:eastAsia="pt-BR"/>
        </w:rPr>
        <w:t xml:space="preserve"> do presente edital, sendo de responsabilidade da empresa solicitar seu </w:t>
      </w:r>
      <w:proofErr w:type="spellStart"/>
      <w:r w:rsidRPr="00271E66">
        <w:rPr>
          <w:rFonts w:ascii="Courier New" w:eastAsia="Times New Roman" w:hAnsi="Courier New" w:cs="Courier New"/>
          <w:sz w:val="24"/>
          <w:szCs w:val="24"/>
          <w:lang w:eastAsia="pt-BR"/>
        </w:rPr>
        <w:t>desenquadramento</w:t>
      </w:r>
      <w:proofErr w:type="spellEnd"/>
      <w:r w:rsidRPr="00271E66">
        <w:rPr>
          <w:rFonts w:ascii="Courier New" w:eastAsia="Times New Roman" w:hAnsi="Courier New" w:cs="Courier New"/>
          <w:sz w:val="24"/>
          <w:szCs w:val="24"/>
          <w:lang w:eastAsia="pt-BR"/>
        </w:rPr>
        <w:t xml:space="preserve"> quando houver ultrapassado os limites de faturamento no ano do calendário anterior, sob pena de ser declarado inidôneo, sem prejuízo de outras penalidades, caso usufrua (ou tente usufruir) indevidamente os benefícios.</w:t>
      </w:r>
    </w:p>
    <w:p w14:paraId="566B55B5"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6EC3DA8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3.6.  </w:t>
      </w:r>
      <w:r w:rsidRPr="00271E66">
        <w:rPr>
          <w:rFonts w:ascii="Courier New" w:eastAsia="Times New Roman" w:hAnsi="Courier New" w:cs="Courier New"/>
          <w:sz w:val="24"/>
          <w:szCs w:val="24"/>
          <w:lang w:eastAsia="pt-BR"/>
        </w:rPr>
        <w:t>O uso de telefone celular durante a sessão de lances só poderá ser usado com a permissão do pregoeiro.</w:t>
      </w:r>
    </w:p>
    <w:p w14:paraId="6AA2EB0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71EFC68"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AC5D03D" w14:textId="77777777" w:rsidR="0067767E" w:rsidRPr="00271E66" w:rsidRDefault="0067767E" w:rsidP="00F15B2D">
      <w:pPr>
        <w:pStyle w:val="Ttulo1"/>
      </w:pPr>
      <w:r w:rsidRPr="00271E66">
        <w:t>4. DA ENTREGA DOS ENVELOPES:</w:t>
      </w:r>
    </w:p>
    <w:p w14:paraId="21D27F5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36B01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4.1.</w:t>
      </w:r>
      <w:r w:rsidRPr="00271E66">
        <w:rPr>
          <w:rFonts w:ascii="Courier New" w:eastAsia="Times New Roman" w:hAnsi="Courier New" w:cs="Courier New"/>
          <w:sz w:val="24"/>
          <w:szCs w:val="24"/>
          <w:lang w:eastAsia="pt-BR"/>
        </w:rPr>
        <w:t xml:space="preserve"> Os envelopes de “proposta comercial” e “documentos de habilitação” deverão ser indevassáveis, hermeticamente fechados e entregues ao pregoeiro, na sessão pública de abertura deste certame, conforme endereço, dia e horário especificados no preâmbulo deste edital, devendo conter as seguintes informações na parte externa e frontal:</w:t>
      </w:r>
    </w:p>
    <w:p w14:paraId="5B12F84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67767E" w:rsidRPr="00271E66" w14:paraId="50794BBE" w14:textId="77777777" w:rsidTr="007C21F6">
        <w:trPr>
          <w:jc w:val="center"/>
        </w:trPr>
        <w:tc>
          <w:tcPr>
            <w:tcW w:w="6091" w:type="dxa"/>
          </w:tcPr>
          <w:p w14:paraId="01CC99D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MUNICÍPIO DE IBIRAIAIRAS/RS</w:t>
            </w:r>
          </w:p>
          <w:p w14:paraId="21375860" w14:textId="3988B767" w:rsidR="0067767E" w:rsidRPr="00271E66" w:rsidRDefault="007C21F6" w:rsidP="007C21F6">
            <w:pPr>
              <w:widowControl w:val="0"/>
              <w:jc w:val="both"/>
              <w:rPr>
                <w:rFonts w:ascii="Courier New" w:hAnsi="Courier New" w:cs="Courier New"/>
                <w:sz w:val="24"/>
                <w:szCs w:val="24"/>
              </w:rPr>
            </w:pPr>
            <w:r>
              <w:rPr>
                <w:rFonts w:ascii="Courier New" w:hAnsi="Courier New" w:cs="Courier New"/>
                <w:b/>
                <w:sz w:val="24"/>
                <w:szCs w:val="24"/>
              </w:rPr>
              <w:t xml:space="preserve">PROCESSO LICITATÓRIO </w:t>
            </w:r>
            <w:proofErr w:type="gramStart"/>
            <w:r>
              <w:rPr>
                <w:rFonts w:ascii="Courier New" w:hAnsi="Courier New" w:cs="Courier New"/>
                <w:b/>
                <w:sz w:val="24"/>
                <w:szCs w:val="24"/>
              </w:rPr>
              <w:t>N.º</w:t>
            </w:r>
            <w:proofErr w:type="gramEnd"/>
            <w:r>
              <w:rPr>
                <w:rFonts w:ascii="Courier New" w:hAnsi="Courier New" w:cs="Courier New"/>
                <w:b/>
                <w:sz w:val="24"/>
                <w:szCs w:val="24"/>
              </w:rPr>
              <w:t xml:space="preserve"> </w:t>
            </w:r>
            <w:r w:rsidR="00C21A89">
              <w:rPr>
                <w:rFonts w:ascii="Courier New" w:hAnsi="Courier New" w:cs="Courier New"/>
                <w:b/>
                <w:sz w:val="24"/>
                <w:szCs w:val="24"/>
              </w:rPr>
              <w:t>118</w:t>
            </w:r>
            <w:r>
              <w:rPr>
                <w:rFonts w:ascii="Courier New" w:hAnsi="Courier New" w:cs="Courier New"/>
                <w:b/>
                <w:sz w:val="24"/>
                <w:szCs w:val="24"/>
              </w:rPr>
              <w:t>/202</w:t>
            </w:r>
            <w:r w:rsidR="00A366FF">
              <w:rPr>
                <w:rFonts w:ascii="Courier New" w:hAnsi="Courier New" w:cs="Courier New"/>
                <w:b/>
                <w:sz w:val="24"/>
                <w:szCs w:val="24"/>
              </w:rPr>
              <w:t>2</w:t>
            </w:r>
          </w:p>
          <w:p w14:paraId="63463158" w14:textId="4CF0B7AB"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 xml:space="preserve">PREGÃO PRESENCIAL </w:t>
            </w:r>
            <w:proofErr w:type="gramStart"/>
            <w:r w:rsidRPr="00271E66">
              <w:rPr>
                <w:rFonts w:ascii="Courier New" w:hAnsi="Courier New" w:cs="Courier New"/>
                <w:b/>
                <w:sz w:val="24"/>
                <w:szCs w:val="24"/>
              </w:rPr>
              <w:t>N.º</w:t>
            </w:r>
            <w:proofErr w:type="gramEnd"/>
            <w:r w:rsidRPr="00271E66">
              <w:rPr>
                <w:rFonts w:ascii="Courier New" w:hAnsi="Courier New" w:cs="Courier New"/>
                <w:b/>
                <w:sz w:val="24"/>
                <w:szCs w:val="24"/>
              </w:rPr>
              <w:t xml:space="preserve"> </w:t>
            </w:r>
            <w:r w:rsidR="00C21A89">
              <w:rPr>
                <w:rFonts w:ascii="Courier New" w:hAnsi="Courier New" w:cs="Courier New"/>
                <w:b/>
                <w:sz w:val="24"/>
                <w:szCs w:val="24"/>
              </w:rPr>
              <w:t>25</w:t>
            </w:r>
            <w:r w:rsidR="007C21F6">
              <w:rPr>
                <w:rFonts w:ascii="Courier New" w:hAnsi="Courier New" w:cs="Courier New"/>
                <w:b/>
                <w:sz w:val="24"/>
                <w:szCs w:val="24"/>
              </w:rPr>
              <w:t>/202</w:t>
            </w:r>
            <w:r w:rsidR="00A366FF">
              <w:rPr>
                <w:rFonts w:ascii="Courier New" w:hAnsi="Courier New" w:cs="Courier New"/>
                <w:b/>
                <w:sz w:val="24"/>
                <w:szCs w:val="24"/>
              </w:rPr>
              <w:t>2</w:t>
            </w:r>
          </w:p>
          <w:p w14:paraId="16DFDEFA"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POR SISTEMA DE REGISTRO DE PREÇOS</w:t>
            </w:r>
          </w:p>
          <w:p w14:paraId="2579E6C7"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ENVELOPE N. º 1 – PROPOSTA COMERCIAL</w:t>
            </w:r>
          </w:p>
          <w:p w14:paraId="50971E7C"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PROPONENTE: (RAZÃO SOCIAL – CNPJ)</w:t>
            </w:r>
          </w:p>
        </w:tc>
      </w:tr>
    </w:tbl>
    <w:p w14:paraId="585BA9E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67767E" w:rsidRPr="00271E66" w14:paraId="4D9E2C00" w14:textId="77777777" w:rsidTr="007C21F6">
        <w:trPr>
          <w:jc w:val="center"/>
        </w:trPr>
        <w:tc>
          <w:tcPr>
            <w:tcW w:w="6091" w:type="dxa"/>
          </w:tcPr>
          <w:p w14:paraId="4F925371"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MUNICÍPIO DE IBIRAIAIRAS/RS</w:t>
            </w:r>
          </w:p>
          <w:p w14:paraId="3B98034C" w14:textId="49C2FF60" w:rsidR="007C21F6" w:rsidRPr="00271E66" w:rsidRDefault="007C21F6" w:rsidP="007C21F6">
            <w:pPr>
              <w:widowControl w:val="0"/>
              <w:jc w:val="both"/>
              <w:rPr>
                <w:rFonts w:ascii="Courier New" w:hAnsi="Courier New" w:cs="Courier New"/>
                <w:sz w:val="24"/>
                <w:szCs w:val="24"/>
              </w:rPr>
            </w:pPr>
            <w:r>
              <w:rPr>
                <w:rFonts w:ascii="Courier New" w:hAnsi="Courier New" w:cs="Courier New"/>
                <w:b/>
                <w:sz w:val="24"/>
                <w:szCs w:val="24"/>
              </w:rPr>
              <w:t xml:space="preserve">PROCESSO LICITATÓRIO </w:t>
            </w:r>
            <w:proofErr w:type="gramStart"/>
            <w:r>
              <w:rPr>
                <w:rFonts w:ascii="Courier New" w:hAnsi="Courier New" w:cs="Courier New"/>
                <w:b/>
                <w:sz w:val="24"/>
                <w:szCs w:val="24"/>
              </w:rPr>
              <w:t>N.º</w:t>
            </w:r>
            <w:proofErr w:type="gramEnd"/>
            <w:r>
              <w:rPr>
                <w:rFonts w:ascii="Courier New" w:hAnsi="Courier New" w:cs="Courier New"/>
                <w:b/>
                <w:sz w:val="24"/>
                <w:szCs w:val="24"/>
              </w:rPr>
              <w:t xml:space="preserve"> </w:t>
            </w:r>
            <w:r w:rsidR="00C21A89">
              <w:rPr>
                <w:rFonts w:ascii="Courier New" w:hAnsi="Courier New" w:cs="Courier New"/>
                <w:b/>
                <w:sz w:val="24"/>
                <w:szCs w:val="24"/>
              </w:rPr>
              <w:t>118</w:t>
            </w:r>
            <w:r>
              <w:rPr>
                <w:rFonts w:ascii="Courier New" w:hAnsi="Courier New" w:cs="Courier New"/>
                <w:b/>
                <w:sz w:val="24"/>
                <w:szCs w:val="24"/>
              </w:rPr>
              <w:t>/202</w:t>
            </w:r>
          </w:p>
          <w:p w14:paraId="51C34E01" w14:textId="58CBE110" w:rsidR="007C21F6" w:rsidRPr="00271E66" w:rsidRDefault="007C21F6" w:rsidP="007C21F6">
            <w:pPr>
              <w:widowControl w:val="0"/>
              <w:jc w:val="both"/>
              <w:rPr>
                <w:rFonts w:ascii="Courier New" w:hAnsi="Courier New" w:cs="Courier New"/>
                <w:b/>
                <w:sz w:val="24"/>
                <w:szCs w:val="24"/>
              </w:rPr>
            </w:pPr>
            <w:r w:rsidRPr="00271E66">
              <w:rPr>
                <w:rFonts w:ascii="Courier New" w:hAnsi="Courier New" w:cs="Courier New"/>
                <w:b/>
                <w:sz w:val="24"/>
                <w:szCs w:val="24"/>
              </w:rPr>
              <w:t xml:space="preserve">PREGÃO PRESENCIAL </w:t>
            </w:r>
            <w:proofErr w:type="gramStart"/>
            <w:r w:rsidRPr="00271E66">
              <w:rPr>
                <w:rFonts w:ascii="Courier New" w:hAnsi="Courier New" w:cs="Courier New"/>
                <w:b/>
                <w:sz w:val="24"/>
                <w:szCs w:val="24"/>
              </w:rPr>
              <w:t>N.º</w:t>
            </w:r>
            <w:proofErr w:type="gramEnd"/>
            <w:r w:rsidRPr="00271E66">
              <w:rPr>
                <w:rFonts w:ascii="Courier New" w:hAnsi="Courier New" w:cs="Courier New"/>
                <w:b/>
                <w:sz w:val="24"/>
                <w:szCs w:val="24"/>
              </w:rPr>
              <w:t xml:space="preserve"> </w:t>
            </w:r>
            <w:r w:rsidR="00C21A89">
              <w:rPr>
                <w:rFonts w:ascii="Courier New" w:hAnsi="Courier New" w:cs="Courier New"/>
                <w:b/>
                <w:sz w:val="24"/>
                <w:szCs w:val="24"/>
              </w:rPr>
              <w:t>25</w:t>
            </w:r>
            <w:r>
              <w:rPr>
                <w:rFonts w:ascii="Courier New" w:hAnsi="Courier New" w:cs="Courier New"/>
                <w:b/>
                <w:sz w:val="24"/>
                <w:szCs w:val="24"/>
              </w:rPr>
              <w:t>/202</w:t>
            </w:r>
            <w:r w:rsidR="00A366FF">
              <w:rPr>
                <w:rFonts w:ascii="Courier New" w:hAnsi="Courier New" w:cs="Courier New"/>
                <w:b/>
                <w:sz w:val="24"/>
                <w:szCs w:val="24"/>
              </w:rPr>
              <w:t>2</w:t>
            </w:r>
          </w:p>
          <w:p w14:paraId="4C945C92"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POR SISTEMA DE REGISTRO DE PREÇOS</w:t>
            </w:r>
          </w:p>
          <w:p w14:paraId="72B02F91"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 xml:space="preserve">ENVELOPE </w:t>
            </w:r>
            <w:proofErr w:type="gramStart"/>
            <w:r w:rsidRPr="00271E66">
              <w:rPr>
                <w:rFonts w:ascii="Courier New" w:hAnsi="Courier New" w:cs="Courier New"/>
                <w:b/>
                <w:sz w:val="24"/>
                <w:szCs w:val="24"/>
              </w:rPr>
              <w:t>N.º</w:t>
            </w:r>
            <w:proofErr w:type="gramEnd"/>
            <w:r w:rsidRPr="00271E66">
              <w:rPr>
                <w:rFonts w:ascii="Courier New" w:hAnsi="Courier New" w:cs="Courier New"/>
                <w:b/>
                <w:sz w:val="24"/>
                <w:szCs w:val="24"/>
              </w:rPr>
              <w:t xml:space="preserve"> 2 – DOCUMENTOS DE HABILITAÇÃO</w:t>
            </w:r>
          </w:p>
          <w:p w14:paraId="6C1DC868"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PROPONENTE: (RAZÃO SOCIAL – CNPJ)</w:t>
            </w:r>
          </w:p>
        </w:tc>
      </w:tr>
    </w:tbl>
    <w:p w14:paraId="480ADD5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3D9DDD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4.2.</w:t>
      </w:r>
      <w:r w:rsidRPr="00271E66">
        <w:rPr>
          <w:rFonts w:ascii="Courier New" w:eastAsia="Times New Roman" w:hAnsi="Courier New" w:cs="Courier New"/>
          <w:sz w:val="24"/>
          <w:szCs w:val="24"/>
          <w:lang w:eastAsia="pt-BR"/>
        </w:rPr>
        <w:t xml:space="preserve"> O município não se responsabilizará por envelopes de “proposta comercial” e “documentos de habilitação” que não sejam entregues ao pregoeiro designado, no local, data e horário definidos neste edital.</w:t>
      </w:r>
    </w:p>
    <w:p w14:paraId="38208AC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377B51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6A8520" w14:textId="55552416" w:rsidR="0067767E" w:rsidRPr="00271E66" w:rsidRDefault="0067767E" w:rsidP="00F15B2D">
      <w:pPr>
        <w:pStyle w:val="Ttulo1"/>
      </w:pPr>
      <w:r w:rsidRPr="00271E66">
        <w:t xml:space="preserve">5. DAS PROPOSTAS DE PREÇOS – ENVELOPE </w:t>
      </w:r>
      <w:proofErr w:type="gramStart"/>
      <w:r w:rsidRPr="00271E66">
        <w:t>N.º</w:t>
      </w:r>
      <w:proofErr w:type="gramEnd"/>
      <w:r w:rsidRPr="00271E66">
        <w:t xml:space="preserve"> 01:</w:t>
      </w:r>
    </w:p>
    <w:p w14:paraId="3B81F3B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36EA9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5.1.</w:t>
      </w:r>
      <w:r w:rsidRPr="00271E66">
        <w:rPr>
          <w:rFonts w:ascii="Courier New" w:eastAsia="Times New Roman" w:hAnsi="Courier New" w:cs="Courier New"/>
          <w:sz w:val="24"/>
          <w:szCs w:val="24"/>
          <w:lang w:eastAsia="pt-BR"/>
        </w:rPr>
        <w:t xml:space="preserve"> As propostas comerciais deverão ser datilografadas ou impressas,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observado o modelo constante do </w:t>
      </w:r>
      <w:r w:rsidRPr="00925605">
        <w:rPr>
          <w:rFonts w:ascii="Courier New" w:eastAsia="Times New Roman" w:hAnsi="Courier New" w:cs="Courier New"/>
          <w:b/>
          <w:sz w:val="24"/>
          <w:szCs w:val="24"/>
          <w:lang w:eastAsia="pt-BR"/>
        </w:rPr>
        <w:t>anexo V</w:t>
      </w:r>
      <w:r w:rsidRPr="00271E66">
        <w:rPr>
          <w:rFonts w:ascii="Courier New" w:eastAsia="Times New Roman" w:hAnsi="Courier New" w:cs="Courier New"/>
          <w:sz w:val="24"/>
          <w:szCs w:val="24"/>
          <w:lang w:eastAsia="pt-BR"/>
        </w:rPr>
        <w:t>, deste edital, e deverão constar:</w:t>
      </w:r>
    </w:p>
    <w:p w14:paraId="47709D5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6516C6C"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 Dados da empresa: razão social, número do CNPJ, endereço, telefone e e-mail da empresa proponente;</w:t>
      </w:r>
    </w:p>
    <w:p w14:paraId="3CB9463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AC6D9A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Dados do representante legal: nome, CPF, RG, endereço, telefone e e-mail.</w:t>
      </w:r>
    </w:p>
    <w:p w14:paraId="2998042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47E4200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Prazo de validade da proposta não inferior a 60 dias, contados da data estipulada para a entrega dos envelopes;</w:t>
      </w:r>
    </w:p>
    <w:p w14:paraId="15ACF6B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782C73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Deverá</w:t>
      </w:r>
      <w:proofErr w:type="gramEnd"/>
      <w:r w:rsidRPr="00271E66">
        <w:rPr>
          <w:rFonts w:ascii="Courier New" w:eastAsia="Times New Roman" w:hAnsi="Courier New" w:cs="Courier New"/>
          <w:sz w:val="24"/>
          <w:szCs w:val="24"/>
          <w:lang w:eastAsia="pt-BR"/>
        </w:rPr>
        <w:t xml:space="preserve"> informar marca quando cabível, preço unitário, e total proposto, cotação em moeda corrente nacional, em algarismos e por extenso. No preço propo</w:t>
      </w:r>
      <w:r w:rsidR="00E02603">
        <w:rPr>
          <w:rFonts w:ascii="Courier New" w:eastAsia="Times New Roman" w:hAnsi="Courier New" w:cs="Courier New"/>
          <w:sz w:val="24"/>
          <w:szCs w:val="24"/>
          <w:lang w:eastAsia="pt-BR"/>
        </w:rPr>
        <w:t>sto deverá estar incluído, além</w:t>
      </w:r>
      <w:r w:rsidRPr="00271E66">
        <w:rPr>
          <w:rFonts w:ascii="Courier New" w:eastAsia="Times New Roman" w:hAnsi="Courier New" w:cs="Courier New"/>
          <w:sz w:val="24"/>
          <w:szCs w:val="24"/>
          <w:lang w:eastAsia="pt-BR"/>
        </w:rPr>
        <w:t xml:space="preserve"> do lucro, todas as despesas e custos, como por exemplo, tributos de qualquer natureza e todas as despesas, diretas ou indiretas, relacionadas com o fornecimento do objeto da presente licitação.</w:t>
      </w:r>
    </w:p>
    <w:p w14:paraId="5F2079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BDED6C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5.2.</w:t>
      </w:r>
      <w:r w:rsidRPr="00271E66">
        <w:rPr>
          <w:rFonts w:ascii="Courier New" w:eastAsia="Times New Roman" w:hAnsi="Courier New" w:cs="Courier New"/>
          <w:sz w:val="24"/>
          <w:szCs w:val="24"/>
          <w:lang w:eastAsia="pt-BR"/>
        </w:rPr>
        <w:t xml:space="preserve"> Caso o licitante possua conta corrente em banco, informar na proposta o banco, número da agência e o número da conta corrente.</w:t>
      </w:r>
    </w:p>
    <w:p w14:paraId="2EE3B45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08A523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5.3.</w:t>
      </w:r>
      <w:r w:rsidRPr="00271E66">
        <w:rPr>
          <w:rFonts w:ascii="Courier New" w:eastAsia="Times New Roman" w:hAnsi="Courier New" w:cs="Courier New"/>
          <w:sz w:val="24"/>
          <w:szCs w:val="24"/>
          <w:lang w:eastAsia="pt-BR"/>
        </w:rPr>
        <w:t xml:space="preserve"> A proposta deverá ser apresentada com preço expresso em moeda corrente nacional, sendo aceito somente o uso de até dois algarismos após a vírgula.</w:t>
      </w:r>
    </w:p>
    <w:p w14:paraId="05819F7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8CF5FC9" w14:textId="2085FED4"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5.4. Além da proposta impressa a empresa deverá apresentar a proposta por meio digital (Pen-Drive) caso em que deverá ser utilizado o programa disponibilizado no site do Município chamado “Kit Proposta” para formulação da proposta digital.</w:t>
      </w:r>
    </w:p>
    <w:p w14:paraId="269A8DC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23D79B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5.5. Ainda para a elaboração da proposta eletrônica será necessário o “Arquivo proposta”, que também será disponibilizado no site do Município: www.ibiraiaras.rs.gov.br;</w:t>
      </w:r>
    </w:p>
    <w:p w14:paraId="5B72147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288675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5F20280" w14:textId="3E564868" w:rsidR="0067767E" w:rsidRPr="00271E66" w:rsidRDefault="0067767E" w:rsidP="00F15B2D">
      <w:pPr>
        <w:pStyle w:val="Ttulo1"/>
      </w:pPr>
      <w:r w:rsidRPr="00271E66">
        <w:t xml:space="preserve">6. DA HABILITAÇÃO – ENVELOPE </w:t>
      </w:r>
      <w:proofErr w:type="gramStart"/>
      <w:r w:rsidRPr="00271E66">
        <w:t>N.º</w:t>
      </w:r>
      <w:proofErr w:type="gramEnd"/>
      <w:r w:rsidRPr="00271E66">
        <w:t xml:space="preserve"> 02:</w:t>
      </w:r>
    </w:p>
    <w:p w14:paraId="3056A65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73745A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Os documentos apresentados na fase de habilitação deverão ser autenticados (via cartório ou autenticação eletrônica, nos casos em que couber) ou apresentados em seus originais, para conferência do pregoeiro, estando os mesmos com o prazo de validade em vigor, na data desta licitação. Nos casos em que forem apresentadas certidões emitidas pela </w:t>
      </w:r>
      <w:r w:rsidRPr="00271E66">
        <w:rPr>
          <w:rFonts w:ascii="Courier New" w:eastAsia="Times New Roman" w:hAnsi="Courier New" w:cs="Courier New"/>
          <w:i/>
          <w:sz w:val="24"/>
          <w:szCs w:val="24"/>
          <w:lang w:eastAsia="pt-BR"/>
        </w:rPr>
        <w:t>internet,</w:t>
      </w:r>
      <w:r w:rsidRPr="00271E66">
        <w:rPr>
          <w:rFonts w:ascii="Courier New" w:eastAsia="Times New Roman" w:hAnsi="Courier New" w:cs="Courier New"/>
          <w:sz w:val="24"/>
          <w:szCs w:val="24"/>
          <w:lang w:eastAsia="pt-BR"/>
        </w:rPr>
        <w:t xml:space="preserve"> o pregoeiro poderá efetuar consulta nos </w:t>
      </w:r>
      <w:r w:rsidRPr="00271E66">
        <w:rPr>
          <w:rFonts w:ascii="Courier New" w:eastAsia="Times New Roman" w:hAnsi="Courier New" w:cs="Courier New"/>
          <w:i/>
          <w:sz w:val="24"/>
          <w:szCs w:val="24"/>
          <w:lang w:eastAsia="pt-BR"/>
        </w:rPr>
        <w:t xml:space="preserve">sites </w:t>
      </w:r>
      <w:r w:rsidRPr="00271E66">
        <w:rPr>
          <w:rFonts w:ascii="Courier New" w:eastAsia="Times New Roman" w:hAnsi="Courier New" w:cs="Courier New"/>
          <w:sz w:val="24"/>
          <w:szCs w:val="24"/>
          <w:lang w:eastAsia="pt-BR"/>
        </w:rPr>
        <w:t xml:space="preserve">oficiais para verificar a sua autenticidade. No envelope </w:t>
      </w:r>
      <w:proofErr w:type="gramStart"/>
      <w:r w:rsidRPr="00271E66">
        <w:rPr>
          <w:rFonts w:ascii="Courier New" w:eastAsia="Times New Roman" w:hAnsi="Courier New" w:cs="Courier New"/>
          <w:sz w:val="24"/>
          <w:szCs w:val="24"/>
          <w:lang w:eastAsia="pt-BR"/>
        </w:rPr>
        <w:t>n.º</w:t>
      </w:r>
      <w:proofErr w:type="gramEnd"/>
      <w:r w:rsidRPr="00271E66">
        <w:rPr>
          <w:rFonts w:ascii="Courier New" w:eastAsia="Times New Roman" w:hAnsi="Courier New" w:cs="Courier New"/>
          <w:sz w:val="24"/>
          <w:szCs w:val="24"/>
          <w:lang w:eastAsia="pt-BR"/>
        </w:rPr>
        <w:t xml:space="preserve"> 02 deverá conter obrigatoriamente os documentos descritos nos subitens abaixo, sob pena de desclassificação:</w:t>
      </w:r>
    </w:p>
    <w:p w14:paraId="6E77AB1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FEAD37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6.1. DA REGULARIDADE FISCAL E TRABALHISTA:</w:t>
      </w:r>
    </w:p>
    <w:p w14:paraId="6EBF54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D27C45B" w14:textId="77777777" w:rsidR="0067767E" w:rsidRPr="00271E66" w:rsidRDefault="0067767E" w:rsidP="0067767E">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Prova de regularidade com a fazenda federal (a certidão de regularidade com a fazenda federal deverá ser emitida pela Secretaria da Receita Federal e pela Procuradoria-Geral da Fazenda Nacional), e deve abranger inclusive as contribuições so</w:t>
      </w:r>
      <w:proofErr w:type="gramStart"/>
      <w:r w:rsidRPr="00271E66">
        <w:rPr>
          <w:rFonts w:ascii="Courier New" w:eastAsia="Times New Roman" w:hAnsi="Courier New" w:cs="Courier New"/>
          <w:sz w:val="24"/>
          <w:szCs w:val="24"/>
          <w:lang w:eastAsia="pt-BR"/>
        </w:rPr>
        <w:t>ciais</w:t>
      </w:r>
      <w:proofErr w:type="gramEnd"/>
      <w:r w:rsidRPr="00271E66">
        <w:rPr>
          <w:rFonts w:ascii="Courier New" w:eastAsia="Times New Roman" w:hAnsi="Courier New" w:cs="Courier New"/>
          <w:sz w:val="24"/>
          <w:szCs w:val="24"/>
          <w:lang w:eastAsia="pt-BR"/>
        </w:rPr>
        <w:t xml:space="preserve"> previstas na lei 8.212, de 24.7.1991;</w:t>
      </w:r>
    </w:p>
    <w:p w14:paraId="39A4ACB4" w14:textId="77777777" w:rsidR="0067767E" w:rsidRPr="00271E66" w:rsidRDefault="0067767E" w:rsidP="0067767E">
      <w:pPr>
        <w:widowControl w:val="0"/>
        <w:tabs>
          <w:tab w:val="left" w:pos="0"/>
        </w:tabs>
        <w:spacing w:after="0" w:line="240" w:lineRule="auto"/>
        <w:ind w:firstLine="709"/>
        <w:jc w:val="both"/>
        <w:rPr>
          <w:rFonts w:ascii="Courier New" w:eastAsia="Times New Roman" w:hAnsi="Courier New" w:cs="Courier New"/>
          <w:sz w:val="24"/>
          <w:szCs w:val="24"/>
          <w:lang w:eastAsia="pt-BR"/>
        </w:rPr>
      </w:pPr>
    </w:p>
    <w:p w14:paraId="7D824077" w14:textId="77777777" w:rsidR="0067767E" w:rsidRPr="00271E66" w:rsidRDefault="0067767E" w:rsidP="0067767E">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Prova de regularidade para com a fazenda estadual;</w:t>
      </w:r>
    </w:p>
    <w:p w14:paraId="08F01596"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7D78D4C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c) </w:t>
      </w:r>
      <w:r w:rsidRPr="00271E66">
        <w:rPr>
          <w:rFonts w:ascii="Courier New" w:eastAsia="Times New Roman" w:hAnsi="Courier New" w:cs="Courier New"/>
          <w:sz w:val="24"/>
          <w:szCs w:val="24"/>
          <w:lang w:eastAsia="pt-BR"/>
        </w:rPr>
        <w:t>Prova de regularidade com a fazenda municipal;</w:t>
      </w:r>
    </w:p>
    <w:p w14:paraId="1F8907AE"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6F86910"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Prova de regularidade relativa ao fundo de garantia por tempo de serviço (FGTS), demonstrando a situação regular no cumprimento dos encargos instituídos por Lei.</w:t>
      </w:r>
    </w:p>
    <w:p w14:paraId="62E3764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4B3CADF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e) </w:t>
      </w:r>
      <w:r w:rsidRPr="00271E66">
        <w:rPr>
          <w:rFonts w:ascii="Courier New" w:eastAsia="Times New Roman" w:hAnsi="Courier New" w:cs="Courier New"/>
          <w:sz w:val="24"/>
          <w:szCs w:val="24"/>
          <w:lang w:eastAsia="pt-BR"/>
        </w:rPr>
        <w:t>Certidão negativa de débitos trabalhistas – CNDT.</w:t>
      </w:r>
    </w:p>
    <w:p w14:paraId="71EA134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BF34A8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6.2. DAS DECLARAÇÕES:</w:t>
      </w:r>
    </w:p>
    <w:p w14:paraId="7F7E5FD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E2F127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Declaração de que a empresa não se acha declarada inidônea para licitar e contratar com a Administração Pública conforme modelo constante no </w:t>
      </w:r>
      <w:r w:rsidRPr="00925605">
        <w:rPr>
          <w:rFonts w:ascii="Courier New" w:eastAsia="Times New Roman" w:hAnsi="Courier New" w:cs="Courier New"/>
          <w:b/>
          <w:sz w:val="24"/>
          <w:szCs w:val="24"/>
          <w:lang w:eastAsia="pt-BR"/>
        </w:rPr>
        <w:t>anexo VI</w:t>
      </w:r>
      <w:r w:rsidRPr="00271E66">
        <w:rPr>
          <w:rFonts w:ascii="Courier New" w:eastAsia="Times New Roman" w:hAnsi="Courier New" w:cs="Courier New"/>
          <w:sz w:val="24"/>
          <w:szCs w:val="24"/>
          <w:lang w:eastAsia="pt-BR"/>
        </w:rPr>
        <w:t xml:space="preserve">; e, </w:t>
      </w:r>
    </w:p>
    <w:p w14:paraId="5EE55AE4"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1FDCC4F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 conforme modelo constante no </w:t>
      </w:r>
      <w:r w:rsidRPr="00925605">
        <w:rPr>
          <w:rFonts w:ascii="Courier New" w:eastAsia="Times New Roman" w:hAnsi="Courier New" w:cs="Courier New"/>
          <w:b/>
          <w:sz w:val="24"/>
          <w:szCs w:val="24"/>
          <w:lang w:eastAsia="pt-BR"/>
        </w:rPr>
        <w:t>anexo VI</w:t>
      </w:r>
      <w:r w:rsidRPr="00271E66">
        <w:rPr>
          <w:rFonts w:ascii="Courier New" w:eastAsia="Times New Roman" w:hAnsi="Courier New" w:cs="Courier New"/>
          <w:sz w:val="24"/>
          <w:szCs w:val="24"/>
          <w:lang w:eastAsia="pt-BR"/>
        </w:rPr>
        <w:t>.</w:t>
      </w:r>
    </w:p>
    <w:p w14:paraId="737D9717"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341A3941"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6.3. </w:t>
      </w:r>
      <w:r w:rsidRPr="00271E66">
        <w:rPr>
          <w:rFonts w:ascii="Courier New" w:eastAsia="Times New Roman" w:hAnsi="Courier New" w:cs="Courier New"/>
          <w:sz w:val="24"/>
          <w:szCs w:val="24"/>
          <w:lang w:eastAsia="pt-BR"/>
        </w:rPr>
        <w:t xml:space="preserve">A microempresa ou a empresa de pequeno porte que possuir restrições em qualquer dos documentos de regularidade fiscal e trabalhista, previstos no item </w:t>
      </w:r>
      <w:r w:rsidRPr="00271E66">
        <w:rPr>
          <w:rFonts w:ascii="Courier New" w:eastAsia="Times New Roman" w:hAnsi="Courier New" w:cs="Courier New"/>
          <w:i/>
          <w:sz w:val="24"/>
          <w:szCs w:val="24"/>
          <w:lang w:eastAsia="pt-BR"/>
        </w:rPr>
        <w:t>“6.1”</w:t>
      </w:r>
      <w:r w:rsidRPr="00271E66">
        <w:rPr>
          <w:rFonts w:ascii="Courier New" w:eastAsia="Times New Roman" w:hAnsi="Courier New" w:cs="Courier New"/>
          <w:sz w:val="24"/>
          <w:szCs w:val="24"/>
          <w:lang w:eastAsia="pt-BR"/>
        </w:rPr>
        <w:t xml:space="preserve">, deste edital, terá sua habilitação condicionada à apresentação de nova documentação, que comprove a sua regularidade em </w:t>
      </w:r>
      <w:r w:rsidRPr="00271E66">
        <w:rPr>
          <w:rFonts w:ascii="Courier New" w:eastAsia="Times New Roman" w:hAnsi="Courier New" w:cs="Courier New"/>
          <w:b/>
          <w:sz w:val="24"/>
          <w:szCs w:val="24"/>
          <w:lang w:eastAsia="pt-BR"/>
        </w:rPr>
        <w:t>cinco dias úteis</w:t>
      </w:r>
      <w:r w:rsidRPr="00271E66">
        <w:rPr>
          <w:rFonts w:ascii="Courier New" w:eastAsia="Times New Roman" w:hAnsi="Courier New" w:cs="Courier New"/>
          <w:sz w:val="24"/>
          <w:szCs w:val="24"/>
          <w:lang w:eastAsia="pt-BR"/>
        </w:rPr>
        <w:t xml:space="preserve">, a da sessão </w:t>
      </w:r>
      <w:proofErr w:type="gramStart"/>
      <w:r w:rsidRPr="00271E66">
        <w:rPr>
          <w:rFonts w:ascii="Courier New" w:eastAsia="Times New Roman" w:hAnsi="Courier New" w:cs="Courier New"/>
          <w:sz w:val="24"/>
          <w:szCs w:val="24"/>
          <w:lang w:eastAsia="pt-BR"/>
        </w:rPr>
        <w:t>em</w:t>
      </w:r>
      <w:proofErr w:type="gramEnd"/>
      <w:r w:rsidRPr="00271E66">
        <w:rPr>
          <w:rFonts w:ascii="Courier New" w:eastAsia="Times New Roman" w:hAnsi="Courier New" w:cs="Courier New"/>
          <w:sz w:val="24"/>
          <w:szCs w:val="24"/>
          <w:lang w:eastAsia="pt-BR"/>
        </w:rPr>
        <w:t xml:space="preserve"> que foi declarada como vencedora do certame.</w:t>
      </w:r>
    </w:p>
    <w:p w14:paraId="6D133BAA"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5E4ECC9"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6.3.1. </w:t>
      </w:r>
      <w:r w:rsidRPr="00271E66">
        <w:rPr>
          <w:rFonts w:ascii="Courier New" w:eastAsia="Times New Roman" w:hAnsi="Courier New" w:cs="Courier New"/>
          <w:sz w:val="24"/>
          <w:szCs w:val="24"/>
          <w:lang w:eastAsia="pt-BR"/>
        </w:rPr>
        <w:t xml:space="preserve">O benefício de que trata o item </w:t>
      </w:r>
      <w:r w:rsidRPr="00271E66">
        <w:rPr>
          <w:rFonts w:ascii="Courier New" w:eastAsia="Times New Roman" w:hAnsi="Courier New" w:cs="Courier New"/>
          <w:i/>
          <w:sz w:val="24"/>
          <w:szCs w:val="24"/>
          <w:lang w:eastAsia="pt-BR"/>
        </w:rPr>
        <w:t>“6.</w:t>
      </w:r>
      <w:proofErr w:type="gramStart"/>
      <w:r w:rsidRPr="00271E66">
        <w:rPr>
          <w:rFonts w:ascii="Courier New" w:eastAsia="Times New Roman" w:hAnsi="Courier New" w:cs="Courier New"/>
          <w:i/>
          <w:sz w:val="24"/>
          <w:szCs w:val="24"/>
          <w:lang w:eastAsia="pt-BR"/>
        </w:rPr>
        <w:t>3.”</w:t>
      </w:r>
      <w:proofErr w:type="gramEnd"/>
      <w:r w:rsidRPr="00271E66">
        <w:rPr>
          <w:rFonts w:ascii="Courier New" w:eastAsia="Times New Roman" w:hAnsi="Courier New" w:cs="Courier New"/>
          <w:sz w:val="24"/>
          <w:szCs w:val="24"/>
          <w:lang w:eastAsia="pt-BR"/>
        </w:rPr>
        <w:t xml:space="preserve"> </w:t>
      </w:r>
      <w:proofErr w:type="gramStart"/>
      <w:r w:rsidRPr="00271E66">
        <w:rPr>
          <w:rFonts w:ascii="Courier New" w:eastAsia="Times New Roman" w:hAnsi="Courier New" w:cs="Courier New"/>
          <w:sz w:val="24"/>
          <w:szCs w:val="24"/>
          <w:lang w:eastAsia="pt-BR"/>
        </w:rPr>
        <w:t>não</w:t>
      </w:r>
      <w:proofErr w:type="gramEnd"/>
      <w:r w:rsidRPr="00271E66">
        <w:rPr>
          <w:rFonts w:ascii="Courier New" w:eastAsia="Times New Roman" w:hAnsi="Courier New" w:cs="Courier New"/>
          <w:sz w:val="24"/>
          <w:szCs w:val="24"/>
          <w:lang w:eastAsia="pt-BR"/>
        </w:rPr>
        <w:t xml:space="preserve"> eximirá a microempresa, a empresa de pequeno porte, da apresentação de todos os documentos, ainda que apresentem alguma restrição.</w:t>
      </w:r>
    </w:p>
    <w:p w14:paraId="0A5C9099" w14:textId="77777777" w:rsidR="0067767E" w:rsidRPr="00271E66" w:rsidRDefault="0067767E" w:rsidP="0067767E">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1C23EC31" w14:textId="77777777" w:rsidR="0067767E" w:rsidRPr="00271E66" w:rsidRDefault="0067767E" w:rsidP="0067767E">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2928C687" w14:textId="77777777" w:rsidR="0067767E" w:rsidRPr="00271E66" w:rsidRDefault="0067767E" w:rsidP="00F15B2D">
      <w:pPr>
        <w:pStyle w:val="Ttulo1"/>
      </w:pPr>
      <w:r w:rsidRPr="00271E66">
        <w:t>7. DA SESSÃO PÚBLICA:</w:t>
      </w:r>
    </w:p>
    <w:p w14:paraId="1C5501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4314BB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7.1. </w:t>
      </w:r>
      <w:r w:rsidRPr="00271E66">
        <w:rPr>
          <w:rFonts w:ascii="Courier New" w:eastAsia="Times New Roman" w:hAnsi="Courier New" w:cs="Courier New"/>
          <w:sz w:val="24"/>
          <w:szCs w:val="24"/>
          <w:lang w:eastAsia="pt-BR"/>
        </w:rPr>
        <w:t>Após o encerramento do credenciamento e identificação dos representantes das empresas proponentes, o pregoeiro declarará aberta a sessão do pregão, oportunidade em que não mais aceitará novos proponentes, dando início à abertura dos envelopes contendo a proposta comercial e os documentos de habilitação, exclusivamente dos participantes devidamente credenciados.</w:t>
      </w:r>
    </w:p>
    <w:p w14:paraId="723275F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4E426F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7.2. CLASSIFICAÇÃO DAS PROPOSTAS COMERCIAIS:</w:t>
      </w:r>
    </w:p>
    <w:p w14:paraId="0FB7F8C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FCE8C8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7.2.1.</w:t>
      </w:r>
      <w:r w:rsidRPr="00271E66">
        <w:rPr>
          <w:rFonts w:ascii="Courier New" w:eastAsia="Times New Roman" w:hAnsi="Courier New" w:cs="Courier New"/>
          <w:sz w:val="24"/>
          <w:szCs w:val="24"/>
          <w:lang w:eastAsia="pt-BR"/>
        </w:rPr>
        <w:t xml:space="preserve"> Abertos os envelopes de propostas comerciais, estas serão analisadas verificando o atendimento a todas as especificações e condições estabelecidas neste edital e seus anexos, sendo imediatamente desclassificadas aquelas que estiverem em desacordo.</w:t>
      </w:r>
    </w:p>
    <w:p w14:paraId="51F117E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92E56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7.2.2.</w:t>
      </w:r>
      <w:r w:rsidRPr="00271E66">
        <w:rPr>
          <w:rFonts w:ascii="Courier New" w:eastAsia="Times New Roman" w:hAnsi="Courier New" w:cs="Courier New"/>
          <w:sz w:val="24"/>
          <w:szCs w:val="24"/>
          <w:lang w:eastAsia="pt-BR"/>
        </w:rPr>
        <w:t xml:space="preserve"> O pregoeiro classificará o autor da proposta de menor preço por item e aqueles que tenham apresentado propostas em valores sucessivos e superiores em até 10% (dez por cento) à proposta de menor preço, para participarem dos lances verbais.</w:t>
      </w:r>
    </w:p>
    <w:p w14:paraId="71B1A4F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71234C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7.2.3.</w:t>
      </w:r>
      <w:r w:rsidRPr="00271E66">
        <w:rPr>
          <w:rFonts w:ascii="Courier New" w:eastAsia="Times New Roman" w:hAnsi="Courier New" w:cs="Courier New"/>
          <w:sz w:val="24"/>
          <w:szCs w:val="24"/>
          <w:lang w:eastAsia="pt-BR"/>
        </w:rPr>
        <w:t xml:space="preserve"> Se não houver, no mínimo 3 (três) propostas de preços nas condições definidas no subitem anterior, o pregoeiro classificará as melhores propostas subsequentes, até o máximo de 3 (três), para que seus autores participem dos lances verbais, quaisquer que sejam os preços oferecidos nas propostas apresentadas.</w:t>
      </w:r>
    </w:p>
    <w:p w14:paraId="2080889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E050D2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7.3. DOS LANCES VERBAIS:</w:t>
      </w:r>
    </w:p>
    <w:p w14:paraId="22D76F0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DCA7CB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7.3.1. </w:t>
      </w:r>
      <w:r w:rsidR="00E02603">
        <w:rPr>
          <w:rFonts w:ascii="Courier New" w:eastAsia="Times New Roman" w:hAnsi="Courier New" w:cs="Courier New"/>
          <w:sz w:val="24"/>
          <w:szCs w:val="24"/>
          <w:lang w:eastAsia="pt-BR"/>
        </w:rPr>
        <w:t>Aos licitantes classificados</w:t>
      </w:r>
      <w:r w:rsidRPr="00271E66">
        <w:rPr>
          <w:rFonts w:ascii="Courier New" w:eastAsia="Times New Roman" w:hAnsi="Courier New" w:cs="Courier New"/>
          <w:sz w:val="24"/>
          <w:szCs w:val="24"/>
          <w:lang w:eastAsia="pt-BR"/>
        </w:rPr>
        <w:t xml:space="preserve"> será dada a oportunidade para nova disputa, por meio de lances verbais e sucessivos, de valores distintos e decrescentes, a partir do autor da proposta classificada de maior preço e os demais.</w:t>
      </w:r>
    </w:p>
    <w:p w14:paraId="1C1F3BE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54A6C20" w14:textId="77777777" w:rsidR="0067767E" w:rsidRPr="00271E66" w:rsidRDefault="0067767E" w:rsidP="0067767E">
      <w:pPr>
        <w:widowControl w:val="0"/>
        <w:spacing w:after="0" w:line="240" w:lineRule="auto"/>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7.3.2. </w:t>
      </w:r>
      <w:r w:rsidRPr="00271E66">
        <w:rPr>
          <w:rFonts w:ascii="Courier New" w:eastAsia="Times New Roman" w:hAnsi="Courier New" w:cs="Courier New"/>
          <w:color w:val="000000"/>
          <w:sz w:val="24"/>
          <w:szCs w:val="24"/>
          <w:lang w:eastAsia="pt-BR"/>
        </w:rPr>
        <w:t>Fica a encargo do pregoeiro a fixação de parâmetros mínimos de valores sobre os lances verbais, podendo, inclusive, alterá-los no curso da sessão.</w:t>
      </w:r>
    </w:p>
    <w:p w14:paraId="43230BF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8E3AB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7.3.3.</w:t>
      </w:r>
      <w:r w:rsidRPr="00271E66">
        <w:rPr>
          <w:rFonts w:ascii="Courier New" w:eastAsia="Times New Roman" w:hAnsi="Courier New" w:cs="Courier New"/>
          <w:sz w:val="24"/>
          <w:szCs w:val="24"/>
          <w:lang w:eastAsia="pt-BR"/>
        </w:rPr>
        <w:t xml:space="preserve"> Se duas ou mais propostas, em absoluta igualdade de condições, ficarem empatadas, será realizado sorteio em ato público, para definir a ordem de apresentação dos lances.</w:t>
      </w:r>
    </w:p>
    <w:p w14:paraId="156FB60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9A811A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7.3.4.</w:t>
      </w:r>
      <w:r w:rsidRPr="00271E66">
        <w:rPr>
          <w:rFonts w:ascii="Courier New" w:eastAsia="Times New Roman" w:hAnsi="Courier New" w:cs="Courier New"/>
          <w:sz w:val="24"/>
          <w:szCs w:val="24"/>
          <w:lang w:eastAsia="pt-BR"/>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14:paraId="3FBAE47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FDBF2DC"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7.4. DO JULGAMENTO:</w:t>
      </w:r>
    </w:p>
    <w:p w14:paraId="3400DA4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FC1E50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7.4.1.</w:t>
      </w:r>
      <w:r w:rsidRPr="00271E66">
        <w:rPr>
          <w:rFonts w:ascii="Courier New" w:eastAsia="Times New Roman" w:hAnsi="Courier New" w:cs="Courier New"/>
          <w:sz w:val="24"/>
          <w:szCs w:val="24"/>
          <w:lang w:eastAsia="pt-BR"/>
        </w:rPr>
        <w:t xml:space="preserve"> O critério de julgamento será o de </w:t>
      </w:r>
      <w:r w:rsidRPr="00271E66">
        <w:rPr>
          <w:rFonts w:ascii="Courier New" w:eastAsia="Times New Roman" w:hAnsi="Courier New" w:cs="Courier New"/>
          <w:i/>
          <w:sz w:val="24"/>
          <w:szCs w:val="24"/>
          <w:lang w:eastAsia="pt-BR"/>
        </w:rPr>
        <w:t>menor preço por item</w:t>
      </w:r>
      <w:r w:rsidRPr="00271E66">
        <w:rPr>
          <w:rFonts w:ascii="Courier New" w:eastAsia="Times New Roman" w:hAnsi="Courier New" w:cs="Courier New"/>
          <w:sz w:val="24"/>
          <w:szCs w:val="24"/>
          <w:lang w:eastAsia="pt-BR"/>
        </w:rPr>
        <w:t>.</w:t>
      </w:r>
    </w:p>
    <w:p w14:paraId="6C7C093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D7A94B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w:t>
      </w:r>
      <w:r w:rsidRPr="00271E66">
        <w:rPr>
          <w:rFonts w:ascii="Courier New" w:eastAsia="Times New Roman" w:hAnsi="Courier New" w:cs="Courier New"/>
          <w:sz w:val="24"/>
          <w:szCs w:val="24"/>
          <w:lang w:eastAsia="pt-BR"/>
        </w:rPr>
        <w:t xml:space="preserve"> Declarada encerrada a etapa competitiva e ordenadas as ofertas, o pregoeiro examinará a aceitabilidade da primeira classificada, quanto ao objeto e valor, decidindo motivadamente a respeito.</w:t>
      </w:r>
    </w:p>
    <w:p w14:paraId="12A8159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54FEA2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7.4.2.1.</w:t>
      </w:r>
      <w:r w:rsidRPr="00271E66">
        <w:rPr>
          <w:rFonts w:ascii="Courier New" w:eastAsia="Times New Roman" w:hAnsi="Courier New" w:cs="Courier New"/>
          <w:sz w:val="24"/>
          <w:szCs w:val="24"/>
          <w:lang w:eastAsia="pt-BR"/>
        </w:rPr>
        <w:t xml:space="preserve"> Serão desclassificadas as propostas:</w:t>
      </w:r>
    </w:p>
    <w:p w14:paraId="75D61CB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18E78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Que</w:t>
      </w:r>
      <w:proofErr w:type="gramEnd"/>
      <w:r w:rsidRPr="00271E66">
        <w:rPr>
          <w:rFonts w:ascii="Courier New" w:eastAsia="Times New Roman" w:hAnsi="Courier New" w:cs="Courier New"/>
          <w:sz w:val="24"/>
          <w:szCs w:val="24"/>
          <w:lang w:eastAsia="pt-BR"/>
        </w:rPr>
        <w:t xml:space="preserve"> não atendam às exigências do ato convocatório desta licitação.</w:t>
      </w:r>
    </w:p>
    <w:p w14:paraId="00763B46"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52CCA620" w14:textId="77777777" w:rsidR="0067767E"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Com</w:t>
      </w:r>
      <w:proofErr w:type="gramEnd"/>
      <w:r w:rsidRPr="00271E66">
        <w:rPr>
          <w:rFonts w:ascii="Courier New" w:eastAsia="Times New Roman" w:hAnsi="Courier New" w:cs="Courier New"/>
          <w:sz w:val="24"/>
          <w:szCs w:val="24"/>
          <w:lang w:eastAsia="pt-BR"/>
        </w:rPr>
        <w:t xml:space="preserve"> preços excessivos ou manifestamente inexequíveis, assim considerados aqueles que não venham demonstrar a sua viabilidade através de documentação que comprove que os custos dos insumos são incoerentes com os de mercado.</w:t>
      </w:r>
    </w:p>
    <w:p w14:paraId="100DEE39" w14:textId="77777777" w:rsidR="00E02603" w:rsidRDefault="00E02603" w:rsidP="0067767E">
      <w:pPr>
        <w:widowControl w:val="0"/>
        <w:spacing w:after="0" w:line="240" w:lineRule="auto"/>
        <w:ind w:firstLine="709"/>
        <w:jc w:val="both"/>
        <w:rPr>
          <w:rFonts w:ascii="Courier New" w:eastAsia="Times New Roman" w:hAnsi="Courier New" w:cs="Courier New"/>
          <w:sz w:val="24"/>
          <w:szCs w:val="24"/>
          <w:lang w:eastAsia="pt-BR"/>
        </w:rPr>
      </w:pPr>
    </w:p>
    <w:p w14:paraId="0178C26C" w14:textId="77777777" w:rsidR="00E02603" w:rsidRPr="00271E66" w:rsidRDefault="00E02603"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Pr>
          <w:rFonts w:ascii="Courier New" w:eastAsia="Times New Roman" w:hAnsi="Courier New" w:cs="Courier New"/>
          <w:b/>
          <w:sz w:val="24"/>
          <w:szCs w:val="24"/>
          <w:lang w:eastAsia="pt-BR"/>
        </w:rPr>
        <w:t>c</w:t>
      </w:r>
      <w:r w:rsidRPr="00271E66">
        <w:rPr>
          <w:rFonts w:ascii="Courier New" w:eastAsia="Times New Roman" w:hAnsi="Courier New" w:cs="Courier New"/>
          <w:b/>
          <w:sz w:val="24"/>
          <w:szCs w:val="24"/>
          <w:lang w:eastAsia="pt-BR"/>
        </w:rPr>
        <w:t>)</w:t>
      </w:r>
      <w:r w:rsidRPr="00271E66">
        <w:rPr>
          <w:rFonts w:ascii="Courier New" w:eastAsia="Times New Roman" w:hAnsi="Courier New" w:cs="Courier New"/>
          <w:sz w:val="24"/>
          <w:szCs w:val="24"/>
          <w:lang w:eastAsia="pt-BR"/>
        </w:rPr>
        <w:t xml:space="preserve"> </w:t>
      </w:r>
      <w:r>
        <w:rPr>
          <w:rFonts w:ascii="Courier New" w:eastAsia="Times New Roman" w:hAnsi="Courier New" w:cs="Courier New"/>
          <w:sz w:val="24"/>
          <w:szCs w:val="24"/>
          <w:lang w:eastAsia="pt-BR"/>
        </w:rPr>
        <w:t>Que</w:t>
      </w:r>
      <w:proofErr w:type="gramEnd"/>
      <w:r>
        <w:rPr>
          <w:rFonts w:ascii="Courier New" w:eastAsia="Times New Roman" w:hAnsi="Courier New" w:cs="Courier New"/>
          <w:sz w:val="24"/>
          <w:szCs w:val="24"/>
          <w:lang w:eastAsia="pt-BR"/>
        </w:rPr>
        <w:t xml:space="preserve"> ultrapasse </w:t>
      </w:r>
      <w:r w:rsidR="0046344C">
        <w:rPr>
          <w:rFonts w:ascii="Courier New" w:eastAsia="Times New Roman" w:hAnsi="Courier New" w:cs="Courier New"/>
          <w:sz w:val="24"/>
          <w:szCs w:val="24"/>
          <w:lang w:eastAsia="pt-BR"/>
        </w:rPr>
        <w:t>o preço de referência.</w:t>
      </w:r>
    </w:p>
    <w:p w14:paraId="10C7682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CF4500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7.4.2.2.</w:t>
      </w:r>
      <w:r w:rsidRPr="00271E66">
        <w:rPr>
          <w:rFonts w:ascii="Courier New" w:eastAsia="Times New Roman" w:hAnsi="Courier New" w:cs="Courier New"/>
          <w:sz w:val="24"/>
          <w:szCs w:val="24"/>
          <w:lang w:eastAsia="pt-BR"/>
        </w:rPr>
        <w:t xml:space="preserve"> Caso não se realizem lances verbais, será verificada a conformidade entre a proposta escrita de menor preço e o valor estimado da contratação.</w:t>
      </w:r>
    </w:p>
    <w:p w14:paraId="53AE0A8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6D7664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7.4.2.3.</w:t>
      </w:r>
      <w:r w:rsidRPr="00271E66">
        <w:rPr>
          <w:rFonts w:ascii="Courier New" w:eastAsia="Times New Roman" w:hAnsi="Courier New" w:cs="Courier New"/>
          <w:sz w:val="24"/>
          <w:szCs w:val="24"/>
          <w:lang w:eastAsia="pt-BR"/>
        </w:rPr>
        <w:t xml:space="preserve"> Em havendo apenas uma oferta e desde que atenda a todos os termos do edital e que seu preço seja compatível com o valor estimado da contratação, esta poderá ser aceita.</w:t>
      </w:r>
    </w:p>
    <w:p w14:paraId="207BFF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FF3505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7.4.3.</w:t>
      </w:r>
      <w:r w:rsidRPr="00271E66">
        <w:rPr>
          <w:rFonts w:ascii="Courier New" w:eastAsia="Times New Roman" w:hAnsi="Courier New" w:cs="Courier New"/>
          <w:sz w:val="24"/>
          <w:szCs w:val="24"/>
          <w:lang w:eastAsia="pt-BR"/>
        </w:rPr>
        <w:t xml:space="preserve"> Sendo aceitável a oferta de menor preço, será aberto o envelope contendo a documentação de habilitação do licitante que a tiver formulado, para confirmação das suas condições </w:t>
      </w:r>
      <w:proofErr w:type="spellStart"/>
      <w:r w:rsidRPr="00271E66">
        <w:rPr>
          <w:rFonts w:ascii="Courier New" w:eastAsia="Times New Roman" w:hAnsi="Courier New" w:cs="Courier New"/>
          <w:sz w:val="24"/>
          <w:szCs w:val="24"/>
          <w:lang w:eastAsia="pt-BR"/>
        </w:rPr>
        <w:t>habilitatórias</w:t>
      </w:r>
      <w:proofErr w:type="spellEnd"/>
      <w:r w:rsidRPr="00271E66">
        <w:rPr>
          <w:rFonts w:ascii="Courier New" w:eastAsia="Times New Roman" w:hAnsi="Courier New" w:cs="Courier New"/>
          <w:sz w:val="24"/>
          <w:szCs w:val="24"/>
          <w:lang w:eastAsia="pt-BR"/>
        </w:rPr>
        <w:t>.</w:t>
      </w:r>
    </w:p>
    <w:p w14:paraId="445EC8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345FE0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7.4.4. </w:t>
      </w:r>
      <w:r w:rsidRPr="00271E66">
        <w:rPr>
          <w:rFonts w:ascii="Courier New" w:eastAsia="Times New Roman" w:hAnsi="Courier New" w:cs="Courier New"/>
          <w:sz w:val="24"/>
          <w:szCs w:val="24"/>
          <w:lang w:eastAsia="pt-BR"/>
        </w:rPr>
        <w:t xml:space="preserve">Constatado o atendimento pleno às exigências </w:t>
      </w:r>
      <w:proofErr w:type="spellStart"/>
      <w:r w:rsidRPr="00271E66">
        <w:rPr>
          <w:rFonts w:ascii="Courier New" w:eastAsia="Times New Roman" w:hAnsi="Courier New" w:cs="Courier New"/>
          <w:sz w:val="24"/>
          <w:szCs w:val="24"/>
          <w:lang w:eastAsia="pt-BR"/>
        </w:rPr>
        <w:t>editalícias</w:t>
      </w:r>
      <w:proofErr w:type="spellEnd"/>
      <w:r w:rsidRPr="00271E66">
        <w:rPr>
          <w:rFonts w:ascii="Courier New" w:eastAsia="Times New Roman" w:hAnsi="Courier New" w:cs="Courier New"/>
          <w:sz w:val="24"/>
          <w:szCs w:val="24"/>
          <w:lang w:eastAsia="pt-BR"/>
        </w:rPr>
        <w:t>, será declarado o proponente vencedor, sendo-lhe adjudicado o objeto para o qual apresentou proposta.</w:t>
      </w:r>
    </w:p>
    <w:p w14:paraId="2F2F103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B8DADE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7.4.5. </w:t>
      </w:r>
      <w:r w:rsidRPr="00271E66">
        <w:rPr>
          <w:rFonts w:ascii="Courier New" w:eastAsia="Times New Roman" w:hAnsi="Courier New" w:cs="Courier New"/>
          <w:sz w:val="24"/>
          <w:szCs w:val="24"/>
          <w:lang w:eastAsia="pt-BR"/>
        </w:rPr>
        <w:t xml:space="preserve">Se a proposta não for aceitável ou se o proponente não atender às exigências </w:t>
      </w:r>
      <w:proofErr w:type="spellStart"/>
      <w:r w:rsidRPr="00271E66">
        <w:rPr>
          <w:rFonts w:ascii="Courier New" w:eastAsia="Times New Roman" w:hAnsi="Courier New" w:cs="Courier New"/>
          <w:sz w:val="24"/>
          <w:szCs w:val="24"/>
          <w:lang w:eastAsia="pt-BR"/>
        </w:rPr>
        <w:t>habilitatórias</w:t>
      </w:r>
      <w:proofErr w:type="spellEnd"/>
      <w:r w:rsidRPr="00271E66">
        <w:rPr>
          <w:rFonts w:ascii="Courier New" w:eastAsia="Times New Roman" w:hAnsi="Courier New" w:cs="Courier New"/>
          <w:sz w:val="24"/>
          <w:szCs w:val="24"/>
          <w:lang w:eastAsia="pt-BR"/>
        </w:rPr>
        <w:t>,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45554FE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4E8559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7.4.6. </w:t>
      </w:r>
      <w:r w:rsidRPr="00271E66">
        <w:rPr>
          <w:rFonts w:ascii="Courier New" w:eastAsia="Times New Roman" w:hAnsi="Courier New" w:cs="Courier New"/>
          <w:sz w:val="24"/>
          <w:szCs w:val="24"/>
          <w:lang w:eastAsia="pt-BR"/>
        </w:rPr>
        <w:t>Apurada a melhor proposta que atenda ao edital, o pregoeiro deverá negociar para que seja obtido um melhor preço.</w:t>
      </w:r>
    </w:p>
    <w:p w14:paraId="1027A26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B8DED4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7.5. </w:t>
      </w:r>
      <w:r w:rsidRPr="00271E66">
        <w:rPr>
          <w:rFonts w:ascii="Courier New" w:eastAsia="Times New Roman" w:hAnsi="Courier New" w:cs="Courier New"/>
          <w:sz w:val="24"/>
          <w:szCs w:val="24"/>
          <w:lang w:eastAsia="pt-BR"/>
        </w:rPr>
        <w:t>Da reunião lavrar-se-á ata circunstanciada, na qual serão registrados todos os atos do procedimento e as ocorrências relevantes e que, ao final, será assinada pelo pregoeiro, equipe de apoio, e pelos licitantes.</w:t>
      </w:r>
    </w:p>
    <w:p w14:paraId="6ED5C9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AAA24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7.6. </w:t>
      </w:r>
      <w:r w:rsidRPr="00271E66">
        <w:rPr>
          <w:rFonts w:ascii="Courier New" w:eastAsia="Times New Roman" w:hAnsi="Courier New" w:cs="Courier New"/>
          <w:sz w:val="24"/>
          <w:szCs w:val="24"/>
          <w:lang w:eastAsia="pt-BR"/>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itens, os envelopes inviolados</w:t>
      </w:r>
      <w:r w:rsidRPr="00271E66">
        <w:rPr>
          <w:rFonts w:ascii="Courier New" w:eastAsia="Times New Roman" w:hAnsi="Courier New" w:cs="Courier New"/>
          <w:b/>
          <w:sz w:val="24"/>
          <w:szCs w:val="24"/>
          <w:lang w:eastAsia="pt-BR"/>
        </w:rPr>
        <w:t>.</w:t>
      </w:r>
    </w:p>
    <w:p w14:paraId="0C43E9F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473CBC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95D4E5D" w14:textId="77777777" w:rsidR="0067767E" w:rsidRPr="00271E66" w:rsidRDefault="0067767E" w:rsidP="00F15B2D">
      <w:pPr>
        <w:pStyle w:val="Ttulo1"/>
      </w:pPr>
      <w:r w:rsidRPr="00271E66">
        <w:t>8. DOS RECURSOS ADMINISTRATIVOS:</w:t>
      </w:r>
    </w:p>
    <w:p w14:paraId="5B93FAA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704EE8E" w14:textId="01F7E205"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8.1. </w:t>
      </w:r>
      <w:r w:rsidRPr="00271E66">
        <w:rPr>
          <w:rFonts w:ascii="Courier New" w:eastAsia="Times New Roman" w:hAnsi="Courier New" w:cs="Courier New"/>
          <w:sz w:val="24"/>
          <w:szCs w:val="24"/>
          <w:lang w:eastAsia="pt-BR"/>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7340956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FB065C4" w14:textId="2BE9EDF9"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8.2. </w:t>
      </w:r>
      <w:r w:rsidRPr="00271E66">
        <w:rPr>
          <w:rFonts w:ascii="Courier New" w:eastAsia="Times New Roman" w:hAnsi="Courier New" w:cs="Courier New"/>
          <w:sz w:val="24"/>
          <w:szCs w:val="24"/>
          <w:lang w:eastAsia="pt-BR"/>
        </w:rPr>
        <w:t>O licitante poderá também apresentar as razões do recurso no ato do pregão, as quais serão reduzidas a termo na respectiva ata, ficando todos os demais licitantes desde de logo intimados para apresentar contrarrazões no prazo de 3 (três) dias, contados da lavratura da ata, sendo-lhes assegurada vista imediata dos autos.</w:t>
      </w:r>
    </w:p>
    <w:p w14:paraId="7D3CBF7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E8AC32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8.3. </w:t>
      </w:r>
      <w:r w:rsidRPr="00271E66">
        <w:rPr>
          <w:rFonts w:ascii="Courier New" w:eastAsia="Times New Roman" w:hAnsi="Courier New" w:cs="Courier New"/>
          <w:sz w:val="24"/>
          <w:szCs w:val="24"/>
          <w:lang w:eastAsia="pt-BR"/>
        </w:rPr>
        <w:t>A falta de manifestação imediata e motivada do licitante importará decadência do direito de recurso.</w:t>
      </w:r>
    </w:p>
    <w:p w14:paraId="4C6C7C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8FB326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8.4.</w:t>
      </w:r>
      <w:r w:rsidRPr="00271E66">
        <w:rPr>
          <w:rFonts w:ascii="Courier New" w:eastAsia="Times New Roman" w:hAnsi="Courier New" w:cs="Courier New"/>
          <w:sz w:val="24"/>
          <w:szCs w:val="24"/>
          <w:lang w:eastAsia="pt-BR"/>
        </w:rPr>
        <w:t xml:space="preserve"> Os recursos deverão ser decididos no prazo de 5 (cinco) dias úteis.</w:t>
      </w:r>
    </w:p>
    <w:p w14:paraId="57C8C8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CCEE2C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8.5. </w:t>
      </w:r>
      <w:r w:rsidRPr="00271E66">
        <w:rPr>
          <w:rFonts w:ascii="Courier New" w:eastAsia="Times New Roman" w:hAnsi="Courier New" w:cs="Courier New"/>
          <w:sz w:val="24"/>
          <w:szCs w:val="24"/>
          <w:lang w:eastAsia="pt-BR"/>
        </w:rPr>
        <w:t>O acolhimento de recurso importará a invalidação apenas dos atos insuscetíveis de aproveitamento.</w:t>
      </w:r>
    </w:p>
    <w:p w14:paraId="37E00A3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8F408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FE30B0" w14:textId="77777777" w:rsidR="0067767E" w:rsidRPr="00271E66" w:rsidRDefault="0067767E" w:rsidP="00F15B2D">
      <w:pPr>
        <w:pStyle w:val="Ttulo1"/>
      </w:pPr>
      <w:r w:rsidRPr="00271E66">
        <w:t>9. DA ADJUDICAÇÃO E DA HOMOLOGAÇÃO:</w:t>
      </w:r>
    </w:p>
    <w:p w14:paraId="169EA73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F824D5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9.1. </w:t>
      </w:r>
      <w:r w:rsidRPr="00271E66">
        <w:rPr>
          <w:rFonts w:ascii="Courier New" w:eastAsia="Times New Roman" w:hAnsi="Courier New" w:cs="Courier New"/>
          <w:sz w:val="24"/>
          <w:szCs w:val="24"/>
          <w:lang w:eastAsia="pt-BR"/>
        </w:rPr>
        <w:t>Inexistindo manifestação recursal, o pregoeiro adjudicará o objeto da licitação ao licitante vencedor, com a posterior homologação do resultado pela autoridade competente.</w:t>
      </w:r>
    </w:p>
    <w:p w14:paraId="24DEB4D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ECC5D9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9.2. </w:t>
      </w:r>
      <w:r w:rsidRPr="00271E66">
        <w:rPr>
          <w:rFonts w:ascii="Courier New" w:eastAsia="Times New Roman" w:hAnsi="Courier New" w:cs="Courier New"/>
          <w:sz w:val="24"/>
          <w:szCs w:val="24"/>
          <w:lang w:eastAsia="pt-BR"/>
        </w:rPr>
        <w:t>Decididos os recursos porventura interpostos, e constatada a regularidade dos atos procedimentais, a autoridade competente adjudicará o objeto ao licitante vencedor e homologará o procedimento licitatório.</w:t>
      </w:r>
    </w:p>
    <w:p w14:paraId="512F609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19A63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AE4C76E" w14:textId="77777777" w:rsidR="0067767E" w:rsidRPr="00271E66" w:rsidRDefault="0067767E" w:rsidP="00F15B2D">
      <w:pPr>
        <w:pStyle w:val="Ttulo1"/>
      </w:pPr>
      <w:r w:rsidRPr="00271E66">
        <w:t>10. DA ATA DE REGISTRO DE PREÇOS:</w:t>
      </w:r>
    </w:p>
    <w:p w14:paraId="75C38C5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9EBED73" w14:textId="77777777" w:rsidR="0067767E" w:rsidRPr="00271E66" w:rsidRDefault="0067767E" w:rsidP="0067767E">
      <w:pPr>
        <w:widowControl w:val="0"/>
        <w:tabs>
          <w:tab w:val="left" w:pos="1134"/>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10.1. </w:t>
      </w:r>
      <w:r w:rsidRPr="00271E66">
        <w:rPr>
          <w:rFonts w:ascii="Courier New" w:eastAsia="Times New Roman" w:hAnsi="Courier New" w:cs="Courier New"/>
          <w:sz w:val="24"/>
          <w:szCs w:val="24"/>
          <w:lang w:eastAsia="pt-BR"/>
        </w:rPr>
        <w:t>Esgotados todos os prazos recursais, a Administração convocará, no prazo de 05 (cinco) dias, as empresas participantes classificadas para a assinatura da ata de registro de preços, sob pena de decair do direito à contratação.</w:t>
      </w:r>
    </w:p>
    <w:p w14:paraId="1B013AC2" w14:textId="77777777" w:rsidR="0067767E" w:rsidRPr="00271E66" w:rsidRDefault="0067767E" w:rsidP="0067767E">
      <w:pPr>
        <w:widowControl w:val="0"/>
        <w:tabs>
          <w:tab w:val="left" w:pos="1134"/>
        </w:tabs>
        <w:spacing w:after="0" w:line="240" w:lineRule="auto"/>
        <w:jc w:val="both"/>
        <w:rPr>
          <w:rFonts w:ascii="Courier New" w:eastAsia="Times New Roman" w:hAnsi="Courier New" w:cs="Courier New"/>
          <w:sz w:val="24"/>
          <w:szCs w:val="24"/>
          <w:lang w:eastAsia="pt-BR"/>
        </w:rPr>
      </w:pPr>
    </w:p>
    <w:p w14:paraId="1937E01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10.2. </w:t>
      </w:r>
      <w:r w:rsidRPr="00271E66">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0F9DCF3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23558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10.3.</w:t>
      </w:r>
      <w:r w:rsidRPr="00271E66">
        <w:rPr>
          <w:rFonts w:ascii="Courier New" w:eastAsia="Times New Roman" w:hAnsi="Courier New" w:cs="Courier New"/>
          <w:sz w:val="24"/>
          <w:szCs w:val="24"/>
          <w:lang w:eastAsia="pt-BR"/>
        </w:rPr>
        <w:t xml:space="preserve"> O prazo de validade da ata de registro de preços será de 12 (doze) meses a contar da data da homologação da presente licitação, computadas neste prazo, as eventuais prorrogações.</w:t>
      </w:r>
    </w:p>
    <w:p w14:paraId="4A95397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8088EB2" w14:textId="2E7143E9" w:rsidR="0067767E" w:rsidRPr="00C43549" w:rsidRDefault="0067767E" w:rsidP="00C43549">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 xml:space="preserve">10.4. </w:t>
      </w:r>
      <w:r w:rsidRPr="00271E66">
        <w:rPr>
          <w:rFonts w:ascii="Courier New" w:eastAsia="Times New Roman" w:hAnsi="Courier New" w:cs="Courier New"/>
          <w:sz w:val="24"/>
          <w:szCs w:val="24"/>
          <w:lang w:eastAsia="pt-BR"/>
        </w:rPr>
        <w:t xml:space="preserve">As demais condições encontram-se estabelecidas na minuta da ata de registro de preços constante no </w:t>
      </w:r>
      <w:r w:rsidRPr="00925605">
        <w:rPr>
          <w:rFonts w:ascii="Courier New" w:eastAsia="Times New Roman" w:hAnsi="Courier New" w:cs="Courier New"/>
          <w:b/>
          <w:sz w:val="24"/>
          <w:szCs w:val="24"/>
          <w:lang w:eastAsia="pt-BR"/>
        </w:rPr>
        <w:t>anexo I</w:t>
      </w:r>
      <w:r w:rsidRPr="00271E66">
        <w:rPr>
          <w:rFonts w:ascii="Courier New" w:eastAsia="Times New Roman" w:hAnsi="Courier New" w:cs="Courier New"/>
          <w:sz w:val="24"/>
          <w:szCs w:val="24"/>
          <w:lang w:eastAsia="pt-BR"/>
        </w:rPr>
        <w:t xml:space="preserve"> do presente edital.</w:t>
      </w:r>
    </w:p>
    <w:p w14:paraId="0B572FEA" w14:textId="11D9631F" w:rsidR="0067767E" w:rsidRDefault="0067767E" w:rsidP="0067767E">
      <w:pPr>
        <w:widowControl w:val="0"/>
        <w:tabs>
          <w:tab w:val="left" w:pos="1380"/>
        </w:tabs>
        <w:spacing w:after="0" w:line="240" w:lineRule="auto"/>
        <w:jc w:val="both"/>
        <w:rPr>
          <w:rFonts w:ascii="Courier New" w:eastAsia="Times New Roman" w:hAnsi="Courier New" w:cs="Courier New"/>
          <w:sz w:val="24"/>
          <w:szCs w:val="24"/>
          <w:lang w:eastAsia="pt-BR"/>
        </w:rPr>
      </w:pPr>
    </w:p>
    <w:p w14:paraId="5BBC4D1D" w14:textId="77777777" w:rsidR="00F15B2D" w:rsidRPr="00271E66" w:rsidRDefault="00F15B2D" w:rsidP="0067767E">
      <w:pPr>
        <w:widowControl w:val="0"/>
        <w:tabs>
          <w:tab w:val="left" w:pos="1380"/>
        </w:tabs>
        <w:spacing w:after="0" w:line="240" w:lineRule="auto"/>
        <w:jc w:val="both"/>
        <w:rPr>
          <w:rFonts w:ascii="Courier New" w:eastAsia="Times New Roman" w:hAnsi="Courier New" w:cs="Courier New"/>
          <w:sz w:val="24"/>
          <w:szCs w:val="24"/>
          <w:lang w:eastAsia="pt-BR"/>
        </w:rPr>
      </w:pPr>
    </w:p>
    <w:p w14:paraId="2AD5D10B" w14:textId="77777777" w:rsidR="0067767E" w:rsidRPr="00271E66" w:rsidRDefault="0067767E" w:rsidP="00F15B2D">
      <w:pPr>
        <w:pStyle w:val="Ttulo1"/>
      </w:pPr>
      <w:r w:rsidRPr="00271E66">
        <w:t xml:space="preserve">11. DA FORMA DE ENTREGA E DO PRAZO PARA PAGAMENTO: </w:t>
      </w:r>
    </w:p>
    <w:p w14:paraId="67C14CD7" w14:textId="77777777" w:rsidR="0067767E" w:rsidRPr="00271E66" w:rsidRDefault="0067767E" w:rsidP="0067767E">
      <w:pPr>
        <w:widowControl w:val="0"/>
        <w:tabs>
          <w:tab w:val="left" w:pos="2628"/>
        </w:tabs>
        <w:spacing w:after="0" w:line="240" w:lineRule="auto"/>
        <w:jc w:val="both"/>
        <w:rPr>
          <w:rFonts w:ascii="Courier New" w:eastAsia="Times New Roman" w:hAnsi="Courier New" w:cs="Courier New"/>
          <w:b/>
          <w:color w:val="FF0000"/>
          <w:sz w:val="24"/>
          <w:szCs w:val="24"/>
          <w:lang w:eastAsia="pt-BR"/>
        </w:rPr>
      </w:pPr>
    </w:p>
    <w:p w14:paraId="7DADB6A2" w14:textId="78F293DE"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 </w:t>
      </w:r>
      <w:r w:rsidRPr="00271E66">
        <w:rPr>
          <w:rFonts w:ascii="Courier New" w:eastAsia="Times New Roman" w:hAnsi="Courier New" w:cs="Courier New"/>
          <w:sz w:val="24"/>
          <w:szCs w:val="24"/>
          <w:lang w:eastAsia="pt-BR"/>
        </w:rPr>
        <w:t xml:space="preserve">As empresas vencedoras terão a obrigação de entregar os materiais no </w:t>
      </w:r>
      <w:r w:rsidR="00BC485F">
        <w:rPr>
          <w:rFonts w:ascii="Courier New" w:eastAsia="Times New Roman" w:hAnsi="Courier New" w:cs="Courier New"/>
          <w:sz w:val="24"/>
          <w:szCs w:val="24"/>
          <w:lang w:eastAsia="pt-BR"/>
        </w:rPr>
        <w:t>M</w:t>
      </w:r>
      <w:r w:rsidRPr="00271E66">
        <w:rPr>
          <w:rFonts w:ascii="Courier New" w:eastAsia="Times New Roman" w:hAnsi="Courier New" w:cs="Courier New"/>
          <w:sz w:val="24"/>
          <w:szCs w:val="24"/>
          <w:lang w:eastAsia="pt-BR"/>
        </w:rPr>
        <w:t>unicípio de Ibiraiaras/RS de acordo com as necessidades da municipalidade, não havendo obrigação da aquisição de todos os objetos licitados durante a vigência da ata de registro de preços ou do contrato administrativo.</w:t>
      </w:r>
    </w:p>
    <w:p w14:paraId="0C445F9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613C55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11.2.</w:t>
      </w:r>
      <w:r w:rsidRPr="00271E66">
        <w:rPr>
          <w:rFonts w:ascii="Courier New" w:eastAsia="Times New Roman" w:hAnsi="Courier New" w:cs="Courier New"/>
          <w:sz w:val="24"/>
          <w:szCs w:val="24"/>
          <w:lang w:eastAsia="pt-BR"/>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2F86C89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0CA19D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11.3.</w:t>
      </w:r>
      <w:r w:rsidRPr="00271E66">
        <w:rPr>
          <w:rFonts w:ascii="Courier New" w:eastAsia="Times New Roman" w:hAnsi="Courier New" w:cs="Courier New"/>
          <w:sz w:val="24"/>
          <w:szCs w:val="24"/>
          <w:lang w:eastAsia="pt-BR"/>
        </w:rPr>
        <w:t xml:space="preserve"> Os materiais deverão ser novos e entregues acondicionados em suas embalagens originais lacradas quando aplicável ao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444EA79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880658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11.3.1.</w:t>
      </w:r>
      <w:r w:rsidRPr="00271E66">
        <w:rPr>
          <w:rFonts w:ascii="Courier New" w:eastAsia="Times New Roman" w:hAnsi="Courier New" w:cs="Courier New"/>
          <w:sz w:val="24"/>
          <w:szCs w:val="24"/>
          <w:lang w:eastAsia="pt-BR"/>
        </w:rPr>
        <w:t xml:space="preserve"> Os materiais deverão estar dentro das normas aplicáveis de qualidade e, caso não satisfaçam às especificações exigidas ou apresentem defeitos e incorreções, não serão aceitos, devendo ser substituídos pelo</w:t>
      </w:r>
      <w:r>
        <w:rPr>
          <w:rFonts w:ascii="Courier New" w:eastAsia="Times New Roman" w:hAnsi="Courier New" w:cs="Courier New"/>
          <w:sz w:val="24"/>
          <w:szCs w:val="24"/>
          <w:lang w:eastAsia="pt-BR"/>
        </w:rPr>
        <w:t xml:space="preserve"> fornecedor, por produto correto</w:t>
      </w:r>
      <w:r w:rsidRPr="00271E66">
        <w:rPr>
          <w:rFonts w:ascii="Courier New" w:eastAsia="Times New Roman" w:hAnsi="Courier New" w:cs="Courier New"/>
          <w:sz w:val="24"/>
          <w:szCs w:val="24"/>
          <w:lang w:eastAsia="pt-BR"/>
        </w:rPr>
        <w:t xml:space="preserve"> ou superior, no prazo de 24 (vinte e quatro) horas, contados a partir da notificação por correio eletrônico.</w:t>
      </w:r>
    </w:p>
    <w:p w14:paraId="10C40127" w14:textId="77777777" w:rsidR="0067767E" w:rsidRPr="00271E66" w:rsidRDefault="0067767E" w:rsidP="0067767E">
      <w:pPr>
        <w:widowControl w:val="0"/>
        <w:spacing w:after="0" w:line="240" w:lineRule="auto"/>
        <w:jc w:val="both"/>
        <w:rPr>
          <w:rFonts w:ascii="Courier New" w:eastAsia="Times New Roman" w:hAnsi="Courier New" w:cs="Courier New"/>
          <w:color w:val="FF0000"/>
          <w:sz w:val="24"/>
          <w:szCs w:val="24"/>
          <w:lang w:eastAsia="pt-BR"/>
        </w:rPr>
      </w:pPr>
    </w:p>
    <w:p w14:paraId="4A6CFA7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11.4. </w:t>
      </w:r>
      <w:r w:rsidRPr="00271E66">
        <w:rPr>
          <w:rFonts w:ascii="Courier New" w:eastAsia="Times New Roman" w:hAnsi="Courier New" w:cs="Courier New"/>
          <w:sz w:val="24"/>
          <w:szCs w:val="24"/>
          <w:lang w:eastAsia="pt-BR"/>
        </w:rPr>
        <w:t>As empresas vencedoras serão intimadas para realizarem a entrega dos materiais no prazo máximo de 24 (vinte e quatro) horas, mediante o envio da requisição ou nota de empenho através do e-mail oficial da empresa a ser informado na proposta de preços.</w:t>
      </w:r>
    </w:p>
    <w:p w14:paraId="51D1F4D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EAA796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11.5.</w:t>
      </w:r>
      <w:r w:rsidRPr="00271E66">
        <w:rPr>
          <w:rFonts w:ascii="Courier New" w:eastAsia="Times New Roman" w:hAnsi="Courier New" w:cs="Courier New"/>
          <w:sz w:val="24"/>
          <w:szCs w:val="24"/>
          <w:lang w:eastAsia="pt-BR"/>
        </w:rPr>
        <w:t xml:space="preserve"> A entrega dos materiais deverá ser de acordo com as ca</w:t>
      </w:r>
      <w:proofErr w:type="gramStart"/>
      <w:r w:rsidRPr="00271E66">
        <w:rPr>
          <w:rFonts w:ascii="Courier New" w:eastAsia="Times New Roman" w:hAnsi="Courier New" w:cs="Courier New"/>
          <w:sz w:val="24"/>
          <w:szCs w:val="24"/>
          <w:lang w:eastAsia="pt-BR"/>
        </w:rPr>
        <w:t>racterísticas</w:t>
      </w:r>
      <w:proofErr w:type="gramEnd"/>
      <w:r w:rsidRPr="00271E66">
        <w:rPr>
          <w:rFonts w:ascii="Courier New" w:eastAsia="Times New Roman" w:hAnsi="Courier New" w:cs="Courier New"/>
          <w:sz w:val="24"/>
          <w:szCs w:val="24"/>
          <w:lang w:eastAsia="pt-BR"/>
        </w:rPr>
        <w:t xml:space="preserve"> descritas neste edital, conforme autorização de fornecimento e de acordo com a necessidade do contratante. </w:t>
      </w:r>
    </w:p>
    <w:p w14:paraId="6D003F1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D80DA6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11.6.</w:t>
      </w:r>
      <w:r w:rsidRPr="00271E66">
        <w:rPr>
          <w:rFonts w:ascii="Courier New" w:eastAsia="Times New Roman" w:hAnsi="Courier New" w:cs="Courier New"/>
          <w:sz w:val="24"/>
          <w:szCs w:val="24"/>
          <w:lang w:eastAsia="pt-BR"/>
        </w:rPr>
        <w:t xml:space="preserve"> A empresa vencedora deverá responsabilizar-se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1346755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10F28C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11.7.</w:t>
      </w:r>
      <w:r w:rsidRPr="00271E66">
        <w:rPr>
          <w:rFonts w:ascii="Courier New" w:eastAsia="Times New Roman" w:hAnsi="Courier New" w:cs="Courier New"/>
          <w:sz w:val="24"/>
          <w:szCs w:val="24"/>
          <w:lang w:eastAsia="pt-BR"/>
        </w:rPr>
        <w:t xml:space="preserve"> Ocorrendo qualquer inconformidade nos objetos entregues, a contratada será comunicada para que efetue a correção ou substituição, em caso de não atendimento terá a aplicação das penalidades cabíveis.</w:t>
      </w:r>
    </w:p>
    <w:p w14:paraId="0D9BFBF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1CEF05"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11.8</w:t>
      </w:r>
      <w:r w:rsidRPr="00271E66">
        <w:rPr>
          <w:rFonts w:ascii="Courier New" w:eastAsia="Times New Roman" w:hAnsi="Courier New" w:cs="Courier New"/>
          <w:sz w:val="24"/>
          <w:szCs w:val="24"/>
          <w:lang w:eastAsia="pt-BR"/>
        </w:rPr>
        <w:t xml:space="preserve">. </w:t>
      </w:r>
      <w:proofErr w:type="gramStart"/>
      <w:r w:rsidRPr="00271E66">
        <w:rPr>
          <w:rFonts w:ascii="Courier New" w:eastAsia="Times New Roman" w:hAnsi="Courier New" w:cs="Courier New"/>
          <w:sz w:val="24"/>
          <w:szCs w:val="24"/>
          <w:lang w:eastAsia="pt-BR"/>
        </w:rPr>
        <w:t>A seu exclusivo critério</w:t>
      </w:r>
      <w:proofErr w:type="gramEnd"/>
      <w:r w:rsidRPr="00271E66">
        <w:rPr>
          <w:rFonts w:ascii="Courier New" w:eastAsia="Times New Roman" w:hAnsi="Courier New" w:cs="Courier New"/>
          <w:sz w:val="24"/>
          <w:szCs w:val="24"/>
          <w:lang w:eastAsia="pt-BR"/>
        </w:rPr>
        <w:t xml:space="preserve"> o Município de Ibiraiaras poderá adquirir diretamente o material no próprio estabelecimento do fornecedor.</w:t>
      </w:r>
    </w:p>
    <w:p w14:paraId="550A5B92"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6FDD95B5" w14:textId="4EC61053" w:rsidR="0067767E"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11.9.</w:t>
      </w:r>
      <w:r w:rsidRPr="00271E66">
        <w:rPr>
          <w:rFonts w:ascii="Courier New" w:eastAsia="Times New Roman" w:hAnsi="Courier New" w:cs="Courier New"/>
          <w:sz w:val="24"/>
          <w:szCs w:val="24"/>
          <w:lang w:eastAsia="pt-BR"/>
        </w:rPr>
        <w:t xml:space="preserve"> Os materiais deverão ser </w:t>
      </w:r>
      <w:r w:rsidR="00E026FA" w:rsidRPr="00271E66">
        <w:rPr>
          <w:rFonts w:ascii="Courier New" w:eastAsia="Times New Roman" w:hAnsi="Courier New" w:cs="Courier New"/>
          <w:sz w:val="24"/>
          <w:szCs w:val="24"/>
          <w:lang w:eastAsia="pt-BR"/>
        </w:rPr>
        <w:t>entregues</w:t>
      </w:r>
      <w:r w:rsidRPr="00271E66">
        <w:rPr>
          <w:rFonts w:ascii="Courier New" w:eastAsia="Times New Roman" w:hAnsi="Courier New" w:cs="Courier New"/>
          <w:sz w:val="24"/>
          <w:szCs w:val="24"/>
          <w:lang w:eastAsia="pt-BR"/>
        </w:rPr>
        <w:t xml:space="preserve"> </w:t>
      </w:r>
      <w:r w:rsidR="00FE439E">
        <w:rPr>
          <w:rFonts w:ascii="Courier New" w:eastAsia="Times New Roman" w:hAnsi="Courier New" w:cs="Courier New"/>
          <w:sz w:val="24"/>
          <w:szCs w:val="24"/>
          <w:lang w:eastAsia="pt-BR"/>
        </w:rPr>
        <w:t xml:space="preserve">conforme tipo/mesma qualidade previstas no termo de referência “anexo VII”. </w:t>
      </w:r>
    </w:p>
    <w:p w14:paraId="09C0CFC8" w14:textId="77777777" w:rsidR="00FE439E" w:rsidRPr="00271E66" w:rsidRDefault="00FE439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22C52CA7"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11.10. </w:t>
      </w:r>
      <w:r w:rsidRPr="00271E66">
        <w:rPr>
          <w:rFonts w:ascii="Courier New" w:eastAsia="Times New Roman" w:hAnsi="Courier New" w:cs="Courier New"/>
          <w:sz w:val="24"/>
          <w:szCs w:val="24"/>
          <w:lang w:eastAsia="pt-BR"/>
        </w:rPr>
        <w:t>Em caso de vencimento contratual e da não contratação de todos os serviços licitados, não caberá à licitante qualquer indenização.</w:t>
      </w:r>
    </w:p>
    <w:p w14:paraId="014ECBBA"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46EA55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11.11. </w:t>
      </w:r>
      <w:r w:rsidRPr="00271E66">
        <w:rPr>
          <w:rFonts w:ascii="Courier New" w:eastAsia="Times New Roman" w:hAnsi="Courier New" w:cs="Courier New"/>
          <w:sz w:val="24"/>
          <w:szCs w:val="24"/>
          <w:lang w:eastAsia="pt-BR"/>
        </w:rPr>
        <w:t>As empresas vencedoras deverão entregar os materiais na secretaria que os solicitou, descrita na nota de empenho, na cidade de Ibiraiaras – RS.</w:t>
      </w:r>
    </w:p>
    <w:p w14:paraId="26ED017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D5CF82E" w14:textId="60E2E2C9"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11.12. </w:t>
      </w:r>
      <w:r w:rsidRPr="00271E66">
        <w:rPr>
          <w:rFonts w:ascii="Courier New" w:eastAsia="Times New Roman" w:hAnsi="Courier New" w:cs="Courier New"/>
          <w:sz w:val="24"/>
          <w:szCs w:val="24"/>
          <w:lang w:eastAsia="pt-BR"/>
        </w:rPr>
        <w:t>O pagamento será realizado de acordo com a entrega dos materiais, mediante apresentação de nota fiscal, a qual deverá estar certificada pela secretaria que os solicitou, sendo que o pagamento ocorrerá até o dia 20 (</w:t>
      </w:r>
      <w:r w:rsidR="00E026FA" w:rsidRPr="00271E66">
        <w:rPr>
          <w:rFonts w:ascii="Courier New" w:eastAsia="Times New Roman" w:hAnsi="Courier New" w:cs="Courier New"/>
          <w:sz w:val="24"/>
          <w:szCs w:val="24"/>
          <w:lang w:eastAsia="pt-BR"/>
        </w:rPr>
        <w:t>vinte)</w:t>
      </w:r>
      <w:r w:rsidR="00E026FA">
        <w:rPr>
          <w:rFonts w:ascii="Courier New" w:eastAsia="Times New Roman" w:hAnsi="Courier New" w:cs="Courier New"/>
          <w:sz w:val="24"/>
          <w:szCs w:val="24"/>
          <w:lang w:eastAsia="pt-BR"/>
        </w:rPr>
        <w:t xml:space="preserve"> do</w:t>
      </w:r>
      <w:r w:rsidRPr="00271E66">
        <w:rPr>
          <w:rFonts w:ascii="Courier New" w:eastAsia="Times New Roman" w:hAnsi="Courier New" w:cs="Courier New"/>
          <w:sz w:val="24"/>
          <w:szCs w:val="24"/>
          <w:lang w:eastAsia="pt-BR"/>
        </w:rPr>
        <w:t xml:space="preserve"> mês subsequente a retirada.</w:t>
      </w:r>
    </w:p>
    <w:p w14:paraId="22A9FC6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E444F9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11.13. </w:t>
      </w:r>
      <w:r w:rsidRPr="00271E66">
        <w:rPr>
          <w:rFonts w:ascii="Courier New" w:eastAsia="Times New Roman" w:hAnsi="Courier New" w:cs="Courier New"/>
          <w:sz w:val="24"/>
          <w:szCs w:val="24"/>
          <w:lang w:eastAsia="pt-BR"/>
        </w:rPr>
        <w:t xml:space="preserve"> Os pagamentos serão realizados através de depósito bancário na conta da empresa vencedora.</w:t>
      </w:r>
    </w:p>
    <w:p w14:paraId="4DADFD5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6DDCAE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11.14. </w:t>
      </w:r>
      <w:r w:rsidRPr="00271E66">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25BDCBE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D43F11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843A6C" w14:textId="77777777" w:rsidR="0067767E" w:rsidRPr="00271E66" w:rsidRDefault="0067767E" w:rsidP="00F15B2D">
      <w:pPr>
        <w:pStyle w:val="Ttulo1"/>
      </w:pPr>
      <w:r w:rsidRPr="00271E66">
        <w:t>12. DA GARANTIA:</w:t>
      </w:r>
    </w:p>
    <w:p w14:paraId="15C216E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1F480D1"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eastAsia="Times New Roman" w:hAnsi="Courier New" w:cs="Courier New"/>
          <w:b/>
          <w:sz w:val="24"/>
          <w:szCs w:val="24"/>
          <w:lang w:eastAsia="pt-BR"/>
        </w:rPr>
        <w:t xml:space="preserve">12.1. </w:t>
      </w:r>
      <w:r w:rsidRPr="00271E66">
        <w:rPr>
          <w:rFonts w:ascii="Courier New" w:hAnsi="Courier New" w:cs="Courier New"/>
          <w:sz w:val="24"/>
          <w:szCs w:val="24"/>
        </w:rPr>
        <w:t>O prazo de garantia dos insumos/materiais não poderá ser inferior 30 (trinta) dias para bens não duráveis e 90 (noventa) dias para bens duráveis, a contar do recebimento.</w:t>
      </w:r>
    </w:p>
    <w:p w14:paraId="2BFEABEB" w14:textId="77777777" w:rsidR="0067767E" w:rsidRPr="00271E66" w:rsidRDefault="0067767E" w:rsidP="0067767E">
      <w:pPr>
        <w:spacing w:after="0" w:line="240" w:lineRule="auto"/>
        <w:jc w:val="both"/>
        <w:rPr>
          <w:rFonts w:ascii="Courier New" w:hAnsi="Courier New" w:cs="Courier New"/>
          <w:sz w:val="24"/>
          <w:szCs w:val="24"/>
        </w:rPr>
      </w:pPr>
    </w:p>
    <w:p w14:paraId="64160F9D"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12.1.1.</w:t>
      </w:r>
      <w:r w:rsidRPr="00271E66">
        <w:rPr>
          <w:rFonts w:ascii="Courier New" w:hAnsi="Courier New" w:cs="Courier New"/>
          <w:sz w:val="24"/>
          <w:szCs w:val="24"/>
        </w:rPr>
        <w:t xml:space="preserve"> Deverá ser considerada, todavia, se houver, a garantia estendida indicada pelo fabricante.</w:t>
      </w:r>
    </w:p>
    <w:p w14:paraId="3D61F18C" w14:textId="77777777" w:rsidR="0067767E" w:rsidRPr="00271E66" w:rsidRDefault="0067767E" w:rsidP="0067767E">
      <w:pPr>
        <w:spacing w:after="0" w:line="240" w:lineRule="auto"/>
        <w:jc w:val="both"/>
        <w:rPr>
          <w:rFonts w:ascii="Courier New" w:hAnsi="Courier New" w:cs="Courier New"/>
          <w:sz w:val="24"/>
          <w:szCs w:val="24"/>
        </w:rPr>
      </w:pPr>
    </w:p>
    <w:p w14:paraId="717C56D5"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 xml:space="preserve">12.2. </w:t>
      </w:r>
      <w:r w:rsidRPr="00271E66">
        <w:rPr>
          <w:rFonts w:ascii="Courier New" w:hAnsi="Courier New" w:cs="Courier New"/>
          <w:sz w:val="24"/>
          <w:szCs w:val="24"/>
        </w:rPr>
        <w:t>Os materiais deverão ser certificados pelo INMETRO e estar, comprovadamente, dentro das especificações das normas técnicas da ABNT pertinentes a cada item, quando for o caso.</w:t>
      </w:r>
    </w:p>
    <w:p w14:paraId="4A1C1473" w14:textId="77777777" w:rsidR="0067767E" w:rsidRPr="00271E66" w:rsidRDefault="0067767E" w:rsidP="0067767E">
      <w:pPr>
        <w:spacing w:after="0" w:line="240" w:lineRule="auto"/>
        <w:jc w:val="both"/>
        <w:rPr>
          <w:rFonts w:ascii="Courier New" w:hAnsi="Courier New" w:cs="Courier New"/>
          <w:sz w:val="24"/>
          <w:szCs w:val="24"/>
        </w:rPr>
      </w:pPr>
    </w:p>
    <w:p w14:paraId="32496F59"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12.3.</w:t>
      </w:r>
      <w:r w:rsidRPr="00271E66">
        <w:rPr>
          <w:rFonts w:ascii="Courier New" w:hAnsi="Courier New" w:cs="Courier New"/>
          <w:sz w:val="24"/>
          <w:szCs w:val="24"/>
        </w:rPr>
        <w:t xml:space="preserve"> Não serão aceitos materiais com validade vencida ou com data de fabricação defasada que comprometa a sua plena utilização.</w:t>
      </w:r>
    </w:p>
    <w:p w14:paraId="46416E91" w14:textId="77777777" w:rsidR="0067767E" w:rsidRPr="00271E66" w:rsidRDefault="0067767E" w:rsidP="0067767E">
      <w:pPr>
        <w:spacing w:after="0" w:line="240" w:lineRule="auto"/>
        <w:jc w:val="both"/>
        <w:rPr>
          <w:rFonts w:ascii="Courier New" w:hAnsi="Courier New" w:cs="Courier New"/>
          <w:sz w:val="24"/>
          <w:szCs w:val="24"/>
        </w:rPr>
      </w:pPr>
    </w:p>
    <w:p w14:paraId="573B8438"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12.4.</w:t>
      </w:r>
      <w:r w:rsidRPr="00271E66">
        <w:rPr>
          <w:rFonts w:ascii="Courier New" w:hAnsi="Courier New" w:cs="Courier New"/>
          <w:sz w:val="24"/>
          <w:szCs w:val="24"/>
        </w:rPr>
        <w:t xml:space="preserve"> </w:t>
      </w:r>
      <w:proofErr w:type="gramStart"/>
      <w:r w:rsidRPr="00271E66">
        <w:rPr>
          <w:rFonts w:ascii="Courier New" w:hAnsi="Courier New" w:cs="Courier New"/>
          <w:sz w:val="24"/>
          <w:szCs w:val="24"/>
        </w:rPr>
        <w:t>A(</w:t>
      </w:r>
      <w:proofErr w:type="gramEnd"/>
      <w:r w:rsidRPr="00271E66">
        <w:rPr>
          <w:rFonts w:ascii="Courier New" w:hAnsi="Courier New" w:cs="Courier New"/>
          <w:sz w:val="24"/>
          <w:szCs w:val="24"/>
        </w:rPr>
        <w:t>s) empresa(s) fornecedora(s) dos materiais será(</w:t>
      </w:r>
      <w:proofErr w:type="spellStart"/>
      <w:r w:rsidRPr="00271E66">
        <w:rPr>
          <w:rFonts w:ascii="Courier New" w:hAnsi="Courier New" w:cs="Courier New"/>
          <w:sz w:val="24"/>
          <w:szCs w:val="24"/>
        </w:rPr>
        <w:t>ão</w:t>
      </w:r>
      <w:proofErr w:type="spellEnd"/>
      <w:r w:rsidRPr="00271E66">
        <w:rPr>
          <w:rFonts w:ascii="Courier New" w:hAnsi="Courier New" w:cs="Courier New"/>
          <w:sz w:val="24"/>
          <w:szCs w:val="24"/>
        </w:rPr>
        <w:t>) responsável(</w:t>
      </w:r>
      <w:proofErr w:type="spellStart"/>
      <w:r w:rsidRPr="00271E66">
        <w:rPr>
          <w:rFonts w:ascii="Courier New" w:hAnsi="Courier New" w:cs="Courier New"/>
          <w:sz w:val="24"/>
          <w:szCs w:val="24"/>
        </w:rPr>
        <w:t>is</w:t>
      </w:r>
      <w:proofErr w:type="spellEnd"/>
      <w:r w:rsidRPr="00271E66">
        <w:rPr>
          <w:rFonts w:ascii="Courier New" w:hAnsi="Courier New" w:cs="Courier New"/>
          <w:sz w:val="24"/>
          <w:szCs w:val="24"/>
        </w:rPr>
        <w:t>) pela substituição, troca ou reposição dos materiais porventura entregues com defeito, danificados, ressecados ou não compatíveis com o tempo de vida útil.</w:t>
      </w:r>
    </w:p>
    <w:p w14:paraId="214C467E" w14:textId="77777777" w:rsidR="0067767E" w:rsidRPr="00271E66" w:rsidRDefault="0067767E" w:rsidP="0067767E">
      <w:pPr>
        <w:spacing w:after="0" w:line="240" w:lineRule="auto"/>
        <w:jc w:val="both"/>
        <w:rPr>
          <w:rFonts w:ascii="Courier New" w:hAnsi="Courier New" w:cs="Courier New"/>
          <w:sz w:val="24"/>
          <w:szCs w:val="24"/>
        </w:rPr>
      </w:pPr>
    </w:p>
    <w:p w14:paraId="063903B4" w14:textId="77777777" w:rsidR="0067767E" w:rsidRPr="00271E66" w:rsidRDefault="0067767E" w:rsidP="0067767E">
      <w:pPr>
        <w:spacing w:after="0" w:line="240" w:lineRule="auto"/>
        <w:jc w:val="both"/>
        <w:rPr>
          <w:rFonts w:ascii="Courier New" w:eastAsia="Times New Roman" w:hAnsi="Courier New" w:cs="Courier New"/>
          <w:b/>
          <w:sz w:val="24"/>
          <w:szCs w:val="24"/>
          <w:lang w:eastAsia="pt-BR"/>
        </w:rPr>
      </w:pPr>
      <w:r w:rsidRPr="00271E66">
        <w:rPr>
          <w:rFonts w:ascii="Courier New" w:hAnsi="Courier New" w:cs="Courier New"/>
          <w:b/>
          <w:sz w:val="24"/>
          <w:szCs w:val="24"/>
        </w:rPr>
        <w:t>12.5.</w:t>
      </w:r>
      <w:r w:rsidRPr="00271E66">
        <w:rPr>
          <w:rFonts w:ascii="Courier New" w:hAnsi="Courier New" w:cs="Courier New"/>
          <w:sz w:val="24"/>
          <w:szCs w:val="24"/>
        </w:rPr>
        <w:t xml:space="preserve"> Durante o prazo de garantia dos materiais o fornecedor fica obrigado a substituir o material com vício no prazo máximo de </w:t>
      </w:r>
      <w:r w:rsidRPr="00271E66">
        <w:rPr>
          <w:rFonts w:ascii="Courier New" w:eastAsia="Times New Roman" w:hAnsi="Courier New" w:cs="Courier New"/>
          <w:sz w:val="24"/>
          <w:szCs w:val="24"/>
          <w:lang w:eastAsia="pt-BR"/>
        </w:rPr>
        <w:t>24 (vinte e quatro) horas</w:t>
      </w:r>
      <w:r w:rsidRPr="00271E66">
        <w:rPr>
          <w:rFonts w:ascii="Courier New" w:hAnsi="Courier New" w:cs="Courier New"/>
          <w:sz w:val="24"/>
          <w:szCs w:val="24"/>
        </w:rPr>
        <w:t xml:space="preserve">, após notificação, podendo ser prorrogado por igual período, devendo o fornecedor apresentar justificativa plausível, por escrito, e desde que não seja em caso de fornecimento na hipótese do item </w:t>
      </w:r>
      <w:r w:rsidRPr="00271E66">
        <w:rPr>
          <w:rFonts w:ascii="Courier New" w:hAnsi="Courier New" w:cs="Courier New"/>
          <w:b/>
          <w:sz w:val="24"/>
          <w:szCs w:val="24"/>
        </w:rPr>
        <w:t>11.3.1.</w:t>
      </w:r>
      <w:r w:rsidRPr="00271E66">
        <w:rPr>
          <w:rFonts w:ascii="Courier New" w:hAnsi="Courier New" w:cs="Courier New"/>
          <w:sz w:val="24"/>
          <w:szCs w:val="24"/>
        </w:rPr>
        <w:t xml:space="preserve">  </w:t>
      </w:r>
    </w:p>
    <w:p w14:paraId="544FBF25" w14:textId="1557A10C" w:rsidR="0067767E" w:rsidRDefault="0067767E" w:rsidP="0067767E">
      <w:pPr>
        <w:spacing w:after="0" w:line="240" w:lineRule="auto"/>
        <w:jc w:val="both"/>
        <w:rPr>
          <w:rFonts w:ascii="Courier New" w:eastAsia="Times New Roman" w:hAnsi="Courier New" w:cs="Courier New"/>
          <w:b/>
          <w:sz w:val="24"/>
          <w:szCs w:val="24"/>
          <w:lang w:eastAsia="pt-BR"/>
        </w:rPr>
      </w:pPr>
    </w:p>
    <w:p w14:paraId="5DCA0813" w14:textId="77777777" w:rsidR="00F15B2D" w:rsidRPr="00271E66" w:rsidRDefault="00F15B2D" w:rsidP="0067767E">
      <w:pPr>
        <w:spacing w:after="0" w:line="240" w:lineRule="auto"/>
        <w:jc w:val="both"/>
        <w:rPr>
          <w:rFonts w:ascii="Courier New" w:eastAsia="Times New Roman" w:hAnsi="Courier New" w:cs="Courier New"/>
          <w:b/>
          <w:sz w:val="24"/>
          <w:szCs w:val="24"/>
          <w:lang w:eastAsia="pt-BR"/>
        </w:rPr>
      </w:pPr>
    </w:p>
    <w:p w14:paraId="1264D579" w14:textId="77777777" w:rsidR="0067767E" w:rsidRPr="00271E66" w:rsidRDefault="0067767E" w:rsidP="00F15B2D">
      <w:pPr>
        <w:pStyle w:val="Ttulo1"/>
      </w:pPr>
      <w:r w:rsidRPr="00271E66">
        <w:t>13. DAS SANÇÕES ADMINISTRATIVAS:</w:t>
      </w:r>
    </w:p>
    <w:p w14:paraId="415E2D1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4F3C22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13.1. </w:t>
      </w:r>
      <w:r w:rsidRPr="00271E66">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266C88B2"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CC4DA6C" w14:textId="3995668A"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271E66">
        <w:rPr>
          <w:rFonts w:ascii="Courier New" w:eastAsia="Times New Roman" w:hAnsi="Courier New" w:cs="Courier New"/>
          <w:b/>
          <w:sz w:val="24"/>
          <w:szCs w:val="24"/>
          <w:lang w:eastAsia="pt-BR"/>
        </w:rPr>
        <w:t>apresentação de documento ou declaração falsa</w:t>
      </w:r>
      <w:r w:rsidRPr="00271E66">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271E66">
        <w:rPr>
          <w:rFonts w:ascii="Courier New" w:eastAsia="Times New Roman" w:hAnsi="Courier New" w:cs="Courier New"/>
          <w:sz w:val="24"/>
          <w:szCs w:val="24"/>
          <w:shd w:val="clear" w:color="auto" w:fill="FFFFFF"/>
          <w:lang w:eastAsia="pt-BR"/>
        </w:rPr>
        <w:t xml:space="preserve">declaração de inidoneidade para licitar ou contratar com a Administração Pública, por prazo de </w:t>
      </w:r>
      <w:r w:rsidR="007B2CB7">
        <w:rPr>
          <w:rFonts w:ascii="Courier New" w:eastAsia="Times New Roman" w:hAnsi="Courier New" w:cs="Courier New"/>
          <w:sz w:val="24"/>
          <w:szCs w:val="24"/>
          <w:shd w:val="clear" w:color="auto" w:fill="FFFFFF"/>
          <w:lang w:eastAsia="pt-BR"/>
        </w:rPr>
        <w:t>até 05 (cinco</w:t>
      </w:r>
      <w:r w:rsidRPr="00271E66">
        <w:rPr>
          <w:rFonts w:ascii="Courier New" w:eastAsia="Times New Roman" w:hAnsi="Courier New" w:cs="Courier New"/>
          <w:sz w:val="24"/>
          <w:szCs w:val="24"/>
          <w:shd w:val="clear" w:color="auto" w:fill="FFFFFF"/>
          <w:lang w:eastAsia="pt-BR"/>
        </w:rPr>
        <w:t>) anos</w:t>
      </w:r>
      <w:r w:rsidRPr="00271E66">
        <w:rPr>
          <w:rFonts w:ascii="Courier New" w:eastAsia="Times New Roman" w:hAnsi="Courier New" w:cs="Courier New"/>
          <w:sz w:val="24"/>
          <w:szCs w:val="24"/>
          <w:lang w:eastAsia="pt-BR"/>
        </w:rPr>
        <w:t>;</w:t>
      </w:r>
    </w:p>
    <w:p w14:paraId="16FC3F3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6113276"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 xml:space="preserve">A recusa pelo fornecedor em atender ao objeto adjudicado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total </w:t>
      </w:r>
      <w:r w:rsidRPr="00271E66">
        <w:rPr>
          <w:rFonts w:ascii="Courier New" w:eastAsia="Times New Roman" w:hAnsi="Courier New" w:cs="Courier New"/>
          <w:b/>
          <w:sz w:val="24"/>
          <w:szCs w:val="24"/>
          <w:lang w:eastAsia="pt-BR"/>
        </w:rPr>
        <w:t>do contrato administrativo ou da ordem de compra/nota de empenho</w:t>
      </w:r>
      <w:r w:rsidRPr="00271E66">
        <w:rPr>
          <w:rFonts w:ascii="Courier New" w:eastAsia="Times New Roman" w:hAnsi="Courier New" w:cs="Courier New"/>
          <w:sz w:val="24"/>
          <w:szCs w:val="24"/>
          <w:lang w:eastAsia="pt-BR"/>
        </w:rPr>
        <w:t>;</w:t>
      </w:r>
    </w:p>
    <w:p w14:paraId="3CC9B5C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14F7620"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c) </w:t>
      </w:r>
      <w:r w:rsidRPr="00271E66">
        <w:rPr>
          <w:rFonts w:ascii="Courier New" w:eastAsia="Times New Roman" w:hAnsi="Courier New" w:cs="Courier New"/>
          <w:sz w:val="24"/>
          <w:szCs w:val="24"/>
          <w:lang w:eastAsia="pt-BR"/>
        </w:rPr>
        <w:t xml:space="preserve">O </w:t>
      </w:r>
      <w:r w:rsidRPr="00271E66">
        <w:rPr>
          <w:rFonts w:ascii="Courier New" w:eastAsia="Times New Roman" w:hAnsi="Courier New" w:cs="Courier New"/>
          <w:b/>
          <w:sz w:val="24"/>
          <w:szCs w:val="24"/>
          <w:lang w:eastAsia="pt-BR"/>
        </w:rPr>
        <w:t xml:space="preserve">atraso </w:t>
      </w:r>
      <w:r w:rsidRPr="00271E66">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271E66">
        <w:rPr>
          <w:rFonts w:ascii="Courier New" w:eastAsia="Times New Roman" w:hAnsi="Courier New" w:cs="Courier New"/>
          <w:color w:val="000000"/>
          <w:sz w:val="24"/>
          <w:szCs w:val="24"/>
          <w:lang w:eastAsia="pt-BR"/>
        </w:rPr>
        <w:t>20% (vinte por cento)</w:t>
      </w:r>
      <w:r w:rsidRPr="00271E66">
        <w:rPr>
          <w:rFonts w:ascii="Courier New" w:eastAsia="Times New Roman" w:hAnsi="Courier New" w:cs="Courier New"/>
          <w:sz w:val="24"/>
          <w:szCs w:val="24"/>
          <w:lang w:eastAsia="pt-BR"/>
        </w:rPr>
        <w:t xml:space="preserve">, sobre o valor total </w:t>
      </w:r>
      <w:r w:rsidRPr="00271E66">
        <w:rPr>
          <w:rFonts w:ascii="Courier New" w:eastAsia="Times New Roman" w:hAnsi="Courier New" w:cs="Courier New"/>
          <w:b/>
          <w:sz w:val="24"/>
          <w:szCs w:val="24"/>
          <w:lang w:eastAsia="pt-BR"/>
        </w:rPr>
        <w:t>da ordem de compra/nota de empenho</w:t>
      </w:r>
      <w:r w:rsidRPr="00271E66">
        <w:rPr>
          <w:rFonts w:ascii="Courier New" w:eastAsia="Times New Roman" w:hAnsi="Courier New" w:cs="Courier New"/>
          <w:sz w:val="24"/>
          <w:szCs w:val="24"/>
          <w:lang w:eastAsia="pt-BR"/>
        </w:rPr>
        <w:t>. No caso de reincidência, será considerada inexecução parcial do contrato administrativo;</w:t>
      </w:r>
    </w:p>
    <w:p w14:paraId="0073738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822F972" w14:textId="08780FD8"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 xml:space="preserve">A </w:t>
      </w:r>
      <w:r w:rsidRPr="00271E66">
        <w:rPr>
          <w:rFonts w:ascii="Courier New" w:eastAsia="Times New Roman" w:hAnsi="Courier New" w:cs="Courier New"/>
          <w:b/>
          <w:sz w:val="24"/>
          <w:szCs w:val="24"/>
          <w:lang w:eastAsia="pt-BR"/>
        </w:rPr>
        <w:t>inexecução do contrato administrativo ou da ordem de compra/nota de empenho</w:t>
      </w:r>
      <w:r w:rsidRPr="00271E66">
        <w:rPr>
          <w:rFonts w:ascii="Courier New" w:eastAsia="Times New Roman" w:hAnsi="Courier New" w:cs="Courier New"/>
          <w:sz w:val="24"/>
          <w:szCs w:val="24"/>
          <w:lang w:eastAsia="pt-BR"/>
        </w:rPr>
        <w:t xml:space="preserve">,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total </w:t>
      </w:r>
      <w:r w:rsidRPr="00271E66">
        <w:rPr>
          <w:rFonts w:ascii="Courier New" w:eastAsia="Times New Roman" w:hAnsi="Courier New" w:cs="Courier New"/>
          <w:b/>
          <w:sz w:val="24"/>
          <w:szCs w:val="24"/>
          <w:lang w:eastAsia="pt-BR"/>
        </w:rPr>
        <w:t>adjudicado</w:t>
      </w:r>
      <w:r w:rsidRPr="00271E66">
        <w:rPr>
          <w:rFonts w:ascii="Courier New" w:eastAsia="Times New Roman" w:hAnsi="Courier New" w:cs="Courier New"/>
          <w:sz w:val="24"/>
          <w:szCs w:val="24"/>
          <w:lang w:eastAsia="pt-BR"/>
        </w:rPr>
        <w:t xml:space="preserve">, </w:t>
      </w:r>
      <w:r w:rsidRPr="00271E66">
        <w:rPr>
          <w:rFonts w:ascii="Courier New" w:eastAsia="Times New Roman" w:hAnsi="Courier New" w:cs="Courier New"/>
          <w:color w:val="000000"/>
          <w:sz w:val="24"/>
          <w:szCs w:val="24"/>
          <w:lang w:eastAsia="pt-BR"/>
        </w:rPr>
        <w:t xml:space="preserve">cumulada com a pena de suspensão do direito de licitar e o impedimento de contratar com a Administração pelo prazo de </w:t>
      </w:r>
      <w:r w:rsidR="007B2CB7">
        <w:rPr>
          <w:rFonts w:ascii="Courier New" w:eastAsia="Times New Roman" w:hAnsi="Courier New" w:cs="Courier New"/>
          <w:color w:val="000000"/>
          <w:sz w:val="24"/>
          <w:szCs w:val="24"/>
          <w:lang w:eastAsia="pt-BR"/>
        </w:rPr>
        <w:t>até 05 (cinco</w:t>
      </w:r>
      <w:r w:rsidRPr="00271E66">
        <w:rPr>
          <w:rFonts w:ascii="Courier New" w:eastAsia="Times New Roman" w:hAnsi="Courier New" w:cs="Courier New"/>
          <w:color w:val="000000"/>
          <w:sz w:val="24"/>
          <w:szCs w:val="24"/>
          <w:lang w:eastAsia="pt-BR"/>
        </w:rPr>
        <w:t>) anos.</w:t>
      </w:r>
    </w:p>
    <w:p w14:paraId="20C8859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7BA153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13.2. </w:t>
      </w:r>
      <w:r w:rsidRPr="00271E66">
        <w:rPr>
          <w:rFonts w:ascii="Courier New" w:eastAsia="Times New Roman" w:hAnsi="Courier New" w:cs="Courier New"/>
          <w:sz w:val="24"/>
          <w:szCs w:val="24"/>
          <w:lang w:eastAsia="pt-BR"/>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48CC1E7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9B9AC5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13.3. </w:t>
      </w:r>
      <w:r w:rsidRPr="00271E66">
        <w:rPr>
          <w:rFonts w:ascii="Courier New" w:eastAsia="Times New Roman" w:hAnsi="Courier New" w:cs="Courier New"/>
          <w:sz w:val="24"/>
          <w:szCs w:val="24"/>
          <w:lang w:eastAsia="pt-BR"/>
        </w:rPr>
        <w:t>As penalidades serão registradas no cadastro do contratado, quando for o caso.</w:t>
      </w:r>
    </w:p>
    <w:p w14:paraId="43169CF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591860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13.4. </w:t>
      </w:r>
      <w:r w:rsidRPr="00271E66">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4ACEA40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476E42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13.5. </w:t>
      </w:r>
      <w:r w:rsidRPr="00271E66">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101B769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8A0A71E" w14:textId="2FD1D690"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bCs/>
          <w:color w:val="000000"/>
          <w:sz w:val="24"/>
          <w:szCs w:val="24"/>
          <w:lang w:eastAsia="pt-BR"/>
        </w:rPr>
        <w:t xml:space="preserve">13.6. </w:t>
      </w:r>
      <w:r w:rsidRPr="00271E66">
        <w:rPr>
          <w:rFonts w:ascii="Courier New" w:eastAsia="Times New Roman" w:hAnsi="Courier New" w:cs="Courier New"/>
          <w:bCs/>
          <w:color w:val="000000"/>
          <w:sz w:val="24"/>
          <w:szCs w:val="24"/>
          <w:lang w:eastAsia="pt-BR"/>
        </w:rPr>
        <w:t xml:space="preserve">Nos termos do artigo 7º da Lei Federal n° 10.520/2002, o licitante, </w:t>
      </w:r>
      <w:r w:rsidRPr="00271E66">
        <w:rPr>
          <w:rFonts w:ascii="Courier New" w:eastAsia="Times New Roman" w:hAnsi="Courier New" w:cs="Courier New"/>
          <w:color w:val="000000"/>
          <w:sz w:val="24"/>
          <w:szCs w:val="24"/>
          <w:shd w:val="clear" w:color="auto" w:fill="FFFFFF"/>
          <w:lang w:eastAsia="pt-BR"/>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w:t>
      </w:r>
      <w:r w:rsidR="00950252">
        <w:rPr>
          <w:rFonts w:ascii="Courier New" w:eastAsia="Times New Roman" w:hAnsi="Courier New" w:cs="Courier New"/>
          <w:color w:val="000000"/>
          <w:sz w:val="24"/>
          <w:szCs w:val="24"/>
          <w:shd w:val="clear" w:color="auto" w:fill="FFFFFF"/>
          <w:lang w:eastAsia="pt-BR"/>
        </w:rPr>
        <w:t>,</w:t>
      </w:r>
      <w:r w:rsidRPr="00271E66">
        <w:rPr>
          <w:rFonts w:ascii="Courier New" w:eastAsia="Times New Roman" w:hAnsi="Courier New" w:cs="Courier New"/>
          <w:color w:val="000000"/>
          <w:sz w:val="24"/>
          <w:szCs w:val="24"/>
          <w:shd w:val="clear" w:color="auto" w:fill="FFFFFF"/>
          <w:lang w:eastAsia="pt-BR"/>
        </w:rPr>
        <w:t xml:space="preserve"> </w:t>
      </w:r>
      <w:r w:rsidR="00950252">
        <w:rPr>
          <w:rFonts w:ascii="Courier New" w:eastAsia="Times New Roman" w:hAnsi="Courier New" w:cs="Courier New"/>
          <w:color w:val="000000"/>
          <w:sz w:val="24"/>
          <w:szCs w:val="24"/>
          <w:shd w:val="clear" w:color="auto" w:fill="FFFFFF"/>
          <w:lang w:eastAsia="pt-BR"/>
        </w:rPr>
        <w:t>na ata de registro de preços</w:t>
      </w:r>
      <w:r w:rsidRPr="00271E66">
        <w:rPr>
          <w:rFonts w:ascii="Courier New" w:eastAsia="Times New Roman" w:hAnsi="Courier New" w:cs="Courier New"/>
          <w:color w:val="000000"/>
          <w:sz w:val="24"/>
          <w:szCs w:val="24"/>
          <w:shd w:val="clear" w:color="auto" w:fill="FFFFFF"/>
          <w:lang w:eastAsia="pt-BR"/>
        </w:rPr>
        <w:t xml:space="preserve"> e das demais cominações legais.</w:t>
      </w:r>
    </w:p>
    <w:p w14:paraId="79EC49C2" w14:textId="152622F1" w:rsidR="0067767E" w:rsidRDefault="0067767E" w:rsidP="0067767E">
      <w:pPr>
        <w:widowControl w:val="0"/>
        <w:spacing w:after="0" w:line="240" w:lineRule="auto"/>
        <w:jc w:val="both"/>
        <w:rPr>
          <w:rFonts w:ascii="Courier New" w:eastAsia="Times New Roman" w:hAnsi="Courier New" w:cs="Courier New"/>
          <w:sz w:val="24"/>
          <w:szCs w:val="24"/>
          <w:lang w:eastAsia="pt-BR"/>
        </w:rPr>
      </w:pPr>
    </w:p>
    <w:p w14:paraId="73172E05" w14:textId="77777777" w:rsidR="00F15B2D" w:rsidRPr="00271E66" w:rsidRDefault="00F15B2D" w:rsidP="0067767E">
      <w:pPr>
        <w:widowControl w:val="0"/>
        <w:spacing w:after="0" w:line="240" w:lineRule="auto"/>
        <w:jc w:val="both"/>
        <w:rPr>
          <w:rFonts w:ascii="Courier New" w:eastAsia="Times New Roman" w:hAnsi="Courier New" w:cs="Courier New"/>
          <w:sz w:val="24"/>
          <w:szCs w:val="24"/>
          <w:lang w:eastAsia="pt-BR"/>
        </w:rPr>
      </w:pPr>
    </w:p>
    <w:p w14:paraId="78D68684" w14:textId="77777777" w:rsidR="0067767E" w:rsidRPr="00271E66" w:rsidRDefault="0067767E" w:rsidP="00F15B2D">
      <w:pPr>
        <w:pStyle w:val="Ttulo1"/>
      </w:pPr>
      <w:r w:rsidRPr="00271E66">
        <w:t>14. DA DOTAÇÃO ORÇAMENTÁRIA:</w:t>
      </w:r>
    </w:p>
    <w:p w14:paraId="58F37DA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E941737" w14:textId="230C08E2" w:rsidR="0067767E" w:rsidRPr="00C43549"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14.1. </w:t>
      </w:r>
      <w:r w:rsidRPr="00271E66">
        <w:rPr>
          <w:rFonts w:ascii="Courier New" w:eastAsia="Times New Roman" w:hAnsi="Courier New" w:cs="Courier New"/>
          <w:sz w:val="24"/>
          <w:szCs w:val="24"/>
          <w:lang w:eastAsia="pt-BR"/>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w:t>
      </w:r>
      <w:proofErr w:type="gramStart"/>
      <w:r w:rsidRPr="00271E66">
        <w:rPr>
          <w:rFonts w:ascii="Courier New" w:eastAsia="Times New Roman" w:hAnsi="Courier New" w:cs="Courier New"/>
          <w:sz w:val="24"/>
          <w:szCs w:val="24"/>
          <w:lang w:eastAsia="pt-BR"/>
        </w:rPr>
        <w:t>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w:t>
      </w:r>
      <w:proofErr w:type="gramEnd"/>
      <w:r w:rsidRPr="00271E66">
        <w:rPr>
          <w:rFonts w:ascii="Courier New" w:eastAsia="Times New Roman" w:hAnsi="Courier New" w:cs="Courier New"/>
          <w:sz w:val="24"/>
          <w:szCs w:val="24"/>
          <w:lang w:eastAsia="pt-BR"/>
        </w:rPr>
        <w:t xml:space="preserve"> 8.666/93 e alterações.</w:t>
      </w:r>
    </w:p>
    <w:p w14:paraId="424B888D" w14:textId="1AED4B69" w:rsidR="0067767E" w:rsidRDefault="0067767E" w:rsidP="0067767E">
      <w:pPr>
        <w:widowControl w:val="0"/>
        <w:spacing w:after="0" w:line="240" w:lineRule="auto"/>
        <w:jc w:val="both"/>
        <w:rPr>
          <w:rFonts w:ascii="Courier New" w:eastAsia="Times New Roman" w:hAnsi="Courier New" w:cs="Courier New"/>
          <w:b/>
          <w:sz w:val="24"/>
          <w:szCs w:val="24"/>
          <w:lang w:eastAsia="pt-BR"/>
        </w:rPr>
      </w:pPr>
    </w:p>
    <w:p w14:paraId="1C72CB3F" w14:textId="77777777" w:rsidR="00F15B2D" w:rsidRPr="00271E66" w:rsidRDefault="00F15B2D" w:rsidP="0067767E">
      <w:pPr>
        <w:widowControl w:val="0"/>
        <w:spacing w:after="0" w:line="240" w:lineRule="auto"/>
        <w:jc w:val="both"/>
        <w:rPr>
          <w:rFonts w:ascii="Courier New" w:eastAsia="Times New Roman" w:hAnsi="Courier New" w:cs="Courier New"/>
          <w:b/>
          <w:sz w:val="24"/>
          <w:szCs w:val="24"/>
          <w:lang w:eastAsia="pt-BR"/>
        </w:rPr>
      </w:pPr>
    </w:p>
    <w:p w14:paraId="66C24E87" w14:textId="77777777" w:rsidR="0067767E" w:rsidRPr="00271E66" w:rsidRDefault="0067767E" w:rsidP="00F15B2D">
      <w:pPr>
        <w:pStyle w:val="Ttulo1"/>
      </w:pPr>
      <w:r w:rsidRPr="00271E66">
        <w:t>15. DAS DISPOSIÇÕES GERAIS:</w:t>
      </w:r>
    </w:p>
    <w:p w14:paraId="474B91E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929CE65"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15.1. </w:t>
      </w:r>
      <w:r w:rsidRPr="00271E66">
        <w:rPr>
          <w:rFonts w:ascii="Courier New" w:eastAsia="Times New Roman" w:hAnsi="Courier New" w:cs="Courier New"/>
          <w:sz w:val="24"/>
          <w:szCs w:val="24"/>
          <w:lang w:eastAsia="pt-BR"/>
        </w:rPr>
        <w:t>Este edital deverá ser lido e interpretado na íntegra, e após apresentação da documentação e da proposta não serão aceitas alegações de desconhecimento ou discordância de seus termos.</w:t>
      </w:r>
    </w:p>
    <w:p w14:paraId="13DFD35C"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0CBC1BA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15.2.</w:t>
      </w:r>
      <w:r w:rsidRPr="00271E66">
        <w:rPr>
          <w:rFonts w:ascii="Courier New" w:eastAsia="Times New Roman" w:hAnsi="Courier New" w:cs="Courier New"/>
          <w:sz w:val="24"/>
          <w:szCs w:val="24"/>
          <w:lang w:eastAsia="pt-BR"/>
        </w:rPr>
        <w:t xml:space="preserve"> Será dada vista aos proponentes interessados tanto das propostas comerciais como dos documentos de habilitação apresentados na sessão.</w:t>
      </w:r>
    </w:p>
    <w:p w14:paraId="277DCE7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0660A7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15.3. </w:t>
      </w:r>
      <w:r w:rsidRPr="00271E66">
        <w:rPr>
          <w:rFonts w:ascii="Courier New" w:eastAsia="Times New Roman" w:hAnsi="Courier New" w:cs="Courier New"/>
          <w:sz w:val="24"/>
          <w:szCs w:val="24"/>
          <w:lang w:eastAsia="pt-BR"/>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5AD28CB"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p>
    <w:p w14:paraId="5F029CE1"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15.4.</w:t>
      </w:r>
      <w:r>
        <w:rPr>
          <w:rFonts w:ascii="Courier New" w:eastAsia="Times New Roman" w:hAnsi="Courier New" w:cs="Courier New"/>
          <w:b/>
          <w:sz w:val="24"/>
          <w:szCs w:val="24"/>
          <w:lang w:eastAsia="pt-BR"/>
        </w:rPr>
        <w:t xml:space="preserve"> </w:t>
      </w:r>
      <w:r w:rsidRPr="00253373">
        <w:rPr>
          <w:rFonts w:ascii="Courier New" w:eastAsia="Times New Roman" w:hAnsi="Courier New" w:cs="Courier New"/>
          <w:sz w:val="24"/>
          <w:szCs w:val="24"/>
          <w:lang w:eastAsia="pt-BR"/>
        </w:rPr>
        <w:t>A pedido do fornecedor</w:t>
      </w:r>
      <w:r>
        <w:rPr>
          <w:rFonts w:ascii="Courier New" w:eastAsia="Times New Roman" w:hAnsi="Courier New" w:cs="Courier New"/>
          <w:sz w:val="24"/>
          <w:szCs w:val="24"/>
          <w:lang w:eastAsia="pt-BR"/>
        </w:rPr>
        <w:t xml:space="preserve"> devidamente justificado o prazo para entrega poderá ser prorrogado pelo tempo compatível com a utilidade para a administração.</w:t>
      </w:r>
    </w:p>
    <w:p w14:paraId="0249593B"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p>
    <w:p w14:paraId="52F0D8B7" w14:textId="77777777" w:rsidR="0067767E" w:rsidRPr="00253373"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w:t>
      </w:r>
      <w:r>
        <w:rPr>
          <w:rFonts w:ascii="Courier New" w:eastAsia="Times New Roman" w:hAnsi="Courier New" w:cs="Courier New"/>
          <w:b/>
          <w:sz w:val="24"/>
          <w:szCs w:val="24"/>
          <w:lang w:eastAsia="pt-BR"/>
        </w:rPr>
        <w:t>.5</w:t>
      </w:r>
      <w:r w:rsidRPr="00271E66">
        <w:rPr>
          <w:rFonts w:ascii="Courier New" w:eastAsia="Times New Roman" w:hAnsi="Courier New" w:cs="Courier New"/>
          <w:b/>
          <w:sz w:val="24"/>
          <w:szCs w:val="24"/>
          <w:lang w:eastAsia="pt-BR"/>
        </w:rPr>
        <w:t>.</w:t>
      </w:r>
      <w:r>
        <w:rPr>
          <w:rFonts w:ascii="Courier New" w:eastAsia="Times New Roman" w:hAnsi="Courier New" w:cs="Courier New"/>
          <w:b/>
          <w:sz w:val="24"/>
          <w:szCs w:val="24"/>
          <w:lang w:eastAsia="pt-BR"/>
        </w:rPr>
        <w:t xml:space="preserve"> </w:t>
      </w:r>
      <w:r>
        <w:rPr>
          <w:rFonts w:ascii="Courier New" w:eastAsia="Times New Roman" w:hAnsi="Courier New" w:cs="Courier New"/>
          <w:sz w:val="24"/>
          <w:szCs w:val="24"/>
          <w:lang w:eastAsia="pt-BR"/>
        </w:rPr>
        <w:t>Os casos omissos serão analisados de acordo com as normas legais.</w:t>
      </w:r>
    </w:p>
    <w:p w14:paraId="7CB6CBB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BB2C15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w:t>
      </w:r>
      <w:r>
        <w:rPr>
          <w:rFonts w:ascii="Courier New" w:eastAsia="Times New Roman" w:hAnsi="Courier New" w:cs="Courier New"/>
          <w:b/>
          <w:sz w:val="24"/>
          <w:szCs w:val="24"/>
          <w:lang w:eastAsia="pt-BR"/>
        </w:rPr>
        <w:t>.6</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Fazem parte integrante deste edital:</w:t>
      </w:r>
    </w:p>
    <w:p w14:paraId="63AF07FB" w14:textId="77777777" w:rsidR="0067767E" w:rsidRPr="00271E66" w:rsidRDefault="0067767E" w:rsidP="0067767E">
      <w:pPr>
        <w:widowControl w:val="0"/>
        <w:spacing w:after="0" w:line="240" w:lineRule="auto"/>
        <w:ind w:left="709"/>
        <w:jc w:val="both"/>
        <w:rPr>
          <w:rFonts w:ascii="Courier New" w:eastAsia="Times New Roman" w:hAnsi="Courier New" w:cs="Courier New"/>
          <w:b/>
          <w:sz w:val="24"/>
          <w:szCs w:val="24"/>
          <w:lang w:eastAsia="pt-BR"/>
        </w:rPr>
      </w:pPr>
    </w:p>
    <w:p w14:paraId="4CD213EE" w14:textId="77777777" w:rsidR="0067767E" w:rsidRPr="00271E66" w:rsidRDefault="0067767E" w:rsidP="0067767E">
      <w:pPr>
        <w:widowControl w:val="0"/>
        <w:spacing w:after="0" w:line="240" w:lineRule="auto"/>
        <w:ind w:left="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w:t>
      </w:r>
      <w:r w:rsidRPr="00271E66">
        <w:rPr>
          <w:rFonts w:ascii="Courier New" w:eastAsia="Times New Roman" w:hAnsi="Courier New" w:cs="Courier New"/>
          <w:sz w:val="24"/>
          <w:szCs w:val="24"/>
          <w:lang w:eastAsia="pt-BR"/>
        </w:rPr>
        <w:t xml:space="preserve"> – Minuta da ata de registro de preços;</w:t>
      </w:r>
    </w:p>
    <w:p w14:paraId="325372F2"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466D6D74"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II</w:t>
      </w:r>
      <w:r w:rsidRPr="00271E66">
        <w:rPr>
          <w:rFonts w:ascii="Courier New" w:eastAsia="Times New Roman" w:hAnsi="Courier New" w:cs="Courier New"/>
          <w:sz w:val="24"/>
          <w:szCs w:val="24"/>
          <w:lang w:eastAsia="pt-BR"/>
        </w:rPr>
        <w:t xml:space="preserve"> – Modelo de declaração de que a empresa atende os requisitos de habilitação e não contém nenhum dos impedimentos previstos no artigo 9º da Lei Federal nº 8.666/1993;</w:t>
      </w:r>
    </w:p>
    <w:p w14:paraId="6F0CD62D"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5A8170C9"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III</w:t>
      </w:r>
      <w:r w:rsidRPr="00271E66">
        <w:rPr>
          <w:rFonts w:ascii="Courier New" w:eastAsia="Times New Roman" w:hAnsi="Courier New" w:cs="Courier New"/>
          <w:sz w:val="24"/>
          <w:szCs w:val="24"/>
          <w:lang w:eastAsia="pt-BR"/>
        </w:rPr>
        <w:t xml:space="preserve"> – Modelo de termo de credenciamento;</w:t>
      </w:r>
    </w:p>
    <w:p w14:paraId="32D0B35A"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0B7D3F7E" w14:textId="2B2EDBD1"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IV</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 xml:space="preserve">– </w:t>
      </w:r>
      <w:r w:rsidR="0094369F">
        <w:rPr>
          <w:rFonts w:ascii="Courier New" w:eastAsia="Times New Roman" w:hAnsi="Courier New" w:cs="Courier New"/>
          <w:sz w:val="24"/>
          <w:szCs w:val="24"/>
          <w:lang w:eastAsia="pt-BR"/>
        </w:rPr>
        <w:t>Modelo de d</w:t>
      </w:r>
      <w:r w:rsidRPr="00271E66">
        <w:rPr>
          <w:rFonts w:ascii="Courier New" w:eastAsia="Times New Roman" w:hAnsi="Courier New" w:cs="Courier New"/>
          <w:sz w:val="24"/>
          <w:szCs w:val="24"/>
          <w:lang w:eastAsia="pt-BR"/>
        </w:rPr>
        <w:t>eclaração de enquadramento da empresa participante em ME ou EPP;</w:t>
      </w:r>
    </w:p>
    <w:p w14:paraId="5EF9764D"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233C4449"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V</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 Modelo de proposta de preços;</w:t>
      </w:r>
    </w:p>
    <w:p w14:paraId="5A1475F7"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5DFE6F94" w14:textId="77777777" w:rsidR="0067767E"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VI</w:t>
      </w:r>
      <w:r w:rsidRPr="00271E66">
        <w:rPr>
          <w:rFonts w:ascii="Courier New" w:eastAsia="Times New Roman" w:hAnsi="Courier New" w:cs="Courier New"/>
          <w:b/>
          <w:sz w:val="24"/>
          <w:szCs w:val="24"/>
          <w:lang w:eastAsia="pt-BR"/>
        </w:rPr>
        <w:t xml:space="preserve"> – </w:t>
      </w:r>
      <w:r w:rsidRPr="00271E66">
        <w:rPr>
          <w:rFonts w:ascii="Courier New" w:eastAsia="Times New Roman" w:hAnsi="Courier New" w:cs="Courier New"/>
          <w:sz w:val="24"/>
          <w:szCs w:val="24"/>
          <w:lang w:eastAsia="pt-BR"/>
        </w:rPr>
        <w:t>Modelo de declaração de que a empresa não foi declarada inidônea e não emprega menor de 18 anos.</w:t>
      </w:r>
    </w:p>
    <w:p w14:paraId="050B5B5C" w14:textId="77777777" w:rsidR="00333910" w:rsidRDefault="00333910" w:rsidP="0067767E">
      <w:pPr>
        <w:widowControl w:val="0"/>
        <w:spacing w:after="0" w:line="240" w:lineRule="auto"/>
        <w:ind w:firstLine="709"/>
        <w:jc w:val="both"/>
        <w:rPr>
          <w:rFonts w:ascii="Courier New" w:eastAsia="Times New Roman" w:hAnsi="Courier New" w:cs="Courier New"/>
          <w:sz w:val="24"/>
          <w:szCs w:val="24"/>
          <w:lang w:eastAsia="pt-BR"/>
        </w:rPr>
      </w:pPr>
    </w:p>
    <w:p w14:paraId="1D08427B" w14:textId="59469EA8" w:rsidR="00333910" w:rsidRPr="00271E66" w:rsidRDefault="00333910" w:rsidP="00C43549">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VII</w:t>
      </w:r>
      <w:r w:rsidRPr="00271E66">
        <w:rPr>
          <w:rFonts w:ascii="Courier New" w:eastAsia="Times New Roman" w:hAnsi="Courier New" w:cs="Courier New"/>
          <w:b/>
          <w:sz w:val="24"/>
          <w:szCs w:val="24"/>
          <w:lang w:eastAsia="pt-BR"/>
        </w:rPr>
        <w:t xml:space="preserve"> – </w:t>
      </w:r>
      <w:r w:rsidR="0094369F">
        <w:rPr>
          <w:rFonts w:ascii="Courier New" w:eastAsia="Times New Roman" w:hAnsi="Courier New" w:cs="Courier New"/>
          <w:sz w:val="24"/>
          <w:szCs w:val="24"/>
          <w:lang w:eastAsia="pt-BR"/>
        </w:rPr>
        <w:t>Termo</w:t>
      </w:r>
      <w:r>
        <w:rPr>
          <w:rFonts w:ascii="Courier New" w:eastAsia="Times New Roman" w:hAnsi="Courier New" w:cs="Courier New"/>
          <w:sz w:val="24"/>
          <w:szCs w:val="24"/>
          <w:lang w:eastAsia="pt-BR"/>
        </w:rPr>
        <w:t xml:space="preserve"> de referência.</w:t>
      </w:r>
    </w:p>
    <w:p w14:paraId="511053A6" w14:textId="77777777" w:rsidR="00C43549" w:rsidRPr="00271E66" w:rsidRDefault="00C43549" w:rsidP="0067767E">
      <w:pPr>
        <w:widowControl w:val="0"/>
        <w:spacing w:after="0" w:line="240" w:lineRule="auto"/>
        <w:ind w:left="709"/>
        <w:jc w:val="both"/>
        <w:rPr>
          <w:rFonts w:ascii="Courier New" w:eastAsia="Times New Roman" w:hAnsi="Courier New" w:cs="Courier New"/>
          <w:sz w:val="24"/>
          <w:szCs w:val="24"/>
          <w:lang w:eastAsia="pt-BR"/>
        </w:rPr>
      </w:pPr>
    </w:p>
    <w:p w14:paraId="3B360DEE" w14:textId="606BCBC4" w:rsidR="0067767E" w:rsidRPr="00271E66" w:rsidRDefault="0067767E" w:rsidP="0067767E">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r w:rsidRPr="0094369F">
        <w:rPr>
          <w:rFonts w:ascii="Courier New" w:eastAsia="Times New Roman" w:hAnsi="Courier New" w:cs="Courier New"/>
          <w:i/>
          <w:color w:val="000000"/>
          <w:sz w:val="24"/>
          <w:szCs w:val="24"/>
          <w:lang w:eastAsia="pt-BR"/>
        </w:rPr>
        <w:t xml:space="preserve">Município de Ibiraiaras/RS, </w:t>
      </w:r>
      <w:r w:rsidR="0073675F">
        <w:rPr>
          <w:rFonts w:ascii="Courier New" w:eastAsia="Times New Roman" w:hAnsi="Courier New" w:cs="Courier New"/>
          <w:i/>
          <w:color w:val="000000"/>
          <w:sz w:val="24"/>
          <w:szCs w:val="24"/>
          <w:lang w:eastAsia="pt-BR"/>
        </w:rPr>
        <w:t>29</w:t>
      </w:r>
      <w:r w:rsidR="0097209C" w:rsidRPr="0094369F">
        <w:rPr>
          <w:rFonts w:ascii="Courier New" w:eastAsia="Times New Roman" w:hAnsi="Courier New" w:cs="Courier New"/>
          <w:i/>
          <w:color w:val="000000"/>
          <w:sz w:val="24"/>
          <w:szCs w:val="24"/>
          <w:lang w:eastAsia="pt-BR"/>
        </w:rPr>
        <w:t xml:space="preserve"> de setembro </w:t>
      </w:r>
      <w:r w:rsidR="00E41D68" w:rsidRPr="0094369F">
        <w:rPr>
          <w:rFonts w:ascii="Courier New" w:eastAsia="Times New Roman" w:hAnsi="Courier New" w:cs="Courier New"/>
          <w:i/>
          <w:color w:val="000000"/>
          <w:sz w:val="24"/>
          <w:szCs w:val="24"/>
          <w:lang w:eastAsia="pt-BR"/>
        </w:rPr>
        <w:t>de 202</w:t>
      </w:r>
      <w:r w:rsidR="00A366FF" w:rsidRPr="0094369F">
        <w:rPr>
          <w:rFonts w:ascii="Courier New" w:eastAsia="Times New Roman" w:hAnsi="Courier New" w:cs="Courier New"/>
          <w:i/>
          <w:color w:val="000000"/>
          <w:sz w:val="24"/>
          <w:szCs w:val="24"/>
          <w:lang w:eastAsia="pt-BR"/>
        </w:rPr>
        <w:t>2</w:t>
      </w:r>
      <w:r w:rsidRPr="0094369F">
        <w:rPr>
          <w:rFonts w:ascii="Courier New" w:eastAsia="Times New Roman" w:hAnsi="Courier New" w:cs="Courier New"/>
          <w:i/>
          <w:color w:val="000000"/>
          <w:sz w:val="24"/>
          <w:szCs w:val="24"/>
          <w:lang w:eastAsia="pt-BR"/>
        </w:rPr>
        <w:t>.</w:t>
      </w:r>
    </w:p>
    <w:p w14:paraId="23C14791" w14:textId="77777777" w:rsidR="0067767E" w:rsidRPr="00271E66" w:rsidRDefault="0067767E" w:rsidP="0067767E">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48E352ED" w14:textId="77777777" w:rsidR="0067767E" w:rsidRPr="00271E66" w:rsidRDefault="0067767E" w:rsidP="0067767E">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53F1325A" w14:textId="1172FF0F" w:rsidR="0067767E" w:rsidRPr="00271E66" w:rsidRDefault="00BC387E" w:rsidP="0067767E">
      <w:pPr>
        <w:widowControl w:val="0"/>
        <w:autoSpaceDE w:val="0"/>
        <w:autoSpaceDN w:val="0"/>
        <w:adjustRightInd w:val="0"/>
        <w:spacing w:after="0" w:line="240" w:lineRule="auto"/>
        <w:jc w:val="center"/>
        <w:rPr>
          <w:rFonts w:ascii="Courier New" w:eastAsia="Times New Roman" w:hAnsi="Courier New" w:cs="Courier New"/>
          <w:b/>
          <w:bCs/>
          <w:color w:val="0A0000"/>
          <w:sz w:val="24"/>
          <w:szCs w:val="24"/>
          <w:lang w:eastAsia="pt-BR"/>
        </w:rPr>
      </w:pPr>
      <w:r>
        <w:rPr>
          <w:rFonts w:ascii="Courier New" w:eastAsia="Times New Roman" w:hAnsi="Courier New" w:cs="Courier New"/>
          <w:b/>
          <w:bCs/>
          <w:color w:val="0A0000"/>
          <w:sz w:val="24"/>
          <w:szCs w:val="24"/>
          <w:lang w:eastAsia="pt-BR"/>
        </w:rPr>
        <w:t>DOUGLAS ROSSONI</w:t>
      </w:r>
    </w:p>
    <w:p w14:paraId="672581E2" w14:textId="3B8CD45A" w:rsidR="0067767E" w:rsidRPr="00271E66" w:rsidRDefault="0067767E" w:rsidP="0067767E">
      <w:pPr>
        <w:widowControl w:val="0"/>
        <w:spacing w:after="0" w:line="240" w:lineRule="auto"/>
        <w:jc w:val="center"/>
        <w:rPr>
          <w:rFonts w:ascii="Courier New" w:eastAsia="Times New Roman" w:hAnsi="Courier New" w:cs="Courier New"/>
          <w:i/>
          <w:color w:val="000000"/>
          <w:sz w:val="24"/>
          <w:szCs w:val="24"/>
          <w:lang w:eastAsia="pt-BR"/>
        </w:rPr>
      </w:pPr>
      <w:r w:rsidRPr="00271E66">
        <w:rPr>
          <w:rFonts w:ascii="Courier New" w:eastAsia="Times New Roman" w:hAnsi="Courier New" w:cs="Courier New"/>
          <w:i/>
          <w:color w:val="000000"/>
          <w:sz w:val="24"/>
          <w:szCs w:val="24"/>
          <w:lang w:eastAsia="pt-BR"/>
        </w:rPr>
        <w:t>Prefeit</w:t>
      </w:r>
      <w:r w:rsidR="00BC387E">
        <w:rPr>
          <w:rFonts w:ascii="Courier New" w:eastAsia="Times New Roman" w:hAnsi="Courier New" w:cs="Courier New"/>
          <w:i/>
          <w:color w:val="000000"/>
          <w:sz w:val="24"/>
          <w:szCs w:val="24"/>
          <w:lang w:eastAsia="pt-BR"/>
        </w:rPr>
        <w:t>o</w:t>
      </w:r>
      <w:r w:rsidRPr="00271E66">
        <w:rPr>
          <w:rFonts w:ascii="Courier New" w:eastAsia="Times New Roman" w:hAnsi="Courier New" w:cs="Courier New"/>
          <w:i/>
          <w:color w:val="000000"/>
          <w:sz w:val="24"/>
          <w:szCs w:val="24"/>
          <w:lang w:eastAsia="pt-BR"/>
        </w:rPr>
        <w:t xml:space="preserve"> Municipal </w:t>
      </w:r>
      <w:r w:rsidRPr="00271E66">
        <w:rPr>
          <w:rFonts w:ascii="Courier New" w:eastAsia="Times New Roman" w:hAnsi="Courier New" w:cs="Courier New"/>
          <w:b/>
          <w:sz w:val="24"/>
          <w:szCs w:val="24"/>
          <w:lang w:eastAsia="pt-BR"/>
        </w:rPr>
        <w:br w:type="page"/>
      </w:r>
    </w:p>
    <w:p w14:paraId="24F4971E" w14:textId="703F82CF" w:rsidR="0067767E" w:rsidRPr="00271E66" w:rsidRDefault="00F67617" w:rsidP="0067767E">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w:t>
      </w:r>
      <w:proofErr w:type="gramStart"/>
      <w:r>
        <w:rPr>
          <w:rFonts w:ascii="Courier New" w:eastAsia="Times New Roman" w:hAnsi="Courier New" w:cs="Courier New"/>
          <w:b/>
          <w:color w:val="000000"/>
          <w:sz w:val="24"/>
          <w:szCs w:val="24"/>
          <w:lang w:eastAsia="pt-BR"/>
        </w:rPr>
        <w:t>N.º</w:t>
      </w:r>
      <w:proofErr w:type="gramEnd"/>
      <w:r>
        <w:rPr>
          <w:rFonts w:ascii="Courier New" w:eastAsia="Times New Roman" w:hAnsi="Courier New" w:cs="Courier New"/>
          <w:b/>
          <w:color w:val="000000"/>
          <w:sz w:val="24"/>
          <w:szCs w:val="24"/>
          <w:lang w:eastAsia="pt-BR"/>
        </w:rPr>
        <w:t xml:space="preserve"> </w:t>
      </w:r>
      <w:r w:rsidR="00C21A89">
        <w:rPr>
          <w:rFonts w:ascii="Courier New" w:eastAsia="Times New Roman" w:hAnsi="Courier New" w:cs="Courier New"/>
          <w:b/>
          <w:color w:val="000000"/>
          <w:sz w:val="24"/>
          <w:szCs w:val="24"/>
          <w:lang w:eastAsia="pt-BR"/>
        </w:rPr>
        <w:t>118</w:t>
      </w:r>
      <w:r>
        <w:rPr>
          <w:rFonts w:ascii="Courier New" w:eastAsia="Times New Roman" w:hAnsi="Courier New" w:cs="Courier New"/>
          <w:b/>
          <w:color w:val="000000"/>
          <w:sz w:val="24"/>
          <w:szCs w:val="24"/>
          <w:lang w:eastAsia="pt-BR"/>
        </w:rPr>
        <w:t>/202</w:t>
      </w:r>
      <w:r w:rsidR="00A366FF">
        <w:rPr>
          <w:rFonts w:ascii="Courier New" w:eastAsia="Times New Roman" w:hAnsi="Courier New" w:cs="Courier New"/>
          <w:b/>
          <w:color w:val="000000"/>
          <w:sz w:val="24"/>
          <w:szCs w:val="24"/>
          <w:lang w:eastAsia="pt-BR"/>
        </w:rPr>
        <w:t>2</w:t>
      </w:r>
    </w:p>
    <w:p w14:paraId="56560F79" w14:textId="6C612E53"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w:t>
      </w:r>
      <w:proofErr w:type="gramStart"/>
      <w:r w:rsidRPr="00271E66">
        <w:rPr>
          <w:rFonts w:ascii="Courier New" w:eastAsia="Times New Roman" w:hAnsi="Courier New" w:cs="Courier New"/>
          <w:b/>
          <w:sz w:val="24"/>
          <w:szCs w:val="24"/>
          <w:lang w:eastAsia="pt-BR"/>
        </w:rPr>
        <w:t>N.º</w:t>
      </w:r>
      <w:proofErr w:type="gramEnd"/>
      <w:r w:rsidRPr="00271E66">
        <w:rPr>
          <w:rFonts w:ascii="Courier New" w:eastAsia="Times New Roman" w:hAnsi="Courier New" w:cs="Courier New"/>
          <w:b/>
          <w:sz w:val="24"/>
          <w:szCs w:val="24"/>
          <w:lang w:eastAsia="pt-BR"/>
        </w:rPr>
        <w:t xml:space="preserve"> </w:t>
      </w:r>
      <w:r w:rsidR="00C21A89">
        <w:rPr>
          <w:rFonts w:ascii="Courier New" w:eastAsia="Times New Roman" w:hAnsi="Courier New" w:cs="Courier New"/>
          <w:b/>
          <w:sz w:val="24"/>
          <w:szCs w:val="24"/>
          <w:lang w:eastAsia="pt-BR"/>
        </w:rPr>
        <w:t>25</w:t>
      </w:r>
      <w:r w:rsidR="00F67617">
        <w:rPr>
          <w:rFonts w:ascii="Courier New" w:eastAsia="Times New Roman" w:hAnsi="Courier New" w:cs="Courier New"/>
          <w:b/>
          <w:sz w:val="24"/>
          <w:szCs w:val="24"/>
          <w:lang w:eastAsia="pt-BR"/>
        </w:rPr>
        <w:t>/202</w:t>
      </w:r>
      <w:r w:rsidR="00A366FF">
        <w:rPr>
          <w:rFonts w:ascii="Courier New" w:eastAsia="Times New Roman" w:hAnsi="Courier New" w:cs="Courier New"/>
          <w:b/>
          <w:sz w:val="24"/>
          <w:szCs w:val="24"/>
          <w:lang w:eastAsia="pt-BR"/>
        </w:rPr>
        <w:t>2</w:t>
      </w:r>
    </w:p>
    <w:p w14:paraId="11988231" w14:textId="3AB3AB50" w:rsidR="0067767E" w:rsidRPr="00271E66" w:rsidRDefault="0067767E" w:rsidP="00F15B2D">
      <w:pPr>
        <w:pStyle w:val="Ttulo1"/>
        <w:jc w:val="center"/>
      </w:pPr>
      <w:r w:rsidRPr="00271E66">
        <w:t>ANEXO I</w:t>
      </w:r>
      <w:r w:rsidR="00F15B2D">
        <w:t xml:space="preserve"> - </w:t>
      </w:r>
      <w:r w:rsidRPr="00271E66">
        <w:t>MINUTA DE ATA D</w:t>
      </w:r>
      <w:r w:rsidR="00F67617">
        <w:t>E REGISTRO DE PREÇOS</w:t>
      </w:r>
    </w:p>
    <w:p w14:paraId="22C74428" w14:textId="3A9E5150" w:rsidR="0067767E" w:rsidRDefault="0067767E" w:rsidP="0067767E">
      <w:pPr>
        <w:widowControl w:val="0"/>
        <w:spacing w:after="0" w:line="240" w:lineRule="auto"/>
        <w:jc w:val="both"/>
        <w:rPr>
          <w:rFonts w:ascii="Courier New" w:eastAsia="Times New Roman" w:hAnsi="Courier New" w:cs="Courier New"/>
          <w:i/>
          <w:sz w:val="24"/>
          <w:szCs w:val="24"/>
          <w:lang w:eastAsia="pt-BR"/>
        </w:rPr>
      </w:pPr>
    </w:p>
    <w:p w14:paraId="66A23EBB" w14:textId="6F57DBFE" w:rsidR="0094369F" w:rsidRPr="0094369F" w:rsidRDefault="0094369F" w:rsidP="0094369F">
      <w:pPr>
        <w:widowControl w:val="0"/>
        <w:spacing w:after="0" w:line="240" w:lineRule="auto"/>
        <w:jc w:val="center"/>
        <w:rPr>
          <w:rFonts w:ascii="Courier New" w:eastAsia="Times New Roman" w:hAnsi="Courier New" w:cs="Courier New"/>
          <w:b/>
          <w:bCs/>
          <w:iCs/>
          <w:sz w:val="24"/>
          <w:szCs w:val="24"/>
          <w:lang w:eastAsia="pt-BR"/>
        </w:rPr>
      </w:pPr>
      <w:r>
        <w:rPr>
          <w:rFonts w:ascii="Courier New" w:eastAsia="Times New Roman" w:hAnsi="Courier New" w:cs="Courier New"/>
          <w:b/>
          <w:bCs/>
          <w:iCs/>
          <w:sz w:val="24"/>
          <w:szCs w:val="24"/>
          <w:lang w:eastAsia="pt-BR"/>
        </w:rPr>
        <w:t xml:space="preserve">ATA DE REGISTRO DE PREÇOS </w:t>
      </w:r>
      <w:proofErr w:type="gramStart"/>
      <w:r>
        <w:rPr>
          <w:rFonts w:ascii="Courier New" w:eastAsia="Times New Roman" w:hAnsi="Courier New" w:cs="Courier New"/>
          <w:b/>
          <w:bCs/>
          <w:iCs/>
          <w:sz w:val="24"/>
          <w:szCs w:val="24"/>
          <w:lang w:eastAsia="pt-BR"/>
        </w:rPr>
        <w:t>N.º</w:t>
      </w:r>
      <w:proofErr w:type="gramEnd"/>
      <w:r>
        <w:rPr>
          <w:rFonts w:ascii="Courier New" w:eastAsia="Times New Roman" w:hAnsi="Courier New" w:cs="Courier New"/>
          <w:b/>
          <w:bCs/>
          <w:iCs/>
          <w:sz w:val="24"/>
          <w:szCs w:val="24"/>
          <w:lang w:eastAsia="pt-BR"/>
        </w:rPr>
        <w:t xml:space="preserve"> XX/2022</w:t>
      </w:r>
    </w:p>
    <w:p w14:paraId="518E6867" w14:textId="318C432D" w:rsidR="0067767E" w:rsidRDefault="0067767E" w:rsidP="0067767E">
      <w:pPr>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Aos </w:t>
      </w:r>
      <w:proofErr w:type="spellStart"/>
      <w:r w:rsidR="00BF6ACE">
        <w:rPr>
          <w:rFonts w:ascii="Courier New" w:eastAsia="Times New Roman" w:hAnsi="Courier New" w:cs="Courier New"/>
          <w:sz w:val="24"/>
          <w:szCs w:val="24"/>
          <w:lang w:eastAsia="pt-BR"/>
        </w:rPr>
        <w:t>xx</w:t>
      </w:r>
      <w:proofErr w:type="spellEnd"/>
      <w:r w:rsidR="00BF6ACE">
        <w:rPr>
          <w:rFonts w:ascii="Courier New" w:eastAsia="Times New Roman" w:hAnsi="Courier New" w:cs="Courier New"/>
          <w:sz w:val="24"/>
          <w:szCs w:val="24"/>
          <w:lang w:eastAsia="pt-BR"/>
        </w:rPr>
        <w:t xml:space="preserve"> dias do mês de </w:t>
      </w:r>
      <w:proofErr w:type="spellStart"/>
      <w:r w:rsidR="00BF6ACE">
        <w:rPr>
          <w:rFonts w:ascii="Courier New" w:eastAsia="Times New Roman" w:hAnsi="Courier New" w:cs="Courier New"/>
          <w:sz w:val="24"/>
          <w:szCs w:val="24"/>
          <w:lang w:eastAsia="pt-BR"/>
        </w:rPr>
        <w:t>xxxxxx</w:t>
      </w:r>
      <w:proofErr w:type="spellEnd"/>
      <w:r w:rsidR="00BF6ACE">
        <w:rPr>
          <w:rFonts w:ascii="Courier New" w:eastAsia="Times New Roman" w:hAnsi="Courier New" w:cs="Courier New"/>
          <w:sz w:val="24"/>
          <w:szCs w:val="24"/>
          <w:lang w:eastAsia="pt-BR"/>
        </w:rPr>
        <w:t xml:space="preserve"> de 202</w:t>
      </w:r>
      <w:r w:rsidR="00A366FF">
        <w:rPr>
          <w:rFonts w:ascii="Courier New" w:eastAsia="Times New Roman" w:hAnsi="Courier New" w:cs="Courier New"/>
          <w:sz w:val="24"/>
          <w:szCs w:val="24"/>
          <w:lang w:eastAsia="pt-BR"/>
        </w:rPr>
        <w:t>2</w:t>
      </w:r>
      <w:r w:rsidRPr="00271E66">
        <w:rPr>
          <w:rFonts w:ascii="Courier New" w:eastAsia="Times New Roman" w:hAnsi="Courier New" w:cs="Courier New"/>
          <w:sz w:val="24"/>
          <w:szCs w:val="24"/>
          <w:lang w:eastAsia="pt-BR"/>
        </w:rPr>
        <w:t>, nas dependências da Administração Municipal de Ibiraiaras/RS, sito à rua João Stella,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55, bairro centro, nesta cidade, nos termos do art. 15, da Lei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8.666, de 21 de junho de 1993, o órgão gerenciador (OG), devidamente designado pela autoridade competente, face a classificação das propostas apresentadas no pregão presencial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 xml:space="preserve">º </w:t>
      </w:r>
      <w:r w:rsidR="0094369F">
        <w:rPr>
          <w:rFonts w:ascii="Courier New" w:eastAsia="Times New Roman" w:hAnsi="Courier New" w:cs="Courier New"/>
          <w:sz w:val="24"/>
          <w:szCs w:val="24"/>
          <w:lang w:eastAsia="pt-BR"/>
        </w:rPr>
        <w:t>25</w:t>
      </w:r>
      <w:r w:rsidR="00F67617">
        <w:rPr>
          <w:rFonts w:ascii="Courier New" w:eastAsia="Times New Roman" w:hAnsi="Courier New" w:cs="Courier New"/>
          <w:sz w:val="24"/>
          <w:szCs w:val="24"/>
          <w:lang w:eastAsia="pt-BR"/>
        </w:rPr>
        <w:t>/202</w:t>
      </w:r>
      <w:r w:rsidR="00A366FF">
        <w:rPr>
          <w:rFonts w:ascii="Courier New" w:eastAsia="Times New Roman" w:hAnsi="Courier New" w:cs="Courier New"/>
          <w:sz w:val="24"/>
          <w:szCs w:val="24"/>
          <w:lang w:eastAsia="pt-BR"/>
        </w:rPr>
        <w:t>2</w:t>
      </w:r>
      <w:r w:rsidRPr="00271E66">
        <w:rPr>
          <w:rFonts w:ascii="Courier New" w:eastAsia="Times New Roman" w:hAnsi="Courier New" w:cs="Courier New"/>
          <w:sz w:val="24"/>
          <w:szCs w:val="24"/>
          <w:lang w:eastAsia="pt-BR"/>
        </w:rPr>
        <w:t>, por sistema de registro de preços, por deliberação do pregoeiro e equipe de apoio, homologada em __/__/20__, resolve registrar os preços das empresas participantes da licitação, por item, observadas as cláusulas estabelecidas no edital que regeu o certame, conforme a seguir.</w:t>
      </w:r>
    </w:p>
    <w:p w14:paraId="6CF9E42B" w14:textId="77777777" w:rsidR="0094369F" w:rsidRPr="00271E66" w:rsidRDefault="0094369F" w:rsidP="0067767E">
      <w:pPr>
        <w:spacing w:after="0" w:line="240" w:lineRule="auto"/>
        <w:jc w:val="both"/>
        <w:rPr>
          <w:rFonts w:ascii="Courier New" w:eastAsia="Times New Roman" w:hAnsi="Courier New" w:cs="Courier New"/>
          <w:sz w:val="24"/>
          <w:szCs w:val="24"/>
          <w:lang w:eastAsia="pt-BR"/>
        </w:rPr>
      </w:pPr>
    </w:p>
    <w:p w14:paraId="5F482842" w14:textId="5BBC0C18"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As empresas detentoras da ata resolvem firmar a presente ata de registro de preços de acordo com o resultado da licitação decorrente do processo acima especificado, regido pela Lei Federal </w:t>
      </w:r>
      <w:proofErr w:type="gramStart"/>
      <w:r w:rsidRPr="00271E66">
        <w:rPr>
          <w:rFonts w:ascii="Courier New" w:eastAsia="Times New Roman" w:hAnsi="Courier New" w:cs="Courier New"/>
          <w:sz w:val="24"/>
          <w:szCs w:val="24"/>
          <w:lang w:eastAsia="pt-BR"/>
        </w:rPr>
        <w:t>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w:t>
      </w:r>
      <w:proofErr w:type="gramEnd"/>
      <w:r w:rsidRPr="00271E66">
        <w:rPr>
          <w:rFonts w:ascii="Courier New" w:eastAsia="Times New Roman" w:hAnsi="Courier New" w:cs="Courier New"/>
          <w:sz w:val="24"/>
          <w:szCs w:val="24"/>
          <w:lang w:eastAsia="pt-BR"/>
        </w:rPr>
        <w:t xml:space="preserve"> 10.520/02</w:t>
      </w:r>
      <w:r w:rsidR="0094369F">
        <w:rPr>
          <w:rFonts w:ascii="Courier New" w:eastAsia="Times New Roman" w:hAnsi="Courier New" w:cs="Courier New"/>
          <w:sz w:val="24"/>
          <w:szCs w:val="24"/>
          <w:lang w:eastAsia="pt-BR"/>
        </w:rPr>
        <w:t xml:space="preserve"> </w:t>
      </w:r>
      <w:r w:rsidRPr="00271E66">
        <w:rPr>
          <w:rFonts w:ascii="Courier New" w:eastAsia="Times New Roman" w:hAnsi="Courier New" w:cs="Courier New"/>
          <w:sz w:val="24"/>
          <w:szCs w:val="24"/>
          <w:lang w:eastAsia="pt-BR"/>
        </w:rPr>
        <w:t>subsidiariamente pela Lei de Licitações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w:t>
      </w:r>
      <w:r w:rsidR="0094369F">
        <w:rPr>
          <w:rFonts w:ascii="Courier New" w:eastAsia="Times New Roman" w:hAnsi="Courier New" w:cs="Courier New"/>
          <w:sz w:val="24"/>
          <w:szCs w:val="24"/>
          <w:lang w:eastAsia="pt-BR"/>
        </w:rPr>
        <w:t xml:space="preserve"> </w:t>
      </w:r>
      <w:r w:rsidRPr="00271E66">
        <w:rPr>
          <w:rFonts w:ascii="Courier New" w:eastAsia="Times New Roman" w:hAnsi="Courier New" w:cs="Courier New"/>
          <w:sz w:val="24"/>
          <w:szCs w:val="24"/>
          <w:lang w:eastAsia="pt-BR"/>
        </w:rPr>
        <w:t>8.666/93, bem como pelo Decreto Municipal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2.818/2016, pelas condições do edital, termos da proposta, mediante as cláusulas e condições a seguir estabelecidas:</w:t>
      </w:r>
    </w:p>
    <w:p w14:paraId="6E3D5AF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67767E" w:rsidRPr="00271E66" w14:paraId="1EF95537" w14:textId="77777777" w:rsidTr="007C21F6">
        <w:tc>
          <w:tcPr>
            <w:tcW w:w="2273" w:type="dxa"/>
            <w:shd w:val="clear" w:color="auto" w:fill="17365D"/>
          </w:tcPr>
          <w:p w14:paraId="42D6D021"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Empresas</w:t>
            </w:r>
          </w:p>
        </w:tc>
        <w:tc>
          <w:tcPr>
            <w:tcW w:w="1413" w:type="dxa"/>
            <w:shd w:val="clear" w:color="auto" w:fill="17365D"/>
          </w:tcPr>
          <w:p w14:paraId="45FB5023"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CNPJ</w:t>
            </w:r>
          </w:p>
        </w:tc>
        <w:tc>
          <w:tcPr>
            <w:tcW w:w="2410" w:type="dxa"/>
            <w:shd w:val="clear" w:color="auto" w:fill="17365D"/>
          </w:tcPr>
          <w:p w14:paraId="553E39D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Endereço</w:t>
            </w:r>
          </w:p>
        </w:tc>
        <w:tc>
          <w:tcPr>
            <w:tcW w:w="1518" w:type="dxa"/>
            <w:shd w:val="clear" w:color="auto" w:fill="17365D"/>
          </w:tcPr>
          <w:p w14:paraId="4F3EA362"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Representante legal</w:t>
            </w:r>
          </w:p>
        </w:tc>
        <w:tc>
          <w:tcPr>
            <w:tcW w:w="1317" w:type="dxa"/>
            <w:shd w:val="clear" w:color="auto" w:fill="17365D"/>
          </w:tcPr>
          <w:p w14:paraId="310EC71C"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CPF</w:t>
            </w:r>
          </w:p>
        </w:tc>
      </w:tr>
      <w:tr w:rsidR="0067767E" w:rsidRPr="00271E66" w14:paraId="577BF3D5" w14:textId="77777777" w:rsidTr="007C21F6">
        <w:tc>
          <w:tcPr>
            <w:tcW w:w="2273" w:type="dxa"/>
          </w:tcPr>
          <w:p w14:paraId="5E46E2DD" w14:textId="77777777" w:rsidR="0067767E" w:rsidRPr="00271E66" w:rsidRDefault="0067767E" w:rsidP="007C21F6">
            <w:pPr>
              <w:widowControl w:val="0"/>
              <w:tabs>
                <w:tab w:val="left" w:pos="2268"/>
              </w:tabs>
              <w:contextualSpacing/>
              <w:jc w:val="both"/>
              <w:rPr>
                <w:rFonts w:ascii="Courier New" w:hAnsi="Courier New" w:cs="Courier New"/>
                <w:b/>
                <w:color w:val="000000"/>
                <w:sz w:val="24"/>
                <w:szCs w:val="24"/>
                <w:lang w:eastAsia="ar-SA"/>
              </w:rPr>
            </w:pPr>
          </w:p>
        </w:tc>
        <w:tc>
          <w:tcPr>
            <w:tcW w:w="1413" w:type="dxa"/>
          </w:tcPr>
          <w:p w14:paraId="607A27DA" w14:textId="77777777" w:rsidR="0067767E" w:rsidRPr="00271E66" w:rsidRDefault="0067767E" w:rsidP="007C21F6">
            <w:pPr>
              <w:widowControl w:val="0"/>
              <w:jc w:val="both"/>
              <w:rPr>
                <w:rFonts w:ascii="Courier New" w:hAnsi="Courier New" w:cs="Courier New"/>
                <w:sz w:val="24"/>
                <w:szCs w:val="24"/>
              </w:rPr>
            </w:pPr>
          </w:p>
        </w:tc>
        <w:tc>
          <w:tcPr>
            <w:tcW w:w="2410" w:type="dxa"/>
          </w:tcPr>
          <w:p w14:paraId="4957C1CB" w14:textId="77777777" w:rsidR="0067767E" w:rsidRPr="00271E66" w:rsidRDefault="0067767E" w:rsidP="007C21F6">
            <w:pPr>
              <w:widowControl w:val="0"/>
              <w:tabs>
                <w:tab w:val="left" w:pos="2268"/>
              </w:tabs>
              <w:contextualSpacing/>
              <w:jc w:val="both"/>
              <w:rPr>
                <w:rFonts w:ascii="Courier New" w:hAnsi="Courier New" w:cs="Courier New"/>
                <w:color w:val="000000"/>
                <w:sz w:val="24"/>
                <w:szCs w:val="24"/>
                <w:lang w:eastAsia="ar-SA"/>
              </w:rPr>
            </w:pPr>
          </w:p>
        </w:tc>
        <w:tc>
          <w:tcPr>
            <w:tcW w:w="1518" w:type="dxa"/>
          </w:tcPr>
          <w:p w14:paraId="46B25C4B" w14:textId="77777777" w:rsidR="0067767E" w:rsidRPr="00271E66" w:rsidRDefault="0067767E" w:rsidP="007C21F6">
            <w:pPr>
              <w:widowControl w:val="0"/>
              <w:tabs>
                <w:tab w:val="left" w:pos="2268"/>
              </w:tabs>
              <w:contextualSpacing/>
              <w:jc w:val="both"/>
              <w:rPr>
                <w:rFonts w:ascii="Courier New" w:hAnsi="Courier New" w:cs="Courier New"/>
                <w:color w:val="000000"/>
                <w:sz w:val="24"/>
                <w:szCs w:val="24"/>
                <w:lang w:eastAsia="ar-SA"/>
              </w:rPr>
            </w:pPr>
          </w:p>
        </w:tc>
        <w:tc>
          <w:tcPr>
            <w:tcW w:w="1317" w:type="dxa"/>
          </w:tcPr>
          <w:p w14:paraId="438B7107" w14:textId="77777777" w:rsidR="0067767E" w:rsidRPr="00271E66" w:rsidRDefault="0067767E" w:rsidP="007C21F6">
            <w:pPr>
              <w:widowControl w:val="0"/>
              <w:jc w:val="both"/>
              <w:rPr>
                <w:rFonts w:ascii="Courier New" w:hAnsi="Courier New" w:cs="Courier New"/>
                <w:sz w:val="24"/>
                <w:szCs w:val="24"/>
              </w:rPr>
            </w:pPr>
          </w:p>
        </w:tc>
      </w:tr>
    </w:tbl>
    <w:p w14:paraId="4946077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74D6DBC"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 OBJETO LICITADO:</w:t>
      </w:r>
    </w:p>
    <w:p w14:paraId="60777BE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2D9D02B" w14:textId="5828D1DA"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 </w:t>
      </w:r>
      <w:r w:rsidRPr="00271E66">
        <w:rPr>
          <w:rFonts w:ascii="Courier New" w:eastAsia="Times New Roman" w:hAnsi="Courier New" w:cs="Courier New"/>
          <w:sz w:val="24"/>
          <w:szCs w:val="24"/>
          <w:lang w:eastAsia="pt-BR"/>
        </w:rPr>
        <w:t xml:space="preserve">A presente ata de registro de preços tem por finalidade registrar os preços dos materiais especificados no edital de pregão </w:t>
      </w:r>
      <w:r w:rsidRPr="00C21A89">
        <w:rPr>
          <w:rFonts w:ascii="Courier New" w:eastAsia="Times New Roman" w:hAnsi="Courier New" w:cs="Courier New"/>
          <w:sz w:val="24"/>
          <w:szCs w:val="24"/>
          <w:lang w:eastAsia="pt-BR"/>
        </w:rPr>
        <w:t xml:space="preserve">presencial </w:t>
      </w:r>
      <w:proofErr w:type="gramStart"/>
      <w:r w:rsidRPr="00C21A89">
        <w:rPr>
          <w:rFonts w:ascii="Courier New" w:eastAsia="Times New Roman" w:hAnsi="Courier New" w:cs="Courier New"/>
          <w:sz w:val="24"/>
          <w:szCs w:val="24"/>
          <w:lang w:eastAsia="pt-BR"/>
        </w:rPr>
        <w:t>n</w:t>
      </w:r>
      <w:r w:rsidR="0094369F">
        <w:rPr>
          <w:rFonts w:ascii="Courier New" w:eastAsia="Times New Roman" w:hAnsi="Courier New" w:cs="Courier New"/>
          <w:sz w:val="24"/>
          <w:szCs w:val="24"/>
          <w:lang w:eastAsia="pt-BR"/>
        </w:rPr>
        <w:t>.</w:t>
      </w:r>
      <w:r w:rsidRPr="00C21A89">
        <w:rPr>
          <w:rFonts w:ascii="Courier New" w:eastAsia="Times New Roman" w:hAnsi="Courier New" w:cs="Courier New"/>
          <w:sz w:val="24"/>
          <w:szCs w:val="24"/>
          <w:lang w:eastAsia="pt-BR"/>
        </w:rPr>
        <w:t>º</w:t>
      </w:r>
      <w:proofErr w:type="gramEnd"/>
      <w:r w:rsidRPr="00C21A89">
        <w:rPr>
          <w:rFonts w:ascii="Courier New" w:eastAsia="Times New Roman" w:hAnsi="Courier New" w:cs="Courier New"/>
          <w:sz w:val="24"/>
          <w:szCs w:val="24"/>
          <w:lang w:eastAsia="pt-BR"/>
        </w:rPr>
        <w:t xml:space="preserve"> </w:t>
      </w:r>
      <w:r w:rsidR="00C21A89" w:rsidRPr="00C21A89">
        <w:rPr>
          <w:rFonts w:ascii="Courier New" w:eastAsia="Times New Roman" w:hAnsi="Courier New" w:cs="Courier New"/>
          <w:sz w:val="24"/>
          <w:szCs w:val="24"/>
          <w:lang w:eastAsia="pt-BR"/>
        </w:rPr>
        <w:t>25</w:t>
      </w:r>
      <w:r w:rsidR="00BF6ACE" w:rsidRPr="00C21A89">
        <w:rPr>
          <w:rFonts w:ascii="Courier New" w:eastAsia="Times New Roman" w:hAnsi="Courier New" w:cs="Courier New"/>
          <w:sz w:val="24"/>
          <w:szCs w:val="24"/>
          <w:lang w:eastAsia="pt-BR"/>
        </w:rPr>
        <w:t>/202</w:t>
      </w:r>
      <w:r w:rsidR="00A366FF" w:rsidRPr="00C21A89">
        <w:rPr>
          <w:rFonts w:ascii="Courier New" w:eastAsia="Times New Roman" w:hAnsi="Courier New" w:cs="Courier New"/>
          <w:sz w:val="24"/>
          <w:szCs w:val="24"/>
          <w:lang w:eastAsia="pt-BR"/>
        </w:rPr>
        <w:t>2</w:t>
      </w:r>
      <w:r w:rsidRPr="00C21A89">
        <w:rPr>
          <w:rFonts w:ascii="Courier New" w:eastAsia="Times New Roman" w:hAnsi="Courier New" w:cs="Courier New"/>
          <w:sz w:val="24"/>
          <w:szCs w:val="24"/>
          <w:lang w:eastAsia="pt-BR"/>
        </w:rPr>
        <w:t>, ofertados</w:t>
      </w:r>
      <w:r w:rsidRPr="00271E66">
        <w:rPr>
          <w:rFonts w:ascii="Courier New" w:eastAsia="Times New Roman" w:hAnsi="Courier New" w:cs="Courier New"/>
          <w:sz w:val="24"/>
          <w:szCs w:val="24"/>
          <w:lang w:eastAsia="pt-BR"/>
        </w:rPr>
        <w:t xml:space="preserve"> no certame licitatório, passando a f</w:t>
      </w:r>
      <w:r w:rsidR="00EC3B65">
        <w:rPr>
          <w:rFonts w:ascii="Courier New" w:eastAsia="Times New Roman" w:hAnsi="Courier New" w:cs="Courier New"/>
          <w:sz w:val="24"/>
          <w:szCs w:val="24"/>
          <w:lang w:eastAsia="pt-BR"/>
        </w:rPr>
        <w:t>azer parte integrante desta ata.</w:t>
      </w:r>
    </w:p>
    <w:p w14:paraId="6C946FF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598E7D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2. DA VALIDADE DA ATA DE REGISTRO DE PREÇOS:</w:t>
      </w:r>
    </w:p>
    <w:p w14:paraId="2603267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1E719F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2.1.</w:t>
      </w:r>
      <w:r w:rsidRPr="00271E66">
        <w:rPr>
          <w:rFonts w:ascii="Courier New" w:eastAsia="Times New Roman" w:hAnsi="Courier New" w:cs="Courier New"/>
          <w:sz w:val="24"/>
          <w:szCs w:val="24"/>
          <w:lang w:eastAsia="pt-BR"/>
        </w:rPr>
        <w:t xml:space="preserve"> O prazo de validade da ata de registro de preços será de 12 (doze) meses, a partir da data da homologação da presente licitação.</w:t>
      </w:r>
    </w:p>
    <w:p w14:paraId="79DAF8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074CCA8" w14:textId="7553C550" w:rsidR="0067767E" w:rsidRPr="00271E66" w:rsidRDefault="0067767E" w:rsidP="0067767E">
      <w:pPr>
        <w:widowControl w:val="0"/>
        <w:tabs>
          <w:tab w:val="left" w:pos="0"/>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2.2. </w:t>
      </w:r>
      <w:r w:rsidRPr="00271E66">
        <w:rPr>
          <w:rFonts w:ascii="Courier New" w:eastAsia="Times New Roman" w:hAnsi="Courier New" w:cs="Courier New"/>
          <w:sz w:val="24"/>
          <w:szCs w:val="24"/>
          <w:lang w:eastAsia="pt-BR"/>
        </w:rPr>
        <w:t xml:space="preserve">Conforme art. 15, § 4º, da Lei </w:t>
      </w:r>
      <w:proofErr w:type="gramStart"/>
      <w:r w:rsidRPr="00271E66">
        <w:rPr>
          <w:rFonts w:ascii="Courier New" w:eastAsia="Times New Roman" w:hAnsi="Courier New" w:cs="Courier New"/>
          <w:sz w:val="24"/>
          <w:szCs w:val="24"/>
          <w:lang w:eastAsia="pt-BR"/>
        </w:rPr>
        <w:t>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w:t>
      </w:r>
      <w:proofErr w:type="gramEnd"/>
      <w:r w:rsidRPr="00271E66">
        <w:rPr>
          <w:rFonts w:ascii="Courier New" w:eastAsia="Times New Roman" w:hAnsi="Courier New" w:cs="Courier New"/>
          <w:sz w:val="24"/>
          <w:szCs w:val="24"/>
          <w:lang w:eastAsia="pt-BR"/>
        </w:rPr>
        <w:t xml:space="preserve"> 8.666/1993, e art. 5º, Decreto Municipal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 xml:space="preserve">º </w:t>
      </w:r>
      <w:r w:rsidRPr="00271E66">
        <w:rPr>
          <w:rFonts w:ascii="Courier New" w:eastAsia="Times New Roman" w:hAnsi="Courier New" w:cs="Courier New"/>
          <w:bCs/>
          <w:color w:val="000000"/>
          <w:sz w:val="24"/>
          <w:szCs w:val="24"/>
          <w:lang w:eastAsia="pt-BR"/>
        </w:rPr>
        <w:t>2.818 de 14 de julho de 2016</w:t>
      </w:r>
      <w:r w:rsidRPr="00271E66">
        <w:rPr>
          <w:rFonts w:ascii="Courier New" w:eastAsia="Times New Roman" w:hAnsi="Courier New" w:cs="Courier New"/>
          <w:sz w:val="24"/>
          <w:szCs w:val="24"/>
          <w:lang w:eastAsia="pt-BR"/>
        </w:rPr>
        <w:t xml:space="preserve">, a Administração não está obrigada a realizar compras </w:t>
      </w:r>
      <w:r>
        <w:rPr>
          <w:rFonts w:ascii="Courier New" w:eastAsia="Times New Roman" w:hAnsi="Courier New" w:cs="Courier New"/>
          <w:sz w:val="24"/>
          <w:szCs w:val="24"/>
          <w:lang w:eastAsia="pt-BR"/>
        </w:rPr>
        <w:t>so</w:t>
      </w:r>
      <w:r w:rsidRPr="00271E66">
        <w:rPr>
          <w:rFonts w:ascii="Courier New" w:eastAsia="Times New Roman" w:hAnsi="Courier New" w:cs="Courier New"/>
          <w:sz w:val="24"/>
          <w:szCs w:val="24"/>
          <w:lang w:eastAsia="pt-BR"/>
        </w:rPr>
        <w:t>mente por intermédio desta ata, podendo adotar, para tanto, licitação específica, assegurando-se, todavia, a preferência de fornecimento aos registrados, no caso de igualdade de condições.</w:t>
      </w:r>
    </w:p>
    <w:p w14:paraId="7BDC40D7" w14:textId="77777777" w:rsidR="0067767E" w:rsidRPr="00271E66" w:rsidRDefault="0067767E" w:rsidP="0067767E">
      <w:pPr>
        <w:widowControl w:val="0"/>
        <w:tabs>
          <w:tab w:val="left" w:pos="0"/>
        </w:tabs>
        <w:spacing w:after="0" w:line="240" w:lineRule="auto"/>
        <w:jc w:val="both"/>
        <w:rPr>
          <w:rFonts w:ascii="Courier New" w:eastAsia="Times New Roman" w:hAnsi="Courier New" w:cs="Courier New"/>
          <w:sz w:val="24"/>
          <w:szCs w:val="24"/>
          <w:lang w:eastAsia="pt-BR"/>
        </w:rPr>
      </w:pPr>
    </w:p>
    <w:p w14:paraId="4BB062F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2.3. </w:t>
      </w:r>
      <w:r w:rsidRPr="00271E66">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8D1056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C51D72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3. DO CONTRATO ADMINISTRATIVO:</w:t>
      </w:r>
    </w:p>
    <w:p w14:paraId="2AB72C7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0308C8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3.1.</w:t>
      </w:r>
      <w:r w:rsidRPr="00271E66">
        <w:rPr>
          <w:rFonts w:ascii="Courier New" w:eastAsia="Times New Roman" w:hAnsi="Courier New" w:cs="Courier New"/>
          <w:sz w:val="24"/>
          <w:szCs w:val="24"/>
          <w:lang w:eastAsia="pt-BR"/>
        </w:rPr>
        <w:t xml:space="preserve"> Esta ata vigerá como contrato aplicando-se o constante no edital, e o constante nesta ata vinculativa.</w:t>
      </w:r>
    </w:p>
    <w:p w14:paraId="718C91C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8B39BA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4. DOS PREÇOS REGISTRADOS:</w:t>
      </w:r>
    </w:p>
    <w:p w14:paraId="2D67033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3F38C5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4.1.</w:t>
      </w:r>
      <w:r w:rsidRPr="00271E66">
        <w:rPr>
          <w:rFonts w:ascii="Courier New" w:eastAsia="Times New Roman" w:hAnsi="Courier New" w:cs="Courier New"/>
          <w:sz w:val="24"/>
          <w:szCs w:val="24"/>
          <w:lang w:eastAsia="pt-BR"/>
        </w:rPr>
        <w:t xml:space="preserve"> Os preços ofertados pelas empresas na licitação serão devidamente registrados, conforme demonstrativo abaixo:</w:t>
      </w:r>
    </w:p>
    <w:p w14:paraId="115B5E9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W w:w="9064" w:type="dxa"/>
        <w:tblCellMar>
          <w:left w:w="70" w:type="dxa"/>
          <w:right w:w="70" w:type="dxa"/>
        </w:tblCellMar>
        <w:tblLook w:val="04A0" w:firstRow="1" w:lastRow="0" w:firstColumn="1" w:lastColumn="0" w:noHBand="0" w:noVBand="1"/>
      </w:tblPr>
      <w:tblGrid>
        <w:gridCol w:w="846"/>
        <w:gridCol w:w="1180"/>
        <w:gridCol w:w="2944"/>
        <w:gridCol w:w="861"/>
        <w:gridCol w:w="1089"/>
        <w:gridCol w:w="1580"/>
        <w:gridCol w:w="564"/>
      </w:tblGrid>
      <w:tr w:rsidR="00EC3B65" w:rsidRPr="00EC3B65" w14:paraId="11B3B288" w14:textId="77777777" w:rsidTr="00EC3B65">
        <w:trPr>
          <w:trHeight w:val="270"/>
        </w:trPr>
        <w:tc>
          <w:tcPr>
            <w:tcW w:w="846" w:type="dxa"/>
            <w:vMerge w:val="restart"/>
            <w:tcBorders>
              <w:top w:val="single" w:sz="4" w:space="0" w:color="auto"/>
              <w:left w:val="single" w:sz="4" w:space="0" w:color="auto"/>
              <w:right w:val="single" w:sz="4" w:space="0" w:color="auto"/>
            </w:tcBorders>
            <w:shd w:val="clear" w:color="auto" w:fill="auto"/>
            <w:noWrap/>
            <w:vAlign w:val="bottom"/>
            <w:hideMark/>
          </w:tcPr>
          <w:p w14:paraId="7947914D"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Lote</w:t>
            </w:r>
          </w:p>
        </w:tc>
        <w:tc>
          <w:tcPr>
            <w:tcW w:w="1180" w:type="dxa"/>
            <w:vMerge w:val="restart"/>
            <w:tcBorders>
              <w:top w:val="single" w:sz="4" w:space="0" w:color="auto"/>
              <w:left w:val="nil"/>
              <w:right w:val="single" w:sz="4" w:space="0" w:color="auto"/>
            </w:tcBorders>
            <w:shd w:val="clear" w:color="auto" w:fill="auto"/>
            <w:noWrap/>
            <w:vAlign w:val="bottom"/>
            <w:hideMark/>
          </w:tcPr>
          <w:p w14:paraId="499E32C1"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Item</w:t>
            </w:r>
          </w:p>
        </w:tc>
        <w:tc>
          <w:tcPr>
            <w:tcW w:w="2944" w:type="dxa"/>
            <w:vMerge w:val="restart"/>
            <w:tcBorders>
              <w:top w:val="single" w:sz="4" w:space="0" w:color="auto"/>
              <w:left w:val="nil"/>
              <w:right w:val="single" w:sz="4" w:space="0" w:color="auto"/>
            </w:tcBorders>
            <w:shd w:val="clear" w:color="auto" w:fill="auto"/>
            <w:noWrap/>
            <w:vAlign w:val="bottom"/>
            <w:hideMark/>
          </w:tcPr>
          <w:p w14:paraId="550DF2A6"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Descrição</w:t>
            </w:r>
          </w:p>
        </w:tc>
        <w:tc>
          <w:tcPr>
            <w:tcW w:w="861" w:type="dxa"/>
            <w:vMerge w:val="restart"/>
            <w:tcBorders>
              <w:top w:val="single" w:sz="4" w:space="0" w:color="auto"/>
              <w:left w:val="nil"/>
              <w:right w:val="single" w:sz="4" w:space="0" w:color="auto"/>
            </w:tcBorders>
            <w:shd w:val="clear" w:color="auto" w:fill="auto"/>
            <w:noWrap/>
            <w:vAlign w:val="bottom"/>
            <w:hideMark/>
          </w:tcPr>
          <w:p w14:paraId="1322B0A9"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Unid.</w:t>
            </w:r>
          </w:p>
        </w:tc>
        <w:tc>
          <w:tcPr>
            <w:tcW w:w="1089" w:type="dxa"/>
            <w:tcBorders>
              <w:top w:val="single" w:sz="4" w:space="0" w:color="auto"/>
              <w:left w:val="nil"/>
              <w:bottom w:val="single" w:sz="4" w:space="0" w:color="auto"/>
              <w:right w:val="single" w:sz="4" w:space="0" w:color="auto"/>
            </w:tcBorders>
          </w:tcPr>
          <w:p w14:paraId="34DFFB84" w14:textId="77777777" w:rsidR="00EC3B65" w:rsidRPr="00EC3B65" w:rsidRDefault="00EC3B65" w:rsidP="00EC3B65">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 xml:space="preserve">Marca </w:t>
            </w:r>
          </w:p>
        </w:tc>
        <w:tc>
          <w:tcPr>
            <w:tcW w:w="1580" w:type="dxa"/>
            <w:vMerge w:val="restart"/>
            <w:tcBorders>
              <w:top w:val="single" w:sz="4" w:space="0" w:color="auto"/>
              <w:left w:val="single" w:sz="4" w:space="0" w:color="auto"/>
              <w:right w:val="single" w:sz="4" w:space="0" w:color="auto"/>
            </w:tcBorders>
            <w:shd w:val="clear" w:color="auto" w:fill="auto"/>
            <w:noWrap/>
            <w:vAlign w:val="bottom"/>
            <w:hideMark/>
          </w:tcPr>
          <w:p w14:paraId="0FC0D2AB"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Valor de Referência</w:t>
            </w:r>
          </w:p>
        </w:tc>
        <w:tc>
          <w:tcPr>
            <w:tcW w:w="564" w:type="dxa"/>
            <w:vMerge w:val="restart"/>
            <w:tcBorders>
              <w:top w:val="single" w:sz="4" w:space="0" w:color="auto"/>
              <w:left w:val="single" w:sz="4" w:space="0" w:color="auto"/>
              <w:right w:val="single" w:sz="4" w:space="0" w:color="auto"/>
            </w:tcBorders>
            <w:shd w:val="clear" w:color="auto" w:fill="auto"/>
            <w:noWrap/>
            <w:vAlign w:val="bottom"/>
            <w:hideMark/>
          </w:tcPr>
          <w:p w14:paraId="735EAA2F"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w:t>
            </w:r>
          </w:p>
        </w:tc>
      </w:tr>
      <w:tr w:rsidR="00EC3B65" w:rsidRPr="00EC3B65" w14:paraId="589A69D7" w14:textId="77777777" w:rsidTr="00EC3B65">
        <w:trPr>
          <w:trHeight w:val="270"/>
        </w:trPr>
        <w:tc>
          <w:tcPr>
            <w:tcW w:w="846" w:type="dxa"/>
            <w:vMerge/>
            <w:tcBorders>
              <w:left w:val="single" w:sz="4" w:space="0" w:color="auto"/>
              <w:bottom w:val="nil"/>
              <w:right w:val="single" w:sz="4" w:space="0" w:color="auto"/>
            </w:tcBorders>
            <w:shd w:val="clear" w:color="auto" w:fill="auto"/>
            <w:noWrap/>
            <w:vAlign w:val="bottom"/>
          </w:tcPr>
          <w:p w14:paraId="35D4BCC9"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1180" w:type="dxa"/>
            <w:vMerge/>
            <w:tcBorders>
              <w:left w:val="nil"/>
              <w:bottom w:val="nil"/>
              <w:right w:val="single" w:sz="4" w:space="0" w:color="auto"/>
            </w:tcBorders>
            <w:shd w:val="clear" w:color="auto" w:fill="auto"/>
            <w:noWrap/>
            <w:vAlign w:val="bottom"/>
          </w:tcPr>
          <w:p w14:paraId="3D5B3965"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2944" w:type="dxa"/>
            <w:vMerge/>
            <w:tcBorders>
              <w:left w:val="nil"/>
              <w:bottom w:val="nil"/>
              <w:right w:val="single" w:sz="4" w:space="0" w:color="auto"/>
            </w:tcBorders>
            <w:shd w:val="clear" w:color="auto" w:fill="auto"/>
            <w:noWrap/>
            <w:vAlign w:val="bottom"/>
          </w:tcPr>
          <w:p w14:paraId="6FB5B161"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861" w:type="dxa"/>
            <w:vMerge/>
            <w:tcBorders>
              <w:left w:val="nil"/>
              <w:bottom w:val="nil"/>
              <w:right w:val="single" w:sz="4" w:space="0" w:color="auto"/>
            </w:tcBorders>
            <w:shd w:val="clear" w:color="auto" w:fill="auto"/>
            <w:noWrap/>
            <w:vAlign w:val="bottom"/>
          </w:tcPr>
          <w:p w14:paraId="2862C057"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1089" w:type="dxa"/>
            <w:tcBorders>
              <w:top w:val="single" w:sz="4" w:space="0" w:color="auto"/>
              <w:left w:val="nil"/>
              <w:bottom w:val="single" w:sz="4" w:space="0" w:color="auto"/>
              <w:right w:val="single" w:sz="4" w:space="0" w:color="auto"/>
            </w:tcBorders>
          </w:tcPr>
          <w:p w14:paraId="6F7984DF"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Modelo</w:t>
            </w:r>
          </w:p>
        </w:tc>
        <w:tc>
          <w:tcPr>
            <w:tcW w:w="1580" w:type="dxa"/>
            <w:vMerge/>
            <w:tcBorders>
              <w:left w:val="single" w:sz="4" w:space="0" w:color="auto"/>
              <w:bottom w:val="single" w:sz="4" w:space="0" w:color="auto"/>
              <w:right w:val="single" w:sz="4" w:space="0" w:color="auto"/>
            </w:tcBorders>
            <w:shd w:val="clear" w:color="auto" w:fill="auto"/>
            <w:noWrap/>
            <w:vAlign w:val="bottom"/>
          </w:tcPr>
          <w:p w14:paraId="23EB52DA"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564" w:type="dxa"/>
            <w:vMerge/>
            <w:tcBorders>
              <w:left w:val="single" w:sz="4" w:space="0" w:color="auto"/>
              <w:bottom w:val="single" w:sz="4" w:space="0" w:color="auto"/>
              <w:right w:val="single" w:sz="4" w:space="0" w:color="auto"/>
            </w:tcBorders>
            <w:shd w:val="clear" w:color="auto" w:fill="auto"/>
            <w:noWrap/>
            <w:vAlign w:val="bottom"/>
          </w:tcPr>
          <w:p w14:paraId="15D64825"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r>
      <w:tr w:rsidR="00EC3B65" w:rsidRPr="00EC3B65" w14:paraId="4F1F1218" w14:textId="77777777" w:rsidTr="00EC3B65">
        <w:trPr>
          <w:trHeight w:val="226"/>
        </w:trPr>
        <w:tc>
          <w:tcPr>
            <w:tcW w:w="846" w:type="dxa"/>
            <w:tcBorders>
              <w:top w:val="single" w:sz="4" w:space="0" w:color="auto"/>
              <w:left w:val="single" w:sz="4" w:space="0" w:color="auto"/>
              <w:bottom w:val="nil"/>
              <w:right w:val="single" w:sz="4" w:space="0" w:color="auto"/>
            </w:tcBorders>
            <w:shd w:val="clear" w:color="auto" w:fill="auto"/>
            <w:noWrap/>
            <w:vAlign w:val="bottom"/>
          </w:tcPr>
          <w:p w14:paraId="36DB3200"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180" w:type="dxa"/>
            <w:tcBorders>
              <w:top w:val="single" w:sz="4" w:space="0" w:color="auto"/>
              <w:left w:val="nil"/>
              <w:bottom w:val="nil"/>
              <w:right w:val="single" w:sz="4" w:space="0" w:color="auto"/>
            </w:tcBorders>
            <w:shd w:val="clear" w:color="auto" w:fill="auto"/>
            <w:noWrap/>
            <w:vAlign w:val="bottom"/>
          </w:tcPr>
          <w:p w14:paraId="1219FC20"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2944" w:type="dxa"/>
            <w:tcBorders>
              <w:top w:val="single" w:sz="4" w:space="0" w:color="auto"/>
              <w:left w:val="nil"/>
              <w:bottom w:val="nil"/>
              <w:right w:val="single" w:sz="4" w:space="0" w:color="auto"/>
            </w:tcBorders>
            <w:shd w:val="clear" w:color="auto" w:fill="auto"/>
            <w:noWrap/>
            <w:vAlign w:val="bottom"/>
          </w:tcPr>
          <w:p w14:paraId="09EA0E1A"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861" w:type="dxa"/>
            <w:tcBorders>
              <w:top w:val="single" w:sz="4" w:space="0" w:color="auto"/>
              <w:left w:val="nil"/>
              <w:bottom w:val="nil"/>
              <w:right w:val="single" w:sz="4" w:space="0" w:color="auto"/>
            </w:tcBorders>
            <w:shd w:val="clear" w:color="auto" w:fill="auto"/>
            <w:noWrap/>
            <w:vAlign w:val="bottom"/>
          </w:tcPr>
          <w:p w14:paraId="732BB0F1"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single" w:sz="4" w:space="0" w:color="auto"/>
              <w:right w:val="single" w:sz="4" w:space="0" w:color="auto"/>
            </w:tcBorders>
          </w:tcPr>
          <w:p w14:paraId="6E3001E9"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64B4B"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35BA1"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r w:rsidR="00EC3B65" w:rsidRPr="00EC3B65" w14:paraId="2D27A401" w14:textId="77777777" w:rsidTr="00EC3B65">
        <w:trPr>
          <w:trHeight w:val="203"/>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7605FE0E"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Classificação</w:t>
            </w:r>
          </w:p>
        </w:tc>
        <w:tc>
          <w:tcPr>
            <w:tcW w:w="3805" w:type="dxa"/>
            <w:gridSpan w:val="2"/>
            <w:tcBorders>
              <w:top w:val="single" w:sz="4" w:space="0" w:color="auto"/>
              <w:left w:val="nil"/>
              <w:bottom w:val="nil"/>
              <w:right w:val="single" w:sz="4" w:space="0" w:color="auto"/>
            </w:tcBorders>
            <w:shd w:val="clear" w:color="auto" w:fill="auto"/>
            <w:noWrap/>
            <w:vAlign w:val="bottom"/>
            <w:hideMark/>
          </w:tcPr>
          <w:p w14:paraId="5EF04908"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Fornecedor</w:t>
            </w:r>
          </w:p>
        </w:tc>
        <w:tc>
          <w:tcPr>
            <w:tcW w:w="1089" w:type="dxa"/>
            <w:tcBorders>
              <w:top w:val="single" w:sz="4" w:space="0" w:color="auto"/>
              <w:left w:val="nil"/>
              <w:bottom w:val="nil"/>
              <w:right w:val="nil"/>
            </w:tcBorders>
          </w:tcPr>
          <w:p w14:paraId="432EB21D"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1580" w:type="dxa"/>
            <w:tcBorders>
              <w:top w:val="single" w:sz="4" w:space="0" w:color="auto"/>
              <w:left w:val="nil"/>
              <w:bottom w:val="nil"/>
              <w:right w:val="single" w:sz="4" w:space="0" w:color="auto"/>
            </w:tcBorders>
            <w:shd w:val="clear" w:color="auto" w:fill="auto"/>
            <w:noWrap/>
            <w:vAlign w:val="bottom"/>
            <w:hideMark/>
          </w:tcPr>
          <w:p w14:paraId="7173E630"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Valor Unitário</w:t>
            </w:r>
          </w:p>
        </w:tc>
        <w:tc>
          <w:tcPr>
            <w:tcW w:w="564" w:type="dxa"/>
            <w:tcBorders>
              <w:top w:val="single" w:sz="4" w:space="0" w:color="auto"/>
              <w:left w:val="nil"/>
              <w:bottom w:val="nil"/>
              <w:right w:val="single" w:sz="4" w:space="0" w:color="auto"/>
            </w:tcBorders>
            <w:shd w:val="clear" w:color="auto" w:fill="auto"/>
            <w:noWrap/>
            <w:vAlign w:val="bottom"/>
            <w:hideMark/>
          </w:tcPr>
          <w:p w14:paraId="0652AF9C"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w:t>
            </w:r>
          </w:p>
        </w:tc>
      </w:tr>
      <w:tr w:rsidR="00EC3B65" w:rsidRPr="00EC3B65" w14:paraId="16648841" w14:textId="77777777" w:rsidTr="00EC3B65">
        <w:trPr>
          <w:trHeight w:val="178"/>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64CB73E8"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r w:rsidRPr="00EC3B65">
              <w:rPr>
                <w:rFonts w:ascii="Courier New" w:eastAsia="Times New Roman" w:hAnsi="Courier New" w:cs="Courier New"/>
                <w:sz w:val="24"/>
                <w:szCs w:val="24"/>
                <w:lang w:eastAsia="pt-BR"/>
              </w:rPr>
              <w:t>1</w:t>
            </w:r>
          </w:p>
        </w:tc>
        <w:tc>
          <w:tcPr>
            <w:tcW w:w="3805" w:type="dxa"/>
            <w:gridSpan w:val="2"/>
            <w:tcBorders>
              <w:top w:val="single" w:sz="4" w:space="0" w:color="auto"/>
              <w:left w:val="nil"/>
              <w:bottom w:val="nil"/>
              <w:right w:val="single" w:sz="4" w:space="0" w:color="auto"/>
            </w:tcBorders>
            <w:shd w:val="clear" w:color="auto" w:fill="auto"/>
            <w:noWrap/>
            <w:vAlign w:val="bottom"/>
          </w:tcPr>
          <w:p w14:paraId="6C2A784D"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nil"/>
              <w:right w:val="nil"/>
            </w:tcBorders>
          </w:tcPr>
          <w:p w14:paraId="345606D4"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nil"/>
              <w:bottom w:val="nil"/>
              <w:right w:val="single" w:sz="4" w:space="0" w:color="auto"/>
            </w:tcBorders>
            <w:shd w:val="clear" w:color="auto" w:fill="auto"/>
            <w:noWrap/>
            <w:vAlign w:val="bottom"/>
          </w:tcPr>
          <w:p w14:paraId="6350B95F"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nil"/>
              <w:bottom w:val="nil"/>
              <w:right w:val="single" w:sz="4" w:space="0" w:color="auto"/>
            </w:tcBorders>
            <w:shd w:val="clear" w:color="auto" w:fill="auto"/>
            <w:noWrap/>
            <w:vAlign w:val="bottom"/>
          </w:tcPr>
          <w:p w14:paraId="2AE460DB"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r w:rsidR="00EC3B65" w:rsidRPr="00EC3B65" w14:paraId="0F80DEAB" w14:textId="77777777" w:rsidTr="00EC3B65">
        <w:trPr>
          <w:trHeight w:val="155"/>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29CBDF29"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r w:rsidRPr="00EC3B65">
              <w:rPr>
                <w:rFonts w:ascii="Courier New" w:eastAsia="Times New Roman" w:hAnsi="Courier New" w:cs="Courier New"/>
                <w:sz w:val="24"/>
                <w:szCs w:val="24"/>
                <w:lang w:eastAsia="pt-BR"/>
              </w:rPr>
              <w:t>2</w:t>
            </w:r>
          </w:p>
        </w:tc>
        <w:tc>
          <w:tcPr>
            <w:tcW w:w="3805" w:type="dxa"/>
            <w:gridSpan w:val="2"/>
            <w:tcBorders>
              <w:top w:val="single" w:sz="4" w:space="0" w:color="auto"/>
              <w:left w:val="nil"/>
              <w:bottom w:val="nil"/>
              <w:right w:val="single" w:sz="4" w:space="0" w:color="auto"/>
            </w:tcBorders>
            <w:shd w:val="clear" w:color="auto" w:fill="auto"/>
            <w:noWrap/>
            <w:vAlign w:val="bottom"/>
          </w:tcPr>
          <w:p w14:paraId="0D3CEE8E"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nil"/>
              <w:right w:val="nil"/>
            </w:tcBorders>
          </w:tcPr>
          <w:p w14:paraId="75987C13"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nil"/>
              <w:bottom w:val="nil"/>
              <w:right w:val="single" w:sz="4" w:space="0" w:color="auto"/>
            </w:tcBorders>
            <w:shd w:val="clear" w:color="auto" w:fill="auto"/>
            <w:noWrap/>
            <w:vAlign w:val="bottom"/>
          </w:tcPr>
          <w:p w14:paraId="75DCD178"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nil"/>
              <w:bottom w:val="nil"/>
              <w:right w:val="single" w:sz="4" w:space="0" w:color="auto"/>
            </w:tcBorders>
            <w:shd w:val="clear" w:color="auto" w:fill="auto"/>
            <w:noWrap/>
            <w:vAlign w:val="bottom"/>
          </w:tcPr>
          <w:p w14:paraId="335CF071"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r w:rsidR="00EC3B65" w:rsidRPr="00EC3B65" w14:paraId="31B9E074" w14:textId="77777777" w:rsidTr="00EC3B65">
        <w:trPr>
          <w:trHeight w:val="116"/>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B01C3"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r w:rsidRPr="00EC3B65">
              <w:rPr>
                <w:rFonts w:ascii="Courier New" w:eastAsia="Times New Roman" w:hAnsi="Courier New" w:cs="Courier New"/>
                <w:sz w:val="24"/>
                <w:szCs w:val="24"/>
                <w:lang w:eastAsia="pt-BR"/>
              </w:rPr>
              <w:t>3</w:t>
            </w:r>
          </w:p>
        </w:tc>
        <w:tc>
          <w:tcPr>
            <w:tcW w:w="3805" w:type="dxa"/>
            <w:gridSpan w:val="2"/>
            <w:tcBorders>
              <w:top w:val="single" w:sz="4" w:space="0" w:color="auto"/>
              <w:left w:val="nil"/>
              <w:bottom w:val="single" w:sz="4" w:space="0" w:color="auto"/>
              <w:right w:val="single" w:sz="4" w:space="0" w:color="auto"/>
            </w:tcBorders>
            <w:shd w:val="clear" w:color="auto" w:fill="auto"/>
            <w:noWrap/>
            <w:vAlign w:val="bottom"/>
          </w:tcPr>
          <w:p w14:paraId="1BAF8629"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single" w:sz="4" w:space="0" w:color="auto"/>
              <w:right w:val="nil"/>
            </w:tcBorders>
          </w:tcPr>
          <w:p w14:paraId="37BA9116"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0B5CC9B2"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nil"/>
              <w:bottom w:val="single" w:sz="4" w:space="0" w:color="auto"/>
              <w:right w:val="single" w:sz="4" w:space="0" w:color="auto"/>
            </w:tcBorders>
            <w:shd w:val="clear" w:color="auto" w:fill="auto"/>
            <w:noWrap/>
            <w:vAlign w:val="bottom"/>
          </w:tcPr>
          <w:p w14:paraId="01B256D5"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bl>
    <w:p w14:paraId="42E489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19C25E8"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 CONDIÇÕES DE FORNECIMENTO E DE PAGAMENTO:</w:t>
      </w:r>
    </w:p>
    <w:p w14:paraId="0E6718A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428F9A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 </w:t>
      </w:r>
      <w:r w:rsidRPr="00271E66">
        <w:rPr>
          <w:rFonts w:ascii="Courier New" w:eastAsia="Times New Roman" w:hAnsi="Courier New" w:cs="Courier New"/>
          <w:sz w:val="24"/>
          <w:szCs w:val="24"/>
          <w:lang w:eastAsia="pt-BR"/>
        </w:rPr>
        <w:t>As empresas vencedoras terão a obrigação de entregar os materiais no Município de Ibiraiaras/RS de acordo com as necessidades da municipalidade, não havendo obrigação da aquisição de todos os objetos licitados durante a vigência da ata de registro de preços ou do contrato administrativo.</w:t>
      </w:r>
    </w:p>
    <w:p w14:paraId="52FE971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BF65CB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5.2.</w:t>
      </w:r>
      <w:r w:rsidRPr="00271E66">
        <w:rPr>
          <w:rFonts w:ascii="Courier New" w:eastAsia="Times New Roman" w:hAnsi="Courier New" w:cs="Courier New"/>
          <w:sz w:val="24"/>
          <w:szCs w:val="24"/>
          <w:lang w:eastAsia="pt-BR"/>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0550984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FEE988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5.3.</w:t>
      </w:r>
      <w:r w:rsidRPr="00271E66">
        <w:rPr>
          <w:rFonts w:ascii="Courier New" w:eastAsia="Times New Roman" w:hAnsi="Courier New" w:cs="Courier New"/>
          <w:sz w:val="24"/>
          <w:szCs w:val="24"/>
          <w:lang w:eastAsia="pt-BR"/>
        </w:rPr>
        <w:t xml:space="preserve"> Os materiais deverão ser novos e entregues acondicionados em suas embalagens originais lacradas quando for 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7F5F8BB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F7F45A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5.3.1.</w:t>
      </w:r>
      <w:r w:rsidRPr="00271E66">
        <w:rPr>
          <w:rFonts w:ascii="Courier New" w:eastAsia="Times New Roman" w:hAnsi="Courier New" w:cs="Courier New"/>
          <w:sz w:val="24"/>
          <w:szCs w:val="24"/>
          <w:lang w:eastAsia="pt-BR"/>
        </w:rPr>
        <w:t xml:space="preserve"> Os materiais deverão estar dentro das normas aplicáveis de qualidade e, caso não satisfaçam às especificações exigidas ou apresentem defeitos e incorreções, não serão aceitos, devendo ser substituídos pelo</w:t>
      </w:r>
      <w:r>
        <w:rPr>
          <w:rFonts w:ascii="Courier New" w:eastAsia="Times New Roman" w:hAnsi="Courier New" w:cs="Courier New"/>
          <w:sz w:val="24"/>
          <w:szCs w:val="24"/>
          <w:lang w:eastAsia="pt-BR"/>
        </w:rPr>
        <w:t xml:space="preserve"> fornecedor, por produto correto</w:t>
      </w:r>
      <w:r w:rsidRPr="00271E66">
        <w:rPr>
          <w:rFonts w:ascii="Courier New" w:eastAsia="Times New Roman" w:hAnsi="Courier New" w:cs="Courier New"/>
          <w:sz w:val="24"/>
          <w:szCs w:val="24"/>
          <w:lang w:eastAsia="pt-BR"/>
        </w:rPr>
        <w:t xml:space="preserve"> ou superior, no prazo de 24 (vinte e quatro) horas, contados a partir da notificação por correio eletrônico.</w:t>
      </w:r>
    </w:p>
    <w:p w14:paraId="209F88E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3540E7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5.4. </w:t>
      </w:r>
      <w:r w:rsidRPr="00271E66">
        <w:rPr>
          <w:rFonts w:ascii="Courier New" w:eastAsia="Times New Roman" w:hAnsi="Courier New" w:cs="Courier New"/>
          <w:sz w:val="24"/>
          <w:szCs w:val="24"/>
          <w:lang w:eastAsia="pt-BR"/>
        </w:rPr>
        <w:t>As empresas vencedoras serão intimadas para realizarem a entrega dos materiais no prazo máximo de 24 (vinte e quatro) horas, mediante o envio da nota de empenho através do e-mail oficial da empresa a ser informado na proposta de preços.</w:t>
      </w:r>
    </w:p>
    <w:p w14:paraId="6ABAB69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7FB281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5.5.</w:t>
      </w:r>
      <w:r w:rsidRPr="00271E66">
        <w:rPr>
          <w:rFonts w:ascii="Courier New" w:eastAsia="Times New Roman" w:hAnsi="Courier New" w:cs="Courier New"/>
          <w:sz w:val="24"/>
          <w:szCs w:val="24"/>
          <w:lang w:eastAsia="pt-BR"/>
        </w:rPr>
        <w:t xml:space="preserve"> A entrega dos materiais deverá ser de acordo com as características descritas neste edital, conforme autorização de fornecimento e de acordo com a necessidade do contratante. </w:t>
      </w:r>
    </w:p>
    <w:p w14:paraId="193D58B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18128F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5.6.</w:t>
      </w:r>
      <w:r w:rsidRPr="00271E66">
        <w:rPr>
          <w:rFonts w:ascii="Courier New" w:eastAsia="Times New Roman" w:hAnsi="Courier New" w:cs="Courier New"/>
          <w:sz w:val="24"/>
          <w:szCs w:val="24"/>
          <w:lang w:eastAsia="pt-BR"/>
        </w:rPr>
        <w:t xml:space="preserve"> A empresa vencedora deverá responsabilizar-se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330D665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41B22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5.7.</w:t>
      </w:r>
      <w:r w:rsidRPr="00271E66">
        <w:rPr>
          <w:rFonts w:ascii="Courier New" w:eastAsia="Times New Roman" w:hAnsi="Courier New" w:cs="Courier New"/>
          <w:sz w:val="24"/>
          <w:szCs w:val="24"/>
          <w:lang w:eastAsia="pt-BR"/>
        </w:rPr>
        <w:t xml:space="preserve"> Ocorrendo qualquer inconformidade nos objetos entregues, a contratada será comunicada para que efetue a correção ou substituição</w:t>
      </w:r>
      <w:r w:rsidR="00117EC1">
        <w:rPr>
          <w:rFonts w:ascii="Courier New" w:eastAsia="Times New Roman" w:hAnsi="Courier New" w:cs="Courier New"/>
          <w:sz w:val="24"/>
          <w:szCs w:val="24"/>
          <w:lang w:eastAsia="pt-BR"/>
        </w:rPr>
        <w:t xml:space="preserve"> no prazo de 24 horas</w:t>
      </w:r>
      <w:r w:rsidRPr="00271E66">
        <w:rPr>
          <w:rFonts w:ascii="Courier New" w:eastAsia="Times New Roman" w:hAnsi="Courier New" w:cs="Courier New"/>
          <w:sz w:val="24"/>
          <w:szCs w:val="24"/>
          <w:lang w:eastAsia="pt-BR"/>
        </w:rPr>
        <w:t>, em caso de não atendimento terá a aplicação das penalidades cabíveis.</w:t>
      </w:r>
    </w:p>
    <w:p w14:paraId="4004396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D1B697A"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5.8</w:t>
      </w:r>
      <w:r w:rsidRPr="00271E66">
        <w:rPr>
          <w:rFonts w:ascii="Courier New" w:eastAsia="Times New Roman" w:hAnsi="Courier New" w:cs="Courier New"/>
          <w:sz w:val="24"/>
          <w:szCs w:val="24"/>
          <w:lang w:eastAsia="pt-BR"/>
        </w:rPr>
        <w:t xml:space="preserve">. </w:t>
      </w:r>
      <w:proofErr w:type="gramStart"/>
      <w:r w:rsidRPr="00271E66">
        <w:rPr>
          <w:rFonts w:ascii="Courier New" w:eastAsia="Times New Roman" w:hAnsi="Courier New" w:cs="Courier New"/>
          <w:sz w:val="24"/>
          <w:szCs w:val="24"/>
          <w:lang w:eastAsia="pt-BR"/>
        </w:rPr>
        <w:t>A seu exclusivo critério</w:t>
      </w:r>
      <w:proofErr w:type="gramEnd"/>
      <w:r w:rsidRPr="00271E66">
        <w:rPr>
          <w:rFonts w:ascii="Courier New" w:eastAsia="Times New Roman" w:hAnsi="Courier New" w:cs="Courier New"/>
          <w:sz w:val="24"/>
          <w:szCs w:val="24"/>
          <w:lang w:eastAsia="pt-BR"/>
        </w:rPr>
        <w:t xml:space="preserve"> o Município de Ibiraiaras poderá adquirir diretamente o material no próprio estabelecimento do fornecedor.</w:t>
      </w:r>
    </w:p>
    <w:p w14:paraId="1FAA6296"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6694D24E" w14:textId="173CB647" w:rsidR="0067767E" w:rsidRPr="00FE439E" w:rsidRDefault="0067767E" w:rsidP="00FE439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5.9.</w:t>
      </w:r>
      <w:r w:rsidRPr="00271E66">
        <w:rPr>
          <w:rFonts w:ascii="Courier New" w:eastAsia="Times New Roman" w:hAnsi="Courier New" w:cs="Courier New"/>
          <w:sz w:val="24"/>
          <w:szCs w:val="24"/>
          <w:lang w:eastAsia="pt-BR"/>
        </w:rPr>
        <w:t xml:space="preserve"> </w:t>
      </w:r>
      <w:r w:rsidR="00FE439E" w:rsidRPr="00FE439E">
        <w:rPr>
          <w:rFonts w:ascii="Courier New" w:eastAsia="Times New Roman" w:hAnsi="Courier New" w:cs="Courier New"/>
          <w:sz w:val="24"/>
          <w:szCs w:val="24"/>
          <w:lang w:eastAsia="pt-BR"/>
        </w:rPr>
        <w:t>Os materiais deverão ser en</w:t>
      </w:r>
      <w:r w:rsidR="00FE439E">
        <w:rPr>
          <w:rFonts w:ascii="Courier New" w:eastAsia="Times New Roman" w:hAnsi="Courier New" w:cs="Courier New"/>
          <w:sz w:val="24"/>
          <w:szCs w:val="24"/>
          <w:lang w:eastAsia="pt-BR"/>
        </w:rPr>
        <w:t>tregues conforme tipo/mesma qua</w:t>
      </w:r>
      <w:r w:rsidR="00FE439E" w:rsidRPr="00FE439E">
        <w:rPr>
          <w:rFonts w:ascii="Courier New" w:eastAsia="Times New Roman" w:hAnsi="Courier New" w:cs="Courier New"/>
          <w:sz w:val="24"/>
          <w:szCs w:val="24"/>
          <w:lang w:eastAsia="pt-BR"/>
        </w:rPr>
        <w:t>lidade previstas no termo de referência “anexo VII”.</w:t>
      </w:r>
    </w:p>
    <w:p w14:paraId="7654F4EA"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3444BB81"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5.10. </w:t>
      </w:r>
      <w:r w:rsidRPr="00271E66">
        <w:rPr>
          <w:rFonts w:ascii="Courier New" w:eastAsia="Times New Roman" w:hAnsi="Courier New" w:cs="Courier New"/>
          <w:sz w:val="24"/>
          <w:szCs w:val="24"/>
          <w:lang w:eastAsia="pt-BR"/>
        </w:rPr>
        <w:t>Em caso de vencimento contratual e da não contratação de todos os serviços licitados, não caberá à licitante qualquer indenização.</w:t>
      </w:r>
    </w:p>
    <w:p w14:paraId="4BDA1F80"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09F750F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5.11. </w:t>
      </w:r>
      <w:r w:rsidRPr="00271E66">
        <w:rPr>
          <w:rFonts w:ascii="Courier New" w:eastAsia="Times New Roman" w:hAnsi="Courier New" w:cs="Courier New"/>
          <w:sz w:val="24"/>
          <w:szCs w:val="24"/>
          <w:lang w:eastAsia="pt-BR"/>
        </w:rPr>
        <w:t>As empresas vencedoras deverão entregar os materiais na secretaria que os solicitou, descrita na nota de empenho,</w:t>
      </w:r>
      <w:r w:rsidRPr="00271E66">
        <w:rPr>
          <w:rFonts w:ascii="Courier New" w:eastAsia="Times New Roman" w:hAnsi="Courier New" w:cs="Courier New"/>
          <w:color w:val="FF0000"/>
          <w:sz w:val="24"/>
          <w:szCs w:val="24"/>
          <w:lang w:eastAsia="pt-BR"/>
        </w:rPr>
        <w:t xml:space="preserve"> </w:t>
      </w:r>
      <w:r w:rsidRPr="00271E66">
        <w:rPr>
          <w:rFonts w:ascii="Courier New" w:eastAsia="Times New Roman" w:hAnsi="Courier New" w:cs="Courier New"/>
          <w:sz w:val="24"/>
          <w:szCs w:val="24"/>
          <w:lang w:eastAsia="pt-BR"/>
        </w:rPr>
        <w:t>na cidade de Ibiraiaras – RS.</w:t>
      </w:r>
    </w:p>
    <w:p w14:paraId="6FE9B09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327F4F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5.12. </w:t>
      </w:r>
      <w:r w:rsidRPr="00271E66">
        <w:rPr>
          <w:rFonts w:ascii="Courier New" w:eastAsia="Times New Roman" w:hAnsi="Courier New" w:cs="Courier New"/>
          <w:sz w:val="24"/>
          <w:szCs w:val="24"/>
          <w:lang w:eastAsia="pt-BR"/>
        </w:rPr>
        <w:t>O pagamento será realizado de acordo com a entrega dos materiais, mediante apresentação de nota fiscal, a qual deverá estar certificada pela secretaria que os solicitou, sendo que o pagamento ocorrerá até o dia 20 (</w:t>
      </w:r>
      <w:proofErr w:type="gramStart"/>
      <w:r w:rsidRPr="00271E66">
        <w:rPr>
          <w:rFonts w:ascii="Courier New" w:eastAsia="Times New Roman" w:hAnsi="Courier New" w:cs="Courier New"/>
          <w:sz w:val="24"/>
          <w:szCs w:val="24"/>
          <w:lang w:eastAsia="pt-BR"/>
        </w:rPr>
        <w:t>vinte)</w:t>
      </w:r>
      <w:r w:rsidR="00253E88">
        <w:rPr>
          <w:rFonts w:ascii="Courier New" w:eastAsia="Times New Roman" w:hAnsi="Courier New" w:cs="Courier New"/>
          <w:sz w:val="24"/>
          <w:szCs w:val="24"/>
          <w:lang w:eastAsia="pt-BR"/>
        </w:rPr>
        <w:t>do</w:t>
      </w:r>
      <w:proofErr w:type="gramEnd"/>
      <w:r w:rsidR="00253E88">
        <w:rPr>
          <w:rFonts w:ascii="Courier New" w:eastAsia="Times New Roman" w:hAnsi="Courier New" w:cs="Courier New"/>
          <w:sz w:val="24"/>
          <w:szCs w:val="24"/>
          <w:lang w:eastAsia="pt-BR"/>
        </w:rPr>
        <w:t xml:space="preserve"> </w:t>
      </w:r>
      <w:r w:rsidRPr="00271E66">
        <w:rPr>
          <w:rFonts w:ascii="Courier New" w:eastAsia="Times New Roman" w:hAnsi="Courier New" w:cs="Courier New"/>
          <w:sz w:val="24"/>
          <w:szCs w:val="24"/>
          <w:lang w:eastAsia="pt-BR"/>
        </w:rPr>
        <w:t>mês subsequente a retirada.</w:t>
      </w:r>
    </w:p>
    <w:p w14:paraId="5EEE2B8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207EA79"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5.13. </w:t>
      </w:r>
      <w:r w:rsidRPr="00271E66">
        <w:rPr>
          <w:rFonts w:ascii="Courier New" w:eastAsia="Times New Roman" w:hAnsi="Courier New" w:cs="Courier New"/>
          <w:sz w:val="24"/>
          <w:szCs w:val="24"/>
          <w:lang w:eastAsia="pt-BR"/>
        </w:rPr>
        <w:t xml:space="preserve"> Os pagamentos serão realizados através de depósito bancário na conta da empresa vencedora</w:t>
      </w:r>
      <w:r w:rsidR="00117EC1">
        <w:rPr>
          <w:rFonts w:ascii="Courier New" w:eastAsia="Times New Roman" w:hAnsi="Courier New" w:cs="Courier New"/>
          <w:sz w:val="24"/>
          <w:szCs w:val="24"/>
          <w:lang w:eastAsia="pt-BR"/>
        </w:rPr>
        <w:t>, a saber:</w:t>
      </w:r>
    </w:p>
    <w:p w14:paraId="34BB1267" w14:textId="77777777" w:rsidR="00253E88" w:rsidRPr="003461C7"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Empresa:</w:t>
      </w:r>
    </w:p>
    <w:p w14:paraId="07BDC95F" w14:textId="77777777" w:rsidR="00253E88"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CNPJ:</w:t>
      </w:r>
    </w:p>
    <w:p w14:paraId="16E2EDB9" w14:textId="77777777" w:rsidR="00253E88" w:rsidRPr="003461C7"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Banco:</w:t>
      </w:r>
    </w:p>
    <w:p w14:paraId="1AC68C21" w14:textId="77777777" w:rsidR="00253E88"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Agência:</w:t>
      </w:r>
      <w:r w:rsidRPr="003461C7">
        <w:rPr>
          <w:rFonts w:ascii="Courier New" w:hAnsi="Courier New" w:cs="Courier New"/>
        </w:rPr>
        <w:t xml:space="preserve"> </w:t>
      </w:r>
    </w:p>
    <w:p w14:paraId="4DFA9120" w14:textId="77777777" w:rsidR="00117EC1" w:rsidRPr="00271E66"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Conta Corrente:</w:t>
      </w:r>
    </w:p>
    <w:p w14:paraId="209E48E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35E817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5.14. </w:t>
      </w:r>
      <w:r w:rsidRPr="00271E66">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0B9935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6BAB37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 DA GARANTIA:</w:t>
      </w:r>
    </w:p>
    <w:p w14:paraId="5384A70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309024D"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eastAsia="Times New Roman" w:hAnsi="Courier New" w:cs="Courier New"/>
          <w:b/>
          <w:sz w:val="24"/>
          <w:szCs w:val="24"/>
          <w:lang w:eastAsia="pt-BR"/>
        </w:rPr>
        <w:t xml:space="preserve">6.1. </w:t>
      </w:r>
      <w:r w:rsidRPr="00271E66">
        <w:rPr>
          <w:rFonts w:ascii="Courier New" w:hAnsi="Courier New" w:cs="Courier New"/>
          <w:sz w:val="24"/>
          <w:szCs w:val="24"/>
        </w:rPr>
        <w:t>O prazo de garantia dos insumos/materiais não poderá ser inferior 30 (trinta) dias para bens não duráveis e 90 (noventa) dias para bens duráveis, a contar do recebimento.</w:t>
      </w:r>
    </w:p>
    <w:p w14:paraId="2BAA0B62" w14:textId="77777777" w:rsidR="0067767E" w:rsidRPr="00271E66" w:rsidRDefault="0067767E" w:rsidP="0067767E">
      <w:pPr>
        <w:spacing w:after="0" w:line="240" w:lineRule="auto"/>
        <w:jc w:val="both"/>
        <w:rPr>
          <w:rFonts w:ascii="Courier New" w:hAnsi="Courier New" w:cs="Courier New"/>
          <w:sz w:val="24"/>
          <w:szCs w:val="24"/>
        </w:rPr>
      </w:pPr>
    </w:p>
    <w:p w14:paraId="3583660D"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6.1.1.</w:t>
      </w:r>
      <w:r w:rsidRPr="00271E66">
        <w:rPr>
          <w:rFonts w:ascii="Courier New" w:hAnsi="Courier New" w:cs="Courier New"/>
          <w:sz w:val="24"/>
          <w:szCs w:val="24"/>
        </w:rPr>
        <w:t xml:space="preserve"> Deverá ser considerada, todavia, se houver, a garantia estendida indicada pelo fabricante.</w:t>
      </w:r>
    </w:p>
    <w:p w14:paraId="0CEEC416" w14:textId="77777777" w:rsidR="0067767E" w:rsidRPr="00271E66" w:rsidRDefault="0067767E" w:rsidP="0067767E">
      <w:pPr>
        <w:spacing w:after="0" w:line="240" w:lineRule="auto"/>
        <w:jc w:val="both"/>
        <w:rPr>
          <w:rFonts w:ascii="Courier New" w:hAnsi="Courier New" w:cs="Courier New"/>
          <w:sz w:val="24"/>
          <w:szCs w:val="24"/>
        </w:rPr>
      </w:pPr>
    </w:p>
    <w:p w14:paraId="3EE53EC8"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 xml:space="preserve">6.2. </w:t>
      </w:r>
      <w:r w:rsidRPr="00271E66">
        <w:rPr>
          <w:rFonts w:ascii="Courier New" w:hAnsi="Courier New" w:cs="Courier New"/>
          <w:sz w:val="24"/>
          <w:szCs w:val="24"/>
        </w:rPr>
        <w:t>Os materiais deverão ser certificados pelo INMETRO e estar, comprovadamente, dentro das especificações das normas técnicas da ABNT pertinentes a cada item, quando for o caso.</w:t>
      </w:r>
    </w:p>
    <w:p w14:paraId="7BA660BC" w14:textId="77777777" w:rsidR="0067767E" w:rsidRPr="00271E66" w:rsidRDefault="0067767E" w:rsidP="0067767E">
      <w:pPr>
        <w:spacing w:after="0" w:line="240" w:lineRule="auto"/>
        <w:jc w:val="both"/>
        <w:rPr>
          <w:rFonts w:ascii="Courier New" w:hAnsi="Courier New" w:cs="Courier New"/>
          <w:sz w:val="24"/>
          <w:szCs w:val="24"/>
        </w:rPr>
      </w:pPr>
    </w:p>
    <w:p w14:paraId="38DA0395"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6.3.</w:t>
      </w:r>
      <w:r w:rsidRPr="00271E66">
        <w:rPr>
          <w:rFonts w:ascii="Courier New" w:hAnsi="Courier New" w:cs="Courier New"/>
          <w:sz w:val="24"/>
          <w:szCs w:val="24"/>
        </w:rPr>
        <w:t xml:space="preserve"> Não serão aceitos materiais com validade vencida ou com data de fabricação defasada que comprometa a sua plena utilização.</w:t>
      </w:r>
    </w:p>
    <w:p w14:paraId="1EC84B90" w14:textId="77777777" w:rsidR="0067767E" w:rsidRPr="00271E66" w:rsidRDefault="0067767E" w:rsidP="0067767E">
      <w:pPr>
        <w:spacing w:after="0" w:line="240" w:lineRule="auto"/>
        <w:jc w:val="both"/>
        <w:rPr>
          <w:rFonts w:ascii="Courier New" w:hAnsi="Courier New" w:cs="Courier New"/>
          <w:sz w:val="24"/>
          <w:szCs w:val="24"/>
        </w:rPr>
      </w:pPr>
    </w:p>
    <w:p w14:paraId="0507A464"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6.4.</w:t>
      </w:r>
      <w:r w:rsidRPr="00271E66">
        <w:rPr>
          <w:rFonts w:ascii="Courier New" w:hAnsi="Courier New" w:cs="Courier New"/>
          <w:sz w:val="24"/>
          <w:szCs w:val="24"/>
        </w:rPr>
        <w:t xml:space="preserve"> </w:t>
      </w:r>
      <w:proofErr w:type="gramStart"/>
      <w:r w:rsidRPr="00271E66">
        <w:rPr>
          <w:rFonts w:ascii="Courier New" w:hAnsi="Courier New" w:cs="Courier New"/>
          <w:sz w:val="24"/>
          <w:szCs w:val="24"/>
        </w:rPr>
        <w:t>A(</w:t>
      </w:r>
      <w:proofErr w:type="gramEnd"/>
      <w:r w:rsidRPr="00271E66">
        <w:rPr>
          <w:rFonts w:ascii="Courier New" w:hAnsi="Courier New" w:cs="Courier New"/>
          <w:sz w:val="24"/>
          <w:szCs w:val="24"/>
        </w:rPr>
        <w:t>s) empresa(s) fornecedora(s) dos materiais será(</w:t>
      </w:r>
      <w:proofErr w:type="spellStart"/>
      <w:r w:rsidRPr="00271E66">
        <w:rPr>
          <w:rFonts w:ascii="Courier New" w:hAnsi="Courier New" w:cs="Courier New"/>
          <w:sz w:val="24"/>
          <w:szCs w:val="24"/>
        </w:rPr>
        <w:t>ão</w:t>
      </w:r>
      <w:proofErr w:type="spellEnd"/>
      <w:r w:rsidRPr="00271E66">
        <w:rPr>
          <w:rFonts w:ascii="Courier New" w:hAnsi="Courier New" w:cs="Courier New"/>
          <w:sz w:val="24"/>
          <w:szCs w:val="24"/>
        </w:rPr>
        <w:t>) responsável(</w:t>
      </w:r>
      <w:proofErr w:type="spellStart"/>
      <w:r w:rsidRPr="00271E66">
        <w:rPr>
          <w:rFonts w:ascii="Courier New" w:hAnsi="Courier New" w:cs="Courier New"/>
          <w:sz w:val="24"/>
          <w:szCs w:val="24"/>
        </w:rPr>
        <w:t>is</w:t>
      </w:r>
      <w:proofErr w:type="spellEnd"/>
      <w:r w:rsidRPr="00271E66">
        <w:rPr>
          <w:rFonts w:ascii="Courier New" w:hAnsi="Courier New" w:cs="Courier New"/>
          <w:sz w:val="24"/>
          <w:szCs w:val="24"/>
        </w:rPr>
        <w:t>) pela substituição, troca ou reposição dos materiais porventura entregues com defeito, danificados, ressecados ou não compatíveis com o tempo de vida útil.</w:t>
      </w:r>
    </w:p>
    <w:p w14:paraId="113A31F9" w14:textId="77777777" w:rsidR="0067767E" w:rsidRPr="00271E66" w:rsidRDefault="0067767E" w:rsidP="0067767E">
      <w:pPr>
        <w:spacing w:after="0" w:line="240" w:lineRule="auto"/>
        <w:jc w:val="both"/>
        <w:rPr>
          <w:rFonts w:ascii="Courier New" w:hAnsi="Courier New" w:cs="Courier New"/>
          <w:sz w:val="24"/>
          <w:szCs w:val="24"/>
        </w:rPr>
      </w:pPr>
    </w:p>
    <w:p w14:paraId="009BE64B" w14:textId="77777777" w:rsidR="0067767E" w:rsidRPr="00271E66" w:rsidRDefault="0067767E" w:rsidP="0067767E">
      <w:pPr>
        <w:spacing w:after="0" w:line="240" w:lineRule="auto"/>
        <w:jc w:val="both"/>
        <w:rPr>
          <w:rFonts w:ascii="Courier New" w:eastAsia="Times New Roman" w:hAnsi="Courier New" w:cs="Courier New"/>
          <w:b/>
          <w:sz w:val="24"/>
          <w:szCs w:val="24"/>
          <w:lang w:eastAsia="pt-BR"/>
        </w:rPr>
      </w:pPr>
      <w:r w:rsidRPr="00271E66">
        <w:rPr>
          <w:rFonts w:ascii="Courier New" w:hAnsi="Courier New" w:cs="Courier New"/>
          <w:b/>
          <w:sz w:val="24"/>
          <w:szCs w:val="24"/>
        </w:rPr>
        <w:t>6.5.</w:t>
      </w:r>
      <w:r w:rsidRPr="00271E66">
        <w:rPr>
          <w:rFonts w:ascii="Courier New" w:hAnsi="Courier New" w:cs="Courier New"/>
          <w:sz w:val="24"/>
          <w:szCs w:val="24"/>
        </w:rPr>
        <w:t xml:space="preserve"> Durante o prazo de garantia dos materiais o fornecedor fica obrigado a substituir o material com vício no prazo máximo de </w:t>
      </w:r>
      <w:r w:rsidRPr="00271E66">
        <w:rPr>
          <w:rFonts w:ascii="Courier New" w:eastAsia="Times New Roman" w:hAnsi="Courier New" w:cs="Courier New"/>
          <w:sz w:val="24"/>
          <w:szCs w:val="24"/>
          <w:lang w:eastAsia="pt-BR"/>
        </w:rPr>
        <w:t>24 (vinte e quatro) horas</w:t>
      </w:r>
      <w:r w:rsidRPr="00271E66">
        <w:rPr>
          <w:rFonts w:ascii="Courier New" w:hAnsi="Courier New" w:cs="Courier New"/>
          <w:sz w:val="24"/>
          <w:szCs w:val="24"/>
        </w:rPr>
        <w:t xml:space="preserve">, após notificação, podendo ser prorrogado por igual período, devendo o fornecedor apresentar justificativa plausível, por escrito, e desde que não seja em caso de fornecimento na hipótese do item </w:t>
      </w:r>
      <w:r w:rsidRPr="00271E66">
        <w:rPr>
          <w:rFonts w:ascii="Courier New" w:hAnsi="Courier New" w:cs="Courier New"/>
          <w:b/>
          <w:sz w:val="24"/>
          <w:szCs w:val="24"/>
        </w:rPr>
        <w:t>5.3.1.</w:t>
      </w:r>
      <w:r w:rsidRPr="00271E66">
        <w:rPr>
          <w:rFonts w:ascii="Courier New" w:hAnsi="Courier New" w:cs="Courier New"/>
          <w:sz w:val="24"/>
          <w:szCs w:val="24"/>
        </w:rPr>
        <w:t xml:space="preserve">  </w:t>
      </w:r>
    </w:p>
    <w:p w14:paraId="77DE6DA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B20EE5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 xml:space="preserve">7. DO PEDIDO DE REVISÃO OU CANCELAMENTO DOS PREÇOS: </w:t>
      </w:r>
    </w:p>
    <w:p w14:paraId="29655D9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0C47B1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7.1. </w:t>
      </w:r>
      <w:r w:rsidRPr="00271E66">
        <w:rPr>
          <w:rFonts w:ascii="Courier New" w:eastAsia="Times New Roman" w:hAnsi="Courier New" w:cs="Courier New"/>
          <w:sz w:val="24"/>
          <w:szCs w:val="24"/>
          <w:lang w:eastAsia="pt-BR"/>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7CB215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6F9CAD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 </w:t>
      </w:r>
      <w:r w:rsidRPr="00271E66">
        <w:rPr>
          <w:rFonts w:ascii="Courier New" w:eastAsia="Times New Roman" w:hAnsi="Courier New" w:cs="Courier New"/>
          <w:sz w:val="24"/>
          <w:szCs w:val="24"/>
          <w:lang w:eastAsia="pt-BR"/>
        </w:rPr>
        <w:t>Na hipótese de alteração de preços de mercado, para mais ou para menos devidamente comprovadas, estes poderão ser revistos, visando ao restabelecimento da relação inicialmente pactuada.</w:t>
      </w:r>
    </w:p>
    <w:p w14:paraId="47E723E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959E6B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7.2.1. </w:t>
      </w:r>
      <w:r w:rsidRPr="00271E66">
        <w:rPr>
          <w:rFonts w:ascii="Courier New" w:eastAsia="Times New Roman" w:hAnsi="Courier New" w:cs="Courier New"/>
          <w:sz w:val="24"/>
          <w:szCs w:val="24"/>
          <w:lang w:eastAsia="pt-BR"/>
        </w:rPr>
        <w:t>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58F47CA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65EF6C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7.2.2. </w:t>
      </w:r>
      <w:r w:rsidRPr="00271E66">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742DD72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DA4E3F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7.2.3. </w:t>
      </w:r>
      <w:r w:rsidRPr="00271E66">
        <w:rPr>
          <w:rFonts w:ascii="Courier New" w:eastAsia="Times New Roman" w:hAnsi="Courier New" w:cs="Courier New"/>
          <w:sz w:val="24"/>
          <w:szCs w:val="24"/>
          <w:lang w:eastAsia="pt-BR"/>
        </w:rPr>
        <w:t>O órgão gerenciador deverá decidir sobre a revisão dos preços no prazo máximo de 07 (sete) dias úteis, salvo por motivo de força maior, devidamente justificado no processo.</w:t>
      </w:r>
    </w:p>
    <w:p w14:paraId="59CA561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254B42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7.2.4. </w:t>
      </w:r>
      <w:r w:rsidRPr="00271E66">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468F0352"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77F368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7.2.5. </w:t>
      </w:r>
      <w:r w:rsidRPr="00271E66">
        <w:rPr>
          <w:rFonts w:ascii="Courier New" w:eastAsia="Times New Roman" w:hAnsi="Courier New" w:cs="Courier New"/>
          <w:sz w:val="24"/>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665AEB4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900B25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7.2.6. </w:t>
      </w:r>
      <w:r w:rsidRPr="00271E66">
        <w:rPr>
          <w:rFonts w:ascii="Courier New" w:eastAsia="Times New Roman" w:hAnsi="Courier New" w:cs="Courier New"/>
          <w:sz w:val="24"/>
          <w:szCs w:val="24"/>
          <w:lang w:eastAsia="pt-BR"/>
        </w:rPr>
        <w:t>Na ocorrência do preço registrado tornar-se superior ao preço praticado no mercado, caberá ao órgão gerenciador da ata promover as necessárias negociações junto aos fornecedores, mediante as providências seguintes:</w:t>
      </w:r>
    </w:p>
    <w:p w14:paraId="3AC7CD7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E2217BD"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Convocar</w:t>
      </w:r>
      <w:proofErr w:type="gramEnd"/>
      <w:r w:rsidRPr="00271E66">
        <w:rPr>
          <w:rFonts w:ascii="Courier New" w:eastAsia="Times New Roman" w:hAnsi="Courier New" w:cs="Courier New"/>
          <w:sz w:val="24"/>
          <w:szCs w:val="24"/>
          <w:lang w:eastAsia="pt-BR"/>
        </w:rPr>
        <w:t xml:space="preserve"> o fornecedor primeiro classificado, visando estabelecer a negociação para redução de preços originalmente registrados e sua adequação ao praticado no mercado;</w:t>
      </w:r>
    </w:p>
    <w:p w14:paraId="1CF5686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DB320D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Frustrada</w:t>
      </w:r>
      <w:proofErr w:type="gramEnd"/>
      <w:r w:rsidRPr="00271E66">
        <w:rPr>
          <w:rFonts w:ascii="Courier New" w:eastAsia="Times New Roman" w:hAnsi="Courier New" w:cs="Courier New"/>
          <w:sz w:val="24"/>
          <w:szCs w:val="24"/>
          <w:lang w:eastAsia="pt-BR"/>
        </w:rPr>
        <w:t xml:space="preserve"> a negociação, o fornecedor será liberado do compromisso assumido; e,</w:t>
      </w:r>
    </w:p>
    <w:p w14:paraId="2BFFC7C0"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E9EDCF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Convocar</w:t>
      </w:r>
      <w:proofErr w:type="gramEnd"/>
      <w:r w:rsidRPr="00271E66">
        <w:rPr>
          <w:rFonts w:ascii="Courier New" w:eastAsia="Times New Roman" w:hAnsi="Courier New" w:cs="Courier New"/>
          <w:sz w:val="24"/>
          <w:szCs w:val="24"/>
          <w:lang w:eastAsia="pt-BR"/>
        </w:rPr>
        <w:t xml:space="preserve"> os demais fornecedores registrados, na ordem de classificação, visando igual oportunidade de negociação.</w:t>
      </w:r>
    </w:p>
    <w:p w14:paraId="7F8F4C1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765F05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7.2.7. </w:t>
      </w:r>
      <w:r w:rsidRPr="00271E66">
        <w:rPr>
          <w:rFonts w:ascii="Courier New" w:eastAsia="Times New Roman" w:hAnsi="Courier New" w:cs="Courier New"/>
          <w:sz w:val="24"/>
          <w:szCs w:val="24"/>
          <w:lang w:eastAsia="pt-BR"/>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5CC1C3B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07E57B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Estabelecer</w:t>
      </w:r>
      <w:proofErr w:type="gramEnd"/>
      <w:r w:rsidRPr="00271E66">
        <w:rPr>
          <w:rFonts w:ascii="Courier New" w:eastAsia="Times New Roman" w:hAnsi="Courier New" w:cs="Courier New"/>
          <w:sz w:val="24"/>
          <w:szCs w:val="24"/>
          <w:lang w:eastAsia="pt-BR"/>
        </w:rPr>
        <w:t xml:space="preserve"> negociação com os classificados visando à manutenção dos preços inicialmente registrados;</w:t>
      </w:r>
    </w:p>
    <w:p w14:paraId="59F6DFB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EF15515" w14:textId="39B2519C"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Permitir</w:t>
      </w:r>
      <w:proofErr w:type="gramEnd"/>
      <w:r w:rsidRPr="00271E66">
        <w:rPr>
          <w:rFonts w:ascii="Courier New" w:eastAsia="Times New Roman" w:hAnsi="Courier New" w:cs="Courier New"/>
          <w:sz w:val="24"/>
          <w:szCs w:val="24"/>
          <w:lang w:eastAsia="pt-BR"/>
        </w:rPr>
        <w:t xml:space="preserve"> a apresentação de novos preços, observado o limite máximo estabelecido pela Administração, quando da impossibilidade de manutenção do preço na forma referida na alínea anterior, observadas </w:t>
      </w:r>
      <w:r w:rsidR="00B755D8">
        <w:rPr>
          <w:rFonts w:ascii="Courier New" w:eastAsia="Times New Roman" w:hAnsi="Courier New" w:cs="Courier New"/>
          <w:sz w:val="24"/>
          <w:szCs w:val="24"/>
          <w:lang w:eastAsia="pt-BR"/>
        </w:rPr>
        <w:t>as</w:t>
      </w:r>
      <w:r w:rsidRPr="00271E66">
        <w:rPr>
          <w:rFonts w:ascii="Courier New" w:eastAsia="Times New Roman" w:hAnsi="Courier New" w:cs="Courier New"/>
          <w:sz w:val="24"/>
          <w:szCs w:val="24"/>
          <w:lang w:eastAsia="pt-BR"/>
        </w:rPr>
        <w:t xml:space="preserve"> condições</w:t>
      </w:r>
      <w:r w:rsidR="00B755D8">
        <w:rPr>
          <w:rFonts w:ascii="Courier New" w:eastAsia="Times New Roman" w:hAnsi="Courier New" w:cs="Courier New"/>
          <w:sz w:val="24"/>
          <w:szCs w:val="24"/>
          <w:lang w:eastAsia="pt-BR"/>
        </w:rPr>
        <w:t xml:space="preserve"> de valores correspondentes aos</w:t>
      </w:r>
      <w:r w:rsidR="00BB06BA">
        <w:rPr>
          <w:rFonts w:ascii="Courier New" w:eastAsia="Times New Roman" w:hAnsi="Courier New" w:cs="Courier New"/>
          <w:sz w:val="24"/>
          <w:szCs w:val="24"/>
          <w:lang w:eastAsia="pt-BR"/>
        </w:rPr>
        <w:t xml:space="preserve"> p</w:t>
      </w:r>
      <w:r w:rsidR="0089225D">
        <w:rPr>
          <w:rFonts w:ascii="Courier New" w:eastAsia="Times New Roman" w:hAnsi="Courier New" w:cs="Courier New"/>
          <w:sz w:val="24"/>
          <w:szCs w:val="24"/>
          <w:lang w:eastAsia="pt-BR"/>
        </w:rPr>
        <w:t>reços</w:t>
      </w:r>
      <w:r w:rsidR="00B755D8">
        <w:rPr>
          <w:rFonts w:ascii="Courier New" w:eastAsia="Times New Roman" w:hAnsi="Courier New" w:cs="Courier New"/>
          <w:sz w:val="24"/>
          <w:szCs w:val="24"/>
          <w:lang w:eastAsia="pt-BR"/>
        </w:rPr>
        <w:t xml:space="preserve"> praticados no mercado</w:t>
      </w:r>
      <w:r w:rsidR="001E3E2C">
        <w:rPr>
          <w:rFonts w:ascii="Courier New" w:eastAsia="Times New Roman" w:hAnsi="Courier New" w:cs="Courier New"/>
          <w:sz w:val="24"/>
          <w:szCs w:val="24"/>
          <w:lang w:eastAsia="pt-BR"/>
        </w:rPr>
        <w:t xml:space="preserve"> e </w:t>
      </w:r>
      <w:r w:rsidR="00F15D83">
        <w:rPr>
          <w:rFonts w:ascii="Courier New" w:eastAsia="Times New Roman" w:hAnsi="Courier New" w:cs="Courier New"/>
          <w:sz w:val="24"/>
          <w:szCs w:val="24"/>
          <w:lang w:eastAsia="pt-BR"/>
        </w:rPr>
        <w:t xml:space="preserve">pela </w:t>
      </w:r>
      <w:r w:rsidR="0089225D">
        <w:rPr>
          <w:rFonts w:ascii="Courier New" w:eastAsia="Times New Roman" w:hAnsi="Courier New" w:cs="Courier New"/>
          <w:sz w:val="24"/>
          <w:szCs w:val="24"/>
          <w:lang w:eastAsia="pt-BR"/>
        </w:rPr>
        <w:t>comprova</w:t>
      </w:r>
      <w:r w:rsidR="00F15D83">
        <w:rPr>
          <w:rFonts w:ascii="Courier New" w:eastAsia="Times New Roman" w:hAnsi="Courier New" w:cs="Courier New"/>
          <w:sz w:val="24"/>
          <w:szCs w:val="24"/>
          <w:lang w:eastAsia="pt-BR"/>
        </w:rPr>
        <w:t>ção de aumento de valores</w:t>
      </w:r>
      <w:r w:rsidR="001E3E2C">
        <w:rPr>
          <w:rFonts w:ascii="Courier New" w:eastAsia="Times New Roman" w:hAnsi="Courier New" w:cs="Courier New"/>
          <w:sz w:val="24"/>
          <w:szCs w:val="24"/>
          <w:lang w:eastAsia="pt-BR"/>
        </w:rPr>
        <w:t xml:space="preserve"> </w:t>
      </w:r>
      <w:r w:rsidR="00F15D83">
        <w:rPr>
          <w:rFonts w:ascii="Courier New" w:eastAsia="Times New Roman" w:hAnsi="Courier New" w:cs="Courier New"/>
          <w:sz w:val="24"/>
          <w:szCs w:val="24"/>
          <w:lang w:eastAsia="pt-BR"/>
        </w:rPr>
        <w:t xml:space="preserve">através de </w:t>
      </w:r>
      <w:r w:rsidR="001E3E2C">
        <w:rPr>
          <w:rFonts w:ascii="Courier New" w:eastAsia="Times New Roman" w:hAnsi="Courier New" w:cs="Courier New"/>
          <w:sz w:val="24"/>
          <w:szCs w:val="24"/>
          <w:lang w:eastAsia="pt-BR"/>
        </w:rPr>
        <w:t>nota fiscal</w:t>
      </w:r>
      <w:r w:rsidR="00AB26F6">
        <w:rPr>
          <w:rFonts w:ascii="Courier New" w:eastAsia="Times New Roman" w:hAnsi="Courier New" w:cs="Courier New"/>
          <w:sz w:val="24"/>
          <w:szCs w:val="24"/>
          <w:lang w:eastAsia="pt-BR"/>
        </w:rPr>
        <w:t xml:space="preserve"> </w:t>
      </w:r>
      <w:r w:rsidR="006F7F02">
        <w:rPr>
          <w:rFonts w:ascii="Courier New" w:eastAsia="Times New Roman" w:hAnsi="Courier New" w:cs="Courier New"/>
          <w:sz w:val="24"/>
          <w:szCs w:val="24"/>
          <w:lang w:eastAsia="pt-BR"/>
        </w:rPr>
        <w:t>condizente aos períodos avaliados.</w:t>
      </w:r>
      <w:r w:rsidR="00AB26F6">
        <w:rPr>
          <w:rFonts w:ascii="Courier New" w:eastAsia="Times New Roman" w:hAnsi="Courier New" w:cs="Courier New"/>
          <w:sz w:val="24"/>
          <w:szCs w:val="24"/>
          <w:lang w:eastAsia="pt-BR"/>
        </w:rPr>
        <w:t xml:space="preserve"> </w:t>
      </w:r>
      <w:r w:rsidR="001E3E2C">
        <w:rPr>
          <w:rFonts w:ascii="Courier New" w:eastAsia="Times New Roman" w:hAnsi="Courier New" w:cs="Courier New"/>
          <w:sz w:val="24"/>
          <w:szCs w:val="24"/>
          <w:lang w:eastAsia="pt-BR"/>
        </w:rPr>
        <w:t xml:space="preserve"> </w:t>
      </w:r>
    </w:p>
    <w:p w14:paraId="5654666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EEA80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7.2.8. </w:t>
      </w:r>
      <w:r w:rsidRPr="00271E66">
        <w:rPr>
          <w:rFonts w:ascii="Courier New" w:eastAsia="Times New Roman" w:hAnsi="Courier New" w:cs="Courier New"/>
          <w:sz w:val="24"/>
          <w:szCs w:val="24"/>
          <w:lang w:eastAsia="pt-BR"/>
        </w:rPr>
        <w:t>A fixação do novo preço pactuado deverá ser consignada em apostila à ata de registro de preços, com as justificativas cabíveis, observada a anuência das partes.</w:t>
      </w:r>
    </w:p>
    <w:p w14:paraId="055ECEF8"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136BF8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7.2.9. </w:t>
      </w:r>
      <w:r w:rsidRPr="00271E66">
        <w:rPr>
          <w:rFonts w:ascii="Courier New" w:eastAsia="Times New Roman" w:hAnsi="Courier New" w:cs="Courier New"/>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0C4A830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190EDE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8. EXCLUSÃO DE LICITANTE DA ATA DE REGISTRO DE PREÇOS:</w:t>
      </w:r>
    </w:p>
    <w:p w14:paraId="500341EF"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8053C3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8.1. </w:t>
      </w:r>
      <w:r w:rsidRPr="00271E66">
        <w:rPr>
          <w:rFonts w:ascii="Courier New" w:eastAsia="Times New Roman" w:hAnsi="Courier New" w:cs="Courier New"/>
          <w:sz w:val="24"/>
          <w:szCs w:val="24"/>
          <w:lang w:eastAsia="pt-BR"/>
        </w:rPr>
        <w:t>O licitante que teve seu preço registrado poderá ser excluído da presente ata, com a consequente aplicação das penalidades previstas no edital, assegurado o contraditório e ampla defesa, nas seguintes hipóteses:</w:t>
      </w:r>
    </w:p>
    <w:p w14:paraId="6BE34A3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9A30A1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Quando</w:t>
      </w:r>
      <w:proofErr w:type="gramEnd"/>
      <w:r w:rsidRPr="00271E66">
        <w:rPr>
          <w:rFonts w:ascii="Courier New" w:eastAsia="Times New Roman" w:hAnsi="Courier New" w:cs="Courier New"/>
          <w:sz w:val="24"/>
          <w:szCs w:val="24"/>
          <w:lang w:eastAsia="pt-BR"/>
        </w:rPr>
        <w:t xml:space="preserve"> o fornecedor não cumprir as obrigações constantes na presente ata;</w:t>
      </w:r>
    </w:p>
    <w:p w14:paraId="4EC682E6"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30987F0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Quando</w:t>
      </w:r>
      <w:proofErr w:type="gramEnd"/>
      <w:r w:rsidRPr="00271E66">
        <w:rPr>
          <w:rFonts w:ascii="Courier New" w:eastAsia="Times New Roman" w:hAnsi="Courier New" w:cs="Courier New"/>
          <w:sz w:val="24"/>
          <w:szCs w:val="24"/>
          <w:lang w:eastAsia="pt-BR"/>
        </w:rPr>
        <w:t xml:space="preserve"> o fornecedor não realizar a entrega do item no prazo estabelecido, sem justificativa aceitável;</w:t>
      </w:r>
    </w:p>
    <w:p w14:paraId="654E28B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27C503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Quando</w:t>
      </w:r>
      <w:proofErr w:type="gramEnd"/>
      <w:r w:rsidRPr="00271E66">
        <w:rPr>
          <w:rFonts w:ascii="Courier New" w:eastAsia="Times New Roman" w:hAnsi="Courier New" w:cs="Courier New"/>
          <w:sz w:val="24"/>
          <w:szCs w:val="24"/>
          <w:lang w:eastAsia="pt-BR"/>
        </w:rPr>
        <w:t>, solicitado o reequilíbrio econômico-financeiro pela Administração, o fornecedor não aceitar reduzir o seu preço registrado, e esse se tornar superior ao praticado no mercado;</w:t>
      </w:r>
    </w:p>
    <w:p w14:paraId="761E2B1D"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7E68EF4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d)</w:t>
      </w:r>
      <w:r w:rsidRPr="00271E66">
        <w:rPr>
          <w:rFonts w:ascii="Courier New" w:eastAsia="Times New Roman" w:hAnsi="Courier New" w:cs="Courier New"/>
          <w:sz w:val="24"/>
          <w:szCs w:val="24"/>
          <w:lang w:eastAsia="pt-BR"/>
        </w:rPr>
        <w:t xml:space="preserve"> Quando</w:t>
      </w:r>
      <w:proofErr w:type="gramEnd"/>
      <w:r w:rsidRPr="00271E66">
        <w:rPr>
          <w:rFonts w:ascii="Courier New" w:eastAsia="Times New Roman" w:hAnsi="Courier New" w:cs="Courier New"/>
          <w:sz w:val="24"/>
          <w:szCs w:val="24"/>
          <w:lang w:eastAsia="pt-BR"/>
        </w:rPr>
        <w:t xml:space="preserve">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1AB0250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28933DD" w14:textId="27ED3DF3"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8.2. </w:t>
      </w:r>
      <w:r w:rsidRPr="00271E66">
        <w:rPr>
          <w:rFonts w:ascii="Courier New" w:eastAsia="Times New Roman" w:hAnsi="Courier New" w:cs="Courier New"/>
          <w:sz w:val="24"/>
          <w:szCs w:val="24"/>
          <w:lang w:eastAsia="pt-BR"/>
        </w:rPr>
        <w:t>As hipóteses elencadas no item anterior serão devidamente apuradas e formalizadas em processo administrativo próprio, e comunicadas por escrito, com protocolo de recebimento, assegurado o</w:t>
      </w:r>
      <w:r w:rsidR="00FE439E">
        <w:rPr>
          <w:rFonts w:ascii="Courier New" w:eastAsia="Times New Roman" w:hAnsi="Courier New" w:cs="Courier New"/>
          <w:sz w:val="24"/>
          <w:szCs w:val="24"/>
          <w:lang w:eastAsia="pt-BR"/>
        </w:rPr>
        <w:t xml:space="preserve"> contraditório e a ampla defesa.</w:t>
      </w:r>
    </w:p>
    <w:p w14:paraId="1497999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6EB72A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8.3. </w:t>
      </w:r>
      <w:r w:rsidRPr="00271E66">
        <w:rPr>
          <w:rFonts w:ascii="Courier New" w:eastAsia="Times New Roman" w:hAnsi="Courier New" w:cs="Courier New"/>
          <w:sz w:val="24"/>
          <w:szCs w:val="24"/>
          <w:lang w:eastAsia="pt-BR"/>
        </w:rPr>
        <w:t>No caso de se tornar desconhecido o endereço do fornecedor, as comunicações necessárias serão feitas por publicação na imprensa oficial, considerando-se, assim, para todos os efeitos, excluído o licitante da ata de registro de preços.</w:t>
      </w:r>
    </w:p>
    <w:p w14:paraId="6C0E4EC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BF1F11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9. DAS SANÇÕES ADMINISTRATIVAS:</w:t>
      </w:r>
    </w:p>
    <w:p w14:paraId="0BBA679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92568F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9.1. </w:t>
      </w:r>
      <w:r w:rsidRPr="00271E66">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7B38CCC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D140013" w14:textId="7D2DB178"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271E66">
        <w:rPr>
          <w:rFonts w:ascii="Courier New" w:eastAsia="Times New Roman" w:hAnsi="Courier New" w:cs="Courier New"/>
          <w:b/>
          <w:sz w:val="24"/>
          <w:szCs w:val="24"/>
          <w:lang w:eastAsia="pt-BR"/>
        </w:rPr>
        <w:t>apresentação de documento ou declaração falsa</w:t>
      </w:r>
      <w:r w:rsidRPr="00271E66">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271E66">
        <w:rPr>
          <w:rFonts w:ascii="Courier New" w:eastAsia="Times New Roman" w:hAnsi="Courier New" w:cs="Courier New"/>
          <w:sz w:val="24"/>
          <w:szCs w:val="24"/>
          <w:shd w:val="clear" w:color="auto" w:fill="FFFFFF"/>
          <w:lang w:eastAsia="pt-BR"/>
        </w:rPr>
        <w:t xml:space="preserve">declaração de inidoneidade para licitar ou contratar com a Administração Pública, por prazo de </w:t>
      </w:r>
      <w:r w:rsidR="0097209C">
        <w:rPr>
          <w:rFonts w:ascii="Courier New" w:eastAsia="Times New Roman" w:hAnsi="Courier New" w:cs="Courier New"/>
          <w:sz w:val="24"/>
          <w:szCs w:val="24"/>
          <w:shd w:val="clear" w:color="auto" w:fill="FFFFFF"/>
          <w:lang w:eastAsia="pt-BR"/>
        </w:rPr>
        <w:t>até 05 (cinco</w:t>
      </w:r>
      <w:r w:rsidRPr="00271E66">
        <w:rPr>
          <w:rFonts w:ascii="Courier New" w:eastAsia="Times New Roman" w:hAnsi="Courier New" w:cs="Courier New"/>
          <w:sz w:val="24"/>
          <w:szCs w:val="24"/>
          <w:shd w:val="clear" w:color="auto" w:fill="FFFFFF"/>
          <w:lang w:eastAsia="pt-BR"/>
        </w:rPr>
        <w:t>) anos</w:t>
      </w:r>
      <w:r w:rsidRPr="00271E66">
        <w:rPr>
          <w:rFonts w:ascii="Courier New" w:eastAsia="Times New Roman" w:hAnsi="Courier New" w:cs="Courier New"/>
          <w:sz w:val="24"/>
          <w:szCs w:val="24"/>
          <w:lang w:eastAsia="pt-BR"/>
        </w:rPr>
        <w:t>;</w:t>
      </w:r>
    </w:p>
    <w:p w14:paraId="1353AB6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BE3415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 xml:space="preserve">A recusa pelo fornecedor em atender ao objeto adjudicado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w:t>
      </w:r>
      <w:r w:rsidRPr="00271E66">
        <w:rPr>
          <w:rFonts w:ascii="Courier New" w:eastAsia="Times New Roman" w:hAnsi="Courier New" w:cs="Courier New"/>
          <w:b/>
          <w:sz w:val="24"/>
          <w:szCs w:val="24"/>
          <w:lang w:eastAsia="pt-BR"/>
        </w:rPr>
        <w:t>da ordem de compra/nota de empenho</w:t>
      </w:r>
      <w:r w:rsidRPr="00271E66">
        <w:rPr>
          <w:rFonts w:ascii="Courier New" w:eastAsia="Times New Roman" w:hAnsi="Courier New" w:cs="Courier New"/>
          <w:sz w:val="24"/>
          <w:szCs w:val="24"/>
          <w:lang w:eastAsia="pt-BR"/>
        </w:rPr>
        <w:t>;</w:t>
      </w:r>
    </w:p>
    <w:p w14:paraId="284FA0C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11D7757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c) </w:t>
      </w:r>
      <w:r w:rsidRPr="00271E66">
        <w:rPr>
          <w:rFonts w:ascii="Courier New" w:eastAsia="Times New Roman" w:hAnsi="Courier New" w:cs="Courier New"/>
          <w:sz w:val="24"/>
          <w:szCs w:val="24"/>
          <w:lang w:eastAsia="pt-BR"/>
        </w:rPr>
        <w:t xml:space="preserve">O </w:t>
      </w:r>
      <w:r w:rsidRPr="00271E66">
        <w:rPr>
          <w:rFonts w:ascii="Courier New" w:eastAsia="Times New Roman" w:hAnsi="Courier New" w:cs="Courier New"/>
          <w:b/>
          <w:sz w:val="24"/>
          <w:szCs w:val="24"/>
          <w:lang w:eastAsia="pt-BR"/>
        </w:rPr>
        <w:t xml:space="preserve">atraso </w:t>
      </w:r>
      <w:r w:rsidRPr="00271E66">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271E66">
        <w:rPr>
          <w:rFonts w:ascii="Courier New" w:eastAsia="Times New Roman" w:hAnsi="Courier New" w:cs="Courier New"/>
          <w:color w:val="000000"/>
          <w:sz w:val="24"/>
          <w:szCs w:val="24"/>
          <w:lang w:eastAsia="pt-BR"/>
        </w:rPr>
        <w:t>20% (vinte por cento)</w:t>
      </w:r>
      <w:r w:rsidRPr="00271E66">
        <w:rPr>
          <w:rFonts w:ascii="Courier New" w:eastAsia="Times New Roman" w:hAnsi="Courier New" w:cs="Courier New"/>
          <w:sz w:val="24"/>
          <w:szCs w:val="24"/>
          <w:lang w:eastAsia="pt-BR"/>
        </w:rPr>
        <w:t xml:space="preserve">, sobre o valor total </w:t>
      </w:r>
      <w:r w:rsidRPr="00271E66">
        <w:rPr>
          <w:rFonts w:ascii="Courier New" w:eastAsia="Times New Roman" w:hAnsi="Courier New" w:cs="Courier New"/>
          <w:b/>
          <w:sz w:val="24"/>
          <w:szCs w:val="24"/>
          <w:lang w:eastAsia="pt-BR"/>
        </w:rPr>
        <w:t>da ordem de compra/nota de empenho</w:t>
      </w:r>
      <w:r w:rsidRPr="00271E66">
        <w:rPr>
          <w:rFonts w:ascii="Courier New" w:eastAsia="Times New Roman" w:hAnsi="Courier New" w:cs="Courier New"/>
          <w:sz w:val="24"/>
          <w:szCs w:val="24"/>
          <w:lang w:eastAsia="pt-BR"/>
        </w:rPr>
        <w:t>. No caso de reincidência, ser</w:t>
      </w:r>
      <w:r w:rsidR="00837996">
        <w:rPr>
          <w:rFonts w:ascii="Courier New" w:eastAsia="Times New Roman" w:hAnsi="Courier New" w:cs="Courier New"/>
          <w:sz w:val="24"/>
          <w:szCs w:val="24"/>
          <w:lang w:eastAsia="pt-BR"/>
        </w:rPr>
        <w:t>á considerada inexecução</w:t>
      </w:r>
      <w:r w:rsidRPr="00271E66">
        <w:rPr>
          <w:rFonts w:ascii="Courier New" w:eastAsia="Times New Roman" w:hAnsi="Courier New" w:cs="Courier New"/>
          <w:sz w:val="24"/>
          <w:szCs w:val="24"/>
          <w:lang w:eastAsia="pt-BR"/>
        </w:rPr>
        <w:t xml:space="preserve"> do contrato administrativo;</w:t>
      </w:r>
    </w:p>
    <w:p w14:paraId="11C13BA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3D1A5A13" w14:textId="73E65F01"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 xml:space="preserve">A </w:t>
      </w:r>
      <w:r w:rsidRPr="00271E66">
        <w:rPr>
          <w:rFonts w:ascii="Courier New" w:eastAsia="Times New Roman" w:hAnsi="Courier New" w:cs="Courier New"/>
          <w:b/>
          <w:sz w:val="24"/>
          <w:szCs w:val="24"/>
          <w:lang w:eastAsia="pt-BR"/>
        </w:rPr>
        <w:t>inexecução do contrato administrativo ou da ordem de compra/nota de empenho</w:t>
      </w:r>
      <w:r w:rsidRPr="00271E66">
        <w:rPr>
          <w:rFonts w:ascii="Courier New" w:eastAsia="Times New Roman" w:hAnsi="Courier New" w:cs="Courier New"/>
          <w:sz w:val="24"/>
          <w:szCs w:val="24"/>
          <w:lang w:eastAsia="pt-BR"/>
        </w:rPr>
        <w:t xml:space="preserve">,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total </w:t>
      </w:r>
      <w:r w:rsidRPr="00271E66">
        <w:rPr>
          <w:rFonts w:ascii="Courier New" w:eastAsia="Times New Roman" w:hAnsi="Courier New" w:cs="Courier New"/>
          <w:b/>
          <w:sz w:val="24"/>
          <w:szCs w:val="24"/>
          <w:lang w:eastAsia="pt-BR"/>
        </w:rPr>
        <w:t>adjudicado</w:t>
      </w:r>
      <w:r w:rsidRPr="00271E66">
        <w:rPr>
          <w:rFonts w:ascii="Courier New" w:eastAsia="Times New Roman" w:hAnsi="Courier New" w:cs="Courier New"/>
          <w:sz w:val="24"/>
          <w:szCs w:val="24"/>
          <w:lang w:eastAsia="pt-BR"/>
        </w:rPr>
        <w:t xml:space="preserve">, </w:t>
      </w:r>
      <w:r w:rsidRPr="00271E66">
        <w:rPr>
          <w:rFonts w:ascii="Courier New" w:eastAsia="Times New Roman" w:hAnsi="Courier New" w:cs="Courier New"/>
          <w:color w:val="000000"/>
          <w:sz w:val="24"/>
          <w:szCs w:val="24"/>
          <w:lang w:eastAsia="pt-BR"/>
        </w:rPr>
        <w:t xml:space="preserve">cumulada com a pena de suspensão do direito de licitar e o impedimento de contratar com </w:t>
      </w:r>
      <w:r w:rsidR="0097209C">
        <w:rPr>
          <w:rFonts w:ascii="Courier New" w:eastAsia="Times New Roman" w:hAnsi="Courier New" w:cs="Courier New"/>
          <w:color w:val="000000"/>
          <w:sz w:val="24"/>
          <w:szCs w:val="24"/>
          <w:lang w:eastAsia="pt-BR"/>
        </w:rPr>
        <w:t>a Administração pelo prazo de até 05 (cinco</w:t>
      </w:r>
      <w:r w:rsidRPr="00271E66">
        <w:rPr>
          <w:rFonts w:ascii="Courier New" w:eastAsia="Times New Roman" w:hAnsi="Courier New" w:cs="Courier New"/>
          <w:color w:val="000000"/>
          <w:sz w:val="24"/>
          <w:szCs w:val="24"/>
          <w:lang w:eastAsia="pt-BR"/>
        </w:rPr>
        <w:t>) anos.</w:t>
      </w:r>
    </w:p>
    <w:p w14:paraId="36FE4DA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4F64687" w14:textId="7B4B207F"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9.2. </w:t>
      </w:r>
      <w:r w:rsidRPr="00271E66">
        <w:rPr>
          <w:rFonts w:ascii="Courier New" w:eastAsia="Times New Roman" w:hAnsi="Courier New" w:cs="Courier New"/>
          <w:sz w:val="24"/>
          <w:szCs w:val="24"/>
          <w:lang w:eastAsia="pt-BR"/>
        </w:rPr>
        <w:t xml:space="preserve">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w:t>
      </w:r>
      <w:proofErr w:type="gramStart"/>
      <w:r w:rsidRPr="00271E66">
        <w:rPr>
          <w:rFonts w:ascii="Courier New" w:eastAsia="Times New Roman" w:hAnsi="Courier New" w:cs="Courier New"/>
          <w:sz w:val="24"/>
          <w:szCs w:val="24"/>
          <w:lang w:eastAsia="pt-BR"/>
        </w:rPr>
        <w:t>n</w:t>
      </w:r>
      <w:r w:rsidR="00371028">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w:t>
      </w:r>
      <w:proofErr w:type="gramEnd"/>
      <w:r w:rsidRPr="00271E66">
        <w:rPr>
          <w:rFonts w:ascii="Courier New" w:eastAsia="Times New Roman" w:hAnsi="Courier New" w:cs="Courier New"/>
          <w:sz w:val="24"/>
          <w:szCs w:val="24"/>
          <w:lang w:eastAsia="pt-BR"/>
        </w:rPr>
        <w:t xml:space="preserve"> 8.666/93.</w:t>
      </w:r>
    </w:p>
    <w:p w14:paraId="06FC85B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0A324D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9.3. </w:t>
      </w:r>
      <w:r w:rsidRPr="00271E66">
        <w:rPr>
          <w:rFonts w:ascii="Courier New" w:eastAsia="Times New Roman" w:hAnsi="Courier New" w:cs="Courier New"/>
          <w:sz w:val="24"/>
          <w:szCs w:val="24"/>
          <w:lang w:eastAsia="pt-BR"/>
        </w:rPr>
        <w:t>As penalidades serão registradas no cadastro do contratado, quando for o caso.</w:t>
      </w:r>
    </w:p>
    <w:p w14:paraId="2DC9E22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F641B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9.4. </w:t>
      </w:r>
      <w:r w:rsidRPr="00271E66">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66440F3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C0906A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9.5. </w:t>
      </w:r>
      <w:r w:rsidRPr="00271E66">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6151F62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DA3E0E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10. DA FISCALIZAÇÃO:</w:t>
      </w:r>
    </w:p>
    <w:p w14:paraId="72F6C71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040B5C5" w14:textId="3308CCB8"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10.1. </w:t>
      </w:r>
      <w:r w:rsidRPr="00271E66">
        <w:rPr>
          <w:rFonts w:ascii="Courier New" w:eastAsia="Times New Roman" w:hAnsi="Courier New" w:cs="Courier New"/>
          <w:sz w:val="24"/>
          <w:szCs w:val="24"/>
          <w:lang w:eastAsia="pt-BR"/>
        </w:rPr>
        <w:t>Cabe ao órgão participante ou representante da Secretaria Municipal proceder à fiscalização rotineira dos itens recebido</w:t>
      </w:r>
      <w:r w:rsidR="00B57A1E">
        <w:rPr>
          <w:rFonts w:ascii="Courier New" w:eastAsia="Times New Roman" w:hAnsi="Courier New" w:cs="Courier New"/>
          <w:sz w:val="24"/>
          <w:szCs w:val="24"/>
          <w:lang w:eastAsia="pt-BR"/>
        </w:rPr>
        <w:t>s</w:t>
      </w:r>
      <w:r w:rsidRPr="00271E66">
        <w:rPr>
          <w:rFonts w:ascii="Courier New" w:eastAsia="Times New Roman" w:hAnsi="Courier New" w:cs="Courier New"/>
          <w:sz w:val="24"/>
          <w:szCs w:val="24"/>
          <w:lang w:eastAsia="pt-BR"/>
        </w:rPr>
        <w:t>, quanto à quantidade, qualidade, compatibilidade com as características ofertadas na proposta e demais especificações.</w:t>
      </w:r>
    </w:p>
    <w:p w14:paraId="4D89F62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0B4D06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10.2.</w:t>
      </w:r>
      <w:r w:rsidRPr="00271E66">
        <w:rPr>
          <w:rFonts w:ascii="Courier New" w:eastAsia="Times New Roman" w:hAnsi="Courier New" w:cs="Courier New"/>
          <w:sz w:val="24"/>
          <w:szCs w:val="24"/>
          <w:lang w:eastAsia="pt-BR"/>
        </w:rPr>
        <w:t xml:space="preserve"> Os fiscais do órgão participante ou da Secretaria Municipal estão investidos do direito de recusar, em parte ou totalmente, o material que não satisfaça as especificações estabelecidas ou que estejam sendo entregue fora dos dias e horários preestabelecidos.</w:t>
      </w:r>
    </w:p>
    <w:p w14:paraId="73AB8A9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6F0527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10.3.</w:t>
      </w:r>
      <w:r w:rsidRPr="00271E66">
        <w:rPr>
          <w:rFonts w:ascii="Courier New" w:eastAsia="Times New Roman" w:hAnsi="Courier New" w:cs="Courier New"/>
          <w:sz w:val="24"/>
          <w:szCs w:val="24"/>
          <w:lang w:eastAsia="pt-BR"/>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1C978A8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CA914F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10.4. </w:t>
      </w:r>
      <w:r w:rsidRPr="00271E66">
        <w:rPr>
          <w:rFonts w:ascii="Courier New" w:eastAsia="Times New Roman" w:hAnsi="Courier New" w:cs="Courier New"/>
          <w:sz w:val="24"/>
          <w:szCs w:val="24"/>
          <w:lang w:eastAsia="pt-BR"/>
        </w:rPr>
        <w:t xml:space="preserve">Ao órgão gerenciador competirá a publicação trimestral, na imprensa oficial, dos preços registrados pela Administração, em observância ao previsto no art. 15, § 2º, da Lei nº 8.666/1993. </w:t>
      </w:r>
    </w:p>
    <w:p w14:paraId="206E236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C519D7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11. CASOS FORTUITOS OU DE FORÇA MAIOR:</w:t>
      </w:r>
    </w:p>
    <w:p w14:paraId="2212665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6EC49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11.1.</w:t>
      </w:r>
      <w:r w:rsidRPr="00271E66">
        <w:rPr>
          <w:rFonts w:ascii="Courier New" w:eastAsia="Times New Roman" w:hAnsi="Courier New" w:cs="Courier New"/>
          <w:sz w:val="24"/>
          <w:szCs w:val="24"/>
          <w:lang w:eastAsia="pt-BR"/>
        </w:rPr>
        <w:t xml:space="preserve"> Serão considerados casos fortuitos ou de força maior, para efeito de cancelamento da ata de registro de preços ou de não aplicação de sanções, os inadimplementos decorrentes das situações a seguir: </w:t>
      </w:r>
    </w:p>
    <w:p w14:paraId="21C5164C"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20F516BC"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Greve geral; </w:t>
      </w:r>
    </w:p>
    <w:p w14:paraId="7575FBD1"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4A4A72BE"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Calamidade pública; </w:t>
      </w:r>
    </w:p>
    <w:p w14:paraId="2520B991"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737BC1A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Interrupção dos meios de transporte; </w:t>
      </w:r>
    </w:p>
    <w:p w14:paraId="6DC0CC34"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1866CB1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d)</w:t>
      </w:r>
      <w:r w:rsidRPr="00271E66">
        <w:rPr>
          <w:rFonts w:ascii="Courier New" w:eastAsia="Times New Roman" w:hAnsi="Courier New" w:cs="Courier New"/>
          <w:sz w:val="24"/>
          <w:szCs w:val="24"/>
          <w:lang w:eastAsia="pt-BR"/>
        </w:rPr>
        <w:t xml:space="preserve"> Condições meteorológicas excepcionalmente prejudiciais; </w:t>
      </w:r>
    </w:p>
    <w:p w14:paraId="3A8945D6" w14:textId="77777777" w:rsidR="0067767E" w:rsidRPr="00271E66" w:rsidRDefault="0067767E" w:rsidP="0067767E">
      <w:pPr>
        <w:widowControl w:val="0"/>
        <w:spacing w:after="0" w:line="240" w:lineRule="auto"/>
        <w:ind w:left="709"/>
        <w:jc w:val="both"/>
        <w:rPr>
          <w:rFonts w:ascii="Courier New" w:eastAsia="Times New Roman" w:hAnsi="Courier New" w:cs="Courier New"/>
          <w:b/>
          <w:sz w:val="24"/>
          <w:szCs w:val="24"/>
          <w:lang w:eastAsia="pt-BR"/>
        </w:rPr>
      </w:pPr>
    </w:p>
    <w:p w14:paraId="3F48E37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e)</w:t>
      </w:r>
      <w:r w:rsidRPr="00271E66">
        <w:rPr>
          <w:rFonts w:ascii="Courier New" w:eastAsia="Times New Roman" w:hAnsi="Courier New" w:cs="Courier New"/>
          <w:sz w:val="24"/>
          <w:szCs w:val="24"/>
          <w:lang w:eastAsia="pt-BR"/>
        </w:rPr>
        <w:t xml:space="preserve"> Outros</w:t>
      </w:r>
      <w:proofErr w:type="gramEnd"/>
      <w:r w:rsidRPr="00271E66">
        <w:rPr>
          <w:rFonts w:ascii="Courier New" w:eastAsia="Times New Roman" w:hAnsi="Courier New" w:cs="Courier New"/>
          <w:sz w:val="24"/>
          <w:szCs w:val="24"/>
          <w:lang w:eastAsia="pt-BR"/>
        </w:rPr>
        <w:t xml:space="preserve"> casos que se enquadrem no parágrafo único do art. 393, do Código Civil Brasileiro (Lei nº 10.406/2002).</w:t>
      </w:r>
    </w:p>
    <w:p w14:paraId="6A4BBD1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6A34D7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11.2. </w:t>
      </w:r>
      <w:r w:rsidRPr="00271E66">
        <w:rPr>
          <w:rFonts w:ascii="Courier New" w:eastAsia="Times New Roman" w:hAnsi="Courier New" w:cs="Courier New"/>
          <w:sz w:val="24"/>
          <w:szCs w:val="24"/>
          <w:lang w:eastAsia="pt-BR"/>
        </w:rPr>
        <w:t>Os casos acima enumerados devem ser satisfatoriamente justificados pelo fornecedor.</w:t>
      </w:r>
    </w:p>
    <w:p w14:paraId="71E09E9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130A2CE" w14:textId="008BA37C"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11.3.</w:t>
      </w:r>
      <w:r w:rsidRPr="00271E66">
        <w:rPr>
          <w:rFonts w:ascii="Courier New" w:eastAsia="Times New Roman" w:hAnsi="Courier New" w:cs="Courier New"/>
          <w:sz w:val="24"/>
          <w:szCs w:val="24"/>
          <w:lang w:eastAsia="pt-BR"/>
        </w:rPr>
        <w:t xml:space="preserve"> Sempre que ocorrerem as situações elencadas, o fato deverá ser comunicado ao órgão participante ou Secretaria Municipal, em até 24 </w:t>
      </w:r>
      <w:r w:rsidR="00B57A1E">
        <w:rPr>
          <w:rFonts w:ascii="Courier New" w:eastAsia="Times New Roman" w:hAnsi="Courier New" w:cs="Courier New"/>
          <w:sz w:val="24"/>
          <w:szCs w:val="24"/>
          <w:lang w:eastAsia="pt-BR"/>
        </w:rPr>
        <w:t xml:space="preserve">(vinte e quatro) </w:t>
      </w:r>
      <w:r w:rsidRPr="00271E66">
        <w:rPr>
          <w:rFonts w:ascii="Courier New" w:eastAsia="Times New Roman" w:hAnsi="Courier New" w:cs="Courier New"/>
          <w:sz w:val="24"/>
          <w:szCs w:val="24"/>
          <w:lang w:eastAsia="pt-BR"/>
        </w:rPr>
        <w:t>horas após a ocorrência. Caso não seja cumprido este prazo, o início da ocorrência será considerado como tendo sido 24</w:t>
      </w:r>
      <w:r w:rsidR="00B57A1E">
        <w:rPr>
          <w:rFonts w:ascii="Courier New" w:eastAsia="Times New Roman" w:hAnsi="Courier New" w:cs="Courier New"/>
          <w:sz w:val="24"/>
          <w:szCs w:val="24"/>
          <w:lang w:eastAsia="pt-BR"/>
        </w:rPr>
        <w:t xml:space="preserve"> (vinte e quatro)</w:t>
      </w:r>
      <w:r w:rsidRPr="00271E66">
        <w:rPr>
          <w:rFonts w:ascii="Courier New" w:eastAsia="Times New Roman" w:hAnsi="Courier New" w:cs="Courier New"/>
          <w:sz w:val="24"/>
          <w:szCs w:val="24"/>
          <w:lang w:eastAsia="pt-BR"/>
        </w:rPr>
        <w:t xml:space="preserve"> horas antes da data de solicitação de enquadramento da ocorrência como caso fortuito ou de força maior.</w:t>
      </w:r>
    </w:p>
    <w:p w14:paraId="51E2893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06E517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12. FORO DE ELEIÇÃO:</w:t>
      </w:r>
    </w:p>
    <w:p w14:paraId="5338C78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44A886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12.1.</w:t>
      </w:r>
      <w:r w:rsidRPr="00271E66">
        <w:rPr>
          <w:rFonts w:ascii="Courier New" w:eastAsia="Times New Roman" w:hAnsi="Courier New" w:cs="Courier New"/>
          <w:sz w:val="24"/>
          <w:szCs w:val="24"/>
          <w:lang w:eastAsia="pt-BR"/>
        </w:rPr>
        <w:t xml:space="preserve"> Para a resolução de possíveis divergências entre as partes, oriundas da presente ata, fica eleito o Foro da Comarca de Lagoa Vermelha/RS.</w:t>
      </w:r>
    </w:p>
    <w:p w14:paraId="7A5F26B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F5D11C6" w14:textId="229F095E" w:rsidR="0067767E" w:rsidRPr="00271E66" w:rsidRDefault="0067767E" w:rsidP="0067767E">
      <w:pPr>
        <w:widowControl w:val="0"/>
        <w:spacing w:after="0" w:line="240" w:lineRule="auto"/>
        <w:jc w:val="both"/>
        <w:rPr>
          <w:rFonts w:ascii="Courier New" w:eastAsia="Times New Roman" w:hAnsi="Courier New" w:cs="Courier New"/>
          <w:i/>
          <w:sz w:val="24"/>
          <w:szCs w:val="24"/>
          <w:lang w:eastAsia="pt-BR"/>
        </w:rPr>
      </w:pPr>
      <w:r w:rsidRPr="00271E66">
        <w:rPr>
          <w:rFonts w:ascii="Courier New" w:eastAsia="Times New Roman" w:hAnsi="Courier New" w:cs="Courier New"/>
          <w:i/>
          <w:sz w:val="24"/>
          <w:szCs w:val="24"/>
          <w:lang w:eastAsia="pt-BR"/>
        </w:rPr>
        <w:t>E, por assim haverem acordado, declaram as partes aceitarem todas as disposições estabelecidas na presente Ata/Contrato que, lida e achada conforme, vai assinada pela Administração Municipal, representada pel</w:t>
      </w:r>
      <w:r w:rsidR="00AC5C5C">
        <w:rPr>
          <w:rFonts w:ascii="Courier New" w:eastAsia="Times New Roman" w:hAnsi="Courier New" w:cs="Courier New"/>
          <w:i/>
          <w:sz w:val="24"/>
          <w:szCs w:val="24"/>
          <w:lang w:eastAsia="pt-BR"/>
        </w:rPr>
        <w:t>o</w:t>
      </w:r>
      <w:r w:rsidRPr="00271E66">
        <w:rPr>
          <w:rFonts w:ascii="Courier New" w:eastAsia="Times New Roman" w:hAnsi="Courier New" w:cs="Courier New"/>
          <w:i/>
          <w:sz w:val="24"/>
          <w:szCs w:val="24"/>
          <w:lang w:eastAsia="pt-BR"/>
        </w:rPr>
        <w:t xml:space="preserve"> Prefeit</w:t>
      </w:r>
      <w:r w:rsidR="00AC5C5C">
        <w:rPr>
          <w:rFonts w:ascii="Courier New" w:eastAsia="Times New Roman" w:hAnsi="Courier New" w:cs="Courier New"/>
          <w:i/>
          <w:sz w:val="24"/>
          <w:szCs w:val="24"/>
          <w:lang w:eastAsia="pt-BR"/>
        </w:rPr>
        <w:t>o</w:t>
      </w:r>
      <w:r w:rsidRPr="00271E66">
        <w:rPr>
          <w:rFonts w:ascii="Courier New" w:eastAsia="Times New Roman" w:hAnsi="Courier New" w:cs="Courier New"/>
          <w:i/>
          <w:sz w:val="24"/>
          <w:szCs w:val="24"/>
          <w:lang w:eastAsia="pt-BR"/>
        </w:rPr>
        <w:t xml:space="preserve"> Municipal, abaixo assinado, e </w:t>
      </w:r>
      <w:proofErr w:type="gramStart"/>
      <w:r w:rsidRPr="00271E66">
        <w:rPr>
          <w:rFonts w:ascii="Courier New" w:eastAsia="Times New Roman" w:hAnsi="Courier New" w:cs="Courier New"/>
          <w:i/>
          <w:sz w:val="24"/>
          <w:szCs w:val="24"/>
          <w:lang w:eastAsia="pt-BR"/>
        </w:rPr>
        <w:t>pelo(</w:t>
      </w:r>
      <w:proofErr w:type="gramEnd"/>
      <w:r w:rsidRPr="00271E66">
        <w:rPr>
          <w:rFonts w:ascii="Courier New" w:eastAsia="Times New Roman" w:hAnsi="Courier New" w:cs="Courier New"/>
          <w:i/>
          <w:sz w:val="24"/>
          <w:szCs w:val="24"/>
          <w:lang w:eastAsia="pt-BR"/>
        </w:rPr>
        <w:t>s) representante(s) da(s) empresa(s) registrada(s).</w:t>
      </w:r>
    </w:p>
    <w:p w14:paraId="207FA3E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b/>
      </w:r>
    </w:p>
    <w:p w14:paraId="5BC0DAD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b/>
      </w:r>
      <w:r w:rsidRPr="00271E66">
        <w:rPr>
          <w:rFonts w:ascii="Courier New" w:eastAsia="Times New Roman" w:hAnsi="Courier New" w:cs="Courier New"/>
          <w:sz w:val="24"/>
          <w:szCs w:val="24"/>
          <w:lang w:eastAsia="pt-BR"/>
        </w:rPr>
        <w:tab/>
      </w:r>
    </w:p>
    <w:p w14:paraId="10987434" w14:textId="2167768C"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Ibiraiaras</w:t>
      </w:r>
      <w:r w:rsidR="00F67617">
        <w:rPr>
          <w:rFonts w:ascii="Courier New" w:eastAsia="Times New Roman" w:hAnsi="Courier New" w:cs="Courier New"/>
          <w:sz w:val="24"/>
          <w:szCs w:val="24"/>
          <w:lang w:eastAsia="pt-BR"/>
        </w:rPr>
        <w:t xml:space="preserve">/RS, em </w:t>
      </w:r>
      <w:proofErr w:type="spellStart"/>
      <w:r w:rsidR="00F67617">
        <w:rPr>
          <w:rFonts w:ascii="Courier New" w:eastAsia="Times New Roman" w:hAnsi="Courier New" w:cs="Courier New"/>
          <w:sz w:val="24"/>
          <w:szCs w:val="24"/>
          <w:lang w:eastAsia="pt-BR"/>
        </w:rPr>
        <w:t>xx</w:t>
      </w:r>
      <w:proofErr w:type="spellEnd"/>
      <w:r w:rsidR="00F67617">
        <w:rPr>
          <w:rFonts w:ascii="Courier New" w:eastAsia="Times New Roman" w:hAnsi="Courier New" w:cs="Courier New"/>
          <w:sz w:val="24"/>
          <w:szCs w:val="24"/>
          <w:lang w:eastAsia="pt-BR"/>
        </w:rPr>
        <w:t xml:space="preserve"> de </w:t>
      </w:r>
      <w:proofErr w:type="spellStart"/>
      <w:r w:rsidR="00F67617">
        <w:rPr>
          <w:rFonts w:ascii="Courier New" w:eastAsia="Times New Roman" w:hAnsi="Courier New" w:cs="Courier New"/>
          <w:sz w:val="24"/>
          <w:szCs w:val="24"/>
          <w:lang w:eastAsia="pt-BR"/>
        </w:rPr>
        <w:t>xxxxxxxxxx</w:t>
      </w:r>
      <w:proofErr w:type="spellEnd"/>
      <w:r w:rsidR="00F67617">
        <w:rPr>
          <w:rFonts w:ascii="Courier New" w:eastAsia="Times New Roman" w:hAnsi="Courier New" w:cs="Courier New"/>
          <w:sz w:val="24"/>
          <w:szCs w:val="24"/>
          <w:lang w:eastAsia="pt-BR"/>
        </w:rPr>
        <w:t xml:space="preserve"> de 202</w:t>
      </w:r>
      <w:r w:rsidR="00D42A96">
        <w:rPr>
          <w:rFonts w:ascii="Courier New" w:eastAsia="Times New Roman" w:hAnsi="Courier New" w:cs="Courier New"/>
          <w:sz w:val="24"/>
          <w:szCs w:val="24"/>
          <w:lang w:eastAsia="pt-BR"/>
        </w:rPr>
        <w:t>2</w:t>
      </w:r>
      <w:r w:rsidRPr="00271E66">
        <w:rPr>
          <w:rFonts w:ascii="Courier New" w:eastAsia="Times New Roman" w:hAnsi="Courier New" w:cs="Courier New"/>
          <w:sz w:val="24"/>
          <w:szCs w:val="24"/>
          <w:lang w:eastAsia="pt-BR"/>
        </w:rPr>
        <w:t>.</w:t>
      </w:r>
    </w:p>
    <w:p w14:paraId="43AE994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41"/>
        <w:gridCol w:w="4530"/>
      </w:tblGrid>
      <w:tr w:rsidR="0067767E" w:rsidRPr="00271E66" w14:paraId="4841B58C" w14:textId="77777777" w:rsidTr="007C21F6">
        <w:tc>
          <w:tcPr>
            <w:tcW w:w="4647" w:type="dxa"/>
          </w:tcPr>
          <w:p w14:paraId="1C3BF179"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42AB61E9"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b/>
                <w:sz w:val="24"/>
                <w:szCs w:val="24"/>
                <w:lang w:eastAsia="ar-SA"/>
              </w:rPr>
              <w:t>MUNICÍPIO DE IBIRAIARAS/RS</w:t>
            </w:r>
          </w:p>
          <w:p w14:paraId="43D7EEE7" w14:textId="2BD512D6" w:rsidR="0067767E" w:rsidRPr="00271E66" w:rsidRDefault="00AC5C5C"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Pr>
                <w:rFonts w:ascii="Courier New" w:eastAsia="Times New Roman" w:hAnsi="Courier New" w:cs="Courier New"/>
                <w:b/>
                <w:sz w:val="24"/>
                <w:szCs w:val="24"/>
                <w:lang w:eastAsia="ar-SA"/>
              </w:rPr>
              <w:t>DOUGLAS ROSSONI</w:t>
            </w:r>
          </w:p>
          <w:p w14:paraId="4DF4E3CA"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i/>
                <w:sz w:val="24"/>
                <w:szCs w:val="24"/>
                <w:lang w:eastAsia="ar-SA"/>
              </w:rPr>
            </w:pPr>
            <w:r w:rsidRPr="00271E66">
              <w:rPr>
                <w:rFonts w:ascii="Courier New" w:eastAsia="Times New Roman" w:hAnsi="Courier New" w:cs="Courier New"/>
                <w:i/>
                <w:color w:val="000000"/>
                <w:sz w:val="24"/>
                <w:szCs w:val="24"/>
                <w:lang w:eastAsia="pt-BR"/>
              </w:rPr>
              <w:t>Órgão Gerenciador</w:t>
            </w:r>
          </w:p>
        </w:tc>
        <w:tc>
          <w:tcPr>
            <w:tcW w:w="4640" w:type="dxa"/>
          </w:tcPr>
          <w:p w14:paraId="46D3AE59"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41D470BC"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RAZÃO SOCIAL</w:t>
            </w:r>
          </w:p>
          <w:p w14:paraId="0DF5C56D"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REPRESENTANTE DA EMPRESA</w:t>
            </w:r>
          </w:p>
          <w:p w14:paraId="28A39402"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CPF:</w:t>
            </w:r>
          </w:p>
          <w:p w14:paraId="2671C70D"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71E66">
              <w:rPr>
                <w:rFonts w:ascii="Courier New" w:eastAsia="Times New Roman" w:hAnsi="Courier New" w:cs="Courier New"/>
                <w:b/>
                <w:color w:val="000000"/>
                <w:sz w:val="24"/>
                <w:szCs w:val="24"/>
                <w:lang w:eastAsia="ar-SA"/>
              </w:rPr>
              <w:t>RG:</w:t>
            </w:r>
          </w:p>
          <w:p w14:paraId="75EE0BA5"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i/>
                <w:sz w:val="24"/>
                <w:szCs w:val="24"/>
                <w:lang w:eastAsia="ar-SA"/>
              </w:rPr>
              <w:t>Representante da empresa</w:t>
            </w:r>
          </w:p>
        </w:tc>
      </w:tr>
      <w:tr w:rsidR="0067767E" w:rsidRPr="00271E66" w14:paraId="1C163A70" w14:textId="77777777" w:rsidTr="007C21F6">
        <w:trPr>
          <w:trHeight w:val="403"/>
        </w:trPr>
        <w:tc>
          <w:tcPr>
            <w:tcW w:w="4647" w:type="dxa"/>
          </w:tcPr>
          <w:p w14:paraId="1BDE9866"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4589410B"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3D91217B"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RAZÃO SOCIAL</w:t>
            </w:r>
          </w:p>
          <w:p w14:paraId="03BE4766"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REPRESENTANTE DA EMPRESA</w:t>
            </w:r>
          </w:p>
          <w:p w14:paraId="35C5D41F"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CPF:</w:t>
            </w:r>
          </w:p>
          <w:p w14:paraId="0167685B"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71E66">
              <w:rPr>
                <w:rFonts w:ascii="Courier New" w:eastAsia="Times New Roman" w:hAnsi="Courier New" w:cs="Courier New"/>
                <w:b/>
                <w:color w:val="000000"/>
                <w:sz w:val="24"/>
                <w:szCs w:val="24"/>
                <w:lang w:eastAsia="ar-SA"/>
              </w:rPr>
              <w:t>RG:</w:t>
            </w:r>
          </w:p>
          <w:p w14:paraId="771B1C49"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i/>
                <w:sz w:val="24"/>
                <w:szCs w:val="24"/>
                <w:lang w:eastAsia="ar-SA"/>
              </w:rPr>
              <w:t>Representante da empresa</w:t>
            </w:r>
          </w:p>
        </w:tc>
        <w:tc>
          <w:tcPr>
            <w:tcW w:w="4640" w:type="dxa"/>
          </w:tcPr>
          <w:p w14:paraId="66190352"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68A14E42"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0F442248"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RAZÃO SOCIAL</w:t>
            </w:r>
          </w:p>
          <w:p w14:paraId="43E3D1A3"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REPRESENTANTE DA EMPRESA</w:t>
            </w:r>
          </w:p>
          <w:p w14:paraId="15EE3DDF"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CPF:</w:t>
            </w:r>
          </w:p>
          <w:p w14:paraId="6FC85DD0"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71E66">
              <w:rPr>
                <w:rFonts w:ascii="Courier New" w:eastAsia="Times New Roman" w:hAnsi="Courier New" w:cs="Courier New"/>
                <w:b/>
                <w:color w:val="000000"/>
                <w:sz w:val="24"/>
                <w:szCs w:val="24"/>
                <w:lang w:eastAsia="ar-SA"/>
              </w:rPr>
              <w:t>RG:</w:t>
            </w:r>
          </w:p>
          <w:p w14:paraId="74C3F18A"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i/>
                <w:sz w:val="24"/>
                <w:szCs w:val="24"/>
                <w:lang w:eastAsia="ar-SA"/>
              </w:rPr>
              <w:t>Representante da empresa</w:t>
            </w:r>
          </w:p>
        </w:tc>
      </w:tr>
    </w:tbl>
    <w:p w14:paraId="1BCCA58B" w14:textId="77777777" w:rsidR="0067767E" w:rsidRPr="00271E66" w:rsidRDefault="0067767E" w:rsidP="0067767E">
      <w:pPr>
        <w:spacing w:after="0" w:line="240" w:lineRule="auto"/>
        <w:jc w:val="center"/>
        <w:rPr>
          <w:rFonts w:ascii="Courier New" w:eastAsia="Times New Roman" w:hAnsi="Courier New" w:cs="Courier New"/>
          <w:b/>
          <w:sz w:val="24"/>
          <w:szCs w:val="24"/>
          <w:lang w:eastAsia="pt-BR"/>
        </w:rPr>
      </w:pPr>
    </w:p>
    <w:p w14:paraId="14F78A95" w14:textId="77777777" w:rsidR="0067767E" w:rsidRPr="00271E66" w:rsidRDefault="0067767E" w:rsidP="0067767E">
      <w:pPr>
        <w:spacing w:after="0" w:line="240" w:lineRule="auto"/>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778C3BBC" w14:textId="70F09FD6"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w:t>
      </w:r>
      <w:proofErr w:type="gramStart"/>
      <w:r>
        <w:rPr>
          <w:rFonts w:ascii="Courier New" w:eastAsia="Times New Roman" w:hAnsi="Courier New" w:cs="Courier New"/>
          <w:b/>
          <w:color w:val="000000"/>
          <w:sz w:val="24"/>
          <w:szCs w:val="24"/>
          <w:lang w:eastAsia="pt-BR"/>
        </w:rPr>
        <w:t>N.º</w:t>
      </w:r>
      <w:proofErr w:type="gramEnd"/>
      <w:r>
        <w:rPr>
          <w:rFonts w:ascii="Courier New" w:eastAsia="Times New Roman" w:hAnsi="Courier New" w:cs="Courier New"/>
          <w:b/>
          <w:color w:val="000000"/>
          <w:sz w:val="24"/>
          <w:szCs w:val="24"/>
          <w:lang w:eastAsia="pt-BR"/>
        </w:rPr>
        <w:t xml:space="preserve"> </w:t>
      </w:r>
      <w:r w:rsidR="00445566">
        <w:rPr>
          <w:rFonts w:ascii="Courier New" w:eastAsia="Times New Roman" w:hAnsi="Courier New" w:cs="Courier New"/>
          <w:b/>
          <w:color w:val="000000"/>
          <w:sz w:val="24"/>
          <w:szCs w:val="24"/>
          <w:lang w:eastAsia="pt-BR"/>
        </w:rPr>
        <w:t>118</w:t>
      </w:r>
      <w:r>
        <w:rPr>
          <w:rFonts w:ascii="Courier New" w:eastAsia="Times New Roman" w:hAnsi="Courier New" w:cs="Courier New"/>
          <w:b/>
          <w:color w:val="000000"/>
          <w:sz w:val="24"/>
          <w:szCs w:val="24"/>
          <w:lang w:eastAsia="pt-BR"/>
        </w:rPr>
        <w:t>/202</w:t>
      </w:r>
      <w:r w:rsidR="00D42A96">
        <w:rPr>
          <w:rFonts w:ascii="Courier New" w:eastAsia="Times New Roman" w:hAnsi="Courier New" w:cs="Courier New"/>
          <w:b/>
          <w:color w:val="000000"/>
          <w:sz w:val="24"/>
          <w:szCs w:val="24"/>
          <w:lang w:eastAsia="pt-BR"/>
        </w:rPr>
        <w:t>2</w:t>
      </w:r>
    </w:p>
    <w:p w14:paraId="59DC91AF" w14:textId="1A275956" w:rsidR="00F67617" w:rsidRPr="00271E66" w:rsidRDefault="00F67617" w:rsidP="00F6761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w:t>
      </w:r>
      <w:proofErr w:type="gramStart"/>
      <w:r w:rsidRPr="00271E66">
        <w:rPr>
          <w:rFonts w:ascii="Courier New" w:eastAsia="Times New Roman" w:hAnsi="Courier New" w:cs="Courier New"/>
          <w:b/>
          <w:sz w:val="24"/>
          <w:szCs w:val="24"/>
          <w:lang w:eastAsia="pt-BR"/>
        </w:rPr>
        <w:t>N.º</w:t>
      </w:r>
      <w:proofErr w:type="gramEnd"/>
      <w:r w:rsidRPr="00271E66">
        <w:rPr>
          <w:rFonts w:ascii="Courier New" w:eastAsia="Times New Roman" w:hAnsi="Courier New" w:cs="Courier New"/>
          <w:b/>
          <w:sz w:val="24"/>
          <w:szCs w:val="24"/>
          <w:lang w:eastAsia="pt-BR"/>
        </w:rPr>
        <w:t xml:space="preserve"> </w:t>
      </w:r>
      <w:r w:rsidR="00445566">
        <w:rPr>
          <w:rFonts w:ascii="Courier New" w:eastAsia="Times New Roman" w:hAnsi="Courier New" w:cs="Courier New"/>
          <w:b/>
          <w:sz w:val="24"/>
          <w:szCs w:val="24"/>
          <w:lang w:eastAsia="pt-BR"/>
        </w:rPr>
        <w:t>25</w:t>
      </w:r>
      <w:r>
        <w:rPr>
          <w:rFonts w:ascii="Courier New" w:eastAsia="Times New Roman" w:hAnsi="Courier New" w:cs="Courier New"/>
          <w:b/>
          <w:sz w:val="24"/>
          <w:szCs w:val="24"/>
          <w:lang w:eastAsia="pt-BR"/>
        </w:rPr>
        <w:t>/202</w:t>
      </w:r>
      <w:r w:rsidR="00D42A96">
        <w:rPr>
          <w:rFonts w:ascii="Courier New" w:eastAsia="Times New Roman" w:hAnsi="Courier New" w:cs="Courier New"/>
          <w:b/>
          <w:sz w:val="24"/>
          <w:szCs w:val="24"/>
          <w:lang w:eastAsia="pt-BR"/>
        </w:rPr>
        <w:t>2</w:t>
      </w:r>
    </w:p>
    <w:p w14:paraId="7DCDC01C" w14:textId="0C04A35E" w:rsidR="0067767E" w:rsidRPr="00271E66" w:rsidRDefault="0067767E" w:rsidP="00E17644">
      <w:pPr>
        <w:pStyle w:val="Ttulo1"/>
        <w:jc w:val="center"/>
      </w:pPr>
      <w:r w:rsidRPr="00271E66">
        <w:t>ANEXO II</w:t>
      </w:r>
      <w:r w:rsidR="00F15B2D">
        <w:t xml:space="preserve"> </w:t>
      </w:r>
      <w:r w:rsidR="00E17644">
        <w:t xml:space="preserve">- </w:t>
      </w:r>
      <w:r w:rsidR="00E17644" w:rsidRPr="00E17644">
        <w:t>MODELO DE DECLARAÇÃO DE QUE A EMPRESA ATENDE OS REQUISITOS DE HABILITAÇÃO E NÃO CONTÉM NENHUM DOS IMPEDIMENTOS PREVIS-TOS NO ARTIGO 9º DA LEI FEDERAL Nº 8.666/1993</w:t>
      </w:r>
      <w:r w:rsidR="00E17644">
        <w:t>.</w:t>
      </w:r>
    </w:p>
    <w:p w14:paraId="594FF4B2" w14:textId="77777777" w:rsidR="0067767E" w:rsidRPr="00271E66" w:rsidRDefault="0067767E" w:rsidP="0067767E">
      <w:pPr>
        <w:widowControl w:val="0"/>
        <w:spacing w:after="0" w:line="240" w:lineRule="auto"/>
        <w:jc w:val="center"/>
        <w:rPr>
          <w:rFonts w:ascii="Courier New" w:eastAsia="Times New Roman" w:hAnsi="Courier New" w:cs="Courier New"/>
          <w:b/>
          <w:color w:val="000000"/>
          <w:sz w:val="24"/>
          <w:szCs w:val="24"/>
          <w:lang w:eastAsia="pt-BR"/>
        </w:rPr>
      </w:pPr>
    </w:p>
    <w:p w14:paraId="6B6B3AAF"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DECLARAÇÃO</w:t>
      </w:r>
    </w:p>
    <w:p w14:paraId="0BB74C9B"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120281B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 empresa </w:t>
      </w:r>
      <w:proofErr w:type="spellStart"/>
      <w:r w:rsidRPr="00271E66">
        <w:rPr>
          <w:rFonts w:ascii="Courier New" w:eastAsia="Times New Roman" w:hAnsi="Courier New" w:cs="Courier New"/>
          <w:sz w:val="24"/>
          <w:szCs w:val="24"/>
          <w:lang w:eastAsia="pt-BR"/>
        </w:rPr>
        <w:t>xxxxxxxxxxxxxxxxxxxxx</w:t>
      </w:r>
      <w:proofErr w:type="spellEnd"/>
      <w:r w:rsidRPr="00271E66">
        <w:rPr>
          <w:rFonts w:ascii="Courier New" w:eastAsia="Times New Roman" w:hAnsi="Courier New" w:cs="Courier New"/>
          <w:sz w:val="24"/>
          <w:szCs w:val="24"/>
          <w:lang w:eastAsia="pt-BR"/>
        </w:rPr>
        <w:t xml:space="preserve">, inscrita no CNPJ sob n° </w:t>
      </w:r>
      <w:proofErr w:type="spellStart"/>
      <w:r w:rsidRPr="00271E66">
        <w:rPr>
          <w:rFonts w:ascii="Courier New" w:eastAsia="Times New Roman" w:hAnsi="Courier New" w:cs="Courier New"/>
          <w:sz w:val="24"/>
          <w:szCs w:val="24"/>
          <w:lang w:eastAsia="pt-BR"/>
        </w:rPr>
        <w:t>xxxxxxxxxxxxxxxxx</w:t>
      </w:r>
      <w:proofErr w:type="spellEnd"/>
      <w:r w:rsidRPr="00271E66">
        <w:rPr>
          <w:rFonts w:ascii="Courier New" w:eastAsia="Times New Roman" w:hAnsi="Courier New" w:cs="Courier New"/>
          <w:sz w:val="24"/>
          <w:szCs w:val="24"/>
          <w:lang w:eastAsia="pt-BR"/>
        </w:rPr>
        <w:t xml:space="preserve">, com sede na </w:t>
      </w:r>
      <w:proofErr w:type="spellStart"/>
      <w:r w:rsidRPr="00271E66">
        <w:rPr>
          <w:rFonts w:ascii="Courier New" w:eastAsia="Times New Roman" w:hAnsi="Courier New" w:cs="Courier New"/>
          <w:sz w:val="24"/>
          <w:szCs w:val="24"/>
          <w:lang w:eastAsia="pt-BR"/>
        </w:rPr>
        <w:t>xxxxxxxxxxxxxxxxxx</w:t>
      </w:r>
      <w:proofErr w:type="spellEnd"/>
      <w:r w:rsidRPr="00271E66">
        <w:rPr>
          <w:rFonts w:ascii="Courier New" w:eastAsia="Times New Roman" w:hAnsi="Courier New" w:cs="Courier New"/>
          <w:sz w:val="24"/>
          <w:szCs w:val="24"/>
          <w:lang w:eastAsia="pt-BR"/>
        </w:rPr>
        <w:t xml:space="preserve">, n. </w:t>
      </w:r>
      <w:proofErr w:type="spellStart"/>
      <w:r w:rsidRPr="00271E66">
        <w:rPr>
          <w:rFonts w:ascii="Courier New" w:eastAsia="Times New Roman" w:hAnsi="Courier New" w:cs="Courier New"/>
          <w:sz w:val="24"/>
          <w:szCs w:val="24"/>
          <w:lang w:eastAsia="pt-BR"/>
        </w:rPr>
        <w:t>xxx</w:t>
      </w:r>
      <w:proofErr w:type="spellEnd"/>
      <w:r w:rsidRPr="00271E66">
        <w:rPr>
          <w:rFonts w:ascii="Courier New" w:eastAsia="Times New Roman" w:hAnsi="Courier New" w:cs="Courier New"/>
          <w:sz w:val="24"/>
          <w:szCs w:val="24"/>
          <w:lang w:eastAsia="pt-BR"/>
        </w:rPr>
        <w:t xml:space="preserve">, no município de </w:t>
      </w:r>
      <w:proofErr w:type="spellStart"/>
      <w:r w:rsidRPr="00271E66">
        <w:rPr>
          <w:rFonts w:ascii="Courier New" w:eastAsia="Times New Roman" w:hAnsi="Courier New" w:cs="Courier New"/>
          <w:sz w:val="24"/>
          <w:szCs w:val="24"/>
          <w:lang w:eastAsia="pt-BR"/>
        </w:rPr>
        <w:t>xxxxxxxxxxxxxx</w:t>
      </w:r>
      <w:proofErr w:type="spellEnd"/>
      <w:r w:rsidRPr="00271E66">
        <w:rPr>
          <w:rFonts w:ascii="Courier New" w:eastAsia="Times New Roman" w:hAnsi="Courier New" w:cs="Courier New"/>
          <w:sz w:val="24"/>
          <w:szCs w:val="24"/>
          <w:lang w:eastAsia="pt-BR"/>
        </w:rPr>
        <w:t>, representada neste ato por seu (sua) representante legal, Sr. (</w:t>
      </w:r>
      <w:proofErr w:type="spellStart"/>
      <w:r w:rsidRPr="00271E66">
        <w:rPr>
          <w:rFonts w:ascii="Courier New" w:eastAsia="Times New Roman" w:hAnsi="Courier New" w:cs="Courier New"/>
          <w:sz w:val="24"/>
          <w:szCs w:val="24"/>
          <w:lang w:eastAsia="pt-BR"/>
        </w:rPr>
        <w:t>Sra</w:t>
      </w:r>
      <w:proofErr w:type="spellEnd"/>
      <w:r w:rsidRPr="00271E66">
        <w:rPr>
          <w:rFonts w:ascii="Courier New" w:eastAsia="Times New Roman" w:hAnsi="Courier New" w:cs="Courier New"/>
          <w:sz w:val="24"/>
          <w:szCs w:val="24"/>
          <w:lang w:eastAsia="pt-BR"/>
        </w:rPr>
        <w:t xml:space="preserve">) </w:t>
      </w:r>
      <w:proofErr w:type="spellStart"/>
      <w:r w:rsidRPr="00271E66">
        <w:rPr>
          <w:rFonts w:ascii="Courier New" w:eastAsia="Times New Roman" w:hAnsi="Courier New" w:cs="Courier New"/>
          <w:sz w:val="24"/>
          <w:szCs w:val="24"/>
          <w:lang w:eastAsia="pt-BR"/>
        </w:rPr>
        <w:t>xxxxxxxxxxxxxxxxx</w:t>
      </w:r>
      <w:proofErr w:type="spellEnd"/>
      <w:r w:rsidRPr="00271E66">
        <w:rPr>
          <w:rFonts w:ascii="Courier New" w:eastAsia="Times New Roman" w:hAnsi="Courier New" w:cs="Courier New"/>
          <w:sz w:val="24"/>
          <w:szCs w:val="24"/>
          <w:lang w:eastAsia="pt-BR"/>
        </w:rPr>
        <w:t xml:space="preserve">, </w:t>
      </w:r>
      <w:proofErr w:type="gramStart"/>
      <w:r w:rsidRPr="00271E66">
        <w:rPr>
          <w:rFonts w:ascii="Courier New" w:eastAsia="Times New Roman" w:hAnsi="Courier New" w:cs="Courier New"/>
          <w:sz w:val="24"/>
          <w:szCs w:val="24"/>
          <w:lang w:eastAsia="pt-BR"/>
        </w:rPr>
        <w:t>inscrito(</w:t>
      </w:r>
      <w:proofErr w:type="gramEnd"/>
      <w:r w:rsidRPr="00271E66">
        <w:rPr>
          <w:rFonts w:ascii="Courier New" w:eastAsia="Times New Roman" w:hAnsi="Courier New" w:cs="Courier New"/>
          <w:sz w:val="24"/>
          <w:szCs w:val="24"/>
          <w:lang w:eastAsia="pt-BR"/>
        </w:rPr>
        <w:t xml:space="preserve">a) no CPF sob o n.º </w:t>
      </w:r>
      <w:proofErr w:type="spellStart"/>
      <w:r w:rsidRPr="00271E66">
        <w:rPr>
          <w:rFonts w:ascii="Courier New" w:eastAsia="Times New Roman" w:hAnsi="Courier New" w:cs="Courier New"/>
          <w:sz w:val="24"/>
          <w:szCs w:val="24"/>
          <w:lang w:eastAsia="pt-BR"/>
        </w:rPr>
        <w:t>xxxxxxxxxxxx</w:t>
      </w:r>
      <w:proofErr w:type="spellEnd"/>
      <w:r w:rsidRPr="00271E66">
        <w:rPr>
          <w:rFonts w:ascii="Courier New" w:eastAsia="Times New Roman" w:hAnsi="Courier New" w:cs="Courier New"/>
          <w:sz w:val="24"/>
          <w:szCs w:val="24"/>
          <w:lang w:eastAsia="pt-BR"/>
        </w:rPr>
        <w:t xml:space="preserve"> e RG sob o n.º </w:t>
      </w:r>
      <w:proofErr w:type="spellStart"/>
      <w:r w:rsidRPr="00271E66">
        <w:rPr>
          <w:rFonts w:ascii="Courier New" w:eastAsia="Times New Roman" w:hAnsi="Courier New" w:cs="Courier New"/>
          <w:sz w:val="24"/>
          <w:szCs w:val="24"/>
          <w:lang w:eastAsia="pt-BR"/>
        </w:rPr>
        <w:t>xxxxxxxxxxxxx</w:t>
      </w:r>
      <w:proofErr w:type="spellEnd"/>
      <w:r w:rsidRPr="00271E66">
        <w:rPr>
          <w:rFonts w:ascii="Courier New" w:eastAsia="Times New Roman" w:hAnsi="Courier New" w:cs="Courier New"/>
          <w:sz w:val="24"/>
          <w:szCs w:val="24"/>
          <w:lang w:eastAsia="pt-BR"/>
        </w:rPr>
        <w:t xml:space="preserve">, residente na </w:t>
      </w:r>
      <w:proofErr w:type="spellStart"/>
      <w:r w:rsidRPr="00271E66">
        <w:rPr>
          <w:rFonts w:ascii="Courier New" w:eastAsia="Times New Roman" w:hAnsi="Courier New" w:cs="Courier New"/>
          <w:sz w:val="24"/>
          <w:szCs w:val="24"/>
          <w:lang w:eastAsia="pt-BR"/>
        </w:rPr>
        <w:t>xxxxxxxxxxxxx</w:t>
      </w:r>
      <w:proofErr w:type="spellEnd"/>
      <w:r w:rsidRPr="00271E66">
        <w:rPr>
          <w:rFonts w:ascii="Courier New" w:eastAsia="Times New Roman" w:hAnsi="Courier New" w:cs="Courier New"/>
          <w:sz w:val="24"/>
          <w:szCs w:val="24"/>
          <w:lang w:eastAsia="pt-BR"/>
        </w:rPr>
        <w:t xml:space="preserve">, </w:t>
      </w:r>
      <w:proofErr w:type="spellStart"/>
      <w:r w:rsidRPr="00271E66">
        <w:rPr>
          <w:rFonts w:ascii="Courier New" w:eastAsia="Times New Roman" w:hAnsi="Courier New" w:cs="Courier New"/>
          <w:sz w:val="24"/>
          <w:szCs w:val="24"/>
          <w:lang w:eastAsia="pt-BR"/>
        </w:rPr>
        <w:t>n.xxx</w:t>
      </w:r>
      <w:proofErr w:type="spellEnd"/>
      <w:r w:rsidRPr="00271E66">
        <w:rPr>
          <w:rFonts w:ascii="Courier New" w:eastAsia="Times New Roman" w:hAnsi="Courier New" w:cs="Courier New"/>
          <w:sz w:val="24"/>
          <w:szCs w:val="24"/>
          <w:lang w:eastAsia="pt-BR"/>
        </w:rPr>
        <w:t xml:space="preserve">, no município de </w:t>
      </w:r>
      <w:proofErr w:type="spellStart"/>
      <w:r w:rsidRPr="00271E66">
        <w:rPr>
          <w:rFonts w:ascii="Courier New" w:eastAsia="Times New Roman" w:hAnsi="Courier New" w:cs="Courier New"/>
          <w:sz w:val="24"/>
          <w:szCs w:val="24"/>
          <w:lang w:eastAsia="pt-BR"/>
        </w:rPr>
        <w:t>xxxxxxxxxxxxxxx</w:t>
      </w:r>
      <w:proofErr w:type="spellEnd"/>
      <w:r w:rsidRPr="00271E66">
        <w:rPr>
          <w:rFonts w:ascii="Courier New" w:eastAsia="Times New Roman" w:hAnsi="Courier New" w:cs="Courier New"/>
          <w:sz w:val="24"/>
          <w:szCs w:val="24"/>
          <w:lang w:eastAsia="pt-BR"/>
        </w:rPr>
        <w:t>, declara, sob as penas da lei, que:</w:t>
      </w:r>
    </w:p>
    <w:p w14:paraId="053643A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DCE748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roofErr w:type="gramStart"/>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Atende</w:t>
      </w:r>
      <w:proofErr w:type="gramEnd"/>
      <w:r w:rsidRPr="00271E66">
        <w:rPr>
          <w:rFonts w:ascii="Courier New" w:eastAsia="Times New Roman" w:hAnsi="Courier New" w:cs="Courier New"/>
          <w:sz w:val="24"/>
          <w:szCs w:val="24"/>
          <w:lang w:eastAsia="pt-BR"/>
        </w:rPr>
        <w:t xml:space="preserve"> plenamente todos os requisitos de habilitação exigidos para participar do Pregão Presencial;</w:t>
      </w:r>
    </w:p>
    <w:p w14:paraId="44581EA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39BCEF3" w14:textId="77777777" w:rsidR="0067767E" w:rsidRPr="00271E66" w:rsidRDefault="0067767E" w:rsidP="0067767E">
      <w:pPr>
        <w:widowControl w:val="0"/>
        <w:spacing w:after="0" w:line="240" w:lineRule="auto"/>
        <w:ind w:firstLine="709"/>
        <w:jc w:val="both"/>
        <w:rPr>
          <w:rFonts w:ascii="Courier New" w:eastAsia="Times New Roman" w:hAnsi="Courier New" w:cs="Courier New"/>
          <w:iCs/>
          <w:sz w:val="24"/>
          <w:szCs w:val="24"/>
          <w:lang w:eastAsia="pt-BR"/>
        </w:rPr>
      </w:pPr>
      <w:proofErr w:type="gramStart"/>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N</w:t>
      </w:r>
      <w:r w:rsidRPr="00271E66">
        <w:rPr>
          <w:rFonts w:ascii="Courier New" w:eastAsia="Times New Roman" w:hAnsi="Courier New" w:cs="Courier New"/>
          <w:iCs/>
          <w:sz w:val="24"/>
          <w:szCs w:val="24"/>
          <w:lang w:eastAsia="pt-BR"/>
        </w:rPr>
        <w:t>ão</w:t>
      </w:r>
      <w:proofErr w:type="gramEnd"/>
      <w:r w:rsidRPr="00271E66">
        <w:rPr>
          <w:rFonts w:ascii="Courier New" w:eastAsia="Times New Roman" w:hAnsi="Courier New" w:cs="Courier New"/>
          <w:iCs/>
          <w:sz w:val="24"/>
          <w:szCs w:val="24"/>
          <w:lang w:eastAsia="pt-BR"/>
        </w:rPr>
        <w:t xml:space="preserve"> possui nenhum dos impedimentos previstos no artigo 9 da Lei Federal nº 8.666/1993 para participar do presente processo licitatório.</w:t>
      </w:r>
    </w:p>
    <w:p w14:paraId="0B5EE63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2B1BC31" w14:textId="1E328D74"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Ibiraiaras</w:t>
      </w:r>
      <w:r w:rsidR="00F67617">
        <w:rPr>
          <w:rFonts w:ascii="Courier New" w:eastAsia="Times New Roman" w:hAnsi="Courier New" w:cs="Courier New"/>
          <w:sz w:val="24"/>
          <w:szCs w:val="24"/>
          <w:lang w:eastAsia="pt-BR"/>
        </w:rPr>
        <w:t xml:space="preserve">/RS, em </w:t>
      </w:r>
      <w:proofErr w:type="spellStart"/>
      <w:r w:rsidR="00F67617">
        <w:rPr>
          <w:rFonts w:ascii="Courier New" w:eastAsia="Times New Roman" w:hAnsi="Courier New" w:cs="Courier New"/>
          <w:sz w:val="24"/>
          <w:szCs w:val="24"/>
          <w:lang w:eastAsia="pt-BR"/>
        </w:rPr>
        <w:t>xx</w:t>
      </w:r>
      <w:proofErr w:type="spellEnd"/>
      <w:r w:rsidR="00F67617">
        <w:rPr>
          <w:rFonts w:ascii="Courier New" w:eastAsia="Times New Roman" w:hAnsi="Courier New" w:cs="Courier New"/>
          <w:sz w:val="24"/>
          <w:szCs w:val="24"/>
          <w:lang w:eastAsia="pt-BR"/>
        </w:rPr>
        <w:t xml:space="preserve"> de </w:t>
      </w:r>
      <w:proofErr w:type="spellStart"/>
      <w:r w:rsidR="00F67617">
        <w:rPr>
          <w:rFonts w:ascii="Courier New" w:eastAsia="Times New Roman" w:hAnsi="Courier New" w:cs="Courier New"/>
          <w:sz w:val="24"/>
          <w:szCs w:val="24"/>
          <w:lang w:eastAsia="pt-BR"/>
        </w:rPr>
        <w:t>xxxxxxxxxx</w:t>
      </w:r>
      <w:proofErr w:type="spellEnd"/>
      <w:r w:rsidR="00F67617">
        <w:rPr>
          <w:rFonts w:ascii="Courier New" w:eastAsia="Times New Roman" w:hAnsi="Courier New" w:cs="Courier New"/>
          <w:sz w:val="24"/>
          <w:szCs w:val="24"/>
          <w:lang w:eastAsia="pt-BR"/>
        </w:rPr>
        <w:t xml:space="preserve"> de 202</w:t>
      </w:r>
      <w:r w:rsidR="00D42A96">
        <w:rPr>
          <w:rFonts w:ascii="Courier New" w:eastAsia="Times New Roman" w:hAnsi="Courier New" w:cs="Courier New"/>
          <w:sz w:val="24"/>
          <w:szCs w:val="24"/>
          <w:lang w:eastAsia="pt-BR"/>
        </w:rPr>
        <w:t>2</w:t>
      </w:r>
      <w:r w:rsidRPr="00271E66">
        <w:rPr>
          <w:rFonts w:ascii="Courier New" w:eastAsia="Times New Roman" w:hAnsi="Courier New" w:cs="Courier New"/>
          <w:sz w:val="24"/>
          <w:szCs w:val="24"/>
          <w:lang w:eastAsia="pt-BR"/>
        </w:rPr>
        <w:t>.</w:t>
      </w:r>
    </w:p>
    <w:p w14:paraId="078D8E34"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5C9511AB"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___________________________________________</w:t>
      </w:r>
    </w:p>
    <w:p w14:paraId="5DD3B079"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Nome e assinatura do Diretor ou Representante Legal</w:t>
      </w:r>
    </w:p>
    <w:p w14:paraId="1D260C9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7BECA2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4D5D7828"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15D76F66"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04D95FDE"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223F89E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7A9992D1"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70A25575"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1EB55B5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2E7D2F55"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138DA1DA" w14:textId="77777777" w:rsidR="0067767E" w:rsidRPr="00271E66" w:rsidRDefault="0067767E" w:rsidP="0067767E">
      <w:pPr>
        <w:spacing w:after="0" w:line="240" w:lineRule="auto"/>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3B86F718" w14:textId="5E2D7FFC"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w:t>
      </w:r>
      <w:proofErr w:type="gramStart"/>
      <w:r>
        <w:rPr>
          <w:rFonts w:ascii="Courier New" w:eastAsia="Times New Roman" w:hAnsi="Courier New" w:cs="Courier New"/>
          <w:b/>
          <w:color w:val="000000"/>
          <w:sz w:val="24"/>
          <w:szCs w:val="24"/>
          <w:lang w:eastAsia="pt-BR"/>
        </w:rPr>
        <w:t>N.º</w:t>
      </w:r>
      <w:proofErr w:type="gramEnd"/>
      <w:r>
        <w:rPr>
          <w:rFonts w:ascii="Courier New" w:eastAsia="Times New Roman" w:hAnsi="Courier New" w:cs="Courier New"/>
          <w:b/>
          <w:color w:val="000000"/>
          <w:sz w:val="24"/>
          <w:szCs w:val="24"/>
          <w:lang w:eastAsia="pt-BR"/>
        </w:rPr>
        <w:t xml:space="preserve"> </w:t>
      </w:r>
      <w:r w:rsidR="00445566">
        <w:rPr>
          <w:rFonts w:ascii="Courier New" w:eastAsia="Times New Roman" w:hAnsi="Courier New" w:cs="Courier New"/>
          <w:b/>
          <w:color w:val="000000"/>
          <w:sz w:val="24"/>
          <w:szCs w:val="24"/>
          <w:lang w:eastAsia="pt-BR"/>
        </w:rPr>
        <w:t>118</w:t>
      </w:r>
      <w:r>
        <w:rPr>
          <w:rFonts w:ascii="Courier New" w:eastAsia="Times New Roman" w:hAnsi="Courier New" w:cs="Courier New"/>
          <w:b/>
          <w:color w:val="000000"/>
          <w:sz w:val="24"/>
          <w:szCs w:val="24"/>
          <w:lang w:eastAsia="pt-BR"/>
        </w:rPr>
        <w:t>/202</w:t>
      </w:r>
      <w:r w:rsidR="00D42A96">
        <w:rPr>
          <w:rFonts w:ascii="Courier New" w:eastAsia="Times New Roman" w:hAnsi="Courier New" w:cs="Courier New"/>
          <w:b/>
          <w:color w:val="000000"/>
          <w:sz w:val="24"/>
          <w:szCs w:val="24"/>
          <w:lang w:eastAsia="pt-BR"/>
        </w:rPr>
        <w:t>2</w:t>
      </w:r>
    </w:p>
    <w:p w14:paraId="43C237D3" w14:textId="7CA0FEE4" w:rsidR="00F67617" w:rsidRPr="00271E66" w:rsidRDefault="00F67617" w:rsidP="00F6761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w:t>
      </w:r>
      <w:proofErr w:type="gramStart"/>
      <w:r w:rsidRPr="00271E66">
        <w:rPr>
          <w:rFonts w:ascii="Courier New" w:eastAsia="Times New Roman" w:hAnsi="Courier New" w:cs="Courier New"/>
          <w:b/>
          <w:sz w:val="24"/>
          <w:szCs w:val="24"/>
          <w:lang w:eastAsia="pt-BR"/>
        </w:rPr>
        <w:t>N.º</w:t>
      </w:r>
      <w:proofErr w:type="gramEnd"/>
      <w:r w:rsidRPr="00271E66">
        <w:rPr>
          <w:rFonts w:ascii="Courier New" w:eastAsia="Times New Roman" w:hAnsi="Courier New" w:cs="Courier New"/>
          <w:b/>
          <w:sz w:val="24"/>
          <w:szCs w:val="24"/>
          <w:lang w:eastAsia="pt-BR"/>
        </w:rPr>
        <w:t xml:space="preserve"> </w:t>
      </w:r>
      <w:r w:rsidR="00445566">
        <w:rPr>
          <w:rFonts w:ascii="Courier New" w:eastAsia="Times New Roman" w:hAnsi="Courier New" w:cs="Courier New"/>
          <w:b/>
          <w:sz w:val="24"/>
          <w:szCs w:val="24"/>
          <w:lang w:eastAsia="pt-BR"/>
        </w:rPr>
        <w:t>25</w:t>
      </w:r>
      <w:r>
        <w:rPr>
          <w:rFonts w:ascii="Courier New" w:eastAsia="Times New Roman" w:hAnsi="Courier New" w:cs="Courier New"/>
          <w:b/>
          <w:sz w:val="24"/>
          <w:szCs w:val="24"/>
          <w:lang w:eastAsia="pt-BR"/>
        </w:rPr>
        <w:t>/202</w:t>
      </w:r>
      <w:r w:rsidR="00D42A96">
        <w:rPr>
          <w:rFonts w:ascii="Courier New" w:eastAsia="Times New Roman" w:hAnsi="Courier New" w:cs="Courier New"/>
          <w:b/>
          <w:sz w:val="24"/>
          <w:szCs w:val="24"/>
          <w:lang w:eastAsia="pt-BR"/>
        </w:rPr>
        <w:t>2</w:t>
      </w:r>
    </w:p>
    <w:p w14:paraId="314C902C" w14:textId="644403A5" w:rsidR="0067767E" w:rsidRPr="00271E66" w:rsidRDefault="0067767E" w:rsidP="00E17644">
      <w:pPr>
        <w:pStyle w:val="Ttulo1"/>
        <w:jc w:val="center"/>
      </w:pPr>
      <w:r w:rsidRPr="00271E66">
        <w:t>ANEXO III</w:t>
      </w:r>
      <w:r w:rsidR="00E17644">
        <w:t xml:space="preserve"> - </w:t>
      </w:r>
      <w:r w:rsidRPr="00271E66">
        <w:t>MODELO DE TERMO DE CREDENCIAMENTO</w:t>
      </w:r>
    </w:p>
    <w:p w14:paraId="6143C32C"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7FA34AF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680F493" w14:textId="7B13F838"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w:t>
      </w:r>
      <w:r w:rsidR="004A5385">
        <w:rPr>
          <w:rFonts w:ascii="Courier New" w:eastAsia="Times New Roman" w:hAnsi="Courier New" w:cs="Courier New"/>
          <w:sz w:val="24"/>
          <w:szCs w:val="24"/>
          <w:lang w:eastAsia="pt-BR"/>
        </w:rPr>
        <w:t>25</w:t>
      </w:r>
      <w:r w:rsidR="00A20C69">
        <w:rPr>
          <w:rFonts w:ascii="Courier New" w:eastAsia="Times New Roman" w:hAnsi="Courier New" w:cs="Courier New"/>
          <w:sz w:val="24"/>
          <w:szCs w:val="24"/>
          <w:lang w:eastAsia="pt-BR"/>
        </w:rPr>
        <w:t>/202</w:t>
      </w:r>
      <w:r w:rsidR="00D42A96">
        <w:rPr>
          <w:rFonts w:ascii="Courier New" w:eastAsia="Times New Roman" w:hAnsi="Courier New" w:cs="Courier New"/>
          <w:sz w:val="24"/>
          <w:szCs w:val="24"/>
          <w:lang w:eastAsia="pt-BR"/>
        </w:rPr>
        <w:t>2</w:t>
      </w:r>
      <w:r w:rsidRPr="00271E66">
        <w:rPr>
          <w:rFonts w:ascii="Courier New" w:eastAsia="Times New Roman" w:hAnsi="Courier New" w:cs="Courier New"/>
          <w:sz w:val="24"/>
          <w:szCs w:val="24"/>
          <w:lang w:eastAsia="pt-BR"/>
        </w:rPr>
        <w:t xml:space="preserve"> (ou de forma genérica para licitações em geral), usando dos recursos legais e acompanhando-os, conferindo-lhes, ainda, poderes especiais para desistir de recursos, interpô-los, apresentar </w:t>
      </w:r>
      <w:r w:rsidRPr="00271E66">
        <w:rPr>
          <w:rFonts w:ascii="Courier New" w:eastAsia="Times New Roman" w:hAnsi="Courier New" w:cs="Courier New"/>
          <w:b/>
          <w:sz w:val="24"/>
          <w:szCs w:val="24"/>
          <w:lang w:eastAsia="pt-BR"/>
        </w:rPr>
        <w:t>lances verbais</w:t>
      </w:r>
      <w:r w:rsidRPr="00271E66">
        <w:rPr>
          <w:rFonts w:ascii="Courier New" w:eastAsia="Times New Roman" w:hAnsi="Courier New" w:cs="Courier New"/>
          <w:sz w:val="24"/>
          <w:szCs w:val="24"/>
          <w:lang w:eastAsia="pt-BR"/>
        </w:rPr>
        <w:t xml:space="preserve">, negociar preços e demais condições, confessar, transigir, desistir, firmar compromissos ou acordos, assinar ata de registro de preços e contratos administrativos, receber e dar quitação, podendo ainda, substabelecer </w:t>
      </w:r>
      <w:proofErr w:type="spellStart"/>
      <w:r w:rsidRPr="00271E66">
        <w:rPr>
          <w:rFonts w:ascii="Courier New" w:eastAsia="Times New Roman" w:hAnsi="Courier New" w:cs="Courier New"/>
          <w:sz w:val="24"/>
          <w:szCs w:val="24"/>
          <w:lang w:eastAsia="pt-BR"/>
        </w:rPr>
        <w:t>esta</w:t>
      </w:r>
      <w:proofErr w:type="spellEnd"/>
      <w:r w:rsidRPr="00271E66">
        <w:rPr>
          <w:rFonts w:ascii="Courier New" w:eastAsia="Times New Roman" w:hAnsi="Courier New" w:cs="Courier New"/>
          <w:sz w:val="24"/>
          <w:szCs w:val="24"/>
          <w:lang w:eastAsia="pt-BR"/>
        </w:rPr>
        <w:t xml:space="preserve"> para outrem, com ou sem reservas de iguais poderes, dando tudo por bom firme e valioso, e, em especial, para (se for o caso) de apenas uma licitação. </w:t>
      </w:r>
    </w:p>
    <w:p w14:paraId="0C33807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ED37579" w14:textId="3914E394"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_______________, _</w:t>
      </w:r>
      <w:r w:rsidR="00F67617">
        <w:rPr>
          <w:rFonts w:ascii="Courier New" w:eastAsia="Times New Roman" w:hAnsi="Courier New" w:cs="Courier New"/>
          <w:sz w:val="24"/>
          <w:szCs w:val="24"/>
          <w:lang w:eastAsia="pt-BR"/>
        </w:rPr>
        <w:t>___ de ________________, de 202</w:t>
      </w:r>
      <w:r w:rsidR="00D42A96">
        <w:rPr>
          <w:rFonts w:ascii="Courier New" w:eastAsia="Times New Roman" w:hAnsi="Courier New" w:cs="Courier New"/>
          <w:sz w:val="24"/>
          <w:szCs w:val="24"/>
          <w:lang w:eastAsia="pt-BR"/>
        </w:rPr>
        <w:t>2</w:t>
      </w:r>
      <w:r w:rsidRPr="00271E66">
        <w:rPr>
          <w:rFonts w:ascii="Courier New" w:eastAsia="Times New Roman" w:hAnsi="Courier New" w:cs="Courier New"/>
          <w:sz w:val="24"/>
          <w:szCs w:val="24"/>
          <w:lang w:eastAsia="pt-BR"/>
        </w:rPr>
        <w:t>.</w:t>
      </w:r>
    </w:p>
    <w:p w14:paraId="014E778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A4D38D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F8A30B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37B28D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6DB2DA2"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71724BAF"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Firma Reconhecida</w:t>
      </w:r>
    </w:p>
    <w:p w14:paraId="48CE5C61"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2FBACCFB"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_________________________</w:t>
      </w:r>
    </w:p>
    <w:p w14:paraId="2C56878F"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Representante Legal</w:t>
      </w:r>
    </w:p>
    <w:p w14:paraId="0E9B52A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7BE214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410DB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5C9093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C735CB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0B9D61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4570DD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ABBCB8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17ABCC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5CA8D883" w14:textId="6DCAFD98"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w:t>
      </w:r>
      <w:proofErr w:type="gramStart"/>
      <w:r>
        <w:rPr>
          <w:rFonts w:ascii="Courier New" w:eastAsia="Times New Roman" w:hAnsi="Courier New" w:cs="Courier New"/>
          <w:b/>
          <w:color w:val="000000"/>
          <w:sz w:val="24"/>
          <w:szCs w:val="24"/>
          <w:lang w:eastAsia="pt-BR"/>
        </w:rPr>
        <w:t>N.º</w:t>
      </w:r>
      <w:proofErr w:type="gramEnd"/>
      <w:r>
        <w:rPr>
          <w:rFonts w:ascii="Courier New" w:eastAsia="Times New Roman" w:hAnsi="Courier New" w:cs="Courier New"/>
          <w:b/>
          <w:color w:val="000000"/>
          <w:sz w:val="24"/>
          <w:szCs w:val="24"/>
          <w:lang w:eastAsia="pt-BR"/>
        </w:rPr>
        <w:t xml:space="preserve"> </w:t>
      </w:r>
      <w:r w:rsidR="00445566">
        <w:rPr>
          <w:rFonts w:ascii="Courier New" w:eastAsia="Times New Roman" w:hAnsi="Courier New" w:cs="Courier New"/>
          <w:b/>
          <w:color w:val="000000"/>
          <w:sz w:val="24"/>
          <w:szCs w:val="24"/>
          <w:lang w:eastAsia="pt-BR"/>
        </w:rPr>
        <w:t>118</w:t>
      </w:r>
      <w:r>
        <w:rPr>
          <w:rFonts w:ascii="Courier New" w:eastAsia="Times New Roman" w:hAnsi="Courier New" w:cs="Courier New"/>
          <w:b/>
          <w:color w:val="000000"/>
          <w:sz w:val="24"/>
          <w:szCs w:val="24"/>
          <w:lang w:eastAsia="pt-BR"/>
        </w:rPr>
        <w:t>/202</w:t>
      </w:r>
      <w:r w:rsidR="00D42A96">
        <w:rPr>
          <w:rFonts w:ascii="Courier New" w:eastAsia="Times New Roman" w:hAnsi="Courier New" w:cs="Courier New"/>
          <w:b/>
          <w:color w:val="000000"/>
          <w:sz w:val="24"/>
          <w:szCs w:val="24"/>
          <w:lang w:eastAsia="pt-BR"/>
        </w:rPr>
        <w:t>2</w:t>
      </w:r>
    </w:p>
    <w:p w14:paraId="5486F899" w14:textId="337A36B3" w:rsidR="00F67617" w:rsidRPr="00271E66" w:rsidRDefault="00F67617" w:rsidP="00F6761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w:t>
      </w:r>
      <w:proofErr w:type="gramStart"/>
      <w:r w:rsidRPr="00271E66">
        <w:rPr>
          <w:rFonts w:ascii="Courier New" w:eastAsia="Times New Roman" w:hAnsi="Courier New" w:cs="Courier New"/>
          <w:b/>
          <w:sz w:val="24"/>
          <w:szCs w:val="24"/>
          <w:lang w:eastAsia="pt-BR"/>
        </w:rPr>
        <w:t>N.º</w:t>
      </w:r>
      <w:proofErr w:type="gramEnd"/>
      <w:r w:rsidRPr="00271E66">
        <w:rPr>
          <w:rFonts w:ascii="Courier New" w:eastAsia="Times New Roman" w:hAnsi="Courier New" w:cs="Courier New"/>
          <w:b/>
          <w:sz w:val="24"/>
          <w:szCs w:val="24"/>
          <w:lang w:eastAsia="pt-BR"/>
        </w:rPr>
        <w:t xml:space="preserve"> </w:t>
      </w:r>
      <w:r w:rsidR="00445566">
        <w:rPr>
          <w:rFonts w:ascii="Courier New" w:eastAsia="Times New Roman" w:hAnsi="Courier New" w:cs="Courier New"/>
          <w:b/>
          <w:sz w:val="24"/>
          <w:szCs w:val="24"/>
          <w:lang w:eastAsia="pt-BR"/>
        </w:rPr>
        <w:t>25</w:t>
      </w:r>
      <w:r>
        <w:rPr>
          <w:rFonts w:ascii="Courier New" w:eastAsia="Times New Roman" w:hAnsi="Courier New" w:cs="Courier New"/>
          <w:b/>
          <w:sz w:val="24"/>
          <w:szCs w:val="24"/>
          <w:lang w:eastAsia="pt-BR"/>
        </w:rPr>
        <w:t>/202</w:t>
      </w:r>
      <w:r w:rsidR="00D42A96">
        <w:rPr>
          <w:rFonts w:ascii="Courier New" w:eastAsia="Times New Roman" w:hAnsi="Courier New" w:cs="Courier New"/>
          <w:b/>
          <w:sz w:val="24"/>
          <w:szCs w:val="24"/>
          <w:lang w:eastAsia="pt-BR"/>
        </w:rPr>
        <w:t>2</w:t>
      </w:r>
    </w:p>
    <w:p w14:paraId="024ED404" w14:textId="79B2AB39" w:rsidR="0067767E" w:rsidRPr="00271E66" w:rsidRDefault="0067767E" w:rsidP="00E17644">
      <w:pPr>
        <w:pStyle w:val="Ttulo1"/>
        <w:jc w:val="center"/>
      </w:pPr>
      <w:r w:rsidRPr="00271E66">
        <w:t>ANEXO IV</w:t>
      </w:r>
      <w:r w:rsidR="00E17644">
        <w:t xml:space="preserve"> – MODELO DE </w:t>
      </w:r>
      <w:r w:rsidRPr="00271E66">
        <w:t>DECL</w:t>
      </w:r>
      <w:r w:rsidR="006A7045">
        <w:t>ARAÇÃO DE ENQUADRAMENTO ME, EPP.</w:t>
      </w:r>
    </w:p>
    <w:p w14:paraId="252848FD"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i/>
          <w:sz w:val="24"/>
          <w:szCs w:val="24"/>
          <w:lang w:eastAsia="pt-BR"/>
        </w:rPr>
      </w:pPr>
    </w:p>
    <w:p w14:paraId="1584D9D9"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24A60C56"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1134030E"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Ao</w:t>
      </w:r>
    </w:p>
    <w:p w14:paraId="1365F253"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Município de Ibiraiaras</w:t>
      </w:r>
    </w:p>
    <w:p w14:paraId="490E2382"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Comissão Permanente de Licitação</w:t>
      </w:r>
    </w:p>
    <w:p w14:paraId="3E750566" w14:textId="77777777" w:rsidR="0067767E" w:rsidRPr="00271E66" w:rsidRDefault="0067767E" w:rsidP="0067767E">
      <w:pPr>
        <w:widowControl w:val="0"/>
        <w:spacing w:after="0" w:line="240" w:lineRule="auto"/>
        <w:jc w:val="both"/>
        <w:rPr>
          <w:rFonts w:ascii="Courier New" w:hAnsi="Courier New" w:cs="Courier New"/>
          <w:sz w:val="24"/>
          <w:szCs w:val="24"/>
        </w:rPr>
      </w:pPr>
    </w:p>
    <w:p w14:paraId="2A5CE55C" w14:textId="77777777" w:rsidR="0067767E" w:rsidRPr="00271E66" w:rsidRDefault="0067767E" w:rsidP="0067767E">
      <w:pPr>
        <w:widowControl w:val="0"/>
        <w:spacing w:after="0" w:line="240" w:lineRule="auto"/>
        <w:jc w:val="both"/>
        <w:rPr>
          <w:rFonts w:ascii="Courier New" w:hAnsi="Courier New" w:cs="Courier New"/>
          <w:sz w:val="24"/>
          <w:szCs w:val="24"/>
        </w:rPr>
      </w:pPr>
    </w:p>
    <w:p w14:paraId="48D7C2F4" w14:textId="0C2A9B28"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 xml:space="preserve">A empresa </w:t>
      </w:r>
      <w:proofErr w:type="spellStart"/>
      <w:r w:rsidRPr="00271E66">
        <w:rPr>
          <w:rFonts w:ascii="Courier New" w:hAnsi="Courier New" w:cs="Courier New"/>
          <w:sz w:val="24"/>
          <w:szCs w:val="24"/>
        </w:rPr>
        <w:t>xxxxxxxxxxxxxxxxxxxxx</w:t>
      </w:r>
      <w:proofErr w:type="spellEnd"/>
      <w:r w:rsidRPr="00271E66">
        <w:rPr>
          <w:rFonts w:ascii="Courier New" w:hAnsi="Courier New" w:cs="Courier New"/>
          <w:sz w:val="24"/>
          <w:szCs w:val="24"/>
        </w:rPr>
        <w:t xml:space="preserve">, inscrita no CNPJ sob n° </w:t>
      </w:r>
      <w:proofErr w:type="spellStart"/>
      <w:r w:rsidRPr="00271E66">
        <w:rPr>
          <w:rFonts w:ascii="Courier New" w:hAnsi="Courier New" w:cs="Courier New"/>
          <w:sz w:val="24"/>
          <w:szCs w:val="24"/>
        </w:rPr>
        <w:t>xxxxxxxxxxxxxxxxx</w:t>
      </w:r>
      <w:proofErr w:type="spellEnd"/>
      <w:r w:rsidRPr="00271E66">
        <w:rPr>
          <w:rFonts w:ascii="Courier New" w:hAnsi="Courier New" w:cs="Courier New"/>
          <w:sz w:val="24"/>
          <w:szCs w:val="24"/>
        </w:rPr>
        <w:t xml:space="preserve">, com sede na </w:t>
      </w:r>
      <w:proofErr w:type="spellStart"/>
      <w:r w:rsidRPr="00271E66">
        <w:rPr>
          <w:rFonts w:ascii="Courier New" w:hAnsi="Courier New" w:cs="Courier New"/>
          <w:sz w:val="24"/>
          <w:szCs w:val="24"/>
        </w:rPr>
        <w:t>xxxxxxxxxxxxxxxxxx</w:t>
      </w:r>
      <w:proofErr w:type="spellEnd"/>
      <w:r w:rsidRPr="00271E66">
        <w:rPr>
          <w:rFonts w:ascii="Courier New" w:hAnsi="Courier New" w:cs="Courier New"/>
          <w:sz w:val="24"/>
          <w:szCs w:val="24"/>
        </w:rPr>
        <w:t xml:space="preserve">, n. </w:t>
      </w:r>
      <w:proofErr w:type="spellStart"/>
      <w:r w:rsidRPr="00271E66">
        <w:rPr>
          <w:rFonts w:ascii="Courier New" w:hAnsi="Courier New" w:cs="Courier New"/>
          <w:sz w:val="24"/>
          <w:szCs w:val="24"/>
        </w:rPr>
        <w:t>xxx</w:t>
      </w:r>
      <w:proofErr w:type="spellEnd"/>
      <w:r w:rsidRPr="00271E66">
        <w:rPr>
          <w:rFonts w:ascii="Courier New" w:hAnsi="Courier New" w:cs="Courier New"/>
          <w:sz w:val="24"/>
          <w:szCs w:val="24"/>
        </w:rPr>
        <w:t xml:space="preserve">, no município de </w:t>
      </w:r>
      <w:proofErr w:type="spellStart"/>
      <w:r w:rsidRPr="00271E66">
        <w:rPr>
          <w:rFonts w:ascii="Courier New" w:hAnsi="Courier New" w:cs="Courier New"/>
          <w:sz w:val="24"/>
          <w:szCs w:val="24"/>
        </w:rPr>
        <w:t>xxxxxxxxxxxxxx</w:t>
      </w:r>
      <w:proofErr w:type="spellEnd"/>
      <w:r w:rsidRPr="00271E66">
        <w:rPr>
          <w:rFonts w:ascii="Courier New" w:hAnsi="Courier New" w:cs="Courier New"/>
          <w:sz w:val="24"/>
          <w:szCs w:val="24"/>
        </w:rPr>
        <w:t>, representada neste ato por seu contador, Sr. (</w:t>
      </w:r>
      <w:proofErr w:type="spellStart"/>
      <w:r w:rsidRPr="00271E66">
        <w:rPr>
          <w:rFonts w:ascii="Courier New" w:hAnsi="Courier New" w:cs="Courier New"/>
          <w:sz w:val="24"/>
          <w:szCs w:val="24"/>
        </w:rPr>
        <w:t>Sra</w:t>
      </w:r>
      <w:proofErr w:type="spellEnd"/>
      <w:r w:rsidRPr="00271E66">
        <w:rPr>
          <w:rFonts w:ascii="Courier New" w:hAnsi="Courier New" w:cs="Courier New"/>
          <w:sz w:val="24"/>
          <w:szCs w:val="24"/>
        </w:rPr>
        <w:t xml:space="preserve">) </w:t>
      </w:r>
      <w:proofErr w:type="spellStart"/>
      <w:r w:rsidRPr="00271E66">
        <w:rPr>
          <w:rFonts w:ascii="Courier New" w:hAnsi="Courier New" w:cs="Courier New"/>
          <w:sz w:val="24"/>
          <w:szCs w:val="24"/>
        </w:rPr>
        <w:t>xxxxxxxxxxxxxxxxx</w:t>
      </w:r>
      <w:proofErr w:type="spellEnd"/>
      <w:r w:rsidRPr="00271E66">
        <w:rPr>
          <w:rFonts w:ascii="Courier New" w:hAnsi="Courier New" w:cs="Courier New"/>
          <w:sz w:val="24"/>
          <w:szCs w:val="24"/>
        </w:rPr>
        <w:t xml:space="preserve">, inscrito(a) no CPF sob o n.º </w:t>
      </w:r>
      <w:proofErr w:type="spellStart"/>
      <w:r w:rsidRPr="00271E66">
        <w:rPr>
          <w:rFonts w:ascii="Courier New" w:hAnsi="Courier New" w:cs="Courier New"/>
          <w:sz w:val="24"/>
          <w:szCs w:val="24"/>
        </w:rPr>
        <w:t>xxxxxxxxxxxx</w:t>
      </w:r>
      <w:proofErr w:type="spellEnd"/>
      <w:r w:rsidRPr="00271E66">
        <w:rPr>
          <w:rFonts w:ascii="Courier New" w:hAnsi="Courier New" w:cs="Courier New"/>
          <w:sz w:val="24"/>
          <w:szCs w:val="24"/>
        </w:rPr>
        <w:t xml:space="preserve"> e RG sob o n.º </w:t>
      </w:r>
      <w:proofErr w:type="spellStart"/>
      <w:r w:rsidRPr="00271E66">
        <w:rPr>
          <w:rFonts w:ascii="Courier New" w:hAnsi="Courier New" w:cs="Courier New"/>
          <w:sz w:val="24"/>
          <w:szCs w:val="24"/>
        </w:rPr>
        <w:t>xxxxxxxxxxxxx</w:t>
      </w:r>
      <w:proofErr w:type="spellEnd"/>
      <w:r w:rsidRPr="00271E66">
        <w:rPr>
          <w:rFonts w:ascii="Courier New" w:hAnsi="Courier New" w:cs="Courier New"/>
          <w:sz w:val="24"/>
          <w:szCs w:val="24"/>
        </w:rPr>
        <w:t xml:space="preserve">, residente na </w:t>
      </w:r>
      <w:proofErr w:type="spellStart"/>
      <w:r w:rsidRPr="00271E66">
        <w:rPr>
          <w:rFonts w:ascii="Courier New" w:hAnsi="Courier New" w:cs="Courier New"/>
          <w:sz w:val="24"/>
          <w:szCs w:val="24"/>
        </w:rPr>
        <w:t>xxxxxxxxxxxxx</w:t>
      </w:r>
      <w:proofErr w:type="spellEnd"/>
      <w:r w:rsidRPr="00271E66">
        <w:rPr>
          <w:rFonts w:ascii="Courier New" w:hAnsi="Courier New" w:cs="Courier New"/>
          <w:sz w:val="24"/>
          <w:szCs w:val="24"/>
        </w:rPr>
        <w:t xml:space="preserve">, n. </w:t>
      </w:r>
      <w:proofErr w:type="spellStart"/>
      <w:r w:rsidRPr="00271E66">
        <w:rPr>
          <w:rFonts w:ascii="Courier New" w:hAnsi="Courier New" w:cs="Courier New"/>
          <w:sz w:val="24"/>
          <w:szCs w:val="24"/>
        </w:rPr>
        <w:t>xxx</w:t>
      </w:r>
      <w:proofErr w:type="spellEnd"/>
      <w:r w:rsidRPr="00271E66">
        <w:rPr>
          <w:rFonts w:ascii="Courier New" w:hAnsi="Courier New" w:cs="Courier New"/>
          <w:sz w:val="24"/>
          <w:szCs w:val="24"/>
        </w:rPr>
        <w:t xml:space="preserve">, no município de </w:t>
      </w:r>
      <w:proofErr w:type="spellStart"/>
      <w:r w:rsidRPr="00271E66">
        <w:rPr>
          <w:rFonts w:ascii="Courier New" w:hAnsi="Courier New" w:cs="Courier New"/>
          <w:sz w:val="24"/>
          <w:szCs w:val="24"/>
        </w:rPr>
        <w:t>xxxxxxxxxxxxxxx</w:t>
      </w:r>
      <w:proofErr w:type="spellEnd"/>
      <w:r w:rsidRPr="00271E66">
        <w:rPr>
          <w:rFonts w:ascii="Courier New" w:hAnsi="Courier New" w:cs="Courier New"/>
          <w:sz w:val="24"/>
          <w:szCs w:val="24"/>
        </w:rPr>
        <w:t xml:space="preserve">, e seu contador </w:t>
      </w:r>
      <w:proofErr w:type="spellStart"/>
      <w:r w:rsidRPr="00271E66">
        <w:rPr>
          <w:rFonts w:ascii="Courier New" w:hAnsi="Courier New" w:cs="Courier New"/>
          <w:sz w:val="24"/>
          <w:szCs w:val="24"/>
        </w:rPr>
        <w:t>xxxxxxxxxxxxxxxxx</w:t>
      </w:r>
      <w:proofErr w:type="spellEnd"/>
      <w:r w:rsidRPr="00271E66">
        <w:rPr>
          <w:rFonts w:ascii="Courier New" w:hAnsi="Courier New" w:cs="Courier New"/>
          <w:sz w:val="24"/>
          <w:szCs w:val="24"/>
        </w:rPr>
        <w:t xml:space="preserve">, inscrito(a) no CPF sob o n.º </w:t>
      </w:r>
      <w:proofErr w:type="spellStart"/>
      <w:r w:rsidRPr="00271E66">
        <w:rPr>
          <w:rFonts w:ascii="Courier New" w:hAnsi="Courier New" w:cs="Courier New"/>
          <w:sz w:val="24"/>
          <w:szCs w:val="24"/>
        </w:rPr>
        <w:t>xxxxxxxxxxxx</w:t>
      </w:r>
      <w:proofErr w:type="spellEnd"/>
      <w:r w:rsidRPr="00271E66">
        <w:rPr>
          <w:rFonts w:ascii="Courier New" w:hAnsi="Courier New" w:cs="Courier New"/>
          <w:sz w:val="24"/>
          <w:szCs w:val="24"/>
        </w:rPr>
        <w:t xml:space="preserve">, declaram para os devidos fins e sob as penalidades da Lei, que a empresa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271E66">
          <w:rPr>
            <w:rFonts w:ascii="Courier New" w:hAnsi="Courier New" w:cs="Courier New"/>
            <w:sz w:val="24"/>
            <w:szCs w:val="24"/>
          </w:rPr>
          <w:t>42 a</w:t>
        </w:r>
      </w:smartTag>
      <w:r w:rsidRPr="00271E66">
        <w:rPr>
          <w:rFonts w:ascii="Courier New" w:hAnsi="Courier New" w:cs="Courier New"/>
          <w:sz w:val="24"/>
          <w:szCs w:val="24"/>
        </w:rPr>
        <w:t xml:space="preserve"> 49 da referida Lei. Outrossim, declaro que não existe qualquer impedimento entre os previstos nos incisos do § 4° do artigo 3° da Lei Complementar </w:t>
      </w:r>
      <w:proofErr w:type="spellStart"/>
      <w:r w:rsidRPr="00271E66">
        <w:rPr>
          <w:rFonts w:ascii="Courier New" w:hAnsi="Courier New" w:cs="Courier New"/>
          <w:sz w:val="24"/>
          <w:szCs w:val="24"/>
        </w:rPr>
        <w:t>n</w:t>
      </w:r>
      <w:r w:rsidR="00371028">
        <w:rPr>
          <w:rFonts w:ascii="Courier New" w:hAnsi="Courier New" w:cs="Courier New"/>
          <w:sz w:val="24"/>
          <w:szCs w:val="24"/>
        </w:rPr>
        <w:t>.</w:t>
      </w:r>
      <w:r w:rsidRPr="00271E66">
        <w:rPr>
          <w:rFonts w:ascii="Courier New" w:hAnsi="Courier New" w:cs="Courier New"/>
          <w:sz w:val="24"/>
          <w:szCs w:val="24"/>
        </w:rPr>
        <w:t>°</w:t>
      </w:r>
      <w:proofErr w:type="spellEnd"/>
      <w:r w:rsidRPr="00271E66">
        <w:rPr>
          <w:rFonts w:ascii="Courier New" w:hAnsi="Courier New" w:cs="Courier New"/>
          <w:sz w:val="24"/>
          <w:szCs w:val="24"/>
        </w:rPr>
        <w:t xml:space="preserve"> 123/2006.</w:t>
      </w:r>
    </w:p>
    <w:p w14:paraId="185EDDE4" w14:textId="77777777" w:rsidR="0067767E" w:rsidRPr="00271E66" w:rsidRDefault="0067767E" w:rsidP="0067767E">
      <w:pPr>
        <w:widowControl w:val="0"/>
        <w:spacing w:after="0" w:line="240" w:lineRule="auto"/>
        <w:jc w:val="both"/>
        <w:rPr>
          <w:rFonts w:ascii="Courier New" w:hAnsi="Courier New" w:cs="Courier New"/>
          <w:sz w:val="24"/>
          <w:szCs w:val="24"/>
        </w:rPr>
      </w:pPr>
    </w:p>
    <w:p w14:paraId="0A731FBD" w14:textId="77777777" w:rsidR="0067767E" w:rsidRPr="00271E66" w:rsidRDefault="0067767E" w:rsidP="0067767E">
      <w:pPr>
        <w:widowControl w:val="0"/>
        <w:spacing w:after="0" w:line="240" w:lineRule="auto"/>
        <w:jc w:val="center"/>
        <w:rPr>
          <w:rFonts w:ascii="Courier New" w:hAnsi="Courier New" w:cs="Courier New"/>
          <w:sz w:val="24"/>
          <w:szCs w:val="24"/>
        </w:rPr>
      </w:pPr>
    </w:p>
    <w:p w14:paraId="7D955A11" w14:textId="100A2E49" w:rsidR="0067767E" w:rsidRPr="00271E66" w:rsidRDefault="0067767E" w:rsidP="0067767E">
      <w:pPr>
        <w:widowControl w:val="0"/>
        <w:spacing w:after="0" w:line="240" w:lineRule="auto"/>
        <w:jc w:val="center"/>
        <w:rPr>
          <w:rFonts w:ascii="Courier New" w:hAnsi="Courier New" w:cs="Courier New"/>
          <w:sz w:val="24"/>
          <w:szCs w:val="24"/>
        </w:rPr>
      </w:pPr>
      <w:r w:rsidRPr="00271E66">
        <w:rPr>
          <w:rFonts w:ascii="Courier New" w:hAnsi="Courier New" w:cs="Courier New"/>
          <w:sz w:val="24"/>
          <w:szCs w:val="24"/>
        </w:rPr>
        <w:t>Ibiraiaras, ___ de _______</w:t>
      </w:r>
      <w:r w:rsidR="00F67617">
        <w:rPr>
          <w:rFonts w:ascii="Courier New" w:hAnsi="Courier New" w:cs="Courier New"/>
          <w:sz w:val="24"/>
          <w:szCs w:val="24"/>
        </w:rPr>
        <w:t xml:space="preserve">__________ </w:t>
      </w:r>
      <w:proofErr w:type="spellStart"/>
      <w:r w:rsidR="00F67617">
        <w:rPr>
          <w:rFonts w:ascii="Courier New" w:hAnsi="Courier New" w:cs="Courier New"/>
          <w:sz w:val="24"/>
          <w:szCs w:val="24"/>
        </w:rPr>
        <w:t>de</w:t>
      </w:r>
      <w:proofErr w:type="spellEnd"/>
      <w:r w:rsidR="00F67617">
        <w:rPr>
          <w:rFonts w:ascii="Courier New" w:hAnsi="Courier New" w:cs="Courier New"/>
          <w:sz w:val="24"/>
          <w:szCs w:val="24"/>
        </w:rPr>
        <w:t xml:space="preserve"> 202</w:t>
      </w:r>
      <w:r w:rsidR="00D42A96">
        <w:rPr>
          <w:rFonts w:ascii="Courier New" w:hAnsi="Courier New" w:cs="Courier New"/>
          <w:sz w:val="24"/>
          <w:szCs w:val="24"/>
        </w:rPr>
        <w:t>2</w:t>
      </w:r>
      <w:r w:rsidRPr="00271E66">
        <w:rPr>
          <w:rFonts w:ascii="Courier New" w:hAnsi="Courier New" w:cs="Courier New"/>
          <w:sz w:val="24"/>
          <w:szCs w:val="24"/>
        </w:rPr>
        <w:t>.</w:t>
      </w:r>
    </w:p>
    <w:p w14:paraId="65AD3828" w14:textId="77777777" w:rsidR="0067767E" w:rsidRPr="00271E66" w:rsidRDefault="0067767E" w:rsidP="0067767E">
      <w:pPr>
        <w:widowControl w:val="0"/>
        <w:spacing w:after="0" w:line="240" w:lineRule="auto"/>
        <w:jc w:val="center"/>
        <w:rPr>
          <w:rFonts w:ascii="Courier New" w:hAnsi="Courier New" w:cs="Courier New"/>
          <w:sz w:val="24"/>
          <w:szCs w:val="24"/>
        </w:rPr>
      </w:pPr>
    </w:p>
    <w:p w14:paraId="41504BA5" w14:textId="77777777" w:rsidR="0067767E" w:rsidRPr="00271E66" w:rsidRDefault="0067767E" w:rsidP="0067767E">
      <w:pPr>
        <w:widowControl w:val="0"/>
        <w:spacing w:after="0" w:line="240" w:lineRule="auto"/>
        <w:jc w:val="center"/>
        <w:rPr>
          <w:rFonts w:ascii="Courier New" w:hAnsi="Courier New" w:cs="Courier New"/>
          <w:sz w:val="24"/>
          <w:szCs w:val="24"/>
        </w:rPr>
      </w:pPr>
    </w:p>
    <w:p w14:paraId="4072CF1C" w14:textId="77777777" w:rsidR="0067767E" w:rsidRPr="00271E66" w:rsidRDefault="0067767E" w:rsidP="0067767E">
      <w:pPr>
        <w:pStyle w:val="Normal1"/>
        <w:jc w:val="center"/>
        <w:rPr>
          <w:rFonts w:ascii="Courier New" w:hAnsi="Courier New" w:cs="Courier New"/>
          <w:color w:val="auto"/>
          <w:szCs w:val="24"/>
        </w:rPr>
      </w:pPr>
      <w:r w:rsidRPr="00271E66">
        <w:rPr>
          <w:rFonts w:ascii="Courier New" w:hAnsi="Courier New" w:cs="Courier New"/>
          <w:b/>
          <w:color w:val="auto"/>
          <w:szCs w:val="24"/>
        </w:rPr>
        <w:t>_________________________________</w:t>
      </w:r>
    </w:p>
    <w:p w14:paraId="0F803AAB" w14:textId="77777777" w:rsidR="0067767E" w:rsidRPr="00271E66" w:rsidRDefault="0067767E" w:rsidP="0067767E">
      <w:pPr>
        <w:pStyle w:val="Normal1"/>
        <w:jc w:val="center"/>
        <w:rPr>
          <w:rFonts w:ascii="Courier New" w:hAnsi="Courier New" w:cs="Courier New"/>
          <w:color w:val="auto"/>
          <w:szCs w:val="24"/>
        </w:rPr>
      </w:pPr>
      <w:r w:rsidRPr="00271E66">
        <w:rPr>
          <w:rFonts w:ascii="Courier New" w:hAnsi="Courier New" w:cs="Courier New"/>
          <w:b/>
          <w:color w:val="auto"/>
          <w:szCs w:val="24"/>
        </w:rPr>
        <w:t>(Carimbo e assinatura do representante legal)</w:t>
      </w:r>
    </w:p>
    <w:p w14:paraId="45576F4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rPr>
      </w:pPr>
    </w:p>
    <w:p w14:paraId="46543F92"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rPr>
      </w:pPr>
    </w:p>
    <w:p w14:paraId="2917A2E6" w14:textId="77777777" w:rsidR="0067767E" w:rsidRPr="00AC5C5C" w:rsidRDefault="0067767E" w:rsidP="0067767E">
      <w:pPr>
        <w:pStyle w:val="Normal1"/>
        <w:jc w:val="center"/>
        <w:rPr>
          <w:rFonts w:ascii="Courier New" w:hAnsi="Courier New" w:cs="Courier New"/>
          <w:b/>
          <w:color w:val="auto"/>
          <w:szCs w:val="24"/>
        </w:rPr>
      </w:pPr>
      <w:r w:rsidRPr="00AC5C5C">
        <w:rPr>
          <w:rFonts w:ascii="Courier New" w:hAnsi="Courier New" w:cs="Courier New"/>
          <w:b/>
          <w:color w:val="auto"/>
          <w:szCs w:val="24"/>
        </w:rPr>
        <w:t>_________________________________</w:t>
      </w:r>
    </w:p>
    <w:p w14:paraId="0AD129C0" w14:textId="77777777" w:rsidR="0067767E" w:rsidRPr="00271E66" w:rsidRDefault="0067767E" w:rsidP="0067767E">
      <w:pPr>
        <w:pStyle w:val="Normal1"/>
        <w:jc w:val="center"/>
        <w:rPr>
          <w:rFonts w:ascii="Courier New" w:hAnsi="Courier New" w:cs="Courier New"/>
          <w:color w:val="auto"/>
          <w:szCs w:val="24"/>
        </w:rPr>
      </w:pPr>
      <w:r w:rsidRPr="00271E66">
        <w:rPr>
          <w:rFonts w:ascii="Courier New" w:hAnsi="Courier New" w:cs="Courier New"/>
          <w:b/>
          <w:color w:val="auto"/>
          <w:szCs w:val="24"/>
        </w:rPr>
        <w:t>(Carimbo e assinatura do Contador)</w:t>
      </w:r>
    </w:p>
    <w:p w14:paraId="153B5636"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rPr>
      </w:pPr>
    </w:p>
    <w:p w14:paraId="2067169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rPr>
      </w:pPr>
    </w:p>
    <w:p w14:paraId="2DDA181D" w14:textId="77777777" w:rsidR="0067767E" w:rsidRPr="00271E66" w:rsidRDefault="0067767E" w:rsidP="0067767E">
      <w:pPr>
        <w:widowControl w:val="0"/>
        <w:spacing w:after="0" w:line="240" w:lineRule="auto"/>
        <w:jc w:val="both"/>
        <w:rPr>
          <w:rFonts w:ascii="Courier New" w:hAnsi="Courier New" w:cs="Courier New"/>
          <w:sz w:val="24"/>
          <w:szCs w:val="24"/>
        </w:rPr>
      </w:pPr>
    </w:p>
    <w:p w14:paraId="22DBDD0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7BB8D9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132D1B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35A40B62" w14:textId="1B0F3208"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N.º </w:t>
      </w:r>
      <w:r w:rsidR="00445566">
        <w:rPr>
          <w:rFonts w:ascii="Courier New" w:eastAsia="Times New Roman" w:hAnsi="Courier New" w:cs="Courier New"/>
          <w:b/>
          <w:color w:val="000000"/>
          <w:sz w:val="24"/>
          <w:szCs w:val="24"/>
          <w:lang w:eastAsia="pt-BR"/>
        </w:rPr>
        <w:t>118</w:t>
      </w:r>
      <w:r>
        <w:rPr>
          <w:rFonts w:ascii="Courier New" w:eastAsia="Times New Roman" w:hAnsi="Courier New" w:cs="Courier New"/>
          <w:b/>
          <w:color w:val="000000"/>
          <w:sz w:val="24"/>
          <w:szCs w:val="24"/>
          <w:lang w:eastAsia="pt-BR"/>
        </w:rPr>
        <w:t>/202</w:t>
      </w:r>
      <w:r w:rsidR="00D42A96">
        <w:rPr>
          <w:rFonts w:ascii="Courier New" w:eastAsia="Times New Roman" w:hAnsi="Courier New" w:cs="Courier New"/>
          <w:b/>
          <w:color w:val="000000"/>
          <w:sz w:val="24"/>
          <w:szCs w:val="24"/>
          <w:lang w:eastAsia="pt-BR"/>
        </w:rPr>
        <w:t>2</w:t>
      </w:r>
    </w:p>
    <w:p w14:paraId="71558764" w14:textId="3E8EE6C2" w:rsidR="0067767E" w:rsidRDefault="00F67617"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445566">
        <w:rPr>
          <w:rFonts w:ascii="Courier New" w:eastAsia="Times New Roman" w:hAnsi="Courier New" w:cs="Courier New"/>
          <w:b/>
          <w:sz w:val="24"/>
          <w:szCs w:val="24"/>
          <w:lang w:eastAsia="pt-BR"/>
        </w:rPr>
        <w:t>25</w:t>
      </w:r>
      <w:r>
        <w:rPr>
          <w:rFonts w:ascii="Courier New" w:eastAsia="Times New Roman" w:hAnsi="Courier New" w:cs="Courier New"/>
          <w:b/>
          <w:sz w:val="24"/>
          <w:szCs w:val="24"/>
          <w:lang w:eastAsia="pt-BR"/>
        </w:rPr>
        <w:t>/202</w:t>
      </w:r>
      <w:r w:rsidR="00D42A96">
        <w:rPr>
          <w:rFonts w:ascii="Courier New" w:eastAsia="Times New Roman" w:hAnsi="Courier New" w:cs="Courier New"/>
          <w:b/>
          <w:sz w:val="24"/>
          <w:szCs w:val="24"/>
          <w:lang w:eastAsia="pt-BR"/>
        </w:rPr>
        <w:t>2</w:t>
      </w:r>
    </w:p>
    <w:p w14:paraId="7267CB0A" w14:textId="5D825BD6" w:rsidR="0067767E" w:rsidRPr="00271E66" w:rsidRDefault="0067767E" w:rsidP="00E17644">
      <w:pPr>
        <w:pStyle w:val="Ttulo1"/>
        <w:jc w:val="center"/>
      </w:pPr>
      <w:r w:rsidRPr="00271E66">
        <w:t>ANEXO V</w:t>
      </w:r>
      <w:r w:rsidR="00E17644">
        <w:t xml:space="preserve"> - </w:t>
      </w:r>
      <w:r w:rsidRPr="00271E66">
        <w:t>MODELO DE PROPOSTA DE PREÇOS</w:t>
      </w:r>
    </w:p>
    <w:p w14:paraId="12E542BC"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67767E" w:rsidRPr="00271E66" w14:paraId="61314315" w14:textId="77777777" w:rsidTr="007C21F6">
        <w:tc>
          <w:tcPr>
            <w:tcW w:w="9211" w:type="dxa"/>
            <w:gridSpan w:val="2"/>
          </w:tcPr>
          <w:p w14:paraId="003DE2C5"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Empresa:</w:t>
            </w:r>
          </w:p>
        </w:tc>
      </w:tr>
      <w:tr w:rsidR="0067767E" w:rsidRPr="00271E66" w14:paraId="7EBE9ECB" w14:textId="77777777" w:rsidTr="007C21F6">
        <w:tc>
          <w:tcPr>
            <w:tcW w:w="4605" w:type="dxa"/>
          </w:tcPr>
          <w:p w14:paraId="39E75A37"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CNPJ:</w:t>
            </w:r>
          </w:p>
        </w:tc>
        <w:tc>
          <w:tcPr>
            <w:tcW w:w="4606" w:type="dxa"/>
          </w:tcPr>
          <w:p w14:paraId="7B7CD32F"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Inscrição Estadual:</w:t>
            </w:r>
          </w:p>
        </w:tc>
      </w:tr>
      <w:tr w:rsidR="0067767E" w:rsidRPr="00271E66" w14:paraId="247B041B" w14:textId="77777777" w:rsidTr="007C21F6">
        <w:tc>
          <w:tcPr>
            <w:tcW w:w="4605" w:type="dxa"/>
          </w:tcPr>
          <w:p w14:paraId="71DEC129"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Endereço:</w:t>
            </w:r>
          </w:p>
        </w:tc>
        <w:tc>
          <w:tcPr>
            <w:tcW w:w="4606" w:type="dxa"/>
          </w:tcPr>
          <w:p w14:paraId="09A545FF"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n.º:</w:t>
            </w:r>
          </w:p>
        </w:tc>
      </w:tr>
      <w:tr w:rsidR="0067767E" w:rsidRPr="00271E66" w14:paraId="016F6381" w14:textId="77777777" w:rsidTr="007C21F6">
        <w:tc>
          <w:tcPr>
            <w:tcW w:w="4605" w:type="dxa"/>
          </w:tcPr>
          <w:p w14:paraId="1E5949B1"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Cidade:</w:t>
            </w:r>
          </w:p>
        </w:tc>
        <w:tc>
          <w:tcPr>
            <w:tcW w:w="4606" w:type="dxa"/>
          </w:tcPr>
          <w:p w14:paraId="626CC285"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Estado:</w:t>
            </w:r>
          </w:p>
        </w:tc>
      </w:tr>
      <w:tr w:rsidR="0067767E" w:rsidRPr="00271E66" w14:paraId="6BA83C1D" w14:textId="77777777" w:rsidTr="007C21F6">
        <w:tc>
          <w:tcPr>
            <w:tcW w:w="4605" w:type="dxa"/>
          </w:tcPr>
          <w:p w14:paraId="2948F0A8"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CEP:</w:t>
            </w:r>
          </w:p>
        </w:tc>
        <w:tc>
          <w:tcPr>
            <w:tcW w:w="4606" w:type="dxa"/>
          </w:tcPr>
          <w:p w14:paraId="6E4517A0" w14:textId="77777777" w:rsidR="0067767E" w:rsidRPr="00271E66" w:rsidRDefault="0067767E" w:rsidP="007C21F6">
            <w:pPr>
              <w:widowControl w:val="0"/>
              <w:jc w:val="both"/>
              <w:rPr>
                <w:rFonts w:ascii="Courier New" w:hAnsi="Courier New" w:cs="Courier New"/>
                <w:b/>
                <w:sz w:val="24"/>
                <w:szCs w:val="24"/>
              </w:rPr>
            </w:pPr>
          </w:p>
        </w:tc>
      </w:tr>
      <w:tr w:rsidR="0067767E" w:rsidRPr="00271E66" w14:paraId="5CC74502" w14:textId="77777777" w:rsidTr="007C21F6">
        <w:tc>
          <w:tcPr>
            <w:tcW w:w="4605" w:type="dxa"/>
          </w:tcPr>
          <w:p w14:paraId="301704D2" w14:textId="77777777" w:rsidR="0067767E"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Telefone:</w:t>
            </w:r>
          </w:p>
          <w:p w14:paraId="7E20AF7F" w14:textId="77777777" w:rsidR="00A6272A" w:rsidRPr="00271E66" w:rsidRDefault="00A6272A" w:rsidP="007C21F6">
            <w:pPr>
              <w:widowControl w:val="0"/>
              <w:jc w:val="both"/>
              <w:rPr>
                <w:rFonts w:ascii="Courier New" w:hAnsi="Courier New" w:cs="Courier New"/>
                <w:b/>
                <w:sz w:val="24"/>
                <w:szCs w:val="24"/>
              </w:rPr>
            </w:pPr>
            <w:r>
              <w:rPr>
                <w:rFonts w:ascii="Courier New" w:hAnsi="Courier New" w:cs="Courier New"/>
                <w:b/>
                <w:sz w:val="24"/>
                <w:szCs w:val="24"/>
              </w:rPr>
              <w:t>Banco:            Ag:</w:t>
            </w:r>
          </w:p>
        </w:tc>
        <w:tc>
          <w:tcPr>
            <w:tcW w:w="4606" w:type="dxa"/>
          </w:tcPr>
          <w:p w14:paraId="46F998B7" w14:textId="77777777" w:rsidR="0067767E"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E-mail:</w:t>
            </w:r>
          </w:p>
          <w:p w14:paraId="70648ECD" w14:textId="77777777" w:rsidR="00A6272A" w:rsidRPr="00271E66" w:rsidRDefault="00A6272A" w:rsidP="007C21F6">
            <w:pPr>
              <w:widowControl w:val="0"/>
              <w:jc w:val="both"/>
              <w:rPr>
                <w:rFonts w:ascii="Courier New" w:hAnsi="Courier New" w:cs="Courier New"/>
                <w:b/>
                <w:sz w:val="24"/>
                <w:szCs w:val="24"/>
              </w:rPr>
            </w:pPr>
            <w:r>
              <w:rPr>
                <w:rFonts w:ascii="Courier New" w:hAnsi="Courier New" w:cs="Courier New"/>
                <w:b/>
                <w:sz w:val="24"/>
                <w:szCs w:val="24"/>
              </w:rPr>
              <w:t>Conta nº:</w:t>
            </w:r>
          </w:p>
        </w:tc>
      </w:tr>
      <w:tr w:rsidR="0067767E" w:rsidRPr="00271E66" w14:paraId="0338569C" w14:textId="77777777" w:rsidTr="007C21F6">
        <w:tc>
          <w:tcPr>
            <w:tcW w:w="9211" w:type="dxa"/>
            <w:gridSpan w:val="2"/>
          </w:tcPr>
          <w:p w14:paraId="63AF455A" w14:textId="77777777" w:rsidR="0067767E" w:rsidRPr="00271E66" w:rsidRDefault="0067767E" w:rsidP="007C21F6">
            <w:pPr>
              <w:widowControl w:val="0"/>
              <w:jc w:val="both"/>
              <w:rPr>
                <w:rFonts w:ascii="Courier New" w:hAnsi="Courier New" w:cs="Courier New"/>
                <w:b/>
                <w:sz w:val="24"/>
                <w:szCs w:val="24"/>
              </w:rPr>
            </w:pPr>
          </w:p>
          <w:p w14:paraId="56046F8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Representante legal:</w:t>
            </w:r>
          </w:p>
        </w:tc>
      </w:tr>
      <w:tr w:rsidR="0067767E" w:rsidRPr="00271E66" w14:paraId="726F1007" w14:textId="77777777" w:rsidTr="007C21F6">
        <w:tc>
          <w:tcPr>
            <w:tcW w:w="4605" w:type="dxa"/>
          </w:tcPr>
          <w:p w14:paraId="235F3EBE"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CPF:</w:t>
            </w:r>
          </w:p>
        </w:tc>
        <w:tc>
          <w:tcPr>
            <w:tcW w:w="4606" w:type="dxa"/>
          </w:tcPr>
          <w:p w14:paraId="17F6CEFA"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RG:</w:t>
            </w:r>
          </w:p>
        </w:tc>
      </w:tr>
      <w:tr w:rsidR="0067767E" w:rsidRPr="00271E66" w14:paraId="4DD167AA" w14:textId="77777777" w:rsidTr="007C21F6">
        <w:tc>
          <w:tcPr>
            <w:tcW w:w="4605" w:type="dxa"/>
          </w:tcPr>
          <w:p w14:paraId="29C6DA20"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Endereço:</w:t>
            </w:r>
          </w:p>
        </w:tc>
        <w:tc>
          <w:tcPr>
            <w:tcW w:w="4606" w:type="dxa"/>
          </w:tcPr>
          <w:p w14:paraId="4CAAC196"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n.º:</w:t>
            </w:r>
          </w:p>
        </w:tc>
      </w:tr>
      <w:tr w:rsidR="0067767E" w:rsidRPr="00271E66" w14:paraId="3769701B" w14:textId="77777777" w:rsidTr="007C21F6">
        <w:tc>
          <w:tcPr>
            <w:tcW w:w="4605" w:type="dxa"/>
          </w:tcPr>
          <w:p w14:paraId="7582CC3B"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Cidade:</w:t>
            </w:r>
          </w:p>
        </w:tc>
        <w:tc>
          <w:tcPr>
            <w:tcW w:w="4606" w:type="dxa"/>
          </w:tcPr>
          <w:p w14:paraId="35E1EDB8"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Estado:</w:t>
            </w:r>
          </w:p>
        </w:tc>
      </w:tr>
      <w:tr w:rsidR="0067767E" w:rsidRPr="00271E66" w14:paraId="091055A0" w14:textId="77777777" w:rsidTr="007C21F6">
        <w:tc>
          <w:tcPr>
            <w:tcW w:w="4605" w:type="dxa"/>
          </w:tcPr>
          <w:p w14:paraId="62FE817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CEP:</w:t>
            </w:r>
          </w:p>
        </w:tc>
        <w:tc>
          <w:tcPr>
            <w:tcW w:w="4606" w:type="dxa"/>
          </w:tcPr>
          <w:p w14:paraId="58BA95C4" w14:textId="77777777" w:rsidR="0067767E" w:rsidRPr="00271E66" w:rsidRDefault="00B44C44" w:rsidP="007C21F6">
            <w:pPr>
              <w:widowControl w:val="0"/>
              <w:jc w:val="both"/>
              <w:rPr>
                <w:rFonts w:ascii="Courier New" w:hAnsi="Courier New" w:cs="Courier New"/>
                <w:b/>
                <w:sz w:val="24"/>
                <w:szCs w:val="24"/>
              </w:rPr>
            </w:pPr>
            <w:r w:rsidRPr="00271E66">
              <w:rPr>
                <w:rFonts w:ascii="Courier New" w:hAnsi="Courier New" w:cs="Courier New"/>
                <w:b/>
                <w:sz w:val="24"/>
                <w:szCs w:val="24"/>
              </w:rPr>
              <w:t>E-mail:</w:t>
            </w:r>
          </w:p>
        </w:tc>
      </w:tr>
      <w:tr w:rsidR="0067767E" w:rsidRPr="00271E66" w14:paraId="425219DA" w14:textId="77777777" w:rsidTr="007C21F6">
        <w:tc>
          <w:tcPr>
            <w:tcW w:w="4605" w:type="dxa"/>
          </w:tcPr>
          <w:p w14:paraId="52B1914C"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Telefone:</w:t>
            </w:r>
          </w:p>
        </w:tc>
        <w:tc>
          <w:tcPr>
            <w:tcW w:w="4606" w:type="dxa"/>
          </w:tcPr>
          <w:p w14:paraId="011FF6F7" w14:textId="77777777" w:rsidR="0067767E" w:rsidRPr="00271E66" w:rsidRDefault="0067767E" w:rsidP="007C21F6">
            <w:pPr>
              <w:widowControl w:val="0"/>
              <w:jc w:val="both"/>
              <w:rPr>
                <w:rFonts w:ascii="Courier New" w:hAnsi="Courier New" w:cs="Courier New"/>
                <w:b/>
                <w:sz w:val="24"/>
                <w:szCs w:val="24"/>
              </w:rPr>
            </w:pPr>
          </w:p>
        </w:tc>
      </w:tr>
    </w:tbl>
    <w:p w14:paraId="62B69BE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288052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Ao Município de Ibiraiaras</w:t>
      </w:r>
    </w:p>
    <w:p w14:paraId="073B466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DF8D6C1" w14:textId="4026613A" w:rsidR="00C43549" w:rsidRDefault="0067767E" w:rsidP="0075523F">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Vimos através de esta apresentar proposta comercial referent</w:t>
      </w:r>
      <w:r w:rsidR="00AC6B53">
        <w:rPr>
          <w:rFonts w:ascii="Courier New" w:eastAsia="Times New Roman" w:hAnsi="Courier New" w:cs="Courier New"/>
          <w:sz w:val="24"/>
          <w:szCs w:val="24"/>
          <w:lang w:eastAsia="pt-BR"/>
        </w:rPr>
        <w:t xml:space="preserve">e ao </w:t>
      </w:r>
      <w:r w:rsidR="00AC6B53" w:rsidRPr="00445566">
        <w:rPr>
          <w:rFonts w:ascii="Courier New" w:eastAsia="Times New Roman" w:hAnsi="Courier New" w:cs="Courier New"/>
          <w:sz w:val="24"/>
          <w:szCs w:val="24"/>
          <w:lang w:eastAsia="pt-BR"/>
        </w:rPr>
        <w:t>processo licitatório n</w:t>
      </w:r>
      <w:r w:rsidR="00371028">
        <w:rPr>
          <w:rFonts w:ascii="Courier New" w:eastAsia="Times New Roman" w:hAnsi="Courier New" w:cs="Courier New"/>
          <w:sz w:val="24"/>
          <w:szCs w:val="24"/>
          <w:lang w:eastAsia="pt-BR"/>
        </w:rPr>
        <w:t>.</w:t>
      </w:r>
      <w:r w:rsidR="00AC6B53" w:rsidRPr="00445566">
        <w:rPr>
          <w:rFonts w:ascii="Courier New" w:eastAsia="Times New Roman" w:hAnsi="Courier New" w:cs="Courier New"/>
          <w:sz w:val="24"/>
          <w:szCs w:val="24"/>
          <w:lang w:eastAsia="pt-BR"/>
        </w:rPr>
        <w:t xml:space="preserve">º </w:t>
      </w:r>
      <w:r w:rsidR="00445566" w:rsidRPr="00445566">
        <w:rPr>
          <w:rFonts w:ascii="Courier New" w:eastAsia="Times New Roman" w:hAnsi="Courier New" w:cs="Courier New"/>
          <w:sz w:val="24"/>
          <w:szCs w:val="24"/>
          <w:lang w:eastAsia="pt-BR"/>
        </w:rPr>
        <w:t>118</w:t>
      </w:r>
      <w:r w:rsidR="00AC6B53" w:rsidRPr="00445566">
        <w:rPr>
          <w:rFonts w:ascii="Courier New" w:eastAsia="Times New Roman" w:hAnsi="Courier New" w:cs="Courier New"/>
          <w:sz w:val="24"/>
          <w:szCs w:val="24"/>
          <w:lang w:eastAsia="pt-BR"/>
        </w:rPr>
        <w:t>/202</w:t>
      </w:r>
      <w:r w:rsidR="00D42A96" w:rsidRPr="00445566">
        <w:rPr>
          <w:rFonts w:ascii="Courier New" w:eastAsia="Times New Roman" w:hAnsi="Courier New" w:cs="Courier New"/>
          <w:sz w:val="24"/>
          <w:szCs w:val="24"/>
          <w:lang w:eastAsia="pt-BR"/>
        </w:rPr>
        <w:t>2</w:t>
      </w:r>
      <w:r w:rsidRPr="00445566">
        <w:rPr>
          <w:rFonts w:ascii="Courier New" w:eastAsia="Times New Roman" w:hAnsi="Courier New" w:cs="Courier New"/>
          <w:sz w:val="24"/>
          <w:szCs w:val="24"/>
          <w:lang w:eastAsia="pt-BR"/>
        </w:rPr>
        <w:t xml:space="preserve"> – </w:t>
      </w:r>
      <w:r w:rsidR="00445566" w:rsidRPr="00445566">
        <w:rPr>
          <w:rFonts w:ascii="Courier New" w:eastAsia="Times New Roman" w:hAnsi="Courier New" w:cs="Courier New"/>
          <w:sz w:val="24"/>
          <w:szCs w:val="24"/>
          <w:lang w:eastAsia="pt-BR"/>
        </w:rPr>
        <w:t>Pregão</w:t>
      </w:r>
      <w:r w:rsidRPr="00445566">
        <w:rPr>
          <w:rFonts w:ascii="Courier New" w:eastAsia="Times New Roman" w:hAnsi="Courier New" w:cs="Courier New"/>
          <w:sz w:val="24"/>
          <w:szCs w:val="24"/>
          <w:lang w:eastAsia="pt-BR"/>
        </w:rPr>
        <w:t xml:space="preserve"> presencial n</w:t>
      </w:r>
      <w:r w:rsidR="00371028">
        <w:rPr>
          <w:rFonts w:ascii="Courier New" w:eastAsia="Times New Roman" w:hAnsi="Courier New" w:cs="Courier New"/>
          <w:sz w:val="24"/>
          <w:szCs w:val="24"/>
          <w:lang w:eastAsia="pt-BR"/>
        </w:rPr>
        <w:t>.</w:t>
      </w:r>
      <w:r w:rsidRPr="00445566">
        <w:rPr>
          <w:rFonts w:ascii="Courier New" w:eastAsia="Times New Roman" w:hAnsi="Courier New" w:cs="Courier New"/>
          <w:sz w:val="24"/>
          <w:szCs w:val="24"/>
          <w:lang w:eastAsia="pt-BR"/>
        </w:rPr>
        <w:t xml:space="preserve">º </w:t>
      </w:r>
      <w:r w:rsidR="00445566" w:rsidRPr="00445566">
        <w:rPr>
          <w:rFonts w:ascii="Courier New" w:eastAsia="Times New Roman" w:hAnsi="Courier New" w:cs="Courier New"/>
          <w:sz w:val="24"/>
          <w:szCs w:val="24"/>
          <w:lang w:eastAsia="pt-BR"/>
        </w:rPr>
        <w:t>25</w:t>
      </w:r>
      <w:r w:rsidR="00AC6B53" w:rsidRPr="00445566">
        <w:rPr>
          <w:rFonts w:ascii="Courier New" w:eastAsia="Times New Roman" w:hAnsi="Courier New" w:cs="Courier New"/>
          <w:sz w:val="24"/>
          <w:szCs w:val="24"/>
          <w:lang w:eastAsia="pt-BR"/>
        </w:rPr>
        <w:t>/202</w:t>
      </w:r>
      <w:r w:rsidR="00EB6042" w:rsidRPr="00445566">
        <w:rPr>
          <w:rFonts w:ascii="Courier New" w:eastAsia="Times New Roman" w:hAnsi="Courier New" w:cs="Courier New"/>
          <w:sz w:val="24"/>
          <w:szCs w:val="24"/>
          <w:lang w:eastAsia="pt-BR"/>
        </w:rPr>
        <w:t>2</w:t>
      </w:r>
      <w:r w:rsidR="00371028">
        <w:rPr>
          <w:rFonts w:ascii="Courier New" w:eastAsia="Times New Roman" w:hAnsi="Courier New" w:cs="Courier New"/>
          <w:sz w:val="24"/>
          <w:szCs w:val="24"/>
          <w:lang w:eastAsia="pt-BR"/>
        </w:rPr>
        <w:t>,</w:t>
      </w:r>
      <w:r w:rsidRPr="00445566">
        <w:rPr>
          <w:rFonts w:ascii="Courier New" w:eastAsia="Times New Roman" w:hAnsi="Courier New" w:cs="Courier New"/>
          <w:sz w:val="24"/>
          <w:szCs w:val="24"/>
          <w:lang w:eastAsia="pt-BR"/>
        </w:rPr>
        <w:t xml:space="preserve"> por sistema</w:t>
      </w:r>
      <w:r w:rsidRPr="00271E66">
        <w:rPr>
          <w:rFonts w:ascii="Courier New" w:eastAsia="Times New Roman" w:hAnsi="Courier New" w:cs="Courier New"/>
          <w:sz w:val="24"/>
          <w:szCs w:val="24"/>
          <w:lang w:eastAsia="pt-BR"/>
        </w:rPr>
        <w:t xml:space="preserve"> de registro de preços, cujo objeto </w:t>
      </w:r>
      <w:r w:rsidR="00371028">
        <w:rPr>
          <w:rFonts w:ascii="Courier New" w:eastAsia="Times New Roman" w:hAnsi="Courier New" w:cs="Courier New"/>
          <w:sz w:val="24"/>
          <w:szCs w:val="24"/>
          <w:lang w:eastAsia="pt-BR"/>
        </w:rPr>
        <w:t>é</w:t>
      </w:r>
      <w:r w:rsidRPr="00271E66">
        <w:rPr>
          <w:rFonts w:ascii="Courier New" w:eastAsia="Times New Roman" w:hAnsi="Courier New" w:cs="Courier New"/>
          <w:sz w:val="24"/>
          <w:szCs w:val="24"/>
          <w:lang w:eastAsia="pt-BR"/>
        </w:rPr>
        <w:t xml:space="preserve"> a </w:t>
      </w:r>
      <w:r w:rsidRPr="00271E66">
        <w:rPr>
          <w:rFonts w:ascii="Courier New" w:hAnsi="Courier New" w:cs="Courier New"/>
          <w:color w:val="000000"/>
          <w:sz w:val="24"/>
          <w:szCs w:val="24"/>
        </w:rPr>
        <w:t>aquisição de materiais de construção, elétricos, hidráulicos, ferramentas, material para pintura, entre outros itens para atender as necessidades do Município de Ibiraiaras</w:t>
      </w:r>
      <w:r w:rsidRPr="00271E66">
        <w:rPr>
          <w:rFonts w:ascii="Courier New" w:eastAsia="Times New Roman" w:hAnsi="Courier New" w:cs="Courier New"/>
          <w:sz w:val="24"/>
          <w:szCs w:val="24"/>
          <w:lang w:eastAsia="pt-BR"/>
        </w:rPr>
        <w:t>, com entrega conforme a necessidade do Município, e sem a obrigação de aquisição de toda a quantidade, conforme especificações constantes abaixo:</w:t>
      </w:r>
    </w:p>
    <w:p w14:paraId="467EEE52" w14:textId="7E0CE913" w:rsidR="003C6710" w:rsidRDefault="003C6710" w:rsidP="0075523F">
      <w:pPr>
        <w:widowControl w:val="0"/>
        <w:spacing w:after="0" w:line="240" w:lineRule="auto"/>
        <w:jc w:val="both"/>
        <w:rPr>
          <w:rFonts w:ascii="Courier New" w:eastAsia="Times New Roman" w:hAnsi="Courier New" w:cs="Courier New"/>
          <w:sz w:val="24"/>
          <w:szCs w:val="24"/>
          <w:lang w:eastAsia="pt-BR"/>
        </w:rPr>
      </w:pPr>
    </w:p>
    <w:tbl>
      <w:tblPr>
        <w:tblW w:w="5555" w:type="pct"/>
        <w:tblInd w:w="-714" w:type="dxa"/>
        <w:tblLayout w:type="fixed"/>
        <w:tblCellMar>
          <w:left w:w="70" w:type="dxa"/>
          <w:right w:w="70" w:type="dxa"/>
        </w:tblCellMar>
        <w:tblLook w:val="04A0" w:firstRow="1" w:lastRow="0" w:firstColumn="1" w:lastColumn="0" w:noHBand="0" w:noVBand="1"/>
      </w:tblPr>
      <w:tblGrid>
        <w:gridCol w:w="710"/>
        <w:gridCol w:w="4000"/>
        <w:gridCol w:w="1246"/>
        <w:gridCol w:w="991"/>
        <w:gridCol w:w="1134"/>
        <w:gridCol w:w="997"/>
        <w:gridCol w:w="989"/>
      </w:tblGrid>
      <w:tr w:rsidR="00A200E1" w:rsidRPr="00A200E1" w14:paraId="2C909911" w14:textId="77777777" w:rsidTr="00D96CE6">
        <w:trPr>
          <w:trHeight w:val="367"/>
        </w:trPr>
        <w:tc>
          <w:tcPr>
            <w:tcW w:w="5000" w:type="pct"/>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14:paraId="2167F78D" w14:textId="77777777" w:rsidR="00A200E1" w:rsidRPr="00A200E1" w:rsidRDefault="00A200E1" w:rsidP="00A200E1">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MATERIAL DE CONSTRUÇÃO</w:t>
            </w:r>
          </w:p>
        </w:tc>
      </w:tr>
      <w:tr w:rsidR="00D96CE6" w:rsidRPr="00A200E1" w14:paraId="77832CF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CE789" w14:textId="77777777" w:rsidR="00A200E1" w:rsidRPr="00A200E1" w:rsidRDefault="00A200E1" w:rsidP="00A200E1">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Item</w:t>
            </w:r>
          </w:p>
        </w:tc>
        <w:tc>
          <w:tcPr>
            <w:tcW w:w="1987" w:type="pct"/>
            <w:tcBorders>
              <w:top w:val="single" w:sz="4" w:space="0" w:color="auto"/>
              <w:left w:val="nil"/>
              <w:bottom w:val="single" w:sz="4" w:space="0" w:color="auto"/>
              <w:right w:val="single" w:sz="4" w:space="0" w:color="auto"/>
            </w:tcBorders>
            <w:shd w:val="clear" w:color="auto" w:fill="auto"/>
            <w:noWrap/>
            <w:vAlign w:val="center"/>
          </w:tcPr>
          <w:p w14:paraId="1B5B3BC1" w14:textId="77777777" w:rsidR="00A200E1" w:rsidRPr="00A200E1" w:rsidRDefault="00A200E1" w:rsidP="00A200E1">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Especificação dos Materiais</w:t>
            </w:r>
          </w:p>
        </w:tc>
        <w:tc>
          <w:tcPr>
            <w:tcW w:w="619" w:type="pct"/>
            <w:tcBorders>
              <w:top w:val="single" w:sz="4" w:space="0" w:color="auto"/>
              <w:left w:val="nil"/>
              <w:bottom w:val="single" w:sz="4" w:space="0" w:color="auto"/>
              <w:right w:val="single" w:sz="4" w:space="0" w:color="auto"/>
            </w:tcBorders>
            <w:shd w:val="clear" w:color="auto" w:fill="auto"/>
            <w:vAlign w:val="center"/>
          </w:tcPr>
          <w:p w14:paraId="16100B72" w14:textId="77777777" w:rsidR="00A200E1" w:rsidRPr="00A200E1" w:rsidRDefault="00A200E1" w:rsidP="00A200E1">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Unidade de Medida</w:t>
            </w:r>
          </w:p>
        </w:tc>
        <w:tc>
          <w:tcPr>
            <w:tcW w:w="492" w:type="pct"/>
            <w:tcBorders>
              <w:top w:val="single" w:sz="4" w:space="0" w:color="auto"/>
              <w:left w:val="nil"/>
              <w:bottom w:val="single" w:sz="4" w:space="0" w:color="auto"/>
              <w:right w:val="single" w:sz="4" w:space="0" w:color="auto"/>
            </w:tcBorders>
            <w:vAlign w:val="center"/>
          </w:tcPr>
          <w:p w14:paraId="0093CDF7" w14:textId="77777777" w:rsidR="00A200E1" w:rsidRPr="00A200E1" w:rsidRDefault="00A200E1" w:rsidP="00A200E1">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Quantidade</w:t>
            </w:r>
          </w:p>
        </w:tc>
        <w:tc>
          <w:tcPr>
            <w:tcW w:w="563" w:type="pct"/>
            <w:tcBorders>
              <w:top w:val="single" w:sz="4" w:space="0" w:color="auto"/>
              <w:left w:val="nil"/>
              <w:bottom w:val="single" w:sz="4" w:space="0" w:color="auto"/>
              <w:right w:val="single" w:sz="4" w:space="0" w:color="auto"/>
            </w:tcBorders>
            <w:vAlign w:val="center"/>
          </w:tcPr>
          <w:p w14:paraId="41511D06" w14:textId="77777777" w:rsidR="00A200E1" w:rsidRPr="00A200E1" w:rsidRDefault="00A200E1" w:rsidP="00A200E1">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Unitário</w:t>
            </w:r>
          </w:p>
        </w:tc>
        <w:tc>
          <w:tcPr>
            <w:tcW w:w="495" w:type="pct"/>
            <w:tcBorders>
              <w:top w:val="single" w:sz="4" w:space="0" w:color="auto"/>
              <w:left w:val="nil"/>
              <w:bottom w:val="single" w:sz="4" w:space="0" w:color="auto"/>
              <w:right w:val="single" w:sz="4" w:space="0" w:color="auto"/>
            </w:tcBorders>
            <w:vAlign w:val="center"/>
          </w:tcPr>
          <w:p w14:paraId="5FD35408" w14:textId="77777777" w:rsidR="00A200E1" w:rsidRPr="00A200E1" w:rsidRDefault="00A200E1" w:rsidP="00A200E1">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Total</w:t>
            </w:r>
          </w:p>
        </w:tc>
        <w:tc>
          <w:tcPr>
            <w:tcW w:w="491" w:type="pct"/>
            <w:tcBorders>
              <w:top w:val="single" w:sz="4" w:space="0" w:color="auto"/>
              <w:left w:val="nil"/>
              <w:bottom w:val="single" w:sz="4" w:space="0" w:color="auto"/>
              <w:right w:val="single" w:sz="4" w:space="0" w:color="auto"/>
            </w:tcBorders>
            <w:vAlign w:val="center"/>
          </w:tcPr>
          <w:p w14:paraId="494BAEF1" w14:textId="77777777" w:rsidR="00A200E1" w:rsidRPr="00A200E1" w:rsidRDefault="00A200E1" w:rsidP="00A200E1">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Marca</w:t>
            </w:r>
          </w:p>
        </w:tc>
      </w:tr>
      <w:tr w:rsidR="009D3BC2" w:rsidRPr="00A200E1" w14:paraId="5FD3906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FE7C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w:t>
            </w:r>
          </w:p>
        </w:tc>
        <w:tc>
          <w:tcPr>
            <w:tcW w:w="1987" w:type="pct"/>
            <w:tcBorders>
              <w:top w:val="single" w:sz="4" w:space="0" w:color="auto"/>
              <w:left w:val="nil"/>
              <w:bottom w:val="single" w:sz="4" w:space="0" w:color="auto"/>
              <w:right w:val="single" w:sz="4" w:space="0" w:color="auto"/>
            </w:tcBorders>
            <w:shd w:val="clear" w:color="auto" w:fill="auto"/>
            <w:hideMark/>
          </w:tcPr>
          <w:p w14:paraId="404B89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Arame galvanizado liso nº14, bitola 2,10mm, carga máxima de ruptura 50 kgf/mm² (rolo de 1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CD55D6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06D6D00" w14:textId="76514D7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50FB430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247864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CF78C7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978C90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8D3C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w:t>
            </w:r>
          </w:p>
        </w:tc>
        <w:tc>
          <w:tcPr>
            <w:tcW w:w="1987" w:type="pct"/>
            <w:tcBorders>
              <w:top w:val="single" w:sz="4" w:space="0" w:color="auto"/>
              <w:left w:val="nil"/>
              <w:bottom w:val="single" w:sz="4" w:space="0" w:color="auto"/>
              <w:right w:val="single" w:sz="4" w:space="0" w:color="auto"/>
            </w:tcBorders>
            <w:shd w:val="clear" w:color="auto" w:fill="auto"/>
            <w:hideMark/>
          </w:tcPr>
          <w:p w14:paraId="34C26BB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Arame galvanizado liso nº16, bitola 1,65mm, carga máxima de ruptura 50 kgf/mm² (rolo de 1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1AC0CB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606FFD1A" w14:textId="7849E9F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434DB2A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6CA785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077A81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0FEB08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42A5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w:t>
            </w:r>
          </w:p>
        </w:tc>
        <w:tc>
          <w:tcPr>
            <w:tcW w:w="1987" w:type="pct"/>
            <w:tcBorders>
              <w:top w:val="single" w:sz="4" w:space="0" w:color="auto"/>
              <w:left w:val="nil"/>
              <w:bottom w:val="single" w:sz="4" w:space="0" w:color="auto"/>
              <w:right w:val="single" w:sz="4" w:space="0" w:color="auto"/>
            </w:tcBorders>
            <w:shd w:val="clear" w:color="auto" w:fill="auto"/>
            <w:hideMark/>
          </w:tcPr>
          <w:p w14:paraId="259A2D6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Arame galvanizado liso nº18, bitola 1,24mm, carga máxima de ruptura 50 kgf/mm² (rolo de 1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6CD307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28C95A31" w14:textId="230B390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4F95C12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F2097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06A16E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3B6881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725D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w:t>
            </w:r>
          </w:p>
        </w:tc>
        <w:tc>
          <w:tcPr>
            <w:tcW w:w="1987" w:type="pct"/>
            <w:tcBorders>
              <w:top w:val="single" w:sz="4" w:space="0" w:color="auto"/>
              <w:left w:val="nil"/>
              <w:bottom w:val="single" w:sz="4" w:space="0" w:color="auto"/>
              <w:right w:val="single" w:sz="4" w:space="0" w:color="auto"/>
            </w:tcBorders>
            <w:shd w:val="clear" w:color="auto" w:fill="auto"/>
            <w:hideMark/>
          </w:tcPr>
          <w:p w14:paraId="6403EAD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Arame recozido nº 16 bitola 1,65mm (rolo de 1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5563C3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5850BD3B" w14:textId="5156859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563" w:type="pct"/>
            <w:tcBorders>
              <w:top w:val="single" w:sz="4" w:space="0" w:color="auto"/>
              <w:left w:val="nil"/>
              <w:bottom w:val="single" w:sz="4" w:space="0" w:color="auto"/>
              <w:right w:val="single" w:sz="4" w:space="0" w:color="auto"/>
            </w:tcBorders>
          </w:tcPr>
          <w:p w14:paraId="2C78639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190711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D4E664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9ED14C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07D9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w:t>
            </w:r>
          </w:p>
        </w:tc>
        <w:tc>
          <w:tcPr>
            <w:tcW w:w="1987" w:type="pct"/>
            <w:tcBorders>
              <w:top w:val="single" w:sz="4" w:space="0" w:color="auto"/>
              <w:left w:val="nil"/>
              <w:bottom w:val="single" w:sz="4" w:space="0" w:color="auto"/>
              <w:right w:val="single" w:sz="4" w:space="0" w:color="auto"/>
            </w:tcBorders>
            <w:shd w:val="clear" w:color="auto" w:fill="auto"/>
            <w:hideMark/>
          </w:tcPr>
          <w:p w14:paraId="1E2F583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Arame recozido nº 18 bitola 1,25mm, (rolo de 1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957CC3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5842F19D" w14:textId="541E2E8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1B3BE96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47503C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81FE04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FD485D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4287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6</w:t>
            </w:r>
          </w:p>
        </w:tc>
        <w:tc>
          <w:tcPr>
            <w:tcW w:w="1987" w:type="pct"/>
            <w:tcBorders>
              <w:top w:val="single" w:sz="4" w:space="0" w:color="auto"/>
              <w:left w:val="nil"/>
              <w:bottom w:val="single" w:sz="4" w:space="0" w:color="auto"/>
              <w:right w:val="single" w:sz="4" w:space="0" w:color="auto"/>
            </w:tcBorders>
            <w:shd w:val="clear" w:color="auto" w:fill="auto"/>
            <w:hideMark/>
          </w:tcPr>
          <w:p w14:paraId="2CCFFF1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Areia fina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27919B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M³</w:t>
            </w:r>
          </w:p>
        </w:tc>
        <w:tc>
          <w:tcPr>
            <w:tcW w:w="492" w:type="pct"/>
            <w:tcBorders>
              <w:top w:val="nil"/>
              <w:left w:val="single" w:sz="4" w:space="0" w:color="auto"/>
              <w:bottom w:val="single" w:sz="4" w:space="0" w:color="auto"/>
              <w:right w:val="single" w:sz="4" w:space="0" w:color="auto"/>
            </w:tcBorders>
            <w:shd w:val="clear" w:color="auto" w:fill="auto"/>
            <w:vAlign w:val="center"/>
          </w:tcPr>
          <w:p w14:paraId="3ADCB349" w14:textId="7C9AF07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563" w:type="pct"/>
            <w:tcBorders>
              <w:top w:val="single" w:sz="4" w:space="0" w:color="auto"/>
              <w:left w:val="nil"/>
              <w:bottom w:val="single" w:sz="4" w:space="0" w:color="auto"/>
              <w:right w:val="single" w:sz="4" w:space="0" w:color="auto"/>
            </w:tcBorders>
          </w:tcPr>
          <w:p w14:paraId="3FD6D2A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F5B65E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060E23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2A9D00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F8C1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7</w:t>
            </w:r>
          </w:p>
        </w:tc>
        <w:tc>
          <w:tcPr>
            <w:tcW w:w="1987" w:type="pct"/>
            <w:tcBorders>
              <w:top w:val="single" w:sz="4" w:space="0" w:color="auto"/>
              <w:left w:val="nil"/>
              <w:bottom w:val="single" w:sz="4" w:space="0" w:color="auto"/>
              <w:right w:val="single" w:sz="4" w:space="0" w:color="auto"/>
            </w:tcBorders>
            <w:shd w:val="clear" w:color="auto" w:fill="auto"/>
            <w:hideMark/>
          </w:tcPr>
          <w:p w14:paraId="304DC89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Areia media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314FCD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M³</w:t>
            </w:r>
          </w:p>
        </w:tc>
        <w:tc>
          <w:tcPr>
            <w:tcW w:w="492" w:type="pct"/>
            <w:tcBorders>
              <w:top w:val="nil"/>
              <w:left w:val="single" w:sz="4" w:space="0" w:color="auto"/>
              <w:bottom w:val="single" w:sz="4" w:space="0" w:color="auto"/>
              <w:right w:val="single" w:sz="4" w:space="0" w:color="auto"/>
            </w:tcBorders>
            <w:shd w:val="clear" w:color="auto" w:fill="auto"/>
            <w:vAlign w:val="center"/>
          </w:tcPr>
          <w:p w14:paraId="473539A5" w14:textId="27596DA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w:t>
            </w:r>
          </w:p>
        </w:tc>
        <w:tc>
          <w:tcPr>
            <w:tcW w:w="563" w:type="pct"/>
            <w:tcBorders>
              <w:top w:val="single" w:sz="4" w:space="0" w:color="auto"/>
              <w:left w:val="nil"/>
              <w:bottom w:val="single" w:sz="4" w:space="0" w:color="auto"/>
              <w:right w:val="single" w:sz="4" w:space="0" w:color="auto"/>
            </w:tcBorders>
          </w:tcPr>
          <w:p w14:paraId="5FF151D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7DDC2A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18266A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44AAFE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EFDA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8</w:t>
            </w:r>
          </w:p>
        </w:tc>
        <w:tc>
          <w:tcPr>
            <w:tcW w:w="1987" w:type="pct"/>
            <w:tcBorders>
              <w:top w:val="single" w:sz="4" w:space="0" w:color="auto"/>
              <w:left w:val="nil"/>
              <w:bottom w:val="single" w:sz="4" w:space="0" w:color="auto"/>
              <w:right w:val="single" w:sz="4" w:space="0" w:color="auto"/>
            </w:tcBorders>
            <w:shd w:val="clear" w:color="auto" w:fill="auto"/>
            <w:hideMark/>
          </w:tcPr>
          <w:p w14:paraId="5974D5D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Argamassa colante ac III, indicada para ambientes internos e externos. (saco de 20kg)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23C767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Sc</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14999983" w14:textId="661FDA9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tcPr>
          <w:p w14:paraId="63A2E7D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BA423B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2FB788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96DB58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4BE06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9</w:t>
            </w:r>
          </w:p>
        </w:tc>
        <w:tc>
          <w:tcPr>
            <w:tcW w:w="1987" w:type="pct"/>
            <w:tcBorders>
              <w:top w:val="single" w:sz="4" w:space="0" w:color="auto"/>
              <w:left w:val="nil"/>
              <w:bottom w:val="single" w:sz="4" w:space="0" w:color="auto"/>
              <w:right w:val="single" w:sz="4" w:space="0" w:color="auto"/>
            </w:tcBorders>
            <w:shd w:val="clear" w:color="auto" w:fill="auto"/>
          </w:tcPr>
          <w:p w14:paraId="19EBB57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Argamassa colante ac II, indicada para ambientes internos e externos. (saco de 20kg)</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029C7F7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Sc</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48D3337A" w14:textId="2DB1F39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tcPr>
          <w:p w14:paraId="696AA61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B7297D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63925D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37A382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9984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10</w:t>
            </w:r>
          </w:p>
        </w:tc>
        <w:tc>
          <w:tcPr>
            <w:tcW w:w="1987" w:type="pct"/>
            <w:tcBorders>
              <w:top w:val="single" w:sz="4" w:space="0" w:color="auto"/>
              <w:left w:val="nil"/>
              <w:bottom w:val="single" w:sz="4" w:space="0" w:color="auto"/>
              <w:right w:val="single" w:sz="4" w:space="0" w:color="auto"/>
            </w:tcBorders>
            <w:shd w:val="clear" w:color="auto" w:fill="auto"/>
            <w:hideMark/>
          </w:tcPr>
          <w:p w14:paraId="06B43B1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Argamassa colante ac I, indicada para ambientes internos. (saco de 20kg)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B4B533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Sc</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23C37258" w14:textId="5B87890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563" w:type="pct"/>
            <w:tcBorders>
              <w:top w:val="single" w:sz="4" w:space="0" w:color="auto"/>
              <w:left w:val="nil"/>
              <w:bottom w:val="single" w:sz="4" w:space="0" w:color="auto"/>
              <w:right w:val="single" w:sz="4" w:space="0" w:color="auto"/>
            </w:tcBorders>
          </w:tcPr>
          <w:p w14:paraId="1C0650E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95A1A2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0A98C5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460776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919B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11</w:t>
            </w:r>
          </w:p>
        </w:tc>
        <w:tc>
          <w:tcPr>
            <w:tcW w:w="1987" w:type="pct"/>
            <w:tcBorders>
              <w:top w:val="single" w:sz="4" w:space="0" w:color="auto"/>
              <w:left w:val="nil"/>
              <w:bottom w:val="single" w:sz="4" w:space="0" w:color="auto"/>
              <w:right w:val="single" w:sz="4" w:space="0" w:color="auto"/>
            </w:tcBorders>
            <w:shd w:val="clear" w:color="auto" w:fill="auto"/>
            <w:hideMark/>
          </w:tcPr>
          <w:p w14:paraId="07ED653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Bloco de concreto 9x19x39, devem ser homogêneos, compactos, ter os cantos vivos, sempre livres de trinca e imperfeições que possam prejudicar o assentamento ou afetar a resistência e a durabilidade da construção, aprovados em conformidade com as normas técnicas da ABNT/NBR 6136/2014.</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951BF7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02BC839" w14:textId="48317DC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2500</w:t>
            </w:r>
          </w:p>
        </w:tc>
        <w:tc>
          <w:tcPr>
            <w:tcW w:w="563" w:type="pct"/>
            <w:tcBorders>
              <w:top w:val="single" w:sz="4" w:space="0" w:color="auto"/>
              <w:left w:val="nil"/>
              <w:bottom w:val="single" w:sz="4" w:space="0" w:color="auto"/>
              <w:right w:val="single" w:sz="4" w:space="0" w:color="auto"/>
            </w:tcBorders>
          </w:tcPr>
          <w:p w14:paraId="7AACF3D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812933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BA642E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D5E034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2413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12</w:t>
            </w:r>
          </w:p>
        </w:tc>
        <w:tc>
          <w:tcPr>
            <w:tcW w:w="1987" w:type="pct"/>
            <w:tcBorders>
              <w:top w:val="single" w:sz="4" w:space="0" w:color="auto"/>
              <w:left w:val="nil"/>
              <w:bottom w:val="single" w:sz="4" w:space="0" w:color="auto"/>
              <w:right w:val="single" w:sz="4" w:space="0" w:color="auto"/>
            </w:tcBorders>
            <w:shd w:val="clear" w:color="auto" w:fill="auto"/>
            <w:hideMark/>
          </w:tcPr>
          <w:p w14:paraId="441D237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Bloco de concreto 14x19x39, devem ser homogêneos, compactos, ter os cantos vivos, sempre livres de trinca e imperfeições que possam prejudicar o assentamento ou afetar a resistência e a durabilidade da construção, aprovados em conformidade com as normas técnicas da ABNT/NBR 6136/2014.</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CE74EF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0CC8044" w14:textId="46A6B46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10000</w:t>
            </w:r>
          </w:p>
        </w:tc>
        <w:tc>
          <w:tcPr>
            <w:tcW w:w="563" w:type="pct"/>
            <w:tcBorders>
              <w:top w:val="single" w:sz="4" w:space="0" w:color="auto"/>
              <w:left w:val="nil"/>
              <w:bottom w:val="single" w:sz="4" w:space="0" w:color="auto"/>
              <w:right w:val="single" w:sz="4" w:space="0" w:color="auto"/>
            </w:tcBorders>
          </w:tcPr>
          <w:p w14:paraId="00618F3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9BF002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F75983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24E5F2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0675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13</w:t>
            </w:r>
          </w:p>
        </w:tc>
        <w:tc>
          <w:tcPr>
            <w:tcW w:w="1987" w:type="pct"/>
            <w:tcBorders>
              <w:top w:val="single" w:sz="4" w:space="0" w:color="auto"/>
              <w:left w:val="nil"/>
              <w:bottom w:val="single" w:sz="4" w:space="0" w:color="auto"/>
              <w:right w:val="single" w:sz="4" w:space="0" w:color="auto"/>
            </w:tcBorders>
            <w:shd w:val="clear" w:color="auto" w:fill="auto"/>
          </w:tcPr>
          <w:p w14:paraId="0C7AAAA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Bloco de concreto canaleta 14x19x39 em formato "U", devem ser homogêneos, compactos, ter os cantos vivos, sempre livres de trinca e imperfeições que possam prejudicar o assentamento ou afetar a resistência e a durabilidade da construção, aprovados em conformidade com as normas técnicas da ABNT/NBR 6136/2014.</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58F1041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137784B" w14:textId="06D0F46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5000</w:t>
            </w:r>
          </w:p>
        </w:tc>
        <w:tc>
          <w:tcPr>
            <w:tcW w:w="563" w:type="pct"/>
            <w:tcBorders>
              <w:top w:val="single" w:sz="4" w:space="0" w:color="auto"/>
              <w:left w:val="nil"/>
              <w:bottom w:val="single" w:sz="4" w:space="0" w:color="auto"/>
              <w:right w:val="single" w:sz="4" w:space="0" w:color="auto"/>
            </w:tcBorders>
          </w:tcPr>
          <w:p w14:paraId="380EB21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6D2AB7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B09CEC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032EF9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4C06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14</w:t>
            </w:r>
          </w:p>
        </w:tc>
        <w:tc>
          <w:tcPr>
            <w:tcW w:w="1987" w:type="pct"/>
            <w:tcBorders>
              <w:top w:val="single" w:sz="4" w:space="0" w:color="auto"/>
              <w:left w:val="nil"/>
              <w:bottom w:val="single" w:sz="4" w:space="0" w:color="auto"/>
              <w:right w:val="single" w:sz="4" w:space="0" w:color="auto"/>
            </w:tcBorders>
            <w:shd w:val="clear" w:color="auto" w:fill="auto"/>
            <w:hideMark/>
          </w:tcPr>
          <w:p w14:paraId="7276A8A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Caixa d’água fibra c/ tampa, capacidade 310lts, produzidas em plástico reforçado em fibra de vidro para água potável, revestidas com gel especial, com tampa acompanhadas de parafusos para garantir o seu perfeito travamento;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D30079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69F5936" w14:textId="2EF3DB6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6A2E390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A4F3F5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D3D355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2B815A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E502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15</w:t>
            </w:r>
          </w:p>
        </w:tc>
        <w:tc>
          <w:tcPr>
            <w:tcW w:w="1987" w:type="pct"/>
            <w:tcBorders>
              <w:top w:val="single" w:sz="4" w:space="0" w:color="auto"/>
              <w:left w:val="nil"/>
              <w:bottom w:val="single" w:sz="4" w:space="0" w:color="auto"/>
              <w:right w:val="single" w:sz="4" w:space="0" w:color="auto"/>
            </w:tcBorders>
            <w:shd w:val="clear" w:color="auto" w:fill="auto"/>
            <w:hideMark/>
          </w:tcPr>
          <w:p w14:paraId="1EF6531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Caixa d’água fibra c/ tampa, capacidade 500lts, produzidas em plástico reforçado em fibra de vidro para água potável, revestidas com gel especial, com tampa acompanhadas de parafusos para garantir o seu perfeito travamento;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ADD9E0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30426C4" w14:textId="0C8E3FC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61501E4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9A61A9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4566D9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2B8A88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4481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16</w:t>
            </w:r>
          </w:p>
        </w:tc>
        <w:tc>
          <w:tcPr>
            <w:tcW w:w="1987" w:type="pct"/>
            <w:tcBorders>
              <w:top w:val="single" w:sz="4" w:space="0" w:color="auto"/>
              <w:left w:val="nil"/>
              <w:bottom w:val="single" w:sz="4" w:space="0" w:color="auto"/>
              <w:right w:val="single" w:sz="4" w:space="0" w:color="auto"/>
            </w:tcBorders>
            <w:shd w:val="clear" w:color="auto" w:fill="auto"/>
            <w:hideMark/>
          </w:tcPr>
          <w:p w14:paraId="79ED932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Caixa </w:t>
            </w:r>
            <w:proofErr w:type="spellStart"/>
            <w:r w:rsidRPr="00A200E1">
              <w:rPr>
                <w:rFonts w:ascii="Courier New" w:eastAsia="Times New Roman" w:hAnsi="Courier New" w:cs="Courier New"/>
                <w:color w:val="000000"/>
                <w:sz w:val="20"/>
                <w:szCs w:val="20"/>
                <w:lang w:eastAsia="pt-BR"/>
              </w:rPr>
              <w:t>dágua</w:t>
            </w:r>
            <w:proofErr w:type="spellEnd"/>
            <w:r w:rsidRPr="00A200E1">
              <w:rPr>
                <w:rFonts w:ascii="Courier New" w:eastAsia="Times New Roman" w:hAnsi="Courier New" w:cs="Courier New"/>
                <w:color w:val="000000"/>
                <w:sz w:val="20"/>
                <w:szCs w:val="20"/>
                <w:lang w:eastAsia="pt-BR"/>
              </w:rPr>
              <w:t xml:space="preserve"> fibra c/ tampa, capacidade 5000lts, produzidas em plástico reforçado em fibra de vidro para água potável, revestidas com gel especial, com tampa acompanhadas de parafusos para garantir o seu perfeito travamento;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A34583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5288C8C" w14:textId="54523E2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563" w:type="pct"/>
            <w:tcBorders>
              <w:top w:val="single" w:sz="4" w:space="0" w:color="auto"/>
              <w:left w:val="nil"/>
              <w:bottom w:val="single" w:sz="4" w:space="0" w:color="auto"/>
              <w:right w:val="single" w:sz="4" w:space="0" w:color="auto"/>
            </w:tcBorders>
          </w:tcPr>
          <w:p w14:paraId="6FA49F8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989525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427B78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71A1C6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6583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17</w:t>
            </w:r>
          </w:p>
        </w:tc>
        <w:tc>
          <w:tcPr>
            <w:tcW w:w="1987" w:type="pct"/>
            <w:tcBorders>
              <w:top w:val="single" w:sz="4" w:space="0" w:color="auto"/>
              <w:left w:val="nil"/>
              <w:bottom w:val="single" w:sz="4" w:space="0" w:color="auto"/>
              <w:right w:val="single" w:sz="4" w:space="0" w:color="auto"/>
            </w:tcBorders>
            <w:shd w:val="clear" w:color="auto" w:fill="auto"/>
          </w:tcPr>
          <w:p w14:paraId="7713755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Caixa </w:t>
            </w:r>
            <w:proofErr w:type="spellStart"/>
            <w:r w:rsidRPr="00A200E1">
              <w:rPr>
                <w:rFonts w:ascii="Courier New" w:eastAsia="Times New Roman" w:hAnsi="Courier New" w:cs="Courier New"/>
                <w:color w:val="000000"/>
                <w:sz w:val="20"/>
                <w:szCs w:val="20"/>
                <w:lang w:eastAsia="pt-BR"/>
              </w:rPr>
              <w:t>dágua</w:t>
            </w:r>
            <w:proofErr w:type="spellEnd"/>
            <w:r w:rsidRPr="00A200E1">
              <w:rPr>
                <w:rFonts w:ascii="Courier New" w:eastAsia="Times New Roman" w:hAnsi="Courier New" w:cs="Courier New"/>
                <w:color w:val="000000"/>
                <w:sz w:val="20"/>
                <w:szCs w:val="20"/>
                <w:lang w:eastAsia="pt-BR"/>
              </w:rPr>
              <w:t xml:space="preserve"> fibra c/ tampa, capacidade 10.000lts, produzidas em plástico reforçado em fibra de vidro para água potável, revestidas com gel especial, com tampa acompanhadas de parafusos para garantir o seu perfeito travamento;</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4089ADB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CDA7CAD" w14:textId="5C4AA1B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w:t>
            </w:r>
          </w:p>
        </w:tc>
        <w:tc>
          <w:tcPr>
            <w:tcW w:w="563" w:type="pct"/>
            <w:tcBorders>
              <w:top w:val="single" w:sz="4" w:space="0" w:color="auto"/>
              <w:left w:val="nil"/>
              <w:bottom w:val="single" w:sz="4" w:space="0" w:color="auto"/>
              <w:right w:val="single" w:sz="4" w:space="0" w:color="auto"/>
            </w:tcBorders>
          </w:tcPr>
          <w:p w14:paraId="64EDFD5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91C120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4EC44D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62A545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0D15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18</w:t>
            </w:r>
          </w:p>
        </w:tc>
        <w:tc>
          <w:tcPr>
            <w:tcW w:w="1987" w:type="pct"/>
            <w:tcBorders>
              <w:top w:val="single" w:sz="4" w:space="0" w:color="auto"/>
              <w:left w:val="nil"/>
              <w:bottom w:val="single" w:sz="4" w:space="0" w:color="auto"/>
              <w:right w:val="single" w:sz="4" w:space="0" w:color="auto"/>
            </w:tcBorders>
            <w:shd w:val="clear" w:color="auto" w:fill="auto"/>
          </w:tcPr>
          <w:p w14:paraId="432BF7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Cal hidratada, tipo CH-I. Pó seco obtido pela hidratação de Cal Virgem Pura Hidra, constituído essencialmente de Hidróxido de Cálcio – Ca(OH)2 e Hidróxido de Magnésio – Mg(OH)2.NBR Nº 7175/03 – ABNT, saco de 20kg.</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08CAB353" w14:textId="77777777" w:rsidR="009D3BC2" w:rsidRPr="00A200E1" w:rsidRDefault="009D3BC2" w:rsidP="009D3BC2">
            <w:pPr>
              <w:spacing w:after="0" w:line="240" w:lineRule="auto"/>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Sc</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634E1F16" w14:textId="44ECDB5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550</w:t>
            </w:r>
          </w:p>
        </w:tc>
        <w:tc>
          <w:tcPr>
            <w:tcW w:w="563" w:type="pct"/>
            <w:tcBorders>
              <w:top w:val="single" w:sz="4" w:space="0" w:color="auto"/>
              <w:left w:val="nil"/>
              <w:bottom w:val="single" w:sz="4" w:space="0" w:color="auto"/>
              <w:right w:val="single" w:sz="4" w:space="0" w:color="auto"/>
            </w:tcBorders>
          </w:tcPr>
          <w:p w14:paraId="470B881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0702F2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ACC998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1C64FC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1687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19</w:t>
            </w:r>
          </w:p>
        </w:tc>
        <w:tc>
          <w:tcPr>
            <w:tcW w:w="1987" w:type="pct"/>
            <w:tcBorders>
              <w:top w:val="single" w:sz="4" w:space="0" w:color="auto"/>
              <w:left w:val="nil"/>
              <w:bottom w:val="single" w:sz="4" w:space="0" w:color="auto"/>
              <w:right w:val="single" w:sz="4" w:space="0" w:color="auto"/>
            </w:tcBorders>
            <w:shd w:val="clear" w:color="auto" w:fill="auto"/>
            <w:hideMark/>
          </w:tcPr>
          <w:p w14:paraId="48416A2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Cal hidratada, composto de calcário tipo CH-III; com plasticidade maior ou igual a 110; especificação conforme NBR 7175, e conforme NBR 14725, saco de 20kg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0935576" w14:textId="77777777" w:rsidR="009D3BC2" w:rsidRPr="00A200E1" w:rsidRDefault="009D3BC2" w:rsidP="009D3BC2">
            <w:pPr>
              <w:spacing w:after="0" w:line="240" w:lineRule="auto"/>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Sc</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7F423A46" w14:textId="309B5A8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2AC2884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3F3584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98E43A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A4E421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EF9DF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20</w:t>
            </w:r>
          </w:p>
        </w:tc>
        <w:tc>
          <w:tcPr>
            <w:tcW w:w="1987" w:type="pct"/>
            <w:tcBorders>
              <w:top w:val="single" w:sz="4" w:space="0" w:color="auto"/>
              <w:left w:val="nil"/>
              <w:bottom w:val="single" w:sz="4" w:space="0" w:color="auto"/>
              <w:right w:val="single" w:sz="4" w:space="0" w:color="auto"/>
            </w:tcBorders>
            <w:shd w:val="clear" w:color="auto" w:fill="auto"/>
          </w:tcPr>
          <w:p w14:paraId="668D208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Cal Virgem Comum. Obtida através de calcinação (queima) de pedra calcária </w:t>
            </w:r>
            <w:proofErr w:type="spellStart"/>
            <w:r w:rsidRPr="00A200E1">
              <w:rPr>
                <w:rFonts w:ascii="Courier New" w:eastAsia="Times New Roman" w:hAnsi="Courier New" w:cs="Courier New"/>
                <w:color w:val="000000"/>
                <w:sz w:val="20"/>
                <w:szCs w:val="20"/>
                <w:lang w:eastAsia="pt-BR"/>
              </w:rPr>
              <w:t>dolomítica</w:t>
            </w:r>
            <w:proofErr w:type="spellEnd"/>
            <w:r w:rsidRPr="00A200E1">
              <w:rPr>
                <w:rFonts w:ascii="Courier New" w:eastAsia="Times New Roman" w:hAnsi="Courier New" w:cs="Courier New"/>
                <w:color w:val="000000"/>
                <w:sz w:val="20"/>
                <w:szCs w:val="20"/>
                <w:lang w:eastAsia="pt-BR"/>
              </w:rPr>
              <w:t xml:space="preserve"> em temperatura aproximada de 1.000º C. NBR 6.453/88 – ABNT, saco de 20kg.</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4F2562D6" w14:textId="77777777" w:rsidR="009D3BC2" w:rsidRPr="00A200E1" w:rsidRDefault="009D3BC2" w:rsidP="009D3BC2">
            <w:pPr>
              <w:spacing w:after="0" w:line="240" w:lineRule="auto"/>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Sc</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684D8162" w14:textId="479DBD6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tcPr>
          <w:p w14:paraId="00697E0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A1545F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D2AB42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BF39D1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49505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21</w:t>
            </w:r>
          </w:p>
        </w:tc>
        <w:tc>
          <w:tcPr>
            <w:tcW w:w="1987" w:type="pct"/>
            <w:tcBorders>
              <w:top w:val="single" w:sz="4" w:space="0" w:color="auto"/>
              <w:left w:val="nil"/>
              <w:bottom w:val="single" w:sz="4" w:space="0" w:color="auto"/>
              <w:right w:val="single" w:sz="4" w:space="0" w:color="auto"/>
            </w:tcBorders>
            <w:shd w:val="clear" w:color="auto" w:fill="auto"/>
          </w:tcPr>
          <w:p w14:paraId="429C864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Cal para pintura, utilizada para pintura de paredes, muros, ambientes internos e externos. Saco com 8 KG. Dispensa fixador.</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09D9309C" w14:textId="77777777" w:rsidR="009D3BC2" w:rsidRPr="00A200E1" w:rsidRDefault="009D3BC2" w:rsidP="009D3BC2">
            <w:pPr>
              <w:spacing w:after="0" w:line="240" w:lineRule="auto"/>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Sc</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6C2A9514" w14:textId="4D7AEB1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38A61A4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749D80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6F04E2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978CF5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F450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22</w:t>
            </w:r>
          </w:p>
        </w:tc>
        <w:tc>
          <w:tcPr>
            <w:tcW w:w="1987" w:type="pct"/>
            <w:tcBorders>
              <w:top w:val="single" w:sz="4" w:space="0" w:color="auto"/>
              <w:left w:val="nil"/>
              <w:bottom w:val="single" w:sz="4" w:space="0" w:color="auto"/>
              <w:right w:val="single" w:sz="4" w:space="0" w:color="auto"/>
            </w:tcBorders>
            <w:shd w:val="clear" w:color="auto" w:fill="auto"/>
            <w:hideMark/>
          </w:tcPr>
          <w:p w14:paraId="5F6872D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Cimento CP II-Z-32, saco de 50 kg. Embalagem: o produto deve ser entregue pelo fornecedor em sacos de papel </w:t>
            </w:r>
            <w:proofErr w:type="spellStart"/>
            <w:r w:rsidRPr="00A200E1">
              <w:rPr>
                <w:rFonts w:ascii="Courier New" w:eastAsia="Times New Roman" w:hAnsi="Courier New" w:cs="Courier New"/>
                <w:color w:val="000000"/>
                <w:sz w:val="20"/>
                <w:szCs w:val="20"/>
                <w:lang w:eastAsia="pt-BR"/>
              </w:rPr>
              <w:t>kraft</w:t>
            </w:r>
            <w:proofErr w:type="spellEnd"/>
            <w:r w:rsidRPr="00A200E1">
              <w:rPr>
                <w:rFonts w:ascii="Courier New" w:eastAsia="Times New Roman" w:hAnsi="Courier New" w:cs="Courier New"/>
                <w:color w:val="000000"/>
                <w:sz w:val="20"/>
                <w:szCs w:val="20"/>
                <w:lang w:eastAsia="pt-BR"/>
              </w:rPr>
              <w:t xml:space="preserve"> contendo 50 kg líquidos de cimento e devem estar íntegros na ocasião da inspeção e recebimento. Os sacos de cimento entregues devem ter impressos de forma visível, em cada extremidade a sigla e a classe correspondente (CPIIE-32), a denominação normalizada, nome e marca do fabricante conforme norma NBR 11578, bem como a marca de conformidade do órgão certificador na lateral dos sacos. O cimento Portland composto que não apresentar a marca de conformidade, deverá apresentar laudos dos ensaios exigidos nas normas nbr-11578 dentro dos prazos estipulados nas mesmas. Na embalagem do cimento, deverá constar a data de fabricação. Prazo de validade:  deverá estar em acordo com as normas técnicas da ABNT/NBR 11578/1997 confirmada em 18.07.2014</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50B672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Sc</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6180CEA1" w14:textId="1BD4CC4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1200</w:t>
            </w:r>
          </w:p>
        </w:tc>
        <w:tc>
          <w:tcPr>
            <w:tcW w:w="563" w:type="pct"/>
            <w:tcBorders>
              <w:top w:val="single" w:sz="4" w:space="0" w:color="auto"/>
              <w:left w:val="nil"/>
              <w:bottom w:val="single" w:sz="4" w:space="0" w:color="auto"/>
              <w:right w:val="single" w:sz="4" w:space="0" w:color="auto"/>
            </w:tcBorders>
          </w:tcPr>
          <w:p w14:paraId="2583EEA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16823C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332A88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3E7D0F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7E7B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23</w:t>
            </w:r>
          </w:p>
        </w:tc>
        <w:tc>
          <w:tcPr>
            <w:tcW w:w="1987" w:type="pct"/>
            <w:tcBorders>
              <w:top w:val="single" w:sz="4" w:space="0" w:color="auto"/>
              <w:left w:val="nil"/>
              <w:bottom w:val="single" w:sz="4" w:space="0" w:color="auto"/>
              <w:right w:val="single" w:sz="4" w:space="0" w:color="auto"/>
            </w:tcBorders>
            <w:shd w:val="clear" w:color="auto" w:fill="auto"/>
            <w:hideMark/>
          </w:tcPr>
          <w:p w14:paraId="5C415BE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Cola azulejo 700g. Composição: massa </w:t>
            </w:r>
            <w:proofErr w:type="spellStart"/>
            <w:r w:rsidRPr="00A200E1">
              <w:rPr>
                <w:rFonts w:ascii="Courier New" w:eastAsia="Times New Roman" w:hAnsi="Courier New" w:cs="Courier New"/>
                <w:color w:val="000000"/>
                <w:sz w:val="20"/>
                <w:szCs w:val="20"/>
                <w:lang w:eastAsia="pt-BR"/>
              </w:rPr>
              <w:t>pva</w:t>
            </w:r>
            <w:proofErr w:type="spellEnd"/>
            <w:r w:rsidRPr="00A200E1">
              <w:rPr>
                <w:rFonts w:ascii="Courier New" w:eastAsia="Times New Roman" w:hAnsi="Courier New" w:cs="Courier New"/>
                <w:color w:val="000000"/>
                <w:sz w:val="20"/>
                <w:szCs w:val="20"/>
                <w:lang w:eastAsia="pt-BR"/>
              </w:rPr>
              <w:t>, plastificante e aditivos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26E9F0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8D6C226" w14:textId="4393B6B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61E3355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4836A3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08F48C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C682A4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9337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24</w:t>
            </w:r>
          </w:p>
        </w:tc>
        <w:tc>
          <w:tcPr>
            <w:tcW w:w="1987" w:type="pct"/>
            <w:tcBorders>
              <w:top w:val="single" w:sz="4" w:space="0" w:color="auto"/>
              <w:left w:val="nil"/>
              <w:bottom w:val="single" w:sz="4" w:space="0" w:color="auto"/>
              <w:right w:val="single" w:sz="4" w:space="0" w:color="auto"/>
            </w:tcBorders>
            <w:shd w:val="clear" w:color="auto" w:fill="auto"/>
            <w:hideMark/>
          </w:tcPr>
          <w:p w14:paraId="1647D62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Ferro ca-50 1/2" 0u 12,5 mm, utilizado para construção civil, redondo, fornecido em barra com 12 metros, (aproximadamente 11,55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CEFC7B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75CED6F4" w14:textId="4A1FE01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1B19566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614D91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8D8B36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BAA211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B8D5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25</w:t>
            </w:r>
          </w:p>
        </w:tc>
        <w:tc>
          <w:tcPr>
            <w:tcW w:w="1987" w:type="pct"/>
            <w:tcBorders>
              <w:top w:val="single" w:sz="4" w:space="0" w:color="auto"/>
              <w:left w:val="nil"/>
              <w:bottom w:val="single" w:sz="4" w:space="0" w:color="auto"/>
              <w:right w:val="single" w:sz="4" w:space="0" w:color="auto"/>
            </w:tcBorders>
            <w:shd w:val="clear" w:color="auto" w:fill="auto"/>
            <w:hideMark/>
          </w:tcPr>
          <w:p w14:paraId="08D8F88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Ferro ca-50 3/8" 10mm, utilizado para construção civil, redondo, fornecido em barra com 12 metros, (aproximadamente 7,404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6C30AF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0387865D" w14:textId="631A4C3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013A43D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349C02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F5DC70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447C99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540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26</w:t>
            </w:r>
          </w:p>
        </w:tc>
        <w:tc>
          <w:tcPr>
            <w:tcW w:w="1987" w:type="pct"/>
            <w:tcBorders>
              <w:top w:val="single" w:sz="4" w:space="0" w:color="auto"/>
              <w:left w:val="nil"/>
              <w:bottom w:val="single" w:sz="4" w:space="0" w:color="auto"/>
              <w:right w:val="single" w:sz="4" w:space="0" w:color="auto"/>
            </w:tcBorders>
            <w:shd w:val="clear" w:color="auto" w:fill="auto"/>
            <w:hideMark/>
          </w:tcPr>
          <w:p w14:paraId="124819F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Ferro ca-50 5/16" 8mm, utilizado para construção civil, redondo, fornecido em barra com 12 metros, (aproximadamente 4,74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318B35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15A489DD" w14:textId="0CA90AB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6449AFE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9EF5D0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ED1DE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B923E2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E64D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27</w:t>
            </w:r>
          </w:p>
        </w:tc>
        <w:tc>
          <w:tcPr>
            <w:tcW w:w="1987" w:type="pct"/>
            <w:tcBorders>
              <w:top w:val="single" w:sz="4" w:space="0" w:color="auto"/>
              <w:left w:val="nil"/>
              <w:bottom w:val="single" w:sz="4" w:space="0" w:color="auto"/>
              <w:right w:val="single" w:sz="4" w:space="0" w:color="auto"/>
            </w:tcBorders>
            <w:shd w:val="clear" w:color="auto" w:fill="auto"/>
            <w:hideMark/>
          </w:tcPr>
          <w:p w14:paraId="303ED5D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Ferro ca-50 5/8" 16 mm, utilizado para construção civil, redondo, fornecido em barra com 12 metros, (aproximadamente 12,94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59F1F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747FD622" w14:textId="2EC2182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6746D38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32EDC8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7CE2C9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A21BE2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7441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28</w:t>
            </w:r>
          </w:p>
        </w:tc>
        <w:tc>
          <w:tcPr>
            <w:tcW w:w="1987" w:type="pct"/>
            <w:tcBorders>
              <w:top w:val="single" w:sz="4" w:space="0" w:color="auto"/>
              <w:left w:val="nil"/>
              <w:bottom w:val="single" w:sz="4" w:space="0" w:color="auto"/>
              <w:right w:val="single" w:sz="4" w:space="0" w:color="auto"/>
            </w:tcBorders>
            <w:shd w:val="clear" w:color="auto" w:fill="auto"/>
            <w:hideMark/>
          </w:tcPr>
          <w:p w14:paraId="18AB419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Ferro ca-50 3/4" 20mm utilizado para construção civil, redondo, fornecido em barra com 12 metros, (aproximadamente 29,60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CFF98D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74975448" w14:textId="36B90A8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6C8948D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9BB3AB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EC9432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2395EA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8C4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29</w:t>
            </w:r>
          </w:p>
        </w:tc>
        <w:tc>
          <w:tcPr>
            <w:tcW w:w="1987" w:type="pct"/>
            <w:tcBorders>
              <w:top w:val="single" w:sz="4" w:space="0" w:color="auto"/>
              <w:left w:val="nil"/>
              <w:bottom w:val="single" w:sz="4" w:space="0" w:color="auto"/>
              <w:right w:val="single" w:sz="4" w:space="0" w:color="auto"/>
            </w:tcBorders>
            <w:shd w:val="clear" w:color="auto" w:fill="auto"/>
            <w:hideMark/>
          </w:tcPr>
          <w:p w14:paraId="68EAE0A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Ferro ca-60 4.2 mm, utilizado para construção civil, redondo, fornecido em barra com 12 metros, (aproximadamente 1,308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5B9FE1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1B5505B5" w14:textId="0A0F6F1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tcPr>
          <w:p w14:paraId="27C8AC5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887AF2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856BA6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9E68F2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0FBB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30</w:t>
            </w:r>
          </w:p>
        </w:tc>
        <w:tc>
          <w:tcPr>
            <w:tcW w:w="1987" w:type="pct"/>
            <w:tcBorders>
              <w:top w:val="single" w:sz="4" w:space="0" w:color="auto"/>
              <w:left w:val="nil"/>
              <w:bottom w:val="single" w:sz="4" w:space="0" w:color="auto"/>
              <w:right w:val="single" w:sz="4" w:space="0" w:color="auto"/>
            </w:tcBorders>
            <w:shd w:val="clear" w:color="auto" w:fill="auto"/>
            <w:hideMark/>
          </w:tcPr>
          <w:p w14:paraId="30F58D8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Ferro ca-60 5.0 mm, utilizado para construção civil, redondo, fornecido em barra com 12 metros, (aproximadamente 1,848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74312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4330CEF1" w14:textId="039645E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tcPr>
          <w:p w14:paraId="427FC7B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B1CD0D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B8434B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C314AD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0E494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31</w:t>
            </w:r>
          </w:p>
        </w:tc>
        <w:tc>
          <w:tcPr>
            <w:tcW w:w="1987" w:type="pct"/>
            <w:tcBorders>
              <w:top w:val="single" w:sz="4" w:space="0" w:color="auto"/>
              <w:left w:val="nil"/>
              <w:bottom w:val="single" w:sz="4" w:space="0" w:color="auto"/>
              <w:right w:val="single" w:sz="4" w:space="0" w:color="auto"/>
            </w:tcBorders>
            <w:shd w:val="clear" w:color="auto" w:fill="auto"/>
          </w:tcPr>
          <w:p w14:paraId="481EADC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Ferro ca-50 6.0 mm, utilizado para construção civil, redondo, fornecido em barra com 12 metros, aproximadamente 2,940kg)</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5BFD2B2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1A6CF659" w14:textId="156BE49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180</w:t>
            </w:r>
          </w:p>
        </w:tc>
        <w:tc>
          <w:tcPr>
            <w:tcW w:w="563" w:type="pct"/>
            <w:tcBorders>
              <w:top w:val="single" w:sz="4" w:space="0" w:color="auto"/>
              <w:left w:val="nil"/>
              <w:bottom w:val="single" w:sz="4" w:space="0" w:color="auto"/>
              <w:right w:val="single" w:sz="4" w:space="0" w:color="auto"/>
            </w:tcBorders>
          </w:tcPr>
          <w:p w14:paraId="613367E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C2521B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78C4B4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C8E3C6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12F0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32</w:t>
            </w:r>
          </w:p>
        </w:tc>
        <w:tc>
          <w:tcPr>
            <w:tcW w:w="1987" w:type="pct"/>
            <w:tcBorders>
              <w:top w:val="single" w:sz="4" w:space="0" w:color="auto"/>
              <w:left w:val="nil"/>
              <w:bottom w:val="single" w:sz="4" w:space="0" w:color="auto"/>
              <w:right w:val="single" w:sz="4" w:space="0" w:color="auto"/>
            </w:tcBorders>
            <w:shd w:val="clear" w:color="auto" w:fill="auto"/>
          </w:tcPr>
          <w:p w14:paraId="0047568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Ferro ca-50 8.0mm, utilizado para construção civil, redondo, fornecido em barra com 12metros, (aproximadamente 4,740kg)</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4BD01B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09C31F2F" w14:textId="537DEE5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180</w:t>
            </w:r>
          </w:p>
        </w:tc>
        <w:tc>
          <w:tcPr>
            <w:tcW w:w="563" w:type="pct"/>
            <w:tcBorders>
              <w:top w:val="single" w:sz="4" w:space="0" w:color="auto"/>
              <w:left w:val="nil"/>
              <w:bottom w:val="single" w:sz="4" w:space="0" w:color="auto"/>
              <w:right w:val="single" w:sz="4" w:space="0" w:color="auto"/>
            </w:tcBorders>
          </w:tcPr>
          <w:p w14:paraId="1D9013A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B4FF09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4CDF72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86EA67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0E51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33</w:t>
            </w:r>
          </w:p>
        </w:tc>
        <w:tc>
          <w:tcPr>
            <w:tcW w:w="1987" w:type="pct"/>
            <w:tcBorders>
              <w:top w:val="single" w:sz="4" w:space="0" w:color="auto"/>
              <w:left w:val="nil"/>
              <w:bottom w:val="single" w:sz="4" w:space="0" w:color="auto"/>
              <w:right w:val="single" w:sz="4" w:space="0" w:color="auto"/>
            </w:tcBorders>
            <w:shd w:val="clear" w:color="auto" w:fill="auto"/>
          </w:tcPr>
          <w:p w14:paraId="48522FF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Malha de ferro soldado 4,2mm espaçamento 15x15cm, malha de 3,2m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407444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5D2B240" w14:textId="3DE4F0B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2F0D416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A91F11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BDAEAC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05DA5A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4337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34</w:t>
            </w:r>
          </w:p>
        </w:tc>
        <w:tc>
          <w:tcPr>
            <w:tcW w:w="1987" w:type="pct"/>
            <w:tcBorders>
              <w:top w:val="single" w:sz="4" w:space="0" w:color="auto"/>
              <w:left w:val="nil"/>
              <w:bottom w:val="single" w:sz="4" w:space="0" w:color="auto"/>
              <w:right w:val="single" w:sz="4" w:space="0" w:color="auto"/>
            </w:tcBorders>
            <w:shd w:val="clear" w:color="auto" w:fill="auto"/>
            <w:hideMark/>
          </w:tcPr>
          <w:p w14:paraId="5E66293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Fixador p/cal. Fixador para pinturas à base de cal e tintas em pó. Cor: incolor. Embalagem: sachê com 150 ml.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048723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6532B4F" w14:textId="7C855E4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900</w:t>
            </w:r>
          </w:p>
        </w:tc>
        <w:tc>
          <w:tcPr>
            <w:tcW w:w="563" w:type="pct"/>
            <w:tcBorders>
              <w:top w:val="single" w:sz="4" w:space="0" w:color="auto"/>
              <w:left w:val="nil"/>
              <w:bottom w:val="single" w:sz="4" w:space="0" w:color="auto"/>
              <w:right w:val="single" w:sz="4" w:space="0" w:color="auto"/>
            </w:tcBorders>
          </w:tcPr>
          <w:p w14:paraId="7FB1426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E4E297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7987F7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A63663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9F4A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35</w:t>
            </w:r>
          </w:p>
        </w:tc>
        <w:tc>
          <w:tcPr>
            <w:tcW w:w="1987" w:type="pct"/>
            <w:tcBorders>
              <w:top w:val="single" w:sz="4" w:space="0" w:color="auto"/>
              <w:left w:val="nil"/>
              <w:bottom w:val="single" w:sz="4" w:space="0" w:color="auto"/>
              <w:right w:val="single" w:sz="4" w:space="0" w:color="auto"/>
            </w:tcBorders>
            <w:shd w:val="clear" w:color="auto" w:fill="auto"/>
            <w:hideMark/>
          </w:tcPr>
          <w:p w14:paraId="6A1C835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Forro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canelado 7mm, espessura 7mm, largura 100mm, comprimento 9mt</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2E7690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M²</w:t>
            </w:r>
          </w:p>
        </w:tc>
        <w:tc>
          <w:tcPr>
            <w:tcW w:w="492" w:type="pct"/>
            <w:tcBorders>
              <w:top w:val="nil"/>
              <w:left w:val="single" w:sz="4" w:space="0" w:color="auto"/>
              <w:bottom w:val="single" w:sz="4" w:space="0" w:color="auto"/>
              <w:right w:val="single" w:sz="4" w:space="0" w:color="auto"/>
            </w:tcBorders>
            <w:shd w:val="clear" w:color="auto" w:fill="auto"/>
            <w:vAlign w:val="center"/>
          </w:tcPr>
          <w:p w14:paraId="62B65716" w14:textId="5AF1277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w:t>
            </w:r>
          </w:p>
        </w:tc>
        <w:tc>
          <w:tcPr>
            <w:tcW w:w="563" w:type="pct"/>
            <w:tcBorders>
              <w:top w:val="single" w:sz="4" w:space="0" w:color="auto"/>
              <w:left w:val="nil"/>
              <w:bottom w:val="single" w:sz="4" w:space="0" w:color="auto"/>
              <w:right w:val="single" w:sz="4" w:space="0" w:color="auto"/>
            </w:tcBorders>
          </w:tcPr>
          <w:p w14:paraId="0837E3C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32900C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70FF62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F4D772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6798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36</w:t>
            </w:r>
          </w:p>
        </w:tc>
        <w:tc>
          <w:tcPr>
            <w:tcW w:w="1987" w:type="pct"/>
            <w:tcBorders>
              <w:top w:val="single" w:sz="4" w:space="0" w:color="auto"/>
              <w:left w:val="nil"/>
              <w:bottom w:val="single" w:sz="4" w:space="0" w:color="auto"/>
              <w:right w:val="single" w:sz="4" w:space="0" w:color="auto"/>
            </w:tcBorders>
            <w:shd w:val="clear" w:color="auto" w:fill="auto"/>
            <w:hideMark/>
          </w:tcPr>
          <w:p w14:paraId="5A81B0A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Forro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canelado 10mm, espessura 10mm, largura 100mm, comprimento 9mt</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C6394E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M²</w:t>
            </w:r>
          </w:p>
        </w:tc>
        <w:tc>
          <w:tcPr>
            <w:tcW w:w="492" w:type="pct"/>
            <w:tcBorders>
              <w:top w:val="nil"/>
              <w:left w:val="single" w:sz="4" w:space="0" w:color="auto"/>
              <w:bottom w:val="single" w:sz="4" w:space="0" w:color="auto"/>
              <w:right w:val="single" w:sz="4" w:space="0" w:color="auto"/>
            </w:tcBorders>
            <w:shd w:val="clear" w:color="auto" w:fill="auto"/>
            <w:vAlign w:val="center"/>
          </w:tcPr>
          <w:p w14:paraId="5353E9EF" w14:textId="1BD0AF4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w:t>
            </w:r>
          </w:p>
        </w:tc>
        <w:tc>
          <w:tcPr>
            <w:tcW w:w="563" w:type="pct"/>
            <w:tcBorders>
              <w:top w:val="single" w:sz="4" w:space="0" w:color="auto"/>
              <w:left w:val="nil"/>
              <w:bottom w:val="single" w:sz="4" w:space="0" w:color="auto"/>
              <w:right w:val="single" w:sz="4" w:space="0" w:color="auto"/>
            </w:tcBorders>
          </w:tcPr>
          <w:p w14:paraId="5542605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E7801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CE1D8F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181467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E059C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37</w:t>
            </w:r>
          </w:p>
        </w:tc>
        <w:tc>
          <w:tcPr>
            <w:tcW w:w="1987" w:type="pct"/>
            <w:tcBorders>
              <w:top w:val="single" w:sz="4" w:space="0" w:color="auto"/>
              <w:left w:val="nil"/>
              <w:bottom w:val="single" w:sz="4" w:space="0" w:color="auto"/>
              <w:right w:val="single" w:sz="4" w:space="0" w:color="auto"/>
            </w:tcBorders>
            <w:shd w:val="clear" w:color="auto" w:fill="auto"/>
          </w:tcPr>
          <w:p w14:paraId="5EE0D58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Cantoneira para roda forro de PVC. Obs.: a cor será definida de acordo com a necessidade do solicitante.</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726C524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09DCE34" w14:textId="41CFE39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00FC7B5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114289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D6547D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106713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7A054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38</w:t>
            </w:r>
          </w:p>
        </w:tc>
        <w:tc>
          <w:tcPr>
            <w:tcW w:w="1987" w:type="pct"/>
            <w:tcBorders>
              <w:top w:val="single" w:sz="4" w:space="0" w:color="auto"/>
              <w:left w:val="nil"/>
              <w:bottom w:val="single" w:sz="4" w:space="0" w:color="auto"/>
              <w:right w:val="single" w:sz="4" w:space="0" w:color="auto"/>
            </w:tcBorders>
            <w:shd w:val="clear" w:color="auto" w:fill="auto"/>
          </w:tcPr>
          <w:p w14:paraId="1F291C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Emenda H para forro de PVC 10mm, para barra de 6m de comprimento. Obs.: a cor será definida de acordo com a necessidade do solicitante.</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0734854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4E8A133" w14:textId="44CDC81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w:t>
            </w:r>
          </w:p>
        </w:tc>
        <w:tc>
          <w:tcPr>
            <w:tcW w:w="563" w:type="pct"/>
            <w:tcBorders>
              <w:top w:val="single" w:sz="4" w:space="0" w:color="auto"/>
              <w:left w:val="nil"/>
              <w:bottom w:val="single" w:sz="4" w:space="0" w:color="auto"/>
              <w:right w:val="single" w:sz="4" w:space="0" w:color="auto"/>
            </w:tcBorders>
          </w:tcPr>
          <w:p w14:paraId="6B7CD6C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F4955E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B72753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A7A41F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32A02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39</w:t>
            </w:r>
          </w:p>
        </w:tc>
        <w:tc>
          <w:tcPr>
            <w:tcW w:w="1987" w:type="pct"/>
            <w:tcBorders>
              <w:top w:val="single" w:sz="4" w:space="0" w:color="auto"/>
              <w:left w:val="nil"/>
              <w:bottom w:val="single" w:sz="4" w:space="0" w:color="auto"/>
              <w:right w:val="single" w:sz="4" w:space="0" w:color="auto"/>
            </w:tcBorders>
            <w:shd w:val="clear" w:color="auto" w:fill="auto"/>
          </w:tcPr>
          <w:p w14:paraId="6436C91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Moldura em PVC 3,3cm x 3,8cm x 6m. Obs.: a cor será definida de acordo com a necessidade do solicitante.</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4CD57C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4ADB174" w14:textId="007FED8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w:t>
            </w:r>
          </w:p>
        </w:tc>
        <w:tc>
          <w:tcPr>
            <w:tcW w:w="563" w:type="pct"/>
            <w:tcBorders>
              <w:top w:val="single" w:sz="4" w:space="0" w:color="auto"/>
              <w:left w:val="nil"/>
              <w:bottom w:val="single" w:sz="4" w:space="0" w:color="auto"/>
              <w:right w:val="single" w:sz="4" w:space="0" w:color="auto"/>
            </w:tcBorders>
          </w:tcPr>
          <w:p w14:paraId="467D9D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C10737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E2B9ED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0F5A56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0F3F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40</w:t>
            </w:r>
          </w:p>
        </w:tc>
        <w:tc>
          <w:tcPr>
            <w:tcW w:w="1987" w:type="pct"/>
            <w:tcBorders>
              <w:top w:val="single" w:sz="4" w:space="0" w:color="auto"/>
              <w:left w:val="nil"/>
              <w:bottom w:val="single" w:sz="4" w:space="0" w:color="auto"/>
              <w:right w:val="single" w:sz="4" w:space="0" w:color="auto"/>
            </w:tcBorders>
            <w:shd w:val="clear" w:color="auto" w:fill="auto"/>
          </w:tcPr>
          <w:p w14:paraId="29DD6CF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Emenda para roda-forro em PVC. Obs.: a cor será definida de acordo com a necessidade do solicitante.</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EAAB00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52FC406" w14:textId="76C0562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w:t>
            </w:r>
          </w:p>
        </w:tc>
        <w:tc>
          <w:tcPr>
            <w:tcW w:w="563" w:type="pct"/>
            <w:tcBorders>
              <w:top w:val="single" w:sz="4" w:space="0" w:color="auto"/>
              <w:left w:val="nil"/>
              <w:bottom w:val="single" w:sz="4" w:space="0" w:color="auto"/>
              <w:right w:val="single" w:sz="4" w:space="0" w:color="auto"/>
            </w:tcBorders>
          </w:tcPr>
          <w:p w14:paraId="747FFEF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D64E29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25639D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66F301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63D8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41</w:t>
            </w:r>
          </w:p>
        </w:tc>
        <w:tc>
          <w:tcPr>
            <w:tcW w:w="1987" w:type="pct"/>
            <w:tcBorders>
              <w:top w:val="single" w:sz="4" w:space="0" w:color="auto"/>
              <w:left w:val="nil"/>
              <w:bottom w:val="single" w:sz="4" w:space="0" w:color="auto"/>
              <w:right w:val="single" w:sz="4" w:space="0" w:color="auto"/>
            </w:tcBorders>
            <w:shd w:val="clear" w:color="auto" w:fill="auto"/>
          </w:tcPr>
          <w:p w14:paraId="08031BD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Parafuso ponta agulha para forro de PVC 4,2x13</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7A50D38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9D112D5" w14:textId="118AFB6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18000</w:t>
            </w:r>
          </w:p>
        </w:tc>
        <w:tc>
          <w:tcPr>
            <w:tcW w:w="563" w:type="pct"/>
            <w:tcBorders>
              <w:top w:val="single" w:sz="4" w:space="0" w:color="auto"/>
              <w:left w:val="nil"/>
              <w:bottom w:val="single" w:sz="4" w:space="0" w:color="auto"/>
              <w:right w:val="single" w:sz="4" w:space="0" w:color="auto"/>
            </w:tcBorders>
          </w:tcPr>
          <w:p w14:paraId="34CC2ED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82E20E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CB0671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7DCFBA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5140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42</w:t>
            </w:r>
          </w:p>
        </w:tc>
        <w:tc>
          <w:tcPr>
            <w:tcW w:w="1987" w:type="pct"/>
            <w:tcBorders>
              <w:top w:val="single" w:sz="4" w:space="0" w:color="auto"/>
              <w:left w:val="nil"/>
              <w:bottom w:val="single" w:sz="4" w:space="0" w:color="auto"/>
              <w:right w:val="single" w:sz="4" w:space="0" w:color="auto"/>
            </w:tcBorders>
            <w:shd w:val="clear" w:color="auto" w:fill="auto"/>
            <w:hideMark/>
          </w:tcPr>
          <w:p w14:paraId="2C2D844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Parafuso telheiro 5/16 110mm curto, com vedação e arruela. Cabeça sextavada.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93801F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4B13D39" w14:textId="32CE229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1200</w:t>
            </w:r>
          </w:p>
        </w:tc>
        <w:tc>
          <w:tcPr>
            <w:tcW w:w="563" w:type="pct"/>
            <w:tcBorders>
              <w:top w:val="single" w:sz="4" w:space="0" w:color="auto"/>
              <w:left w:val="nil"/>
              <w:bottom w:val="single" w:sz="4" w:space="0" w:color="auto"/>
              <w:right w:val="single" w:sz="4" w:space="0" w:color="auto"/>
            </w:tcBorders>
          </w:tcPr>
          <w:p w14:paraId="3E86864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9DA321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2BFEC6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FF9DCD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F973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43</w:t>
            </w:r>
          </w:p>
        </w:tc>
        <w:tc>
          <w:tcPr>
            <w:tcW w:w="1987" w:type="pct"/>
            <w:tcBorders>
              <w:top w:val="single" w:sz="4" w:space="0" w:color="auto"/>
              <w:left w:val="nil"/>
              <w:bottom w:val="single" w:sz="4" w:space="0" w:color="auto"/>
              <w:right w:val="single" w:sz="4" w:space="0" w:color="auto"/>
            </w:tcBorders>
            <w:shd w:val="clear" w:color="auto" w:fill="auto"/>
          </w:tcPr>
          <w:p w14:paraId="624875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Parafuso para alvenaria 6mmx8cm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0D7CBF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1B77859" w14:textId="46A7B07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1600</w:t>
            </w:r>
          </w:p>
        </w:tc>
        <w:tc>
          <w:tcPr>
            <w:tcW w:w="563" w:type="pct"/>
            <w:tcBorders>
              <w:top w:val="single" w:sz="4" w:space="0" w:color="auto"/>
              <w:left w:val="nil"/>
              <w:bottom w:val="single" w:sz="4" w:space="0" w:color="auto"/>
              <w:right w:val="single" w:sz="4" w:space="0" w:color="auto"/>
            </w:tcBorders>
          </w:tcPr>
          <w:p w14:paraId="3690D71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D9817E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EDA83A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8AF114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8D92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44</w:t>
            </w:r>
          </w:p>
        </w:tc>
        <w:tc>
          <w:tcPr>
            <w:tcW w:w="1987" w:type="pct"/>
            <w:tcBorders>
              <w:top w:val="single" w:sz="4" w:space="0" w:color="auto"/>
              <w:left w:val="nil"/>
              <w:bottom w:val="single" w:sz="4" w:space="0" w:color="auto"/>
              <w:right w:val="single" w:sz="4" w:space="0" w:color="auto"/>
            </w:tcBorders>
            <w:shd w:val="clear" w:color="auto" w:fill="auto"/>
            <w:hideMark/>
          </w:tcPr>
          <w:p w14:paraId="35CE77F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Piso cerâmico PEI 4 33x33, em conformidade com as normas técnicas vigentes da ABNT</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CDE1D2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M²</w:t>
            </w:r>
          </w:p>
        </w:tc>
        <w:tc>
          <w:tcPr>
            <w:tcW w:w="492" w:type="pct"/>
            <w:tcBorders>
              <w:top w:val="nil"/>
              <w:left w:val="single" w:sz="4" w:space="0" w:color="auto"/>
              <w:bottom w:val="single" w:sz="4" w:space="0" w:color="auto"/>
              <w:right w:val="single" w:sz="4" w:space="0" w:color="auto"/>
            </w:tcBorders>
            <w:shd w:val="clear" w:color="auto" w:fill="auto"/>
            <w:vAlign w:val="center"/>
          </w:tcPr>
          <w:p w14:paraId="0011E8EB" w14:textId="3068629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4A21413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8D067A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E2626E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36B2BB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7CFB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45</w:t>
            </w:r>
          </w:p>
        </w:tc>
        <w:tc>
          <w:tcPr>
            <w:tcW w:w="1987" w:type="pct"/>
            <w:tcBorders>
              <w:top w:val="single" w:sz="4" w:space="0" w:color="auto"/>
              <w:left w:val="nil"/>
              <w:bottom w:val="single" w:sz="4" w:space="0" w:color="auto"/>
              <w:right w:val="single" w:sz="4" w:space="0" w:color="auto"/>
            </w:tcBorders>
            <w:shd w:val="clear" w:color="auto" w:fill="auto"/>
            <w:hideMark/>
          </w:tcPr>
          <w:p w14:paraId="1B29E09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Piso cerâmico PEI 4 33x57, em conformidade com as normas técnicas vigentes da ABNT</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09A447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M²</w:t>
            </w:r>
          </w:p>
        </w:tc>
        <w:tc>
          <w:tcPr>
            <w:tcW w:w="492" w:type="pct"/>
            <w:tcBorders>
              <w:top w:val="nil"/>
              <w:left w:val="single" w:sz="4" w:space="0" w:color="auto"/>
              <w:bottom w:val="single" w:sz="4" w:space="0" w:color="auto"/>
              <w:right w:val="single" w:sz="4" w:space="0" w:color="auto"/>
            </w:tcBorders>
            <w:shd w:val="clear" w:color="auto" w:fill="auto"/>
            <w:vAlign w:val="center"/>
          </w:tcPr>
          <w:p w14:paraId="294279BB" w14:textId="16C4AF8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7644BA3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5A9EF6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3515D0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134F3A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7DDB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46</w:t>
            </w:r>
          </w:p>
        </w:tc>
        <w:tc>
          <w:tcPr>
            <w:tcW w:w="1987" w:type="pct"/>
            <w:tcBorders>
              <w:top w:val="single" w:sz="4" w:space="0" w:color="auto"/>
              <w:left w:val="nil"/>
              <w:bottom w:val="single" w:sz="4" w:space="0" w:color="auto"/>
              <w:right w:val="single" w:sz="4" w:space="0" w:color="auto"/>
            </w:tcBorders>
            <w:shd w:val="clear" w:color="auto" w:fill="auto"/>
            <w:hideMark/>
          </w:tcPr>
          <w:p w14:paraId="2E81D36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Piso cerâmico PEI 4 45x45, em conformidade com as normas técnicas vigentes da ABNT</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598F8E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M²</w:t>
            </w:r>
          </w:p>
        </w:tc>
        <w:tc>
          <w:tcPr>
            <w:tcW w:w="492" w:type="pct"/>
            <w:tcBorders>
              <w:top w:val="nil"/>
              <w:left w:val="single" w:sz="4" w:space="0" w:color="auto"/>
              <w:bottom w:val="single" w:sz="4" w:space="0" w:color="auto"/>
              <w:right w:val="single" w:sz="4" w:space="0" w:color="auto"/>
            </w:tcBorders>
            <w:shd w:val="clear" w:color="auto" w:fill="auto"/>
            <w:vAlign w:val="center"/>
          </w:tcPr>
          <w:p w14:paraId="18919CDF" w14:textId="5C2193B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r w:rsidR="00C429C2">
              <w:rPr>
                <w:rFonts w:ascii="Courier New" w:hAnsi="Courier New" w:cs="Courier New"/>
                <w:color w:val="000000"/>
                <w:sz w:val="18"/>
                <w:szCs w:val="18"/>
              </w:rPr>
              <w:t>0</w:t>
            </w:r>
          </w:p>
        </w:tc>
        <w:tc>
          <w:tcPr>
            <w:tcW w:w="563" w:type="pct"/>
            <w:tcBorders>
              <w:top w:val="single" w:sz="4" w:space="0" w:color="auto"/>
              <w:left w:val="nil"/>
              <w:bottom w:val="single" w:sz="4" w:space="0" w:color="auto"/>
              <w:right w:val="single" w:sz="4" w:space="0" w:color="auto"/>
            </w:tcBorders>
          </w:tcPr>
          <w:p w14:paraId="253BE0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521091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F656DD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3DD71C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74403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47</w:t>
            </w:r>
          </w:p>
        </w:tc>
        <w:tc>
          <w:tcPr>
            <w:tcW w:w="1987" w:type="pct"/>
            <w:tcBorders>
              <w:top w:val="single" w:sz="4" w:space="0" w:color="auto"/>
              <w:left w:val="nil"/>
              <w:bottom w:val="single" w:sz="4" w:space="0" w:color="auto"/>
              <w:right w:val="single" w:sz="4" w:space="0" w:color="auto"/>
            </w:tcBorders>
            <w:shd w:val="clear" w:color="auto" w:fill="auto"/>
          </w:tcPr>
          <w:p w14:paraId="41D10D3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Espaçador cruz para piso, pacote em 100 unidades</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0BF50BD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Pacote</w:t>
            </w:r>
          </w:p>
        </w:tc>
        <w:tc>
          <w:tcPr>
            <w:tcW w:w="492" w:type="pct"/>
            <w:tcBorders>
              <w:top w:val="nil"/>
              <w:left w:val="single" w:sz="4" w:space="0" w:color="auto"/>
              <w:bottom w:val="single" w:sz="4" w:space="0" w:color="auto"/>
              <w:right w:val="single" w:sz="4" w:space="0" w:color="auto"/>
            </w:tcBorders>
            <w:shd w:val="clear" w:color="auto" w:fill="auto"/>
            <w:vAlign w:val="center"/>
          </w:tcPr>
          <w:p w14:paraId="52D4F40D" w14:textId="62D2DFE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563" w:type="pct"/>
            <w:tcBorders>
              <w:top w:val="single" w:sz="4" w:space="0" w:color="auto"/>
              <w:left w:val="nil"/>
              <w:bottom w:val="single" w:sz="4" w:space="0" w:color="auto"/>
              <w:right w:val="single" w:sz="4" w:space="0" w:color="auto"/>
            </w:tcBorders>
          </w:tcPr>
          <w:p w14:paraId="4EA37D9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1163F7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D8E36E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4F6465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2666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48</w:t>
            </w:r>
          </w:p>
        </w:tc>
        <w:tc>
          <w:tcPr>
            <w:tcW w:w="1987" w:type="pct"/>
            <w:tcBorders>
              <w:top w:val="single" w:sz="4" w:space="0" w:color="auto"/>
              <w:left w:val="nil"/>
              <w:bottom w:val="single" w:sz="4" w:space="0" w:color="auto"/>
              <w:right w:val="single" w:sz="4" w:space="0" w:color="auto"/>
            </w:tcBorders>
            <w:shd w:val="clear" w:color="auto" w:fill="auto"/>
          </w:tcPr>
          <w:p w14:paraId="66FFADC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Revestimento cerâmico, dimensões 60x60cm, para alto trafego e trafego pesado</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79BB5B6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M²</w:t>
            </w:r>
          </w:p>
        </w:tc>
        <w:tc>
          <w:tcPr>
            <w:tcW w:w="492" w:type="pct"/>
            <w:tcBorders>
              <w:top w:val="nil"/>
              <w:left w:val="single" w:sz="4" w:space="0" w:color="auto"/>
              <w:bottom w:val="single" w:sz="4" w:space="0" w:color="auto"/>
              <w:right w:val="single" w:sz="4" w:space="0" w:color="auto"/>
            </w:tcBorders>
            <w:shd w:val="clear" w:color="auto" w:fill="auto"/>
            <w:vAlign w:val="center"/>
          </w:tcPr>
          <w:p w14:paraId="23AF4927" w14:textId="5F38226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16962E0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A7028E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BDE949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A2A346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411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49</w:t>
            </w:r>
          </w:p>
        </w:tc>
        <w:tc>
          <w:tcPr>
            <w:tcW w:w="1987" w:type="pct"/>
            <w:tcBorders>
              <w:top w:val="single" w:sz="4" w:space="0" w:color="auto"/>
              <w:left w:val="nil"/>
              <w:bottom w:val="single" w:sz="4" w:space="0" w:color="auto"/>
              <w:right w:val="single" w:sz="4" w:space="0" w:color="auto"/>
            </w:tcBorders>
            <w:shd w:val="clear" w:color="auto" w:fill="auto"/>
            <w:hideMark/>
          </w:tcPr>
          <w:p w14:paraId="0C3EFD1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com cabeça 15 x 18 (embalagem de 01kg)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77FF50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32E8FF8A" w14:textId="4EDAD53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2FA028B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E47280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AD6B6A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D6C46A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8561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50</w:t>
            </w:r>
          </w:p>
        </w:tc>
        <w:tc>
          <w:tcPr>
            <w:tcW w:w="1987" w:type="pct"/>
            <w:tcBorders>
              <w:top w:val="single" w:sz="4" w:space="0" w:color="auto"/>
              <w:left w:val="nil"/>
              <w:bottom w:val="single" w:sz="4" w:space="0" w:color="auto"/>
              <w:right w:val="single" w:sz="4" w:space="0" w:color="auto"/>
            </w:tcBorders>
            <w:shd w:val="clear" w:color="auto" w:fill="auto"/>
            <w:hideMark/>
          </w:tcPr>
          <w:p w14:paraId="067A821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com cabeça 16 x 24 (embalagem de 01kg)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4DCD9B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4798E78B" w14:textId="28214FC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70</w:t>
            </w:r>
          </w:p>
        </w:tc>
        <w:tc>
          <w:tcPr>
            <w:tcW w:w="563" w:type="pct"/>
            <w:tcBorders>
              <w:top w:val="single" w:sz="4" w:space="0" w:color="auto"/>
              <w:left w:val="nil"/>
              <w:bottom w:val="single" w:sz="4" w:space="0" w:color="auto"/>
              <w:right w:val="single" w:sz="4" w:space="0" w:color="auto"/>
            </w:tcBorders>
          </w:tcPr>
          <w:p w14:paraId="4FF7A3D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A54B7C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F1C581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007773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FDF9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51</w:t>
            </w:r>
          </w:p>
        </w:tc>
        <w:tc>
          <w:tcPr>
            <w:tcW w:w="1987" w:type="pct"/>
            <w:tcBorders>
              <w:top w:val="single" w:sz="4" w:space="0" w:color="auto"/>
              <w:left w:val="nil"/>
              <w:bottom w:val="single" w:sz="4" w:space="0" w:color="auto"/>
              <w:right w:val="single" w:sz="4" w:space="0" w:color="auto"/>
            </w:tcBorders>
            <w:shd w:val="clear" w:color="auto" w:fill="auto"/>
            <w:hideMark/>
          </w:tcPr>
          <w:p w14:paraId="6090A88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com cabeça 17 x 27 (embalagem de 01kg)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89DF74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4F23DCB2" w14:textId="5F79892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w:t>
            </w:r>
          </w:p>
        </w:tc>
        <w:tc>
          <w:tcPr>
            <w:tcW w:w="563" w:type="pct"/>
            <w:tcBorders>
              <w:top w:val="single" w:sz="4" w:space="0" w:color="auto"/>
              <w:left w:val="nil"/>
              <w:bottom w:val="single" w:sz="4" w:space="0" w:color="auto"/>
              <w:right w:val="single" w:sz="4" w:space="0" w:color="auto"/>
            </w:tcBorders>
          </w:tcPr>
          <w:p w14:paraId="2DD66F3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675163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4E27DF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711A04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4ACC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52</w:t>
            </w:r>
          </w:p>
        </w:tc>
        <w:tc>
          <w:tcPr>
            <w:tcW w:w="1987" w:type="pct"/>
            <w:tcBorders>
              <w:top w:val="single" w:sz="4" w:space="0" w:color="auto"/>
              <w:left w:val="nil"/>
              <w:bottom w:val="single" w:sz="4" w:space="0" w:color="auto"/>
              <w:right w:val="single" w:sz="4" w:space="0" w:color="auto"/>
            </w:tcBorders>
            <w:shd w:val="clear" w:color="auto" w:fill="auto"/>
            <w:hideMark/>
          </w:tcPr>
          <w:p w14:paraId="6C15328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com cabeça 18 x 30 (embalagem de 01kg)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441000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4CABA872" w14:textId="79FE21B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w:t>
            </w:r>
          </w:p>
        </w:tc>
        <w:tc>
          <w:tcPr>
            <w:tcW w:w="563" w:type="pct"/>
            <w:tcBorders>
              <w:top w:val="single" w:sz="4" w:space="0" w:color="auto"/>
              <w:left w:val="nil"/>
              <w:bottom w:val="single" w:sz="4" w:space="0" w:color="auto"/>
              <w:right w:val="single" w:sz="4" w:space="0" w:color="auto"/>
            </w:tcBorders>
          </w:tcPr>
          <w:p w14:paraId="706A005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D9B1AA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259B8C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678CE9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E874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53</w:t>
            </w:r>
          </w:p>
        </w:tc>
        <w:tc>
          <w:tcPr>
            <w:tcW w:w="1987" w:type="pct"/>
            <w:tcBorders>
              <w:top w:val="single" w:sz="4" w:space="0" w:color="auto"/>
              <w:left w:val="nil"/>
              <w:bottom w:val="single" w:sz="4" w:space="0" w:color="auto"/>
              <w:right w:val="single" w:sz="4" w:space="0" w:color="auto"/>
            </w:tcBorders>
            <w:shd w:val="clear" w:color="auto" w:fill="auto"/>
            <w:hideMark/>
          </w:tcPr>
          <w:p w14:paraId="0BD9881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com cabeça 19 x 39 (embalagem de 01kg)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345A7A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123D8358" w14:textId="7B8A355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5CE479F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428F9D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3065F0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2EE53A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B17B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54</w:t>
            </w:r>
          </w:p>
        </w:tc>
        <w:tc>
          <w:tcPr>
            <w:tcW w:w="1987" w:type="pct"/>
            <w:tcBorders>
              <w:top w:val="single" w:sz="4" w:space="0" w:color="auto"/>
              <w:left w:val="nil"/>
              <w:bottom w:val="single" w:sz="4" w:space="0" w:color="auto"/>
              <w:right w:val="single" w:sz="4" w:space="0" w:color="auto"/>
            </w:tcBorders>
            <w:shd w:val="clear" w:color="auto" w:fill="auto"/>
            <w:hideMark/>
          </w:tcPr>
          <w:p w14:paraId="1FE936D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com cabeça 21 x 45 (embalagem de 01kg)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0E9F06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39B7B95E" w14:textId="004F19F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584F15D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D0629B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07AD29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7CC5EA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C3B9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55</w:t>
            </w:r>
          </w:p>
        </w:tc>
        <w:tc>
          <w:tcPr>
            <w:tcW w:w="1987" w:type="pct"/>
            <w:tcBorders>
              <w:top w:val="single" w:sz="4" w:space="0" w:color="auto"/>
              <w:left w:val="nil"/>
              <w:bottom w:val="single" w:sz="4" w:space="0" w:color="auto"/>
              <w:right w:val="single" w:sz="4" w:space="0" w:color="auto"/>
            </w:tcBorders>
            <w:shd w:val="clear" w:color="auto" w:fill="auto"/>
            <w:hideMark/>
          </w:tcPr>
          <w:p w14:paraId="6C569E0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com cabeça 23 x 54 (embalagem de 01kg)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1F8E5F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549AAE10" w14:textId="3B14300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D146F4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3FE045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2F90F4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35D898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70AA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56</w:t>
            </w:r>
          </w:p>
        </w:tc>
        <w:tc>
          <w:tcPr>
            <w:tcW w:w="1987" w:type="pct"/>
            <w:tcBorders>
              <w:top w:val="single" w:sz="4" w:space="0" w:color="auto"/>
              <w:left w:val="nil"/>
              <w:bottom w:val="single" w:sz="4" w:space="0" w:color="auto"/>
              <w:right w:val="single" w:sz="4" w:space="0" w:color="auto"/>
            </w:tcBorders>
            <w:shd w:val="clear" w:color="auto" w:fill="auto"/>
            <w:hideMark/>
          </w:tcPr>
          <w:p w14:paraId="14414D9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com cabeça 25 x 72 (embalagem de 01kg)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849686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2337F2A5" w14:textId="135D46E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34645DA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9690AD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DD083D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53DD42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718DA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57</w:t>
            </w:r>
          </w:p>
        </w:tc>
        <w:tc>
          <w:tcPr>
            <w:tcW w:w="1987" w:type="pct"/>
            <w:tcBorders>
              <w:top w:val="single" w:sz="4" w:space="0" w:color="auto"/>
              <w:left w:val="nil"/>
              <w:bottom w:val="single" w:sz="4" w:space="0" w:color="auto"/>
              <w:right w:val="single" w:sz="4" w:space="0" w:color="auto"/>
            </w:tcBorders>
            <w:shd w:val="clear" w:color="auto" w:fill="auto"/>
          </w:tcPr>
          <w:p w14:paraId="1D55284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com cabeça 12 x 12 (embalagem de 01kg)</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6F7CE8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4BBA6ECD" w14:textId="6BDAEB2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A3987F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C20D76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2F3923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616E33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0932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58</w:t>
            </w:r>
          </w:p>
        </w:tc>
        <w:tc>
          <w:tcPr>
            <w:tcW w:w="1987" w:type="pct"/>
            <w:tcBorders>
              <w:top w:val="single" w:sz="4" w:space="0" w:color="auto"/>
              <w:left w:val="nil"/>
              <w:bottom w:val="single" w:sz="4" w:space="0" w:color="auto"/>
              <w:right w:val="single" w:sz="4" w:space="0" w:color="auto"/>
            </w:tcBorders>
            <w:shd w:val="clear" w:color="auto" w:fill="auto"/>
            <w:hideMark/>
          </w:tcPr>
          <w:p w14:paraId="611A988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com cabeça dupla 17 x 27 (embalagem de 01kg)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45A975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326D8B3A" w14:textId="05B7DB6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160</w:t>
            </w:r>
          </w:p>
        </w:tc>
        <w:tc>
          <w:tcPr>
            <w:tcW w:w="563" w:type="pct"/>
            <w:tcBorders>
              <w:top w:val="single" w:sz="4" w:space="0" w:color="auto"/>
              <w:left w:val="nil"/>
              <w:bottom w:val="single" w:sz="4" w:space="0" w:color="auto"/>
              <w:right w:val="single" w:sz="4" w:space="0" w:color="auto"/>
            </w:tcBorders>
          </w:tcPr>
          <w:p w14:paraId="2F82EBA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C96B59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CC03DF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49AE50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843D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59</w:t>
            </w:r>
          </w:p>
        </w:tc>
        <w:tc>
          <w:tcPr>
            <w:tcW w:w="1987" w:type="pct"/>
            <w:tcBorders>
              <w:top w:val="single" w:sz="4" w:space="0" w:color="auto"/>
              <w:left w:val="nil"/>
              <w:bottom w:val="single" w:sz="4" w:space="0" w:color="auto"/>
              <w:right w:val="single" w:sz="4" w:space="0" w:color="auto"/>
            </w:tcBorders>
            <w:shd w:val="clear" w:color="auto" w:fill="auto"/>
            <w:hideMark/>
          </w:tcPr>
          <w:p w14:paraId="38EFA78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com cabeça dupla 18 x 30 (embalagem de 01kg)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CFA11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0081FF97" w14:textId="2451545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w:t>
            </w:r>
          </w:p>
        </w:tc>
        <w:tc>
          <w:tcPr>
            <w:tcW w:w="563" w:type="pct"/>
            <w:tcBorders>
              <w:top w:val="single" w:sz="4" w:space="0" w:color="auto"/>
              <w:left w:val="nil"/>
              <w:bottom w:val="single" w:sz="4" w:space="0" w:color="auto"/>
              <w:right w:val="single" w:sz="4" w:space="0" w:color="auto"/>
            </w:tcBorders>
          </w:tcPr>
          <w:p w14:paraId="1636F1A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4E0D36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01A1B6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60C230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16C3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60</w:t>
            </w:r>
          </w:p>
        </w:tc>
        <w:tc>
          <w:tcPr>
            <w:tcW w:w="1987" w:type="pct"/>
            <w:tcBorders>
              <w:top w:val="single" w:sz="4" w:space="0" w:color="auto"/>
              <w:left w:val="nil"/>
              <w:bottom w:val="single" w:sz="4" w:space="0" w:color="auto"/>
              <w:right w:val="single" w:sz="4" w:space="0" w:color="auto"/>
            </w:tcBorders>
            <w:shd w:val="clear" w:color="auto" w:fill="auto"/>
            <w:hideMark/>
          </w:tcPr>
          <w:p w14:paraId="6FB0C9E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de aço niquelado 10x10, com cabeça (embalagem com 20 peças)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C3D7F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E3FE620" w14:textId="0907703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446C095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FAFB69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2FC59C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A940A8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9465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61</w:t>
            </w:r>
          </w:p>
        </w:tc>
        <w:tc>
          <w:tcPr>
            <w:tcW w:w="1987" w:type="pct"/>
            <w:tcBorders>
              <w:top w:val="single" w:sz="4" w:space="0" w:color="auto"/>
              <w:left w:val="nil"/>
              <w:bottom w:val="single" w:sz="4" w:space="0" w:color="auto"/>
              <w:right w:val="single" w:sz="4" w:space="0" w:color="auto"/>
            </w:tcBorders>
            <w:shd w:val="clear" w:color="auto" w:fill="auto"/>
            <w:hideMark/>
          </w:tcPr>
          <w:p w14:paraId="5AFC86C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Prego telheiro galvanizado 18 x 30 com arruela e borracha grande (01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4CBF80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3FF62B89" w14:textId="25A165F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61F0F33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3AEA97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EA928E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902F05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3BAB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62</w:t>
            </w:r>
          </w:p>
        </w:tc>
        <w:tc>
          <w:tcPr>
            <w:tcW w:w="1987" w:type="pct"/>
            <w:tcBorders>
              <w:top w:val="single" w:sz="4" w:space="0" w:color="auto"/>
              <w:left w:val="nil"/>
              <w:bottom w:val="single" w:sz="4" w:space="0" w:color="auto"/>
              <w:right w:val="single" w:sz="4" w:space="0" w:color="auto"/>
            </w:tcBorders>
            <w:shd w:val="clear" w:color="auto" w:fill="auto"/>
            <w:hideMark/>
          </w:tcPr>
          <w:p w14:paraId="490020F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Rejunte flexível para cerâmica, cores variadas, embalagem com 1kg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4FD1C5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D340394" w14:textId="5DB6AAC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6F7A086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7A2184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089941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263443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B76C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63</w:t>
            </w:r>
          </w:p>
        </w:tc>
        <w:tc>
          <w:tcPr>
            <w:tcW w:w="1987" w:type="pct"/>
            <w:tcBorders>
              <w:top w:val="single" w:sz="4" w:space="0" w:color="auto"/>
              <w:left w:val="nil"/>
              <w:bottom w:val="single" w:sz="4" w:space="0" w:color="auto"/>
              <w:right w:val="single" w:sz="4" w:space="0" w:color="auto"/>
            </w:tcBorders>
            <w:shd w:val="clear" w:color="auto" w:fill="auto"/>
            <w:hideMark/>
          </w:tcPr>
          <w:p w14:paraId="3899629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Substituto da cal, aditivo plastificante para argamassas de assentamento e reboco convencional. </w:t>
            </w:r>
            <w:proofErr w:type="spellStart"/>
            <w:r w:rsidRPr="00A200E1">
              <w:rPr>
                <w:rFonts w:ascii="Courier New" w:eastAsia="Times New Roman" w:hAnsi="Courier New" w:cs="Courier New"/>
                <w:color w:val="000000"/>
                <w:sz w:val="20"/>
                <w:szCs w:val="20"/>
                <w:lang w:eastAsia="pt-BR"/>
              </w:rPr>
              <w:t>Gl</w:t>
            </w:r>
            <w:proofErr w:type="spellEnd"/>
            <w:r w:rsidRPr="00A200E1">
              <w:rPr>
                <w:rFonts w:ascii="Courier New" w:eastAsia="Times New Roman" w:hAnsi="Courier New" w:cs="Courier New"/>
                <w:color w:val="000000"/>
                <w:sz w:val="20"/>
                <w:szCs w:val="20"/>
                <w:lang w:eastAsia="pt-BR"/>
              </w:rPr>
              <w:t xml:space="preserve"> 5lt</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F68766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59319B3" w14:textId="0DE9720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563" w:type="pct"/>
            <w:tcBorders>
              <w:top w:val="single" w:sz="4" w:space="0" w:color="auto"/>
              <w:left w:val="nil"/>
              <w:bottom w:val="single" w:sz="4" w:space="0" w:color="auto"/>
              <w:right w:val="single" w:sz="4" w:space="0" w:color="auto"/>
            </w:tcBorders>
          </w:tcPr>
          <w:p w14:paraId="474D983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6D4FB3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3B6AEF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8C6F23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C25C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64</w:t>
            </w:r>
          </w:p>
        </w:tc>
        <w:tc>
          <w:tcPr>
            <w:tcW w:w="1987" w:type="pct"/>
            <w:tcBorders>
              <w:top w:val="single" w:sz="4" w:space="0" w:color="auto"/>
              <w:left w:val="nil"/>
              <w:bottom w:val="single" w:sz="4" w:space="0" w:color="auto"/>
              <w:right w:val="single" w:sz="4" w:space="0" w:color="auto"/>
            </w:tcBorders>
            <w:shd w:val="clear" w:color="auto" w:fill="auto"/>
            <w:hideMark/>
          </w:tcPr>
          <w:p w14:paraId="5F82278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Aditivo impermeabilizante para argamassa e concreto. </w:t>
            </w:r>
            <w:proofErr w:type="spellStart"/>
            <w:r w:rsidRPr="00A200E1">
              <w:rPr>
                <w:rFonts w:ascii="Courier New" w:eastAsia="Times New Roman" w:hAnsi="Courier New" w:cs="Courier New"/>
                <w:color w:val="000000"/>
                <w:sz w:val="20"/>
                <w:szCs w:val="20"/>
                <w:lang w:eastAsia="pt-BR"/>
              </w:rPr>
              <w:t>Gl</w:t>
            </w:r>
            <w:proofErr w:type="spellEnd"/>
            <w:r w:rsidRPr="00A200E1">
              <w:rPr>
                <w:rFonts w:ascii="Courier New" w:eastAsia="Times New Roman" w:hAnsi="Courier New" w:cs="Courier New"/>
                <w:color w:val="000000"/>
                <w:sz w:val="20"/>
                <w:szCs w:val="20"/>
                <w:lang w:eastAsia="pt-BR"/>
              </w:rPr>
              <w:t xml:space="preserve"> 3.6 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F34180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C8B7DAB" w14:textId="420B51B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7E60E5E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65FE3F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7BA7FD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2CD72D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5CCD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65</w:t>
            </w:r>
          </w:p>
        </w:tc>
        <w:tc>
          <w:tcPr>
            <w:tcW w:w="1987" w:type="pct"/>
            <w:tcBorders>
              <w:top w:val="single" w:sz="4" w:space="0" w:color="auto"/>
              <w:left w:val="nil"/>
              <w:bottom w:val="single" w:sz="4" w:space="0" w:color="auto"/>
              <w:right w:val="single" w:sz="4" w:space="0" w:color="auto"/>
            </w:tcBorders>
            <w:shd w:val="clear" w:color="auto" w:fill="auto"/>
            <w:hideMark/>
          </w:tcPr>
          <w:p w14:paraId="47CF3C4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Tela soldada 5x15 arame fio 2,76mm (m²). Galvanizada e </w:t>
            </w:r>
            <w:proofErr w:type="spellStart"/>
            <w:r w:rsidRPr="00A200E1">
              <w:rPr>
                <w:rFonts w:ascii="Courier New" w:eastAsia="Times New Roman" w:hAnsi="Courier New" w:cs="Courier New"/>
                <w:color w:val="000000"/>
                <w:sz w:val="20"/>
                <w:szCs w:val="20"/>
                <w:lang w:eastAsia="pt-BR"/>
              </w:rPr>
              <w:t>eletrosoldada</w:t>
            </w:r>
            <w:proofErr w:type="spellEnd"/>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4492FA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r w:rsidRPr="00A200E1">
              <w:rPr>
                <w:rFonts w:ascii="Courier New" w:eastAsia="Times New Roman" w:hAnsi="Courier New" w:cs="Courier New"/>
                <w:b/>
                <w:bCs/>
                <w:color w:val="000000"/>
                <w:sz w:val="20"/>
                <w:szCs w:val="20"/>
                <w:lang w:eastAsia="pt-BR"/>
              </w:rPr>
              <w:t>²</w:t>
            </w:r>
          </w:p>
        </w:tc>
        <w:tc>
          <w:tcPr>
            <w:tcW w:w="492" w:type="pct"/>
            <w:tcBorders>
              <w:top w:val="nil"/>
              <w:left w:val="single" w:sz="4" w:space="0" w:color="auto"/>
              <w:bottom w:val="single" w:sz="4" w:space="0" w:color="auto"/>
              <w:right w:val="single" w:sz="4" w:space="0" w:color="auto"/>
            </w:tcBorders>
            <w:shd w:val="clear" w:color="auto" w:fill="auto"/>
            <w:vAlign w:val="center"/>
          </w:tcPr>
          <w:p w14:paraId="36B6507E" w14:textId="11172FC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600</w:t>
            </w:r>
          </w:p>
        </w:tc>
        <w:tc>
          <w:tcPr>
            <w:tcW w:w="563" w:type="pct"/>
            <w:tcBorders>
              <w:top w:val="single" w:sz="4" w:space="0" w:color="auto"/>
              <w:left w:val="nil"/>
              <w:bottom w:val="single" w:sz="4" w:space="0" w:color="auto"/>
              <w:right w:val="single" w:sz="4" w:space="0" w:color="auto"/>
            </w:tcBorders>
          </w:tcPr>
          <w:p w14:paraId="0B3AD36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ACD0A4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70F58C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589433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B131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66</w:t>
            </w:r>
          </w:p>
        </w:tc>
        <w:tc>
          <w:tcPr>
            <w:tcW w:w="1987" w:type="pct"/>
            <w:tcBorders>
              <w:top w:val="single" w:sz="4" w:space="0" w:color="auto"/>
              <w:left w:val="nil"/>
              <w:bottom w:val="single" w:sz="4" w:space="0" w:color="auto"/>
              <w:right w:val="single" w:sz="4" w:space="0" w:color="auto"/>
            </w:tcBorders>
            <w:shd w:val="clear" w:color="auto" w:fill="auto"/>
            <w:hideMark/>
          </w:tcPr>
          <w:p w14:paraId="09D9598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Telha </w:t>
            </w:r>
            <w:proofErr w:type="spellStart"/>
            <w:r w:rsidRPr="00A200E1">
              <w:rPr>
                <w:rFonts w:ascii="Courier New" w:eastAsia="Times New Roman" w:hAnsi="Courier New" w:cs="Courier New"/>
                <w:color w:val="000000"/>
                <w:sz w:val="20"/>
                <w:szCs w:val="20"/>
                <w:lang w:eastAsia="pt-BR"/>
              </w:rPr>
              <w:t>ond</w:t>
            </w:r>
            <w:proofErr w:type="spellEnd"/>
            <w:r w:rsidRPr="00A200E1">
              <w:rPr>
                <w:rFonts w:ascii="Courier New" w:eastAsia="Times New Roman" w:hAnsi="Courier New" w:cs="Courier New"/>
                <w:color w:val="000000"/>
                <w:sz w:val="20"/>
                <w:szCs w:val="20"/>
                <w:lang w:eastAsia="pt-BR"/>
              </w:rPr>
              <w:t xml:space="preserve">. 0500x2,44x4mm s/amianto. Compostas por mistura de cimento, agregados </w:t>
            </w:r>
            <w:proofErr w:type="spellStart"/>
            <w:r w:rsidRPr="00A200E1">
              <w:rPr>
                <w:rFonts w:ascii="Courier New" w:eastAsia="Times New Roman" w:hAnsi="Courier New" w:cs="Courier New"/>
                <w:color w:val="000000"/>
                <w:sz w:val="20"/>
                <w:szCs w:val="20"/>
                <w:lang w:eastAsia="pt-BR"/>
              </w:rPr>
              <w:t>cimentícios</w:t>
            </w:r>
            <w:proofErr w:type="spellEnd"/>
            <w:r w:rsidRPr="00A200E1">
              <w:rPr>
                <w:rFonts w:ascii="Courier New" w:eastAsia="Times New Roman" w:hAnsi="Courier New" w:cs="Courier New"/>
                <w:color w:val="000000"/>
                <w:sz w:val="20"/>
                <w:szCs w:val="20"/>
                <w:lang w:eastAsia="pt-BR"/>
              </w:rPr>
              <w:t>, fibras sintéticas e fibras naturais vegetais. Fabricadas em conformidade com a norma ABNT NBR 15210.</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24BF1D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689E3F4" w14:textId="070D72F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52FAE47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E1BF82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20CF11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2E375C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367B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67</w:t>
            </w:r>
          </w:p>
        </w:tc>
        <w:tc>
          <w:tcPr>
            <w:tcW w:w="1987" w:type="pct"/>
            <w:tcBorders>
              <w:top w:val="single" w:sz="4" w:space="0" w:color="auto"/>
              <w:left w:val="nil"/>
              <w:bottom w:val="single" w:sz="4" w:space="0" w:color="auto"/>
              <w:right w:val="single" w:sz="4" w:space="0" w:color="auto"/>
            </w:tcBorders>
            <w:shd w:val="clear" w:color="auto" w:fill="auto"/>
            <w:hideMark/>
          </w:tcPr>
          <w:p w14:paraId="280FE60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Telha </w:t>
            </w:r>
            <w:proofErr w:type="spellStart"/>
            <w:r w:rsidRPr="00A200E1">
              <w:rPr>
                <w:rFonts w:ascii="Courier New" w:eastAsia="Times New Roman" w:hAnsi="Courier New" w:cs="Courier New"/>
                <w:color w:val="000000"/>
                <w:sz w:val="20"/>
                <w:szCs w:val="20"/>
                <w:lang w:eastAsia="pt-BR"/>
              </w:rPr>
              <w:t>ond</w:t>
            </w:r>
            <w:proofErr w:type="spellEnd"/>
            <w:r w:rsidRPr="00A200E1">
              <w:rPr>
                <w:rFonts w:ascii="Courier New" w:eastAsia="Times New Roman" w:hAnsi="Courier New" w:cs="Courier New"/>
                <w:color w:val="000000"/>
                <w:sz w:val="20"/>
                <w:szCs w:val="20"/>
                <w:lang w:eastAsia="pt-BR"/>
              </w:rPr>
              <w:t xml:space="preserve">. 110x2,44x6mm s/amianto. Compostas por mistura de cimento, agregados </w:t>
            </w:r>
            <w:proofErr w:type="spellStart"/>
            <w:r w:rsidRPr="00A200E1">
              <w:rPr>
                <w:rFonts w:ascii="Courier New" w:eastAsia="Times New Roman" w:hAnsi="Courier New" w:cs="Courier New"/>
                <w:color w:val="000000"/>
                <w:sz w:val="20"/>
                <w:szCs w:val="20"/>
                <w:lang w:eastAsia="pt-BR"/>
              </w:rPr>
              <w:t>cimentícios</w:t>
            </w:r>
            <w:proofErr w:type="spellEnd"/>
            <w:r w:rsidRPr="00A200E1">
              <w:rPr>
                <w:rFonts w:ascii="Courier New" w:eastAsia="Times New Roman" w:hAnsi="Courier New" w:cs="Courier New"/>
                <w:color w:val="000000"/>
                <w:sz w:val="20"/>
                <w:szCs w:val="20"/>
                <w:lang w:eastAsia="pt-BR"/>
              </w:rPr>
              <w:t>, fibras sintéticas e fibras naturais vegetais. Fabricadas em conformidade com a norma ABNT NBR 15210.</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4F853A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5AD7DCA" w14:textId="4E0FE5D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563" w:type="pct"/>
            <w:tcBorders>
              <w:top w:val="single" w:sz="4" w:space="0" w:color="auto"/>
              <w:left w:val="nil"/>
              <w:bottom w:val="single" w:sz="4" w:space="0" w:color="auto"/>
              <w:right w:val="single" w:sz="4" w:space="0" w:color="auto"/>
            </w:tcBorders>
          </w:tcPr>
          <w:p w14:paraId="2BBF859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D7528E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2AF1C7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53F1EB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9C20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68</w:t>
            </w:r>
          </w:p>
        </w:tc>
        <w:tc>
          <w:tcPr>
            <w:tcW w:w="1987" w:type="pct"/>
            <w:tcBorders>
              <w:top w:val="single" w:sz="4" w:space="0" w:color="auto"/>
              <w:left w:val="nil"/>
              <w:bottom w:val="single" w:sz="4" w:space="0" w:color="auto"/>
              <w:right w:val="single" w:sz="4" w:space="0" w:color="auto"/>
            </w:tcBorders>
            <w:shd w:val="clear" w:color="auto" w:fill="auto"/>
            <w:hideMark/>
          </w:tcPr>
          <w:p w14:paraId="0C069BD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Telha </w:t>
            </w:r>
            <w:proofErr w:type="spellStart"/>
            <w:r w:rsidRPr="00A200E1">
              <w:rPr>
                <w:rFonts w:ascii="Courier New" w:eastAsia="Times New Roman" w:hAnsi="Courier New" w:cs="Courier New"/>
                <w:color w:val="000000"/>
                <w:sz w:val="20"/>
                <w:szCs w:val="20"/>
                <w:lang w:eastAsia="pt-BR"/>
              </w:rPr>
              <w:t>ond</w:t>
            </w:r>
            <w:proofErr w:type="spellEnd"/>
            <w:r w:rsidRPr="00A200E1">
              <w:rPr>
                <w:rFonts w:ascii="Courier New" w:eastAsia="Times New Roman" w:hAnsi="Courier New" w:cs="Courier New"/>
                <w:color w:val="000000"/>
                <w:sz w:val="20"/>
                <w:szCs w:val="20"/>
                <w:lang w:eastAsia="pt-BR"/>
              </w:rPr>
              <w:t xml:space="preserve">. 110x305x6mm s/amianto. Compostas por mistura de cimento, agregados </w:t>
            </w:r>
            <w:proofErr w:type="spellStart"/>
            <w:r w:rsidRPr="00A200E1">
              <w:rPr>
                <w:rFonts w:ascii="Courier New" w:eastAsia="Times New Roman" w:hAnsi="Courier New" w:cs="Courier New"/>
                <w:color w:val="000000"/>
                <w:sz w:val="20"/>
                <w:szCs w:val="20"/>
                <w:lang w:eastAsia="pt-BR"/>
              </w:rPr>
              <w:t>cimentícios</w:t>
            </w:r>
            <w:proofErr w:type="spellEnd"/>
            <w:r w:rsidRPr="00A200E1">
              <w:rPr>
                <w:rFonts w:ascii="Courier New" w:eastAsia="Times New Roman" w:hAnsi="Courier New" w:cs="Courier New"/>
                <w:color w:val="000000"/>
                <w:sz w:val="20"/>
                <w:szCs w:val="20"/>
                <w:lang w:eastAsia="pt-BR"/>
              </w:rPr>
              <w:t>, fibras sintéticas e fibras naturais vegetais. Fabricadas em conformidade com a norma ABNT NBR 15210.</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49500E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34FDB62" w14:textId="34C9411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563" w:type="pct"/>
            <w:tcBorders>
              <w:top w:val="single" w:sz="4" w:space="0" w:color="auto"/>
              <w:left w:val="nil"/>
              <w:bottom w:val="single" w:sz="4" w:space="0" w:color="auto"/>
              <w:right w:val="single" w:sz="4" w:space="0" w:color="auto"/>
            </w:tcBorders>
          </w:tcPr>
          <w:p w14:paraId="79A00D0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C218C6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E134B5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2C2594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AADC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69</w:t>
            </w:r>
          </w:p>
        </w:tc>
        <w:tc>
          <w:tcPr>
            <w:tcW w:w="1987" w:type="pct"/>
            <w:tcBorders>
              <w:top w:val="single" w:sz="4" w:space="0" w:color="auto"/>
              <w:left w:val="nil"/>
              <w:bottom w:val="single" w:sz="4" w:space="0" w:color="auto"/>
              <w:right w:val="single" w:sz="4" w:space="0" w:color="auto"/>
            </w:tcBorders>
            <w:shd w:val="clear" w:color="auto" w:fill="auto"/>
            <w:hideMark/>
          </w:tcPr>
          <w:p w14:paraId="603A37F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Cumeeira de fibrocimento 15º e 20° s/amianto. Compostas por mistura de cimento, agregados </w:t>
            </w:r>
            <w:proofErr w:type="spellStart"/>
            <w:r w:rsidRPr="00A200E1">
              <w:rPr>
                <w:rFonts w:ascii="Courier New" w:eastAsia="Times New Roman" w:hAnsi="Courier New" w:cs="Courier New"/>
                <w:color w:val="000000"/>
                <w:sz w:val="20"/>
                <w:szCs w:val="20"/>
                <w:lang w:eastAsia="pt-BR"/>
              </w:rPr>
              <w:t>cimenticios</w:t>
            </w:r>
            <w:proofErr w:type="spellEnd"/>
            <w:r w:rsidRPr="00A200E1">
              <w:rPr>
                <w:rFonts w:ascii="Courier New" w:eastAsia="Times New Roman" w:hAnsi="Courier New" w:cs="Courier New"/>
                <w:color w:val="000000"/>
                <w:sz w:val="20"/>
                <w:szCs w:val="20"/>
                <w:lang w:eastAsia="pt-BR"/>
              </w:rPr>
              <w:t>, fibras sintéticas e fibras naturais vegetais. Fabricadas em conformidade com a norma ABNT NBR 15210.</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482A65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3338796" w14:textId="08A6EF6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w:t>
            </w:r>
          </w:p>
        </w:tc>
        <w:tc>
          <w:tcPr>
            <w:tcW w:w="563" w:type="pct"/>
            <w:tcBorders>
              <w:top w:val="single" w:sz="4" w:space="0" w:color="auto"/>
              <w:left w:val="nil"/>
              <w:bottom w:val="single" w:sz="4" w:space="0" w:color="auto"/>
              <w:right w:val="single" w:sz="4" w:space="0" w:color="auto"/>
            </w:tcBorders>
          </w:tcPr>
          <w:p w14:paraId="3AE5394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6D2D34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0FF072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22D3C8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6F6A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70</w:t>
            </w:r>
          </w:p>
        </w:tc>
        <w:tc>
          <w:tcPr>
            <w:tcW w:w="1987" w:type="pct"/>
            <w:tcBorders>
              <w:top w:val="single" w:sz="4" w:space="0" w:color="auto"/>
              <w:left w:val="nil"/>
              <w:bottom w:val="single" w:sz="4" w:space="0" w:color="auto"/>
              <w:right w:val="single" w:sz="4" w:space="0" w:color="auto"/>
            </w:tcBorders>
            <w:shd w:val="clear" w:color="auto" w:fill="auto"/>
            <w:hideMark/>
          </w:tcPr>
          <w:p w14:paraId="0B90DE3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Tijolo maciço 03 </w:t>
            </w:r>
            <w:proofErr w:type="spellStart"/>
            <w:r w:rsidRPr="00A200E1">
              <w:rPr>
                <w:rFonts w:ascii="Courier New" w:eastAsia="Times New Roman" w:hAnsi="Courier New" w:cs="Courier New"/>
                <w:color w:val="000000"/>
                <w:sz w:val="20"/>
                <w:szCs w:val="20"/>
                <w:lang w:eastAsia="pt-BR"/>
              </w:rPr>
              <w:t>fr</w:t>
            </w:r>
            <w:proofErr w:type="spellEnd"/>
            <w:r w:rsidRPr="00A200E1">
              <w:rPr>
                <w:rFonts w:ascii="Courier New" w:eastAsia="Times New Roman" w:hAnsi="Courier New" w:cs="Courier New"/>
                <w:color w:val="000000"/>
                <w:sz w:val="20"/>
                <w:szCs w:val="20"/>
                <w:lang w:eastAsia="pt-BR"/>
              </w:rPr>
              <w:t xml:space="preserve"> 9,5 x 9 x 20cm. Aprovados em conformidade com as normas técnicas vigentes da ABNT</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FAA191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B911571" w14:textId="1AD3407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12000</w:t>
            </w:r>
          </w:p>
        </w:tc>
        <w:tc>
          <w:tcPr>
            <w:tcW w:w="563" w:type="pct"/>
            <w:tcBorders>
              <w:top w:val="single" w:sz="4" w:space="0" w:color="auto"/>
              <w:left w:val="nil"/>
              <w:bottom w:val="single" w:sz="4" w:space="0" w:color="auto"/>
              <w:right w:val="single" w:sz="4" w:space="0" w:color="auto"/>
            </w:tcBorders>
          </w:tcPr>
          <w:p w14:paraId="17F06F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DF597A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1C8749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18A1A3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84DC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71</w:t>
            </w:r>
          </w:p>
        </w:tc>
        <w:tc>
          <w:tcPr>
            <w:tcW w:w="1987" w:type="pct"/>
            <w:tcBorders>
              <w:top w:val="single" w:sz="4" w:space="0" w:color="auto"/>
              <w:left w:val="nil"/>
              <w:bottom w:val="single" w:sz="4" w:space="0" w:color="auto"/>
              <w:right w:val="single" w:sz="4" w:space="0" w:color="auto"/>
            </w:tcBorders>
            <w:shd w:val="clear" w:color="auto" w:fill="auto"/>
            <w:hideMark/>
          </w:tcPr>
          <w:p w14:paraId="5E4BB3D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Tijolo 06 </w:t>
            </w:r>
            <w:proofErr w:type="spellStart"/>
            <w:r w:rsidRPr="00A200E1">
              <w:rPr>
                <w:rFonts w:ascii="Courier New" w:eastAsia="Times New Roman" w:hAnsi="Courier New" w:cs="Courier New"/>
                <w:color w:val="000000"/>
                <w:sz w:val="20"/>
                <w:szCs w:val="20"/>
                <w:lang w:eastAsia="pt-BR"/>
              </w:rPr>
              <w:t>fr</w:t>
            </w:r>
            <w:proofErr w:type="spellEnd"/>
            <w:r w:rsidRPr="00A200E1">
              <w:rPr>
                <w:rFonts w:ascii="Courier New" w:eastAsia="Times New Roman" w:hAnsi="Courier New" w:cs="Courier New"/>
                <w:color w:val="000000"/>
                <w:sz w:val="20"/>
                <w:szCs w:val="20"/>
                <w:lang w:eastAsia="pt-BR"/>
              </w:rPr>
              <w:t xml:space="preserve"> 9 x 14 x 24 cm. Aprovados em conformidade com as normas técnicas vigentes da ABNT</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93FFB8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6A14681" w14:textId="595ADE4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12000</w:t>
            </w:r>
          </w:p>
        </w:tc>
        <w:tc>
          <w:tcPr>
            <w:tcW w:w="563" w:type="pct"/>
            <w:tcBorders>
              <w:top w:val="single" w:sz="4" w:space="0" w:color="auto"/>
              <w:left w:val="nil"/>
              <w:bottom w:val="single" w:sz="4" w:space="0" w:color="auto"/>
              <w:right w:val="single" w:sz="4" w:space="0" w:color="auto"/>
            </w:tcBorders>
          </w:tcPr>
          <w:p w14:paraId="341AA24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CCF2D7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311161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4BA7CA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BCAD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72</w:t>
            </w:r>
          </w:p>
        </w:tc>
        <w:tc>
          <w:tcPr>
            <w:tcW w:w="1987" w:type="pct"/>
            <w:tcBorders>
              <w:top w:val="single" w:sz="4" w:space="0" w:color="auto"/>
              <w:left w:val="nil"/>
              <w:bottom w:val="single" w:sz="4" w:space="0" w:color="auto"/>
              <w:right w:val="single" w:sz="4" w:space="0" w:color="auto"/>
            </w:tcBorders>
            <w:shd w:val="clear" w:color="000000" w:fill="FFFFFF"/>
            <w:noWrap/>
            <w:hideMark/>
          </w:tcPr>
          <w:p w14:paraId="3740F89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Telha de </w:t>
            </w:r>
            <w:proofErr w:type="spellStart"/>
            <w:r w:rsidRPr="00A200E1">
              <w:rPr>
                <w:rFonts w:ascii="Courier New" w:eastAsia="Times New Roman" w:hAnsi="Courier New" w:cs="Courier New"/>
                <w:color w:val="000000"/>
                <w:sz w:val="20"/>
                <w:szCs w:val="20"/>
                <w:lang w:eastAsia="pt-BR"/>
              </w:rPr>
              <w:t>aluzinco</w:t>
            </w:r>
            <w:proofErr w:type="spellEnd"/>
            <w:r w:rsidRPr="00A200E1">
              <w:rPr>
                <w:rFonts w:ascii="Courier New" w:eastAsia="Times New Roman" w:hAnsi="Courier New" w:cs="Courier New"/>
                <w:color w:val="000000"/>
                <w:sz w:val="20"/>
                <w:szCs w:val="20"/>
                <w:lang w:eastAsia="pt-BR"/>
              </w:rPr>
              <w:t xml:space="preserve"> 0,50mm</w:t>
            </w:r>
          </w:p>
        </w:tc>
        <w:tc>
          <w:tcPr>
            <w:tcW w:w="619" w:type="pct"/>
            <w:tcBorders>
              <w:top w:val="single" w:sz="4" w:space="0" w:color="auto"/>
              <w:left w:val="nil"/>
              <w:bottom w:val="single" w:sz="4" w:space="0" w:color="auto"/>
              <w:right w:val="single" w:sz="4" w:space="0" w:color="auto"/>
            </w:tcBorders>
            <w:shd w:val="clear" w:color="000000" w:fill="FFFFFF"/>
            <w:noWrap/>
            <w:vAlign w:val="center"/>
            <w:hideMark/>
          </w:tcPr>
          <w:p w14:paraId="528E717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M²</w:t>
            </w:r>
          </w:p>
        </w:tc>
        <w:tc>
          <w:tcPr>
            <w:tcW w:w="492" w:type="pct"/>
            <w:tcBorders>
              <w:top w:val="nil"/>
              <w:left w:val="single" w:sz="4" w:space="0" w:color="auto"/>
              <w:bottom w:val="single" w:sz="4" w:space="0" w:color="auto"/>
              <w:right w:val="single" w:sz="4" w:space="0" w:color="auto"/>
            </w:tcBorders>
            <w:shd w:val="clear" w:color="auto" w:fill="auto"/>
            <w:vAlign w:val="center"/>
          </w:tcPr>
          <w:p w14:paraId="3DA367DA" w14:textId="4BE1F8E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2500</w:t>
            </w:r>
          </w:p>
        </w:tc>
        <w:tc>
          <w:tcPr>
            <w:tcW w:w="563" w:type="pct"/>
            <w:tcBorders>
              <w:top w:val="single" w:sz="4" w:space="0" w:color="auto"/>
              <w:left w:val="nil"/>
              <w:bottom w:val="single" w:sz="4" w:space="0" w:color="auto"/>
              <w:right w:val="single" w:sz="4" w:space="0" w:color="auto"/>
            </w:tcBorders>
            <w:shd w:val="clear" w:color="000000" w:fill="FFFFFF"/>
          </w:tcPr>
          <w:p w14:paraId="40D3E19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shd w:val="clear" w:color="000000" w:fill="FFFFFF"/>
          </w:tcPr>
          <w:p w14:paraId="1B8193E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shd w:val="clear" w:color="000000" w:fill="FFFFFF"/>
          </w:tcPr>
          <w:p w14:paraId="5513D40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94D91B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C86D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73</w:t>
            </w:r>
          </w:p>
        </w:tc>
        <w:tc>
          <w:tcPr>
            <w:tcW w:w="1987" w:type="pct"/>
            <w:tcBorders>
              <w:top w:val="single" w:sz="4" w:space="0" w:color="auto"/>
              <w:left w:val="nil"/>
              <w:bottom w:val="single" w:sz="4" w:space="0" w:color="auto"/>
              <w:right w:val="single" w:sz="4" w:space="0" w:color="auto"/>
            </w:tcBorders>
            <w:shd w:val="clear" w:color="000000" w:fill="FFFFFF"/>
            <w:noWrap/>
            <w:hideMark/>
          </w:tcPr>
          <w:p w14:paraId="5FDD588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Cumeeira de </w:t>
            </w:r>
            <w:proofErr w:type="spellStart"/>
            <w:r w:rsidRPr="00A200E1">
              <w:rPr>
                <w:rFonts w:ascii="Courier New" w:eastAsia="Times New Roman" w:hAnsi="Courier New" w:cs="Courier New"/>
                <w:color w:val="000000"/>
                <w:sz w:val="20"/>
                <w:szCs w:val="20"/>
                <w:lang w:eastAsia="pt-BR"/>
              </w:rPr>
              <w:t>aluzinco</w:t>
            </w:r>
            <w:proofErr w:type="spellEnd"/>
            <w:r w:rsidRPr="00A200E1">
              <w:rPr>
                <w:rFonts w:ascii="Courier New" w:eastAsia="Times New Roman" w:hAnsi="Courier New" w:cs="Courier New"/>
                <w:color w:val="000000"/>
                <w:sz w:val="20"/>
                <w:szCs w:val="20"/>
                <w:lang w:eastAsia="pt-BR"/>
              </w:rPr>
              <w:t xml:space="preserve"> 0,50mm</w:t>
            </w:r>
          </w:p>
        </w:tc>
        <w:tc>
          <w:tcPr>
            <w:tcW w:w="619" w:type="pct"/>
            <w:tcBorders>
              <w:top w:val="single" w:sz="4" w:space="0" w:color="auto"/>
              <w:left w:val="nil"/>
              <w:bottom w:val="single" w:sz="4" w:space="0" w:color="auto"/>
              <w:right w:val="single" w:sz="4" w:space="0" w:color="auto"/>
            </w:tcBorders>
            <w:shd w:val="clear" w:color="000000" w:fill="FFFFFF"/>
            <w:noWrap/>
            <w:vAlign w:val="center"/>
            <w:hideMark/>
          </w:tcPr>
          <w:p w14:paraId="499AAB0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4DA11AC4" w14:textId="7F6C3CE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350</w:t>
            </w:r>
          </w:p>
        </w:tc>
        <w:tc>
          <w:tcPr>
            <w:tcW w:w="563" w:type="pct"/>
            <w:tcBorders>
              <w:top w:val="single" w:sz="4" w:space="0" w:color="auto"/>
              <w:left w:val="nil"/>
              <w:bottom w:val="single" w:sz="4" w:space="0" w:color="auto"/>
              <w:right w:val="single" w:sz="4" w:space="0" w:color="auto"/>
            </w:tcBorders>
            <w:shd w:val="clear" w:color="000000" w:fill="FFFFFF"/>
          </w:tcPr>
          <w:p w14:paraId="388CB3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shd w:val="clear" w:color="000000" w:fill="FFFFFF"/>
          </w:tcPr>
          <w:p w14:paraId="08CF680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shd w:val="clear" w:color="000000" w:fill="FFFFFF"/>
          </w:tcPr>
          <w:p w14:paraId="17D7B52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29021F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C70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74</w:t>
            </w:r>
          </w:p>
        </w:tc>
        <w:tc>
          <w:tcPr>
            <w:tcW w:w="1987" w:type="pct"/>
            <w:tcBorders>
              <w:top w:val="single" w:sz="4" w:space="0" w:color="auto"/>
              <w:left w:val="nil"/>
              <w:bottom w:val="single" w:sz="4" w:space="0" w:color="auto"/>
              <w:right w:val="single" w:sz="4" w:space="0" w:color="auto"/>
            </w:tcBorders>
            <w:shd w:val="clear" w:color="000000" w:fill="FFFFFF"/>
            <w:hideMark/>
          </w:tcPr>
          <w:p w14:paraId="06CFEA9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Tábuas de madeira pinus </w:t>
            </w:r>
            <w:proofErr w:type="spellStart"/>
            <w:r w:rsidRPr="00A200E1">
              <w:rPr>
                <w:rFonts w:ascii="Courier New" w:eastAsia="Times New Roman" w:hAnsi="Courier New" w:cs="Courier New"/>
                <w:color w:val="000000"/>
                <w:sz w:val="20"/>
                <w:szCs w:val="20"/>
                <w:lang w:eastAsia="pt-BR"/>
              </w:rPr>
              <w:t>iliot</w:t>
            </w:r>
            <w:proofErr w:type="spellEnd"/>
            <w:r w:rsidRPr="00A200E1">
              <w:rPr>
                <w:rFonts w:ascii="Courier New" w:eastAsia="Times New Roman" w:hAnsi="Courier New" w:cs="Courier New"/>
                <w:color w:val="000000"/>
                <w:sz w:val="20"/>
                <w:szCs w:val="20"/>
                <w:lang w:eastAsia="pt-BR"/>
              </w:rPr>
              <w:t xml:space="preserve"> de aproximadamente 5,4 m x 30 cm x 2.1/2" (c x l x e)</w:t>
            </w:r>
          </w:p>
        </w:tc>
        <w:tc>
          <w:tcPr>
            <w:tcW w:w="619" w:type="pct"/>
            <w:tcBorders>
              <w:top w:val="single" w:sz="4" w:space="0" w:color="auto"/>
              <w:left w:val="nil"/>
              <w:bottom w:val="single" w:sz="4" w:space="0" w:color="auto"/>
              <w:right w:val="single" w:sz="4" w:space="0" w:color="auto"/>
            </w:tcBorders>
            <w:shd w:val="clear" w:color="000000" w:fill="FFFFFF"/>
            <w:noWrap/>
            <w:vAlign w:val="center"/>
            <w:hideMark/>
          </w:tcPr>
          <w:p w14:paraId="71687DC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Dz</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50ADEE9E" w14:textId="1CE647F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shd w:val="clear" w:color="000000" w:fill="FFFFFF"/>
          </w:tcPr>
          <w:p w14:paraId="3BA80D9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shd w:val="clear" w:color="000000" w:fill="FFFFFF"/>
          </w:tcPr>
          <w:p w14:paraId="391D82A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shd w:val="clear" w:color="000000" w:fill="FFFFFF"/>
          </w:tcPr>
          <w:p w14:paraId="3C2996E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46A83D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4FEF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75</w:t>
            </w:r>
          </w:p>
        </w:tc>
        <w:tc>
          <w:tcPr>
            <w:tcW w:w="1987" w:type="pct"/>
            <w:tcBorders>
              <w:top w:val="single" w:sz="4" w:space="0" w:color="auto"/>
              <w:left w:val="nil"/>
              <w:bottom w:val="single" w:sz="4" w:space="0" w:color="auto"/>
              <w:right w:val="single" w:sz="4" w:space="0" w:color="auto"/>
            </w:tcBorders>
            <w:shd w:val="clear" w:color="000000" w:fill="FFFFFF"/>
            <w:hideMark/>
          </w:tcPr>
          <w:p w14:paraId="39652C1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Tábuas de madeira pinheiro de aproximadamente 5,4 m x 30 cm x 2.1/2" (c x l x e)</w:t>
            </w:r>
          </w:p>
        </w:tc>
        <w:tc>
          <w:tcPr>
            <w:tcW w:w="619" w:type="pct"/>
            <w:tcBorders>
              <w:top w:val="single" w:sz="4" w:space="0" w:color="auto"/>
              <w:left w:val="nil"/>
              <w:bottom w:val="single" w:sz="4" w:space="0" w:color="auto"/>
              <w:right w:val="single" w:sz="4" w:space="0" w:color="auto"/>
            </w:tcBorders>
            <w:shd w:val="clear" w:color="000000" w:fill="FFFFFF"/>
            <w:noWrap/>
            <w:vAlign w:val="center"/>
            <w:hideMark/>
          </w:tcPr>
          <w:p w14:paraId="7958F4D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Dz</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64B707A5" w14:textId="3BC93A1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shd w:val="clear" w:color="000000" w:fill="FFFFFF"/>
          </w:tcPr>
          <w:p w14:paraId="5CAD2FD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shd w:val="clear" w:color="000000" w:fill="FFFFFF"/>
          </w:tcPr>
          <w:p w14:paraId="7B1212D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shd w:val="clear" w:color="000000" w:fill="FFFFFF"/>
          </w:tcPr>
          <w:p w14:paraId="7F69AEF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BAE9D5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F980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76</w:t>
            </w:r>
          </w:p>
        </w:tc>
        <w:tc>
          <w:tcPr>
            <w:tcW w:w="1987" w:type="pct"/>
            <w:tcBorders>
              <w:top w:val="single" w:sz="4" w:space="0" w:color="auto"/>
              <w:left w:val="nil"/>
              <w:bottom w:val="single" w:sz="4" w:space="0" w:color="auto"/>
              <w:right w:val="single" w:sz="4" w:space="0" w:color="auto"/>
            </w:tcBorders>
            <w:shd w:val="clear" w:color="000000" w:fill="FFFFFF"/>
            <w:hideMark/>
          </w:tcPr>
          <w:p w14:paraId="6989349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Tábuas de madeira eucalipto de aproximadamente 5,4 m x 30 cm x 2.1/2" (c x l x e)</w:t>
            </w:r>
          </w:p>
        </w:tc>
        <w:tc>
          <w:tcPr>
            <w:tcW w:w="619" w:type="pct"/>
            <w:tcBorders>
              <w:top w:val="single" w:sz="4" w:space="0" w:color="auto"/>
              <w:left w:val="nil"/>
              <w:bottom w:val="single" w:sz="4" w:space="0" w:color="auto"/>
              <w:right w:val="single" w:sz="4" w:space="0" w:color="auto"/>
            </w:tcBorders>
            <w:shd w:val="clear" w:color="000000" w:fill="FFFFFF"/>
            <w:noWrap/>
            <w:vAlign w:val="center"/>
            <w:hideMark/>
          </w:tcPr>
          <w:p w14:paraId="4FB3671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Dz</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308695DA" w14:textId="7AD17A3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shd w:val="clear" w:color="000000" w:fill="FFFFFF"/>
          </w:tcPr>
          <w:p w14:paraId="362FA46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shd w:val="clear" w:color="000000" w:fill="FFFFFF"/>
          </w:tcPr>
          <w:p w14:paraId="5CC23BC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shd w:val="clear" w:color="000000" w:fill="FFFFFF"/>
          </w:tcPr>
          <w:p w14:paraId="227C755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A9AC06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5F8E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77</w:t>
            </w:r>
          </w:p>
        </w:tc>
        <w:tc>
          <w:tcPr>
            <w:tcW w:w="1987" w:type="pct"/>
            <w:tcBorders>
              <w:top w:val="single" w:sz="4" w:space="0" w:color="auto"/>
              <w:left w:val="nil"/>
              <w:bottom w:val="single" w:sz="4" w:space="0" w:color="auto"/>
              <w:right w:val="single" w:sz="4" w:space="0" w:color="auto"/>
            </w:tcBorders>
            <w:shd w:val="clear" w:color="000000" w:fill="FFFFFF"/>
            <w:hideMark/>
          </w:tcPr>
          <w:p w14:paraId="6FBB876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Escoras de madeira eucalipto de aproximadamente 3 m x 12 cm (a x d)</w:t>
            </w:r>
          </w:p>
        </w:tc>
        <w:tc>
          <w:tcPr>
            <w:tcW w:w="619" w:type="pct"/>
            <w:tcBorders>
              <w:top w:val="single" w:sz="4" w:space="0" w:color="auto"/>
              <w:left w:val="nil"/>
              <w:bottom w:val="single" w:sz="4" w:space="0" w:color="auto"/>
              <w:right w:val="single" w:sz="4" w:space="0" w:color="auto"/>
            </w:tcBorders>
            <w:shd w:val="clear" w:color="000000" w:fill="FFFFFF"/>
            <w:noWrap/>
            <w:vAlign w:val="center"/>
            <w:hideMark/>
          </w:tcPr>
          <w:p w14:paraId="08460BB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Dz</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023CB6EA" w14:textId="331A3D6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shd w:val="clear" w:color="000000" w:fill="FFFFFF"/>
          </w:tcPr>
          <w:p w14:paraId="6E41E86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shd w:val="clear" w:color="000000" w:fill="FFFFFF"/>
          </w:tcPr>
          <w:p w14:paraId="717D968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shd w:val="clear" w:color="000000" w:fill="FFFFFF"/>
          </w:tcPr>
          <w:p w14:paraId="7A03B09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B9912E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46C7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78</w:t>
            </w:r>
          </w:p>
        </w:tc>
        <w:tc>
          <w:tcPr>
            <w:tcW w:w="1987" w:type="pct"/>
            <w:tcBorders>
              <w:top w:val="single" w:sz="4" w:space="0" w:color="auto"/>
              <w:left w:val="nil"/>
              <w:bottom w:val="single" w:sz="4" w:space="0" w:color="auto"/>
              <w:right w:val="single" w:sz="4" w:space="0" w:color="auto"/>
            </w:tcBorders>
            <w:shd w:val="clear" w:color="000000" w:fill="FFFFFF"/>
          </w:tcPr>
          <w:p w14:paraId="7951CF7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Tirante de madeira pinheiro de aproximadamente 5cm x 15cm x 5,40m</w:t>
            </w:r>
          </w:p>
        </w:tc>
        <w:tc>
          <w:tcPr>
            <w:tcW w:w="619" w:type="pct"/>
            <w:tcBorders>
              <w:top w:val="single" w:sz="4" w:space="0" w:color="auto"/>
              <w:left w:val="nil"/>
              <w:bottom w:val="single" w:sz="4" w:space="0" w:color="auto"/>
              <w:right w:val="single" w:sz="4" w:space="0" w:color="auto"/>
            </w:tcBorders>
            <w:shd w:val="clear" w:color="000000" w:fill="FFFFFF"/>
            <w:noWrap/>
            <w:vAlign w:val="center"/>
          </w:tcPr>
          <w:p w14:paraId="529212C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dZ</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48E83064" w14:textId="0022147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shd w:val="clear" w:color="000000" w:fill="FFFFFF"/>
          </w:tcPr>
          <w:p w14:paraId="0E95581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shd w:val="clear" w:color="000000" w:fill="FFFFFF"/>
          </w:tcPr>
          <w:p w14:paraId="1260B26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shd w:val="clear" w:color="000000" w:fill="FFFFFF"/>
          </w:tcPr>
          <w:p w14:paraId="22A83F8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8121FD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6F5F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79</w:t>
            </w:r>
          </w:p>
        </w:tc>
        <w:tc>
          <w:tcPr>
            <w:tcW w:w="1987" w:type="pct"/>
            <w:tcBorders>
              <w:top w:val="single" w:sz="4" w:space="0" w:color="auto"/>
              <w:left w:val="nil"/>
              <w:bottom w:val="single" w:sz="4" w:space="0" w:color="auto"/>
              <w:right w:val="single" w:sz="4" w:space="0" w:color="auto"/>
            </w:tcBorders>
            <w:shd w:val="clear" w:color="auto" w:fill="auto"/>
            <w:hideMark/>
          </w:tcPr>
          <w:p w14:paraId="30C7F57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Tirante de madeira eucalipto de aproximadamente 5cm x 15cm x 5,40m</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220375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Dz</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28F8A48E" w14:textId="23B757D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563" w:type="pct"/>
            <w:tcBorders>
              <w:top w:val="single" w:sz="4" w:space="0" w:color="auto"/>
              <w:left w:val="nil"/>
              <w:bottom w:val="single" w:sz="4" w:space="0" w:color="auto"/>
              <w:right w:val="single" w:sz="4" w:space="0" w:color="auto"/>
            </w:tcBorders>
          </w:tcPr>
          <w:p w14:paraId="65CDB72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FF81C4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C62743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D9C1E4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BCF6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80</w:t>
            </w:r>
          </w:p>
        </w:tc>
        <w:tc>
          <w:tcPr>
            <w:tcW w:w="1987" w:type="pct"/>
            <w:tcBorders>
              <w:top w:val="single" w:sz="4" w:space="0" w:color="auto"/>
              <w:left w:val="nil"/>
              <w:bottom w:val="single" w:sz="4" w:space="0" w:color="auto"/>
              <w:right w:val="single" w:sz="4" w:space="0" w:color="auto"/>
            </w:tcBorders>
            <w:shd w:val="clear" w:color="auto" w:fill="auto"/>
          </w:tcPr>
          <w:p w14:paraId="1F3140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Guia de madeira para telhado 2,5x15x540cm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3F72CFB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297AB00" w14:textId="1B72B36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7F87DAB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9DE95C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B2460A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834BE4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42C4E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81</w:t>
            </w:r>
          </w:p>
        </w:tc>
        <w:tc>
          <w:tcPr>
            <w:tcW w:w="1987" w:type="pct"/>
            <w:tcBorders>
              <w:top w:val="single" w:sz="4" w:space="0" w:color="auto"/>
              <w:left w:val="nil"/>
              <w:bottom w:val="single" w:sz="4" w:space="0" w:color="auto"/>
              <w:right w:val="single" w:sz="4" w:space="0" w:color="auto"/>
            </w:tcBorders>
            <w:shd w:val="clear" w:color="auto" w:fill="auto"/>
          </w:tcPr>
          <w:p w14:paraId="518827A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Guia de madeira, sarrafo 2,5x5x540cm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6F66472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1C464F5" w14:textId="151A738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2661D11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19E264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B2F7F5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B0192D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4F1A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82</w:t>
            </w:r>
          </w:p>
        </w:tc>
        <w:tc>
          <w:tcPr>
            <w:tcW w:w="1987" w:type="pct"/>
            <w:tcBorders>
              <w:top w:val="single" w:sz="4" w:space="0" w:color="auto"/>
              <w:left w:val="nil"/>
              <w:bottom w:val="single" w:sz="4" w:space="0" w:color="auto"/>
              <w:right w:val="single" w:sz="4" w:space="0" w:color="auto"/>
            </w:tcBorders>
            <w:shd w:val="clear" w:color="auto" w:fill="auto"/>
          </w:tcPr>
          <w:p w14:paraId="036671A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Guia de madeira para telhado 2,5x7x540cm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0C23B89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16C476D" w14:textId="1EBD159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41FCF5A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06874A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24F65C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A7BC0F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9FC8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83</w:t>
            </w:r>
          </w:p>
        </w:tc>
        <w:tc>
          <w:tcPr>
            <w:tcW w:w="1987" w:type="pct"/>
            <w:tcBorders>
              <w:top w:val="single" w:sz="4" w:space="0" w:color="auto"/>
              <w:left w:val="nil"/>
              <w:bottom w:val="single" w:sz="4" w:space="0" w:color="auto"/>
              <w:right w:val="single" w:sz="4" w:space="0" w:color="auto"/>
            </w:tcBorders>
            <w:shd w:val="clear" w:color="auto" w:fill="auto"/>
          </w:tcPr>
          <w:p w14:paraId="4B0954A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Tábua de pinus para formas de obras 2,5x20x540cm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4002734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90E0D84" w14:textId="0CD3170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6B2951C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B33FEF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4C8128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B86CE9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A6FAE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84</w:t>
            </w:r>
          </w:p>
        </w:tc>
        <w:tc>
          <w:tcPr>
            <w:tcW w:w="1987" w:type="pct"/>
            <w:tcBorders>
              <w:top w:val="single" w:sz="4" w:space="0" w:color="auto"/>
              <w:left w:val="nil"/>
              <w:bottom w:val="single" w:sz="4" w:space="0" w:color="auto"/>
              <w:right w:val="single" w:sz="4" w:space="0" w:color="auto"/>
            </w:tcBorders>
            <w:shd w:val="clear" w:color="auto" w:fill="auto"/>
          </w:tcPr>
          <w:p w14:paraId="48F55A9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Matajunta</w:t>
            </w:r>
            <w:proofErr w:type="spellEnd"/>
            <w:r w:rsidRPr="00A200E1">
              <w:rPr>
                <w:rFonts w:ascii="Courier New" w:eastAsia="Times New Roman" w:hAnsi="Courier New" w:cs="Courier New"/>
                <w:color w:val="000000"/>
                <w:sz w:val="20"/>
                <w:szCs w:val="20"/>
                <w:lang w:eastAsia="pt-BR"/>
              </w:rPr>
              <w:t xml:space="preserve"> em madeira 2m de comprimento, 3cm de largura e 1 cm de espessura.</w:t>
            </w:r>
          </w:p>
        </w:tc>
        <w:tc>
          <w:tcPr>
            <w:tcW w:w="619" w:type="pct"/>
            <w:tcBorders>
              <w:top w:val="single" w:sz="4" w:space="0" w:color="auto"/>
              <w:left w:val="nil"/>
              <w:bottom w:val="single" w:sz="4" w:space="0" w:color="auto"/>
              <w:right w:val="single" w:sz="4" w:space="0" w:color="auto"/>
            </w:tcBorders>
            <w:shd w:val="clear" w:color="auto" w:fill="auto"/>
            <w:vAlign w:val="center"/>
          </w:tcPr>
          <w:p w14:paraId="07A072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14CBC1A" w14:textId="1296B7A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563" w:type="pct"/>
            <w:tcBorders>
              <w:top w:val="single" w:sz="4" w:space="0" w:color="auto"/>
              <w:left w:val="nil"/>
              <w:bottom w:val="single" w:sz="4" w:space="0" w:color="auto"/>
              <w:right w:val="single" w:sz="4" w:space="0" w:color="auto"/>
            </w:tcBorders>
          </w:tcPr>
          <w:p w14:paraId="67D8EEA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848B29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7F84BF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91E78C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AF855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85</w:t>
            </w:r>
          </w:p>
        </w:tc>
        <w:tc>
          <w:tcPr>
            <w:tcW w:w="1987" w:type="pct"/>
            <w:tcBorders>
              <w:top w:val="single" w:sz="4" w:space="0" w:color="auto"/>
              <w:left w:val="nil"/>
              <w:bottom w:val="single" w:sz="4" w:space="0" w:color="auto"/>
              <w:right w:val="single" w:sz="4" w:space="0" w:color="auto"/>
            </w:tcBorders>
            <w:shd w:val="clear" w:color="auto" w:fill="auto"/>
          </w:tcPr>
          <w:p w14:paraId="119B2D5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Caibro de madeira para estruturação de forro de PVC 3cm X 5cm X 540cm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0926B7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D5598C5" w14:textId="23000CD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47D28E9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3B411B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E18666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93CD7B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C5CE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86</w:t>
            </w:r>
          </w:p>
        </w:tc>
        <w:tc>
          <w:tcPr>
            <w:tcW w:w="1987" w:type="pct"/>
            <w:tcBorders>
              <w:top w:val="single" w:sz="4" w:space="0" w:color="auto"/>
              <w:left w:val="nil"/>
              <w:bottom w:val="single" w:sz="4" w:space="0" w:color="auto"/>
              <w:right w:val="single" w:sz="4" w:space="0" w:color="auto"/>
            </w:tcBorders>
            <w:shd w:val="clear" w:color="auto" w:fill="auto"/>
          </w:tcPr>
          <w:p w14:paraId="6256133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Caibro de madeira para estruturação de sustentação para cobertura de telha de fibrocimento 5cm X 5cm X 540cm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1B2C0F6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456D362" w14:textId="39B2C8F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11F8139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51482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EDFC2B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C459B8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D6CE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87</w:t>
            </w:r>
          </w:p>
        </w:tc>
        <w:tc>
          <w:tcPr>
            <w:tcW w:w="1987" w:type="pct"/>
            <w:tcBorders>
              <w:top w:val="single" w:sz="4" w:space="0" w:color="auto"/>
              <w:left w:val="nil"/>
              <w:bottom w:val="single" w:sz="4" w:space="0" w:color="auto"/>
              <w:right w:val="single" w:sz="4" w:space="0" w:color="auto"/>
            </w:tcBorders>
            <w:shd w:val="clear" w:color="auto" w:fill="auto"/>
          </w:tcPr>
          <w:p w14:paraId="7FB72AA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Caibro de madeira para estruturação de sustentação para cobertura de telha de fibrocimento 5cm X 8cm X 540cm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30EB97D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92BF648" w14:textId="5E753B8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0693FB5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61D90D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74990D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32B94F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CA90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88</w:t>
            </w:r>
          </w:p>
        </w:tc>
        <w:tc>
          <w:tcPr>
            <w:tcW w:w="1987" w:type="pct"/>
            <w:tcBorders>
              <w:top w:val="single" w:sz="4" w:space="0" w:color="auto"/>
              <w:left w:val="nil"/>
              <w:bottom w:val="single" w:sz="4" w:space="0" w:color="auto"/>
              <w:right w:val="single" w:sz="4" w:space="0" w:color="auto"/>
            </w:tcBorders>
            <w:shd w:val="clear" w:color="auto" w:fill="auto"/>
          </w:tcPr>
          <w:p w14:paraId="149DCF6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Manta de </w:t>
            </w:r>
            <w:proofErr w:type="spellStart"/>
            <w:r w:rsidRPr="00A200E1">
              <w:rPr>
                <w:rFonts w:ascii="Courier New" w:eastAsia="Times New Roman" w:hAnsi="Courier New" w:cs="Courier New"/>
                <w:color w:val="000000"/>
                <w:sz w:val="20"/>
                <w:szCs w:val="20"/>
                <w:lang w:eastAsia="pt-BR"/>
              </w:rPr>
              <w:t>Bidim</w:t>
            </w:r>
            <w:proofErr w:type="spellEnd"/>
            <w:r w:rsidRPr="00A200E1">
              <w:rPr>
                <w:rFonts w:ascii="Courier New" w:eastAsia="Times New Roman" w:hAnsi="Courier New" w:cs="Courier New"/>
                <w:color w:val="000000"/>
                <w:sz w:val="20"/>
                <w:szCs w:val="20"/>
                <w:lang w:eastAsia="pt-BR"/>
              </w:rPr>
              <w:t xml:space="preserve"> (Manta geotêxtil para filtração, separação, reforço e contenção de solo).</w:t>
            </w:r>
          </w:p>
        </w:tc>
        <w:tc>
          <w:tcPr>
            <w:tcW w:w="619" w:type="pct"/>
            <w:tcBorders>
              <w:top w:val="single" w:sz="4" w:space="0" w:color="auto"/>
              <w:left w:val="nil"/>
              <w:bottom w:val="single" w:sz="4" w:space="0" w:color="auto"/>
              <w:right w:val="single" w:sz="4" w:space="0" w:color="auto"/>
            </w:tcBorders>
            <w:shd w:val="clear" w:color="auto" w:fill="auto"/>
            <w:vAlign w:val="center"/>
          </w:tcPr>
          <w:p w14:paraId="052A9C6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M²</w:t>
            </w:r>
          </w:p>
        </w:tc>
        <w:tc>
          <w:tcPr>
            <w:tcW w:w="492" w:type="pct"/>
            <w:tcBorders>
              <w:top w:val="nil"/>
              <w:left w:val="single" w:sz="4" w:space="0" w:color="auto"/>
              <w:bottom w:val="single" w:sz="4" w:space="0" w:color="auto"/>
              <w:right w:val="single" w:sz="4" w:space="0" w:color="auto"/>
            </w:tcBorders>
            <w:shd w:val="clear" w:color="auto" w:fill="auto"/>
            <w:vAlign w:val="center"/>
          </w:tcPr>
          <w:p w14:paraId="4EBEEA2B" w14:textId="1B9EDE6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r w:rsidR="00C429C2">
              <w:rPr>
                <w:rFonts w:ascii="Courier New" w:hAnsi="Courier New" w:cs="Courier New"/>
                <w:color w:val="000000"/>
                <w:sz w:val="18"/>
                <w:szCs w:val="18"/>
              </w:rPr>
              <w:t>0</w:t>
            </w:r>
          </w:p>
        </w:tc>
        <w:tc>
          <w:tcPr>
            <w:tcW w:w="563" w:type="pct"/>
            <w:tcBorders>
              <w:top w:val="single" w:sz="4" w:space="0" w:color="auto"/>
              <w:left w:val="nil"/>
              <w:bottom w:val="single" w:sz="4" w:space="0" w:color="auto"/>
              <w:right w:val="single" w:sz="4" w:space="0" w:color="auto"/>
            </w:tcBorders>
          </w:tcPr>
          <w:p w14:paraId="0D2A49C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A5D9FE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4CB37E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F2676B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ECCF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1987" w:type="pct"/>
            <w:tcBorders>
              <w:top w:val="single" w:sz="4" w:space="0" w:color="auto"/>
              <w:left w:val="nil"/>
              <w:bottom w:val="single" w:sz="4" w:space="0" w:color="auto"/>
              <w:right w:val="single" w:sz="4" w:space="0" w:color="auto"/>
            </w:tcBorders>
            <w:shd w:val="clear" w:color="auto" w:fill="auto"/>
          </w:tcPr>
          <w:p w14:paraId="5F0984D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619" w:type="pct"/>
            <w:tcBorders>
              <w:top w:val="single" w:sz="4" w:space="0" w:color="auto"/>
              <w:left w:val="nil"/>
              <w:bottom w:val="single" w:sz="4" w:space="0" w:color="auto"/>
              <w:right w:val="single" w:sz="4" w:space="0" w:color="auto"/>
            </w:tcBorders>
            <w:shd w:val="clear" w:color="auto" w:fill="auto"/>
            <w:vAlign w:val="center"/>
          </w:tcPr>
          <w:p w14:paraId="0B39B13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92" w:type="pct"/>
            <w:tcBorders>
              <w:top w:val="single" w:sz="4" w:space="0" w:color="auto"/>
              <w:left w:val="nil"/>
              <w:bottom w:val="single" w:sz="4" w:space="0" w:color="auto"/>
              <w:right w:val="single" w:sz="4" w:space="0" w:color="auto"/>
            </w:tcBorders>
            <w:vAlign w:val="center"/>
          </w:tcPr>
          <w:p w14:paraId="3F4FD8D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563" w:type="pct"/>
            <w:tcBorders>
              <w:top w:val="single" w:sz="4" w:space="0" w:color="auto"/>
              <w:left w:val="nil"/>
              <w:bottom w:val="single" w:sz="4" w:space="0" w:color="auto"/>
              <w:right w:val="single" w:sz="4" w:space="0" w:color="auto"/>
            </w:tcBorders>
          </w:tcPr>
          <w:p w14:paraId="753F0F8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F44140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1C0090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D93B081" w14:textId="77777777" w:rsidTr="00D96CE6">
        <w:trPr>
          <w:trHeight w:val="459"/>
        </w:trPr>
        <w:tc>
          <w:tcPr>
            <w:tcW w:w="5000" w:type="pct"/>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14:paraId="01A5B815" w14:textId="77777777" w:rsidR="009D3BC2" w:rsidRPr="00A200E1" w:rsidRDefault="009D3BC2" w:rsidP="009D3BC2">
            <w:pPr>
              <w:spacing w:after="0" w:line="240" w:lineRule="auto"/>
              <w:jc w:val="center"/>
              <w:rPr>
                <w:rFonts w:ascii="Courier New" w:eastAsia="Times New Roman" w:hAnsi="Courier New" w:cs="Courier New"/>
                <w:b/>
                <w:color w:val="000000"/>
                <w:sz w:val="20"/>
                <w:szCs w:val="20"/>
                <w:lang w:eastAsia="pt-BR"/>
              </w:rPr>
            </w:pPr>
            <w:r w:rsidRPr="00A200E1">
              <w:rPr>
                <w:rFonts w:ascii="Courier New" w:eastAsia="Times New Roman" w:hAnsi="Courier New" w:cs="Courier New"/>
                <w:b/>
                <w:color w:val="000000"/>
                <w:sz w:val="20"/>
                <w:szCs w:val="20"/>
                <w:lang w:eastAsia="pt-BR"/>
              </w:rPr>
              <w:t xml:space="preserve">MATERIAL PARA PINTURA </w:t>
            </w:r>
          </w:p>
        </w:tc>
      </w:tr>
      <w:tr w:rsidR="009D3BC2" w:rsidRPr="00A200E1" w14:paraId="71DA86AD" w14:textId="77777777" w:rsidTr="009D3BC2">
        <w:trPr>
          <w:trHeight w:val="604"/>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72B84"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Item</w:t>
            </w:r>
          </w:p>
        </w:tc>
        <w:tc>
          <w:tcPr>
            <w:tcW w:w="1987" w:type="pct"/>
            <w:tcBorders>
              <w:top w:val="single" w:sz="4" w:space="0" w:color="auto"/>
              <w:left w:val="nil"/>
              <w:bottom w:val="single" w:sz="4" w:space="0" w:color="auto"/>
              <w:right w:val="single" w:sz="4" w:space="0" w:color="auto"/>
            </w:tcBorders>
            <w:shd w:val="clear" w:color="auto" w:fill="auto"/>
            <w:noWrap/>
            <w:vAlign w:val="center"/>
            <w:hideMark/>
          </w:tcPr>
          <w:p w14:paraId="007D466A"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Especificação dos Materiais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10313B8"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Unidade de Medida</w:t>
            </w:r>
          </w:p>
        </w:tc>
        <w:tc>
          <w:tcPr>
            <w:tcW w:w="492" w:type="pct"/>
            <w:tcBorders>
              <w:top w:val="single" w:sz="4" w:space="0" w:color="auto"/>
              <w:left w:val="nil"/>
              <w:bottom w:val="single" w:sz="4" w:space="0" w:color="auto"/>
              <w:right w:val="single" w:sz="4" w:space="0" w:color="auto"/>
            </w:tcBorders>
            <w:vAlign w:val="center"/>
          </w:tcPr>
          <w:p w14:paraId="4E185110"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Quantidade</w:t>
            </w:r>
          </w:p>
        </w:tc>
        <w:tc>
          <w:tcPr>
            <w:tcW w:w="563" w:type="pct"/>
            <w:tcBorders>
              <w:top w:val="single" w:sz="4" w:space="0" w:color="auto"/>
              <w:left w:val="nil"/>
              <w:bottom w:val="single" w:sz="4" w:space="0" w:color="auto"/>
              <w:right w:val="single" w:sz="4" w:space="0" w:color="auto"/>
            </w:tcBorders>
            <w:vAlign w:val="center"/>
          </w:tcPr>
          <w:p w14:paraId="15EAA23D"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Unitário</w:t>
            </w:r>
          </w:p>
        </w:tc>
        <w:tc>
          <w:tcPr>
            <w:tcW w:w="495" w:type="pct"/>
            <w:tcBorders>
              <w:top w:val="single" w:sz="4" w:space="0" w:color="auto"/>
              <w:left w:val="nil"/>
              <w:bottom w:val="single" w:sz="4" w:space="0" w:color="auto"/>
              <w:right w:val="single" w:sz="4" w:space="0" w:color="auto"/>
            </w:tcBorders>
            <w:vAlign w:val="center"/>
          </w:tcPr>
          <w:p w14:paraId="655EC650"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Total</w:t>
            </w:r>
          </w:p>
        </w:tc>
        <w:tc>
          <w:tcPr>
            <w:tcW w:w="491" w:type="pct"/>
            <w:tcBorders>
              <w:top w:val="single" w:sz="4" w:space="0" w:color="auto"/>
              <w:left w:val="nil"/>
              <w:bottom w:val="single" w:sz="4" w:space="0" w:color="auto"/>
              <w:right w:val="single" w:sz="4" w:space="0" w:color="auto"/>
            </w:tcBorders>
            <w:vAlign w:val="center"/>
          </w:tcPr>
          <w:p w14:paraId="7FEAE830"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Marca</w:t>
            </w:r>
          </w:p>
        </w:tc>
      </w:tr>
      <w:tr w:rsidR="009D3BC2" w:rsidRPr="00A200E1" w14:paraId="5A60427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D83D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89</w:t>
            </w:r>
          </w:p>
        </w:tc>
        <w:tc>
          <w:tcPr>
            <w:tcW w:w="1987" w:type="pct"/>
            <w:tcBorders>
              <w:top w:val="single" w:sz="4" w:space="0" w:color="auto"/>
              <w:left w:val="nil"/>
              <w:bottom w:val="single" w:sz="4" w:space="0" w:color="auto"/>
              <w:right w:val="single" w:sz="4" w:space="0" w:color="auto"/>
            </w:tcBorders>
            <w:shd w:val="clear" w:color="auto" w:fill="auto"/>
            <w:hideMark/>
          </w:tcPr>
          <w:p w14:paraId="6F66FB8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Bandeja plástica para pintura 15 cm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CCD88D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407B5E3" w14:textId="6BFBDCF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46D9A32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653DE6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A884F8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B82CD9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2A74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90</w:t>
            </w:r>
          </w:p>
        </w:tc>
        <w:tc>
          <w:tcPr>
            <w:tcW w:w="1987" w:type="pct"/>
            <w:tcBorders>
              <w:top w:val="single" w:sz="4" w:space="0" w:color="auto"/>
              <w:left w:val="nil"/>
              <w:bottom w:val="single" w:sz="4" w:space="0" w:color="auto"/>
              <w:right w:val="single" w:sz="4" w:space="0" w:color="auto"/>
            </w:tcBorders>
            <w:shd w:val="clear" w:color="auto" w:fill="auto"/>
            <w:hideMark/>
          </w:tcPr>
          <w:p w14:paraId="4737EC5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Bandeja plástica para pintura 23 cm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771A8A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E5F1415" w14:textId="29FB837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5092638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B016CF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0BF072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E7B487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70DC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91</w:t>
            </w:r>
          </w:p>
        </w:tc>
        <w:tc>
          <w:tcPr>
            <w:tcW w:w="1987" w:type="pct"/>
            <w:tcBorders>
              <w:top w:val="single" w:sz="4" w:space="0" w:color="auto"/>
              <w:left w:val="nil"/>
              <w:bottom w:val="single" w:sz="4" w:space="0" w:color="auto"/>
              <w:right w:val="single" w:sz="4" w:space="0" w:color="auto"/>
            </w:tcBorders>
            <w:shd w:val="clear" w:color="auto" w:fill="auto"/>
            <w:hideMark/>
          </w:tcPr>
          <w:p w14:paraId="43793E6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Broxa retangular 18 cm, base e cabo madeira, cerdas sintéticas.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D5CA3F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60B997F" w14:textId="0BEF219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563" w:type="pct"/>
            <w:tcBorders>
              <w:top w:val="single" w:sz="4" w:space="0" w:color="auto"/>
              <w:left w:val="nil"/>
              <w:bottom w:val="single" w:sz="4" w:space="0" w:color="auto"/>
              <w:right w:val="single" w:sz="4" w:space="0" w:color="auto"/>
            </w:tcBorders>
          </w:tcPr>
          <w:p w14:paraId="060C514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197478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3A07A2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3286CE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8DC3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92</w:t>
            </w:r>
          </w:p>
        </w:tc>
        <w:tc>
          <w:tcPr>
            <w:tcW w:w="1987" w:type="pct"/>
            <w:tcBorders>
              <w:top w:val="single" w:sz="4" w:space="0" w:color="auto"/>
              <w:left w:val="nil"/>
              <w:bottom w:val="single" w:sz="4" w:space="0" w:color="auto"/>
              <w:right w:val="single" w:sz="4" w:space="0" w:color="auto"/>
            </w:tcBorders>
            <w:shd w:val="clear" w:color="auto" w:fill="auto"/>
            <w:hideMark/>
          </w:tcPr>
          <w:p w14:paraId="35443C8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Broxa retangular 18 cm, base e cabo plástico, cerdas sintéticas.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5D238F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CE05198" w14:textId="6A91A03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563" w:type="pct"/>
            <w:tcBorders>
              <w:top w:val="single" w:sz="4" w:space="0" w:color="auto"/>
              <w:left w:val="nil"/>
              <w:bottom w:val="single" w:sz="4" w:space="0" w:color="auto"/>
              <w:right w:val="single" w:sz="4" w:space="0" w:color="auto"/>
            </w:tcBorders>
          </w:tcPr>
          <w:p w14:paraId="04A7035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638199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13B834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0DAB3C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6842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93</w:t>
            </w:r>
          </w:p>
        </w:tc>
        <w:tc>
          <w:tcPr>
            <w:tcW w:w="1987" w:type="pct"/>
            <w:tcBorders>
              <w:top w:val="single" w:sz="4" w:space="0" w:color="auto"/>
              <w:left w:val="nil"/>
              <w:bottom w:val="single" w:sz="4" w:space="0" w:color="auto"/>
              <w:right w:val="single" w:sz="4" w:space="0" w:color="auto"/>
            </w:tcBorders>
            <w:shd w:val="clear" w:color="auto" w:fill="auto"/>
            <w:hideMark/>
          </w:tcPr>
          <w:p w14:paraId="4669A8B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Cabo p/rolo 23cm, anatômico, injetado em plástico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E7B0DD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1CEA6E8" w14:textId="14C4259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w:t>
            </w:r>
          </w:p>
        </w:tc>
        <w:tc>
          <w:tcPr>
            <w:tcW w:w="563" w:type="pct"/>
            <w:tcBorders>
              <w:top w:val="single" w:sz="4" w:space="0" w:color="auto"/>
              <w:left w:val="nil"/>
              <w:bottom w:val="single" w:sz="4" w:space="0" w:color="auto"/>
              <w:right w:val="single" w:sz="4" w:space="0" w:color="auto"/>
            </w:tcBorders>
          </w:tcPr>
          <w:p w14:paraId="5FE5D5C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F47997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8D790C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1B5C8C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FD9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94</w:t>
            </w:r>
          </w:p>
        </w:tc>
        <w:tc>
          <w:tcPr>
            <w:tcW w:w="1987" w:type="pct"/>
            <w:tcBorders>
              <w:top w:val="single" w:sz="4" w:space="0" w:color="auto"/>
              <w:left w:val="nil"/>
              <w:bottom w:val="single" w:sz="4" w:space="0" w:color="auto"/>
              <w:right w:val="single" w:sz="4" w:space="0" w:color="auto"/>
            </w:tcBorders>
            <w:shd w:val="clear" w:color="auto" w:fill="auto"/>
            <w:hideMark/>
          </w:tcPr>
          <w:p w14:paraId="13A66F9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Corante liquido. Bisnaga de 50 ml. Cores variadas. Pigmento corante de alto poder de tingimento e resistência, para colorir tintas base d'água.  Obs.: a cor será definida de acordo com a necessidade do solicitante.</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313993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1EAD1DD" w14:textId="6A4F46D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3881EC5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B53C1E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741C88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45CD9D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3E11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95</w:t>
            </w:r>
          </w:p>
        </w:tc>
        <w:tc>
          <w:tcPr>
            <w:tcW w:w="1987" w:type="pct"/>
            <w:tcBorders>
              <w:top w:val="single" w:sz="4" w:space="0" w:color="auto"/>
              <w:left w:val="nil"/>
              <w:bottom w:val="single" w:sz="4" w:space="0" w:color="auto"/>
              <w:right w:val="single" w:sz="4" w:space="0" w:color="auto"/>
            </w:tcBorders>
            <w:shd w:val="clear" w:color="auto" w:fill="auto"/>
            <w:hideMark/>
          </w:tcPr>
          <w:p w14:paraId="0240148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Escova de aço retangular plástica 4 fileiras de arame temperado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F60DE6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2410150" w14:textId="0A35409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563" w:type="pct"/>
            <w:tcBorders>
              <w:top w:val="single" w:sz="4" w:space="0" w:color="auto"/>
              <w:left w:val="nil"/>
              <w:bottom w:val="single" w:sz="4" w:space="0" w:color="auto"/>
              <w:right w:val="single" w:sz="4" w:space="0" w:color="auto"/>
            </w:tcBorders>
          </w:tcPr>
          <w:p w14:paraId="42DC608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B71299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F553EF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8661BA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E576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96</w:t>
            </w:r>
          </w:p>
        </w:tc>
        <w:tc>
          <w:tcPr>
            <w:tcW w:w="1987" w:type="pct"/>
            <w:tcBorders>
              <w:top w:val="single" w:sz="4" w:space="0" w:color="auto"/>
              <w:left w:val="nil"/>
              <w:bottom w:val="single" w:sz="4" w:space="0" w:color="auto"/>
              <w:right w:val="single" w:sz="4" w:space="0" w:color="auto"/>
            </w:tcBorders>
            <w:shd w:val="clear" w:color="auto" w:fill="auto"/>
            <w:hideMark/>
          </w:tcPr>
          <w:p w14:paraId="7C0C417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Escova manual aço c/cabo plástico 4 fileiras de arame temperado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D3868C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8180ED3" w14:textId="7A8D9D2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563" w:type="pct"/>
            <w:tcBorders>
              <w:top w:val="single" w:sz="4" w:space="0" w:color="auto"/>
              <w:left w:val="nil"/>
              <w:bottom w:val="single" w:sz="4" w:space="0" w:color="auto"/>
              <w:right w:val="single" w:sz="4" w:space="0" w:color="auto"/>
            </w:tcBorders>
          </w:tcPr>
          <w:p w14:paraId="4DFDBCF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A46795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CA9C7E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278F50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03E8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97</w:t>
            </w:r>
          </w:p>
        </w:tc>
        <w:tc>
          <w:tcPr>
            <w:tcW w:w="1987" w:type="pct"/>
            <w:tcBorders>
              <w:top w:val="single" w:sz="4" w:space="0" w:color="auto"/>
              <w:left w:val="nil"/>
              <w:bottom w:val="single" w:sz="4" w:space="0" w:color="auto"/>
              <w:right w:val="single" w:sz="4" w:space="0" w:color="auto"/>
            </w:tcBorders>
            <w:shd w:val="clear" w:color="auto" w:fill="auto"/>
            <w:hideMark/>
          </w:tcPr>
          <w:p w14:paraId="7BAC490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Fundo branco fosco nivelador, </w:t>
            </w:r>
            <w:proofErr w:type="spellStart"/>
            <w:r w:rsidRPr="00A200E1">
              <w:rPr>
                <w:rFonts w:ascii="Courier New" w:eastAsia="Times New Roman" w:hAnsi="Courier New" w:cs="Courier New"/>
                <w:color w:val="000000"/>
                <w:sz w:val="20"/>
                <w:szCs w:val="20"/>
                <w:lang w:eastAsia="pt-BR"/>
              </w:rPr>
              <w:t>gl</w:t>
            </w:r>
            <w:proofErr w:type="spellEnd"/>
            <w:r w:rsidRPr="00A200E1">
              <w:rPr>
                <w:rFonts w:ascii="Courier New" w:eastAsia="Times New Roman" w:hAnsi="Courier New" w:cs="Courier New"/>
                <w:color w:val="000000"/>
                <w:sz w:val="20"/>
                <w:szCs w:val="20"/>
                <w:lang w:eastAsia="pt-BR"/>
              </w:rPr>
              <w:t xml:space="preserve"> com 3,6 </w:t>
            </w:r>
            <w:proofErr w:type="spellStart"/>
            <w:r w:rsidRPr="00A200E1">
              <w:rPr>
                <w:rFonts w:ascii="Courier New" w:eastAsia="Times New Roman" w:hAnsi="Courier New" w:cs="Courier New"/>
                <w:color w:val="000000"/>
                <w:sz w:val="20"/>
                <w:szCs w:val="20"/>
                <w:lang w:eastAsia="pt-BR"/>
              </w:rPr>
              <w:t>lts</w:t>
            </w:r>
            <w:proofErr w:type="spellEnd"/>
            <w:r w:rsidRPr="00A200E1">
              <w:rPr>
                <w:rFonts w:ascii="Courier New" w:eastAsia="Times New Roman" w:hAnsi="Courier New" w:cs="Courier New"/>
                <w:color w:val="000000"/>
                <w:sz w:val="20"/>
                <w:szCs w:val="20"/>
                <w:lang w:eastAsia="pt-BR"/>
              </w:rPr>
              <w:t xml:space="preserve">, composição básica: resina </w:t>
            </w:r>
            <w:proofErr w:type="spellStart"/>
            <w:r w:rsidRPr="00A200E1">
              <w:rPr>
                <w:rFonts w:ascii="Courier New" w:eastAsia="Times New Roman" w:hAnsi="Courier New" w:cs="Courier New"/>
                <w:color w:val="000000"/>
                <w:sz w:val="20"/>
                <w:szCs w:val="20"/>
                <w:lang w:eastAsia="pt-BR"/>
              </w:rPr>
              <w:t>alquídica</w:t>
            </w:r>
            <w:proofErr w:type="spellEnd"/>
            <w:r w:rsidRPr="00A200E1">
              <w:rPr>
                <w:rFonts w:ascii="Courier New" w:eastAsia="Times New Roman" w:hAnsi="Courier New" w:cs="Courier New"/>
                <w:color w:val="000000"/>
                <w:sz w:val="20"/>
                <w:szCs w:val="20"/>
                <w:lang w:eastAsia="pt-BR"/>
              </w:rPr>
              <w:t>, pigmentos inorgânicos, cargas inertes, aditivos, hidrocarbonetos aromáticos e alifáticos. Rendimento: aprox. 30-40 m²/galão*/demão. Aplicação interna e externa. Conforme ABNT NBR 11702:2010 tipo 4.1.1.7.</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B79F53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30C14C5F" w14:textId="0B523FD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29BA8F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8AEA88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F84533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F24B18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C6F5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98</w:t>
            </w:r>
          </w:p>
        </w:tc>
        <w:tc>
          <w:tcPr>
            <w:tcW w:w="1987" w:type="pct"/>
            <w:tcBorders>
              <w:top w:val="single" w:sz="4" w:space="0" w:color="auto"/>
              <w:left w:val="nil"/>
              <w:bottom w:val="single" w:sz="4" w:space="0" w:color="auto"/>
              <w:right w:val="single" w:sz="4" w:space="0" w:color="auto"/>
            </w:tcBorders>
            <w:shd w:val="clear" w:color="auto" w:fill="auto"/>
            <w:hideMark/>
          </w:tcPr>
          <w:p w14:paraId="16287B7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Massa acrílica, litro 1,5kg, tipo Premium, massa acrílica branca para nivelamento de paredes internas, conforme ABNT NBR 11702:2010 tipo 4.7.1, ABNT NBR 15348:2006 do tipo massa para exterior. Composição básica: emulsão acrílica modificada, cargas minerais, aditivos e água. Rendimento: aprox. 3 m² por demão.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A14EDF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FFA6BAE" w14:textId="39ADC08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501E69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4F772A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3F7A93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B4E975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B412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99</w:t>
            </w:r>
          </w:p>
        </w:tc>
        <w:tc>
          <w:tcPr>
            <w:tcW w:w="1987" w:type="pct"/>
            <w:tcBorders>
              <w:top w:val="single" w:sz="4" w:space="0" w:color="auto"/>
              <w:left w:val="nil"/>
              <w:bottom w:val="single" w:sz="4" w:space="0" w:color="auto"/>
              <w:right w:val="single" w:sz="4" w:space="0" w:color="auto"/>
            </w:tcBorders>
            <w:shd w:val="clear" w:color="auto" w:fill="auto"/>
            <w:hideMark/>
          </w:tcPr>
          <w:p w14:paraId="33BEC54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Massa corrida, balde 29 kg, tipo Premium, massa acrílica branca para nivelamento de paredes internas, conforme ABNT NBR 11702:2010 tipo 4.7.1, ABNT NBR 15348:2006 do tipo massa para exterior. Composição básica: emulsão acrílica modificada, cargas minerais, aditivos e água. Rendimento: aprox. 60 m² por demão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8A37F1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Balde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34FCC67" w14:textId="4A327E6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576181F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2C3554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AAAF39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685566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05E5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100</w:t>
            </w:r>
          </w:p>
        </w:tc>
        <w:tc>
          <w:tcPr>
            <w:tcW w:w="1987" w:type="pct"/>
            <w:tcBorders>
              <w:top w:val="single" w:sz="4" w:space="0" w:color="auto"/>
              <w:left w:val="nil"/>
              <w:bottom w:val="single" w:sz="4" w:space="0" w:color="auto"/>
              <w:right w:val="single" w:sz="4" w:space="0" w:color="auto"/>
            </w:tcBorders>
            <w:shd w:val="clear" w:color="auto" w:fill="auto"/>
            <w:hideMark/>
          </w:tcPr>
          <w:p w14:paraId="3BFEF30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Massa corrida, </w:t>
            </w:r>
            <w:proofErr w:type="spellStart"/>
            <w:r w:rsidRPr="00A200E1">
              <w:rPr>
                <w:rFonts w:ascii="Courier New" w:eastAsia="Times New Roman" w:hAnsi="Courier New" w:cs="Courier New"/>
                <w:color w:val="000000"/>
                <w:sz w:val="20"/>
                <w:szCs w:val="20"/>
                <w:lang w:eastAsia="pt-BR"/>
              </w:rPr>
              <w:t>gl</w:t>
            </w:r>
            <w:proofErr w:type="spellEnd"/>
            <w:r w:rsidRPr="00A200E1">
              <w:rPr>
                <w:rFonts w:ascii="Courier New" w:eastAsia="Times New Roman" w:hAnsi="Courier New" w:cs="Courier New"/>
                <w:color w:val="000000"/>
                <w:sz w:val="20"/>
                <w:szCs w:val="20"/>
                <w:lang w:eastAsia="pt-BR"/>
              </w:rPr>
              <w:t xml:space="preserve"> 6 kg, tipo Premium, massa acrílica branca para nivelamento de paredes internas, conforme ABNT NBR 11702:2010 tipo 4.7.1, ABNT NBR 15348:2006 do tipo massa para exterior. Composição básica: emulsão acrílica modificada, cargas minerais, aditivos e água. Rendimento: aprox. 12 m² por demão.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EBD8CA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08CA0FAE" w14:textId="5490590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563" w:type="pct"/>
            <w:tcBorders>
              <w:top w:val="single" w:sz="4" w:space="0" w:color="auto"/>
              <w:left w:val="nil"/>
              <w:bottom w:val="single" w:sz="4" w:space="0" w:color="auto"/>
              <w:right w:val="single" w:sz="4" w:space="0" w:color="auto"/>
            </w:tcBorders>
          </w:tcPr>
          <w:p w14:paraId="4AC8495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0B2AB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16D3B3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0BA365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116F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101</w:t>
            </w:r>
          </w:p>
        </w:tc>
        <w:tc>
          <w:tcPr>
            <w:tcW w:w="1987" w:type="pct"/>
            <w:tcBorders>
              <w:top w:val="single" w:sz="4" w:space="0" w:color="auto"/>
              <w:left w:val="nil"/>
              <w:bottom w:val="single" w:sz="4" w:space="0" w:color="auto"/>
              <w:right w:val="single" w:sz="4" w:space="0" w:color="auto"/>
            </w:tcBorders>
            <w:shd w:val="clear" w:color="auto" w:fill="auto"/>
            <w:hideMark/>
          </w:tcPr>
          <w:p w14:paraId="25EB089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Multimassa</w:t>
            </w:r>
            <w:proofErr w:type="spellEnd"/>
            <w:r w:rsidRPr="00A200E1">
              <w:rPr>
                <w:rFonts w:ascii="Courier New" w:eastAsia="Times New Roman" w:hAnsi="Courier New" w:cs="Courier New"/>
                <w:color w:val="000000"/>
                <w:sz w:val="20"/>
                <w:szCs w:val="20"/>
                <w:lang w:eastAsia="pt-BR"/>
              </w:rPr>
              <w:t xml:space="preserve"> tapa tudo 340g, preenche e nivela imperfeições dos mais diversos tipos de superfícies. Composição básica: emulsão acrílica modificada, cargas minerais, aditivos e água. Pronta para uso.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4B5D3F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E9254CC" w14:textId="63672A7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1ECBDF5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E42EBA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85785F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E2EF67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3352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102</w:t>
            </w:r>
          </w:p>
        </w:tc>
        <w:tc>
          <w:tcPr>
            <w:tcW w:w="1987" w:type="pct"/>
            <w:tcBorders>
              <w:top w:val="single" w:sz="4" w:space="0" w:color="auto"/>
              <w:left w:val="nil"/>
              <w:bottom w:val="single" w:sz="4" w:space="0" w:color="auto"/>
              <w:right w:val="single" w:sz="4" w:space="0" w:color="auto"/>
            </w:tcBorders>
            <w:shd w:val="clear" w:color="auto" w:fill="auto"/>
            <w:hideMark/>
          </w:tcPr>
          <w:p w14:paraId="25DB87B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Rolo de lã </w:t>
            </w:r>
            <w:proofErr w:type="spellStart"/>
            <w:r w:rsidRPr="00A200E1">
              <w:rPr>
                <w:rFonts w:ascii="Courier New" w:eastAsia="Times New Roman" w:hAnsi="Courier New" w:cs="Courier New"/>
                <w:color w:val="000000"/>
                <w:sz w:val="20"/>
                <w:szCs w:val="20"/>
                <w:lang w:eastAsia="pt-BR"/>
              </w:rPr>
              <w:t>anti-respingo</w:t>
            </w:r>
            <w:proofErr w:type="spellEnd"/>
            <w:r w:rsidRPr="00A200E1">
              <w:rPr>
                <w:rFonts w:ascii="Courier New" w:eastAsia="Times New Roman" w:hAnsi="Courier New" w:cs="Courier New"/>
                <w:color w:val="000000"/>
                <w:sz w:val="20"/>
                <w:szCs w:val="20"/>
                <w:lang w:eastAsia="pt-BR"/>
              </w:rPr>
              <w:t xml:space="preserve"> 23 cm, sem cabo. Indicado para paredes lisas.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1F344A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C9EE46A" w14:textId="66D6220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16AD6D4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646348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E5A02E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92AD2E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13DA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103</w:t>
            </w:r>
          </w:p>
        </w:tc>
        <w:tc>
          <w:tcPr>
            <w:tcW w:w="1987" w:type="pct"/>
            <w:tcBorders>
              <w:top w:val="single" w:sz="4" w:space="0" w:color="auto"/>
              <w:left w:val="nil"/>
              <w:bottom w:val="single" w:sz="4" w:space="0" w:color="auto"/>
              <w:right w:val="single" w:sz="4" w:space="0" w:color="auto"/>
            </w:tcBorders>
            <w:shd w:val="clear" w:color="auto" w:fill="auto"/>
            <w:hideMark/>
          </w:tcPr>
          <w:p w14:paraId="2C97A34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Rolo de lã carneiro 23 cm, sem cabo. Indicado para superfícies rugosas.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05F088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8D6C595" w14:textId="1624083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1266DB3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EF4B10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C37865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74F35A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929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104</w:t>
            </w:r>
          </w:p>
        </w:tc>
        <w:tc>
          <w:tcPr>
            <w:tcW w:w="1987" w:type="pct"/>
            <w:tcBorders>
              <w:top w:val="single" w:sz="4" w:space="0" w:color="auto"/>
              <w:left w:val="nil"/>
              <w:bottom w:val="single" w:sz="4" w:space="0" w:color="auto"/>
              <w:right w:val="single" w:sz="4" w:space="0" w:color="auto"/>
            </w:tcBorders>
            <w:shd w:val="clear" w:color="auto" w:fill="auto"/>
            <w:hideMark/>
          </w:tcPr>
          <w:p w14:paraId="3DE1685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Rolo de lã sintética microfibra 23 cm, sem cabo. Indicado para parede áspera e rugosa.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B6C28B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F6207C2" w14:textId="7F1D0CE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90</w:t>
            </w:r>
          </w:p>
        </w:tc>
        <w:tc>
          <w:tcPr>
            <w:tcW w:w="563" w:type="pct"/>
            <w:tcBorders>
              <w:top w:val="single" w:sz="4" w:space="0" w:color="auto"/>
              <w:left w:val="nil"/>
              <w:bottom w:val="single" w:sz="4" w:space="0" w:color="auto"/>
              <w:right w:val="single" w:sz="4" w:space="0" w:color="auto"/>
            </w:tcBorders>
          </w:tcPr>
          <w:p w14:paraId="7ED0882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104F30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5EB19F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232F3C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B02B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105</w:t>
            </w:r>
          </w:p>
        </w:tc>
        <w:tc>
          <w:tcPr>
            <w:tcW w:w="1987" w:type="pct"/>
            <w:tcBorders>
              <w:top w:val="single" w:sz="4" w:space="0" w:color="auto"/>
              <w:left w:val="nil"/>
              <w:bottom w:val="single" w:sz="4" w:space="0" w:color="auto"/>
              <w:right w:val="single" w:sz="4" w:space="0" w:color="auto"/>
            </w:tcBorders>
            <w:shd w:val="clear" w:color="auto" w:fill="auto"/>
            <w:hideMark/>
          </w:tcPr>
          <w:p w14:paraId="2B35052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Rolo espuma poliéster 05 cm, com cabo. Indicado para superfícies lisas. Uso com todos os tipos de tintas.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C1339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88934A7" w14:textId="55BAD45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90</w:t>
            </w:r>
          </w:p>
        </w:tc>
        <w:tc>
          <w:tcPr>
            <w:tcW w:w="563" w:type="pct"/>
            <w:tcBorders>
              <w:top w:val="single" w:sz="4" w:space="0" w:color="auto"/>
              <w:left w:val="nil"/>
              <w:bottom w:val="single" w:sz="4" w:space="0" w:color="auto"/>
              <w:right w:val="single" w:sz="4" w:space="0" w:color="auto"/>
            </w:tcBorders>
          </w:tcPr>
          <w:p w14:paraId="42B5DF0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63A133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CFF1E1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5080B7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02BA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106</w:t>
            </w:r>
          </w:p>
        </w:tc>
        <w:tc>
          <w:tcPr>
            <w:tcW w:w="1987" w:type="pct"/>
            <w:tcBorders>
              <w:top w:val="single" w:sz="4" w:space="0" w:color="auto"/>
              <w:left w:val="nil"/>
              <w:bottom w:val="single" w:sz="4" w:space="0" w:color="auto"/>
              <w:right w:val="single" w:sz="4" w:space="0" w:color="auto"/>
            </w:tcBorders>
            <w:shd w:val="clear" w:color="auto" w:fill="auto"/>
            <w:hideMark/>
          </w:tcPr>
          <w:p w14:paraId="5257B59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Rolo espuma poliéster 09 cm, com cabo. Indicado para superfícies lisas. Uso com todos os tipos de tintas.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9DED28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43F4901" w14:textId="1E027FB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90</w:t>
            </w:r>
          </w:p>
        </w:tc>
        <w:tc>
          <w:tcPr>
            <w:tcW w:w="563" w:type="pct"/>
            <w:tcBorders>
              <w:top w:val="single" w:sz="4" w:space="0" w:color="auto"/>
              <w:left w:val="nil"/>
              <w:bottom w:val="single" w:sz="4" w:space="0" w:color="auto"/>
              <w:right w:val="single" w:sz="4" w:space="0" w:color="auto"/>
            </w:tcBorders>
          </w:tcPr>
          <w:p w14:paraId="4AE07B8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0F01E3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6C52AC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DFF75E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C738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107</w:t>
            </w:r>
          </w:p>
        </w:tc>
        <w:tc>
          <w:tcPr>
            <w:tcW w:w="1987" w:type="pct"/>
            <w:tcBorders>
              <w:top w:val="single" w:sz="4" w:space="0" w:color="auto"/>
              <w:left w:val="nil"/>
              <w:bottom w:val="single" w:sz="4" w:space="0" w:color="auto"/>
              <w:right w:val="single" w:sz="4" w:space="0" w:color="auto"/>
            </w:tcBorders>
            <w:shd w:val="clear" w:color="auto" w:fill="auto"/>
            <w:hideMark/>
          </w:tcPr>
          <w:p w14:paraId="52D9BF3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Rolo espuma poliéster 15 cm, com cabo. Indicado para superfícies lisas. Uso com todos os tipos de tintas.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689766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2900397" w14:textId="32A279E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90</w:t>
            </w:r>
          </w:p>
        </w:tc>
        <w:tc>
          <w:tcPr>
            <w:tcW w:w="563" w:type="pct"/>
            <w:tcBorders>
              <w:top w:val="single" w:sz="4" w:space="0" w:color="auto"/>
              <w:left w:val="nil"/>
              <w:bottom w:val="single" w:sz="4" w:space="0" w:color="auto"/>
              <w:right w:val="single" w:sz="4" w:space="0" w:color="auto"/>
            </w:tcBorders>
          </w:tcPr>
          <w:p w14:paraId="49E69E3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F5035B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32A6F6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5FA445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C5DA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108</w:t>
            </w:r>
          </w:p>
        </w:tc>
        <w:tc>
          <w:tcPr>
            <w:tcW w:w="1987" w:type="pct"/>
            <w:tcBorders>
              <w:top w:val="single" w:sz="4" w:space="0" w:color="auto"/>
              <w:left w:val="nil"/>
              <w:bottom w:val="single" w:sz="4" w:space="0" w:color="auto"/>
              <w:right w:val="single" w:sz="4" w:space="0" w:color="auto"/>
            </w:tcBorders>
            <w:shd w:val="clear" w:color="auto" w:fill="auto"/>
            <w:hideMark/>
          </w:tcPr>
          <w:p w14:paraId="0E81345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Solvente aguarrás 900 ml. Indicado para diluição de esmaltes sintéticos, vernizes, fundo para metais e complementos à base de resina </w:t>
            </w:r>
            <w:proofErr w:type="spellStart"/>
            <w:r w:rsidRPr="00A200E1">
              <w:rPr>
                <w:rFonts w:ascii="Courier New" w:eastAsia="Times New Roman" w:hAnsi="Courier New" w:cs="Courier New"/>
                <w:color w:val="000000"/>
                <w:sz w:val="20"/>
                <w:szCs w:val="20"/>
                <w:lang w:eastAsia="pt-BR"/>
              </w:rPr>
              <w:t>alquídica</w:t>
            </w:r>
            <w:proofErr w:type="spellEnd"/>
            <w:r w:rsidRPr="00A200E1">
              <w:rPr>
                <w:rFonts w:ascii="Courier New" w:eastAsia="Times New Roman" w:hAnsi="Courier New" w:cs="Courier New"/>
                <w:color w:val="000000"/>
                <w:sz w:val="20"/>
                <w:szCs w:val="20"/>
                <w:lang w:eastAsia="pt-BR"/>
              </w:rPr>
              <w:t>. Produto classificado conforme norma ABNT NBR 11.702 de 07/2010.</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DC0FC2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F96B0F3" w14:textId="2AC355D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563" w:type="pct"/>
            <w:tcBorders>
              <w:top w:val="single" w:sz="4" w:space="0" w:color="auto"/>
              <w:left w:val="nil"/>
              <w:bottom w:val="single" w:sz="4" w:space="0" w:color="auto"/>
              <w:right w:val="single" w:sz="4" w:space="0" w:color="auto"/>
            </w:tcBorders>
          </w:tcPr>
          <w:p w14:paraId="130F1E0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5FF3AB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B7C98A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BC4D84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DBF6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109</w:t>
            </w:r>
          </w:p>
        </w:tc>
        <w:tc>
          <w:tcPr>
            <w:tcW w:w="1987" w:type="pct"/>
            <w:tcBorders>
              <w:top w:val="single" w:sz="4" w:space="0" w:color="auto"/>
              <w:left w:val="nil"/>
              <w:bottom w:val="single" w:sz="4" w:space="0" w:color="auto"/>
              <w:right w:val="single" w:sz="4" w:space="0" w:color="auto"/>
            </w:tcBorders>
            <w:shd w:val="clear" w:color="auto" w:fill="auto"/>
            <w:hideMark/>
          </w:tcPr>
          <w:p w14:paraId="4945034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Solvente aguarrás galão 5 l.  Indicado para diluição de esmaltes sintéticos, vernizes, fundo para metais e complementos à base de resina </w:t>
            </w:r>
            <w:proofErr w:type="spellStart"/>
            <w:r w:rsidRPr="00A200E1">
              <w:rPr>
                <w:rFonts w:ascii="Courier New" w:eastAsia="Times New Roman" w:hAnsi="Courier New" w:cs="Courier New"/>
                <w:color w:val="000000"/>
                <w:sz w:val="20"/>
                <w:szCs w:val="20"/>
                <w:lang w:eastAsia="pt-BR"/>
              </w:rPr>
              <w:t>alquídica</w:t>
            </w:r>
            <w:proofErr w:type="spellEnd"/>
            <w:r w:rsidRPr="00A200E1">
              <w:rPr>
                <w:rFonts w:ascii="Courier New" w:eastAsia="Times New Roman" w:hAnsi="Courier New" w:cs="Courier New"/>
                <w:color w:val="000000"/>
                <w:sz w:val="20"/>
                <w:szCs w:val="20"/>
                <w:lang w:eastAsia="pt-BR"/>
              </w:rPr>
              <w:t>. Produto classificado conforme norma ABNT NBR 11.702 de 07/2010.</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79A7B7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7C80C1C0" w14:textId="3E5A39F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7295E47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B69F9C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BA1083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E7D327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9313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110</w:t>
            </w:r>
          </w:p>
        </w:tc>
        <w:tc>
          <w:tcPr>
            <w:tcW w:w="1987" w:type="pct"/>
            <w:tcBorders>
              <w:top w:val="single" w:sz="4" w:space="0" w:color="auto"/>
              <w:left w:val="nil"/>
              <w:bottom w:val="single" w:sz="4" w:space="0" w:color="auto"/>
              <w:right w:val="single" w:sz="4" w:space="0" w:color="auto"/>
            </w:tcBorders>
            <w:shd w:val="clear" w:color="auto" w:fill="auto"/>
            <w:hideMark/>
          </w:tcPr>
          <w:p w14:paraId="5AD30C7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Thinner 900 ml, para limpeza e diluição de sintéticos.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D92DFA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69A7450" w14:textId="24F8590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563" w:type="pct"/>
            <w:tcBorders>
              <w:top w:val="single" w:sz="4" w:space="0" w:color="auto"/>
              <w:left w:val="nil"/>
              <w:bottom w:val="single" w:sz="4" w:space="0" w:color="auto"/>
              <w:right w:val="single" w:sz="4" w:space="0" w:color="auto"/>
            </w:tcBorders>
          </w:tcPr>
          <w:p w14:paraId="5E6D03E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73B321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4FCBA2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AFC58B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50A9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111</w:t>
            </w:r>
          </w:p>
        </w:tc>
        <w:tc>
          <w:tcPr>
            <w:tcW w:w="1987" w:type="pct"/>
            <w:tcBorders>
              <w:top w:val="single" w:sz="4" w:space="0" w:color="auto"/>
              <w:left w:val="nil"/>
              <w:bottom w:val="single" w:sz="4" w:space="0" w:color="auto"/>
              <w:right w:val="single" w:sz="4" w:space="0" w:color="auto"/>
            </w:tcBorders>
            <w:shd w:val="clear" w:color="auto" w:fill="auto"/>
            <w:hideMark/>
          </w:tcPr>
          <w:p w14:paraId="70733D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Thinner galão 5 l, para limpeza e diluição de sintéticos.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0132B3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4A6D842B" w14:textId="4E11DEC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6743F6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4B083A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2B814A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85E506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3C0A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112</w:t>
            </w:r>
          </w:p>
        </w:tc>
        <w:tc>
          <w:tcPr>
            <w:tcW w:w="1987" w:type="pct"/>
            <w:tcBorders>
              <w:top w:val="single" w:sz="4" w:space="0" w:color="auto"/>
              <w:left w:val="nil"/>
              <w:bottom w:val="single" w:sz="4" w:space="0" w:color="auto"/>
              <w:right w:val="single" w:sz="4" w:space="0" w:color="auto"/>
            </w:tcBorders>
            <w:shd w:val="clear" w:color="auto" w:fill="auto"/>
          </w:tcPr>
          <w:p w14:paraId="65631A7D" w14:textId="36AF9BDC"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 xml:space="preserve">Tinta </w:t>
            </w:r>
            <w:proofErr w:type="spellStart"/>
            <w:r>
              <w:rPr>
                <w:rFonts w:ascii="Courier New" w:eastAsia="Times New Roman" w:hAnsi="Courier New" w:cs="Courier New"/>
                <w:color w:val="000000"/>
                <w:sz w:val="20"/>
                <w:szCs w:val="20"/>
                <w:lang w:eastAsia="pt-BR"/>
              </w:rPr>
              <w:t>an</w:t>
            </w:r>
            <w:r w:rsidRPr="00A200E1">
              <w:rPr>
                <w:rFonts w:ascii="Courier New" w:eastAsia="Times New Roman" w:hAnsi="Courier New" w:cs="Courier New"/>
                <w:color w:val="000000"/>
                <w:sz w:val="20"/>
                <w:szCs w:val="20"/>
                <w:lang w:eastAsia="pt-BR"/>
              </w:rPr>
              <w:t>timofo</w:t>
            </w:r>
            <w:proofErr w:type="spellEnd"/>
            <w:r w:rsidRPr="00A200E1">
              <w:rPr>
                <w:rFonts w:ascii="Courier New" w:eastAsia="Times New Roman" w:hAnsi="Courier New" w:cs="Courier New"/>
                <w:color w:val="000000"/>
                <w:sz w:val="20"/>
                <w:szCs w:val="20"/>
                <w:lang w:eastAsia="pt-BR"/>
              </w:rPr>
              <w:t xml:space="preserve"> para pintura interna galão</w:t>
            </w:r>
            <w:r>
              <w:rPr>
                <w:rFonts w:ascii="Courier New" w:eastAsia="Times New Roman" w:hAnsi="Courier New" w:cs="Courier New"/>
                <w:color w:val="000000"/>
                <w:sz w:val="20"/>
                <w:szCs w:val="20"/>
                <w:lang w:eastAsia="pt-BR"/>
              </w:rPr>
              <w:t xml:space="preserve"> 3,6l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5FC1A5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538BF2F1" w14:textId="0C92544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AF3F83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C87438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C37810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31AA2E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F24E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113</w:t>
            </w:r>
          </w:p>
        </w:tc>
        <w:tc>
          <w:tcPr>
            <w:tcW w:w="1987" w:type="pct"/>
            <w:tcBorders>
              <w:top w:val="single" w:sz="4" w:space="0" w:color="auto"/>
              <w:left w:val="nil"/>
              <w:bottom w:val="single" w:sz="4" w:space="0" w:color="auto"/>
              <w:right w:val="single" w:sz="4" w:space="0" w:color="auto"/>
            </w:tcBorders>
            <w:shd w:val="clear" w:color="auto" w:fill="auto"/>
          </w:tcPr>
          <w:p w14:paraId="6276C50C" w14:textId="369F8BE4"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 xml:space="preserve">Tinta </w:t>
            </w:r>
            <w:proofErr w:type="spellStart"/>
            <w:r>
              <w:rPr>
                <w:rFonts w:ascii="Courier New" w:eastAsia="Times New Roman" w:hAnsi="Courier New" w:cs="Courier New"/>
                <w:color w:val="000000"/>
                <w:sz w:val="20"/>
                <w:szCs w:val="20"/>
                <w:lang w:eastAsia="pt-BR"/>
              </w:rPr>
              <w:t>an</w:t>
            </w:r>
            <w:r w:rsidRPr="00A200E1">
              <w:rPr>
                <w:rFonts w:ascii="Courier New" w:eastAsia="Times New Roman" w:hAnsi="Courier New" w:cs="Courier New"/>
                <w:color w:val="000000"/>
                <w:sz w:val="20"/>
                <w:szCs w:val="20"/>
                <w:lang w:eastAsia="pt-BR"/>
              </w:rPr>
              <w:t>timofo</w:t>
            </w:r>
            <w:proofErr w:type="spellEnd"/>
            <w:r w:rsidRPr="00A200E1">
              <w:rPr>
                <w:rFonts w:ascii="Courier New" w:eastAsia="Times New Roman" w:hAnsi="Courier New" w:cs="Courier New"/>
                <w:color w:val="000000"/>
                <w:sz w:val="20"/>
                <w:szCs w:val="20"/>
                <w:lang w:eastAsia="pt-BR"/>
              </w:rPr>
              <w:t xml:space="preserve"> para pintura interna 5l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01723A2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162C8C29" w14:textId="643F8DC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4609ACA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C316B0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EE2EFE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B5D48E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72E1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114</w:t>
            </w:r>
          </w:p>
        </w:tc>
        <w:tc>
          <w:tcPr>
            <w:tcW w:w="1987" w:type="pct"/>
            <w:tcBorders>
              <w:top w:val="single" w:sz="4" w:space="0" w:color="auto"/>
              <w:left w:val="nil"/>
              <w:bottom w:val="single" w:sz="4" w:space="0" w:color="auto"/>
              <w:right w:val="single" w:sz="4" w:space="0" w:color="auto"/>
            </w:tcBorders>
            <w:shd w:val="clear" w:color="auto" w:fill="auto"/>
            <w:hideMark/>
          </w:tcPr>
          <w:p w14:paraId="02DEE89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acrílica acetinada. Galão 3,6 l. Categoria Premium. Cores variadas, conforme catálogo. Indicada para superfícies de alvenaria em geral, ambientes internos e externos. Composição básica água.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70m²).</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C8EAFD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48FCBF06" w14:textId="3407D80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563" w:type="pct"/>
            <w:tcBorders>
              <w:top w:val="single" w:sz="4" w:space="0" w:color="auto"/>
              <w:left w:val="nil"/>
              <w:bottom w:val="single" w:sz="4" w:space="0" w:color="auto"/>
              <w:right w:val="single" w:sz="4" w:space="0" w:color="auto"/>
            </w:tcBorders>
          </w:tcPr>
          <w:p w14:paraId="233913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FB1232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99D875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F5502B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39AC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115</w:t>
            </w:r>
          </w:p>
        </w:tc>
        <w:tc>
          <w:tcPr>
            <w:tcW w:w="1987" w:type="pct"/>
            <w:tcBorders>
              <w:top w:val="single" w:sz="4" w:space="0" w:color="auto"/>
              <w:left w:val="nil"/>
              <w:bottom w:val="single" w:sz="4" w:space="0" w:color="auto"/>
              <w:right w:val="single" w:sz="4" w:space="0" w:color="auto"/>
            </w:tcBorders>
            <w:shd w:val="clear" w:color="auto" w:fill="auto"/>
            <w:hideMark/>
          </w:tcPr>
          <w:p w14:paraId="3F1535E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acrílica acetinada. Lata 18 l. Categoria Premium. Cores variadas, conforme catálogo. Indicada para superfícies de alvenaria em geral, ambientes internos e externos. Composição básica água.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350m²).</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2BC1E3E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Balde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85171A8" w14:textId="23AE76C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563" w:type="pct"/>
            <w:tcBorders>
              <w:top w:val="single" w:sz="4" w:space="0" w:color="auto"/>
              <w:left w:val="nil"/>
              <w:bottom w:val="single" w:sz="4" w:space="0" w:color="auto"/>
              <w:right w:val="single" w:sz="4" w:space="0" w:color="auto"/>
            </w:tcBorders>
          </w:tcPr>
          <w:p w14:paraId="7782183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4E7DC2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DF6C79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5A3464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60C2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116</w:t>
            </w:r>
          </w:p>
        </w:tc>
        <w:tc>
          <w:tcPr>
            <w:tcW w:w="1987" w:type="pct"/>
            <w:tcBorders>
              <w:top w:val="single" w:sz="4" w:space="0" w:color="auto"/>
              <w:left w:val="nil"/>
              <w:bottom w:val="single" w:sz="4" w:space="0" w:color="auto"/>
              <w:right w:val="single" w:sz="4" w:space="0" w:color="auto"/>
            </w:tcBorders>
            <w:shd w:val="clear" w:color="auto" w:fill="auto"/>
            <w:hideMark/>
          </w:tcPr>
          <w:p w14:paraId="0F1D470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acrílica acetinada. Litro 900 ml. Categoria Premium. Cores variadas, conforme catálogo. Indicada para superfícies de alvenaria em geral, ambientes internos e externos. Composição básica água.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13AB1F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3CACD3C" w14:textId="2A21CCC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563" w:type="pct"/>
            <w:tcBorders>
              <w:top w:val="single" w:sz="4" w:space="0" w:color="auto"/>
              <w:left w:val="nil"/>
              <w:bottom w:val="single" w:sz="4" w:space="0" w:color="auto"/>
              <w:right w:val="single" w:sz="4" w:space="0" w:color="auto"/>
            </w:tcBorders>
          </w:tcPr>
          <w:p w14:paraId="46307C1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D1583F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D73FC4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5EEF8E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BFAF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117</w:t>
            </w:r>
          </w:p>
        </w:tc>
        <w:tc>
          <w:tcPr>
            <w:tcW w:w="1987" w:type="pct"/>
            <w:tcBorders>
              <w:top w:val="single" w:sz="4" w:space="0" w:color="auto"/>
              <w:left w:val="nil"/>
              <w:bottom w:val="single" w:sz="4" w:space="0" w:color="auto"/>
              <w:right w:val="single" w:sz="4" w:space="0" w:color="auto"/>
            </w:tcBorders>
            <w:shd w:val="clear" w:color="auto" w:fill="auto"/>
            <w:hideMark/>
          </w:tcPr>
          <w:p w14:paraId="1368BD0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acrílica fosca. Galão 3,6 l. Categoria Premium. Cores variadas, conforme catálogo. Indicada para superfícies de alvenaria em geral, ambientes internos e externos. Composição básica água.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76m²).</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427F4A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7BE19F54" w14:textId="2BA19D0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35</w:t>
            </w:r>
          </w:p>
        </w:tc>
        <w:tc>
          <w:tcPr>
            <w:tcW w:w="563" w:type="pct"/>
            <w:tcBorders>
              <w:top w:val="single" w:sz="4" w:space="0" w:color="auto"/>
              <w:left w:val="nil"/>
              <w:bottom w:val="single" w:sz="4" w:space="0" w:color="auto"/>
              <w:right w:val="single" w:sz="4" w:space="0" w:color="auto"/>
            </w:tcBorders>
          </w:tcPr>
          <w:p w14:paraId="19AA529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62FA5C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CF88AB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68AB29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0A9D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118</w:t>
            </w:r>
          </w:p>
        </w:tc>
        <w:tc>
          <w:tcPr>
            <w:tcW w:w="1987" w:type="pct"/>
            <w:tcBorders>
              <w:top w:val="single" w:sz="4" w:space="0" w:color="auto"/>
              <w:left w:val="nil"/>
              <w:bottom w:val="single" w:sz="4" w:space="0" w:color="auto"/>
              <w:right w:val="single" w:sz="4" w:space="0" w:color="auto"/>
            </w:tcBorders>
            <w:shd w:val="clear" w:color="auto" w:fill="auto"/>
            <w:hideMark/>
          </w:tcPr>
          <w:p w14:paraId="0F11503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acrílica fosca. Lata 18 l. Categoria Premium. Cores variadas, conforme catálogo. Indicada para superfícies de alvenaria em geral, ambientes internos e externos. Composição básica água.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380m²).</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263FFC9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Balde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FCB05AC" w14:textId="52EBFCC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2AA5943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D34D2A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E816EF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683BFE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2929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119</w:t>
            </w:r>
          </w:p>
        </w:tc>
        <w:tc>
          <w:tcPr>
            <w:tcW w:w="1987" w:type="pct"/>
            <w:tcBorders>
              <w:top w:val="single" w:sz="4" w:space="0" w:color="auto"/>
              <w:left w:val="nil"/>
              <w:bottom w:val="single" w:sz="4" w:space="0" w:color="auto"/>
              <w:right w:val="single" w:sz="4" w:space="0" w:color="auto"/>
            </w:tcBorders>
            <w:shd w:val="clear" w:color="auto" w:fill="auto"/>
            <w:hideMark/>
          </w:tcPr>
          <w:p w14:paraId="41EF749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acrílica fosca. Litro 900 ml. Categoria Premium. Cores variadas, conforme catálogo. Indicada para superfícies de alvenaria em geral, ambientes internos e externos. Composição básica água.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18m²).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A59943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9989C88" w14:textId="311752C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6EBA0C5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2780DB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2B2200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B889F6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6CBF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120</w:t>
            </w:r>
          </w:p>
        </w:tc>
        <w:tc>
          <w:tcPr>
            <w:tcW w:w="1987" w:type="pct"/>
            <w:tcBorders>
              <w:top w:val="single" w:sz="4" w:space="0" w:color="auto"/>
              <w:left w:val="nil"/>
              <w:bottom w:val="single" w:sz="4" w:space="0" w:color="auto"/>
              <w:right w:val="single" w:sz="4" w:space="0" w:color="auto"/>
            </w:tcBorders>
            <w:shd w:val="clear" w:color="auto" w:fill="auto"/>
            <w:hideMark/>
          </w:tcPr>
          <w:p w14:paraId="0DAB2CD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acrílica </w:t>
            </w:r>
            <w:proofErr w:type="spellStart"/>
            <w:r w:rsidRPr="00A200E1">
              <w:rPr>
                <w:rFonts w:ascii="Courier New" w:eastAsia="Times New Roman" w:hAnsi="Courier New" w:cs="Courier New"/>
                <w:color w:val="000000"/>
                <w:sz w:val="20"/>
                <w:szCs w:val="20"/>
                <w:lang w:eastAsia="pt-BR"/>
              </w:rPr>
              <w:t>semi</w:t>
            </w:r>
            <w:proofErr w:type="spellEnd"/>
            <w:r w:rsidRPr="00A200E1">
              <w:rPr>
                <w:rFonts w:ascii="Courier New" w:eastAsia="Times New Roman" w:hAnsi="Courier New" w:cs="Courier New"/>
                <w:color w:val="000000"/>
                <w:sz w:val="20"/>
                <w:szCs w:val="20"/>
                <w:lang w:eastAsia="pt-BR"/>
              </w:rPr>
              <w:t xml:space="preserve"> brilho. Galão 3,6 l. Categoria Premium. Cores variadas, conforme catálogo. Indicada para superfícies de alvenaria em geral, ambientes internos e externos. Composição básica água.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70m²).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AE4238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1D34BD4E" w14:textId="65ED52A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563" w:type="pct"/>
            <w:tcBorders>
              <w:top w:val="single" w:sz="4" w:space="0" w:color="auto"/>
              <w:left w:val="nil"/>
              <w:bottom w:val="single" w:sz="4" w:space="0" w:color="auto"/>
              <w:right w:val="single" w:sz="4" w:space="0" w:color="auto"/>
            </w:tcBorders>
          </w:tcPr>
          <w:p w14:paraId="0B4F0E2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2DF16E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37E9E3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7C0BBA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7791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121</w:t>
            </w:r>
          </w:p>
        </w:tc>
        <w:tc>
          <w:tcPr>
            <w:tcW w:w="1987" w:type="pct"/>
            <w:tcBorders>
              <w:top w:val="single" w:sz="4" w:space="0" w:color="auto"/>
              <w:left w:val="nil"/>
              <w:bottom w:val="single" w:sz="4" w:space="0" w:color="auto"/>
              <w:right w:val="single" w:sz="4" w:space="0" w:color="auto"/>
            </w:tcBorders>
            <w:shd w:val="clear" w:color="auto" w:fill="auto"/>
            <w:hideMark/>
          </w:tcPr>
          <w:p w14:paraId="6DCD8FA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acrílica </w:t>
            </w:r>
            <w:proofErr w:type="spellStart"/>
            <w:r w:rsidRPr="00A200E1">
              <w:rPr>
                <w:rFonts w:ascii="Courier New" w:eastAsia="Times New Roman" w:hAnsi="Courier New" w:cs="Courier New"/>
                <w:color w:val="000000"/>
                <w:sz w:val="20"/>
                <w:szCs w:val="20"/>
                <w:lang w:eastAsia="pt-BR"/>
              </w:rPr>
              <w:t>semi</w:t>
            </w:r>
            <w:proofErr w:type="spellEnd"/>
            <w:r w:rsidRPr="00A200E1">
              <w:rPr>
                <w:rFonts w:ascii="Courier New" w:eastAsia="Times New Roman" w:hAnsi="Courier New" w:cs="Courier New"/>
                <w:color w:val="000000"/>
                <w:sz w:val="20"/>
                <w:szCs w:val="20"/>
                <w:lang w:eastAsia="pt-BR"/>
              </w:rPr>
              <w:t xml:space="preserve"> brilho. Lata 18 l. Categoria Premium. Cores variadas, conforme catálogo. Indicada para superfícies de alvenaria em geral, ambientes internos e externos. Composição básica água.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350m²).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20C857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Balde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567BABB" w14:textId="74B6A80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677375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378FAC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33873D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04220E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BA02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122</w:t>
            </w:r>
          </w:p>
        </w:tc>
        <w:tc>
          <w:tcPr>
            <w:tcW w:w="1987" w:type="pct"/>
            <w:tcBorders>
              <w:top w:val="single" w:sz="4" w:space="0" w:color="auto"/>
              <w:left w:val="nil"/>
              <w:bottom w:val="single" w:sz="4" w:space="0" w:color="auto"/>
              <w:right w:val="single" w:sz="4" w:space="0" w:color="auto"/>
            </w:tcBorders>
            <w:shd w:val="clear" w:color="auto" w:fill="auto"/>
            <w:hideMark/>
          </w:tcPr>
          <w:p w14:paraId="756BD1A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acrílica </w:t>
            </w:r>
            <w:proofErr w:type="spellStart"/>
            <w:r w:rsidRPr="00A200E1">
              <w:rPr>
                <w:rFonts w:ascii="Courier New" w:eastAsia="Times New Roman" w:hAnsi="Courier New" w:cs="Courier New"/>
                <w:color w:val="000000"/>
                <w:sz w:val="20"/>
                <w:szCs w:val="20"/>
                <w:lang w:eastAsia="pt-BR"/>
              </w:rPr>
              <w:t>semi</w:t>
            </w:r>
            <w:proofErr w:type="spellEnd"/>
            <w:r w:rsidRPr="00A200E1">
              <w:rPr>
                <w:rFonts w:ascii="Courier New" w:eastAsia="Times New Roman" w:hAnsi="Courier New" w:cs="Courier New"/>
                <w:color w:val="000000"/>
                <w:sz w:val="20"/>
                <w:szCs w:val="20"/>
                <w:lang w:eastAsia="pt-BR"/>
              </w:rPr>
              <w:t xml:space="preserve"> brilho. Litro 900 ml. Categoria Premium. Cores variadas, conforme catálogo. Indicada para superfícies de alvenaria em geral, ambientes internos e externos. Composição básica água.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18m²).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45609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3A5D911" w14:textId="4A41302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C85347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D3BC56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90FDA9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3C4D0C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551C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123</w:t>
            </w:r>
          </w:p>
        </w:tc>
        <w:tc>
          <w:tcPr>
            <w:tcW w:w="1987" w:type="pct"/>
            <w:tcBorders>
              <w:top w:val="single" w:sz="4" w:space="0" w:color="auto"/>
              <w:left w:val="nil"/>
              <w:bottom w:val="single" w:sz="4" w:space="0" w:color="auto"/>
              <w:right w:val="single" w:sz="4" w:space="0" w:color="auto"/>
            </w:tcBorders>
            <w:shd w:val="clear" w:color="auto" w:fill="auto"/>
            <w:hideMark/>
          </w:tcPr>
          <w:p w14:paraId="054E1B0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Tinta demarcação viária amarela base solvente 18 l: tinta à base resina acrílica com diluição em solvente e excelente resistência à abrasão e às intempéries climáticas. Atende às normas DNIT 3,16 e ABNT NBR 11862. Recomendada para sinalização horizontal de rodovias e vias urbanas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070959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Balde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A26BF55" w14:textId="60C6400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5B86E9A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1BFB53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296F1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FA2990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B2CF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124</w:t>
            </w:r>
          </w:p>
        </w:tc>
        <w:tc>
          <w:tcPr>
            <w:tcW w:w="1987" w:type="pct"/>
            <w:tcBorders>
              <w:top w:val="single" w:sz="4" w:space="0" w:color="auto"/>
              <w:left w:val="nil"/>
              <w:bottom w:val="single" w:sz="4" w:space="0" w:color="auto"/>
              <w:right w:val="single" w:sz="4" w:space="0" w:color="auto"/>
            </w:tcBorders>
            <w:shd w:val="clear" w:color="auto" w:fill="auto"/>
            <w:hideMark/>
          </w:tcPr>
          <w:p w14:paraId="2648565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Tinta demarcação viária amarela base solvente 3,6 l: tinta à base resina acrílica com diluição em solvente e excelente resistência à abrasão e às intempéries climáticas. Atende às normas DNIT 3,16 e ABNT NBR 11862. Recomendada para sinalização horizontal de rodovias e vias urbanas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0264A2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17F7E3F5" w14:textId="0EE55A7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1BF0F86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67695C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E5CF7F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64D8E3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500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125</w:t>
            </w:r>
          </w:p>
        </w:tc>
        <w:tc>
          <w:tcPr>
            <w:tcW w:w="1987" w:type="pct"/>
            <w:tcBorders>
              <w:top w:val="single" w:sz="4" w:space="0" w:color="auto"/>
              <w:left w:val="nil"/>
              <w:bottom w:val="single" w:sz="4" w:space="0" w:color="auto"/>
              <w:right w:val="single" w:sz="4" w:space="0" w:color="auto"/>
            </w:tcBorders>
            <w:shd w:val="clear" w:color="auto" w:fill="auto"/>
            <w:hideMark/>
          </w:tcPr>
          <w:p w14:paraId="27C9014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Tinta demarcação viária branca base solvente 18 l: tinta à base resina acrílica com diluição em solvente e excelente resistência à abrasão e às intempéries climáticas. Atende às normas DNIT 3,16 e ABNT NBR 11862. Recomendada para sinalização horizontal de rodovias e vias urbanas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541AC8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Balde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38453F8" w14:textId="4BAFD36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269608E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4E0DF3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1DFEB2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DCD292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5934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126</w:t>
            </w:r>
          </w:p>
        </w:tc>
        <w:tc>
          <w:tcPr>
            <w:tcW w:w="1987" w:type="pct"/>
            <w:tcBorders>
              <w:top w:val="single" w:sz="4" w:space="0" w:color="auto"/>
              <w:left w:val="nil"/>
              <w:bottom w:val="single" w:sz="4" w:space="0" w:color="auto"/>
              <w:right w:val="single" w:sz="4" w:space="0" w:color="auto"/>
            </w:tcBorders>
            <w:shd w:val="clear" w:color="auto" w:fill="auto"/>
            <w:hideMark/>
          </w:tcPr>
          <w:p w14:paraId="560090B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Tinta demarcação viária branca base solvente 3,6 l: tinta à base resina acrílica com diluição em solvente e excelente resistência à abrasão e às intempéries climáticas. Atende às normas DNIT 3,16 e ABNT NBR 11862. Recomendada para sinalização horizontal de rodovias e vias urbanas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EBDA37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7C34C8EB" w14:textId="6B3BCC4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100CE4A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9AD535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9639EB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3861F6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0800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127</w:t>
            </w:r>
          </w:p>
        </w:tc>
        <w:tc>
          <w:tcPr>
            <w:tcW w:w="1987" w:type="pct"/>
            <w:tcBorders>
              <w:top w:val="single" w:sz="4" w:space="0" w:color="auto"/>
              <w:left w:val="nil"/>
              <w:bottom w:val="single" w:sz="4" w:space="0" w:color="auto"/>
              <w:right w:val="single" w:sz="4" w:space="0" w:color="auto"/>
            </w:tcBorders>
            <w:shd w:val="clear" w:color="auto" w:fill="auto"/>
            <w:hideMark/>
          </w:tcPr>
          <w:p w14:paraId="382B811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esmalte acetinado. Galão 3,6 l. Categoria Premium. Cores variadas, conforme catálogo. Indicada em madeiras, metais, galvanizados e alumínio, ambientes internos e externos.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 tipo: 4.2.2.1. Obs.: a cor será definida de acordo com a necessidade do solicitante (rendimento mínimo de 75m²).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8049B0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63BB9063" w14:textId="1017983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2D9F1F2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C79DD7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A3161E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D9D965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EB04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128</w:t>
            </w:r>
          </w:p>
        </w:tc>
        <w:tc>
          <w:tcPr>
            <w:tcW w:w="1987" w:type="pct"/>
            <w:tcBorders>
              <w:top w:val="single" w:sz="4" w:space="0" w:color="auto"/>
              <w:left w:val="nil"/>
              <w:bottom w:val="single" w:sz="4" w:space="0" w:color="auto"/>
              <w:right w:val="single" w:sz="4" w:space="0" w:color="auto"/>
            </w:tcBorders>
            <w:shd w:val="clear" w:color="auto" w:fill="auto"/>
            <w:hideMark/>
          </w:tcPr>
          <w:p w14:paraId="406D0D5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esmalte acetinado. Litro 900 ml. Categoria Premium. Cores variadas, conforme catálogo. Indicada em madeiras, metais, galvanizados e alumínio, ambientes internos e externos.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 tipo: 4.2.2.1. Obs.: a cor será definida de acordo com a necessidade do solicitante (rendimento mínimo de 19m²).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2A5F7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41CB592" w14:textId="67B5FC4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C6E5B3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0ADF0C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BFB955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DB4787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CFF4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129</w:t>
            </w:r>
          </w:p>
        </w:tc>
        <w:tc>
          <w:tcPr>
            <w:tcW w:w="1987" w:type="pct"/>
            <w:tcBorders>
              <w:top w:val="single" w:sz="4" w:space="0" w:color="auto"/>
              <w:left w:val="nil"/>
              <w:bottom w:val="single" w:sz="4" w:space="0" w:color="auto"/>
              <w:right w:val="single" w:sz="4" w:space="0" w:color="auto"/>
            </w:tcBorders>
            <w:shd w:val="clear" w:color="auto" w:fill="auto"/>
            <w:hideMark/>
          </w:tcPr>
          <w:p w14:paraId="3EFA8D8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esmalte brilhante. Galão 3,6 l. Categoria Premium. Cores variadas, conforme catálogo. Indicada em madeiras, metais, galvanizados e alumínio, ambientes internos e externos.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 tipo: 4.2.2.1. Obs.: a cor será definida de acordo com a necessidade do solicitante (rendimento mínimo de 75m²).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D135C9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5AD4C934" w14:textId="4429017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037A56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1D0841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768E20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A569FF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F51F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130</w:t>
            </w:r>
          </w:p>
        </w:tc>
        <w:tc>
          <w:tcPr>
            <w:tcW w:w="1987" w:type="pct"/>
            <w:tcBorders>
              <w:top w:val="single" w:sz="4" w:space="0" w:color="auto"/>
              <w:left w:val="nil"/>
              <w:bottom w:val="single" w:sz="4" w:space="0" w:color="auto"/>
              <w:right w:val="single" w:sz="4" w:space="0" w:color="auto"/>
            </w:tcBorders>
            <w:shd w:val="clear" w:color="auto" w:fill="auto"/>
            <w:hideMark/>
          </w:tcPr>
          <w:p w14:paraId="5278428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esmalte brilhante standard. Galão 3,6 l. Categoria standard. Cores variadas, conforme catálogo. Indicada em superfícies de metais ferrosos, alumínio, galvanizados e madeiras, ambientes internos e externos.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 tipo 4.2.1.2 - standard. Obs.: a cor será definida de acordo com a necessidade do solicitante (rendimento mínimo de 70m²).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A9E028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4AD4A135" w14:textId="6C850C2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5A393AC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08FE96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BFA3F2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43B7C5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4129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131</w:t>
            </w:r>
          </w:p>
        </w:tc>
        <w:tc>
          <w:tcPr>
            <w:tcW w:w="1987" w:type="pct"/>
            <w:tcBorders>
              <w:top w:val="single" w:sz="4" w:space="0" w:color="auto"/>
              <w:left w:val="nil"/>
              <w:bottom w:val="single" w:sz="4" w:space="0" w:color="auto"/>
              <w:right w:val="single" w:sz="4" w:space="0" w:color="auto"/>
            </w:tcBorders>
            <w:shd w:val="clear" w:color="auto" w:fill="auto"/>
            <w:hideMark/>
          </w:tcPr>
          <w:p w14:paraId="368ACDE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esmalte brilhante standard. Litro 900 ml. Categoria standard. Cores variadas, conforme catálogo. Indicada em superfícies de metais ferrosos, alumínio, galvanizados e madeiras, ambientes internos e externos.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 tipo 4.2.1.2 - standard. Obs.: a cor será definida de acordo com a necessidade do solicitante (rendimento mínimo de 17m²).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608F71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0FC4310" w14:textId="7E69ED7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08A5938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3189BC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21CC1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2577AE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E28B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132</w:t>
            </w:r>
          </w:p>
        </w:tc>
        <w:tc>
          <w:tcPr>
            <w:tcW w:w="1987" w:type="pct"/>
            <w:tcBorders>
              <w:top w:val="single" w:sz="4" w:space="0" w:color="auto"/>
              <w:left w:val="nil"/>
              <w:bottom w:val="single" w:sz="4" w:space="0" w:color="auto"/>
              <w:right w:val="single" w:sz="4" w:space="0" w:color="auto"/>
            </w:tcBorders>
            <w:shd w:val="clear" w:color="auto" w:fill="auto"/>
            <w:hideMark/>
          </w:tcPr>
          <w:p w14:paraId="650BD7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Tinta esmalte brilhante. Litro 900 ml. Categoria Premium. Cores variadas, conforme catálogo. Indicada em madeiras, metais, galvanizados e alumínio, ambientes internos e externos.  Baixo odor; lavável; </w:t>
            </w:r>
            <w:proofErr w:type="spellStart"/>
            <w:r w:rsidRPr="00A200E1">
              <w:rPr>
                <w:rFonts w:ascii="Courier New" w:eastAsia="Times New Roman" w:hAnsi="Courier New" w:cs="Courier New"/>
                <w:color w:val="000000"/>
                <w:sz w:val="20"/>
                <w:szCs w:val="20"/>
                <w:lang w:eastAsia="pt-BR"/>
              </w:rPr>
              <w:t>antimofo</w:t>
            </w:r>
            <w:proofErr w:type="spellEnd"/>
            <w:r w:rsidRPr="00A200E1">
              <w:rPr>
                <w:rFonts w:ascii="Courier New" w:eastAsia="Times New Roman" w:hAnsi="Courier New" w:cs="Courier New"/>
                <w:color w:val="000000"/>
                <w:sz w:val="20"/>
                <w:szCs w:val="20"/>
                <w:lang w:eastAsia="pt-BR"/>
              </w:rPr>
              <w:t>. Conforme NBR 11.702 de 07/2010 - tipo: 4.2.2.1. Obs.: a cor será definida de acordo com a necessidade do solicitante (rendimento mínimo de 19m²).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24EBBD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18953BD" w14:textId="299550F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C5E66A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C96062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276604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2EBBC0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2A8F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133</w:t>
            </w:r>
          </w:p>
        </w:tc>
        <w:tc>
          <w:tcPr>
            <w:tcW w:w="1987" w:type="pct"/>
            <w:tcBorders>
              <w:top w:val="single" w:sz="4" w:space="0" w:color="auto"/>
              <w:left w:val="nil"/>
              <w:bottom w:val="single" w:sz="4" w:space="0" w:color="auto"/>
              <w:right w:val="single" w:sz="4" w:space="0" w:color="auto"/>
            </w:tcBorders>
            <w:shd w:val="clear" w:color="auto" w:fill="auto"/>
            <w:hideMark/>
          </w:tcPr>
          <w:p w14:paraId="33E7E1C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Tinta spray uso geral, tubo 400ml/250g. Cores variadas. Tinta spray de alta qualidade indicada para trabalhos artísticos, grafite, decoração, pintura de móveis e reparo em geral. Possui excelente acabamento, secagem extra rápida, fácil aplicação e resistência à ação do sol e de chuva. Obs.: a cor será definida de acordo com a necessidade do solicitante.</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1CE041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77F8394" w14:textId="12FB966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31E7987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CD0BC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EDF988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955D0F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82BF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134</w:t>
            </w:r>
          </w:p>
        </w:tc>
        <w:tc>
          <w:tcPr>
            <w:tcW w:w="1987" w:type="pct"/>
            <w:tcBorders>
              <w:top w:val="single" w:sz="4" w:space="0" w:color="auto"/>
              <w:left w:val="nil"/>
              <w:bottom w:val="single" w:sz="4" w:space="0" w:color="auto"/>
              <w:right w:val="single" w:sz="4" w:space="0" w:color="auto"/>
            </w:tcBorders>
            <w:shd w:val="clear" w:color="auto" w:fill="auto"/>
          </w:tcPr>
          <w:p w14:paraId="20DC302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Tinta spray uso geral, tubo 400ml/250g. Cores Metálicas variadas. Tinta spray de alta qualidade indicada para trabalhos artísticos, grafite, decoração, pintura de móveis e reparo em geral. Possui excelente acabamento, secagem extra rápida, fácil aplicação e resistência à ação do sol e de chuva. Obs.: a cor será definida de acordo com a necessidade do solicitante.</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A30E8B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15CA16E" w14:textId="505BB68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59A9B07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DE44F6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AC6026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CFFEB6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DDD5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135</w:t>
            </w:r>
          </w:p>
        </w:tc>
        <w:tc>
          <w:tcPr>
            <w:tcW w:w="1987" w:type="pct"/>
            <w:tcBorders>
              <w:top w:val="single" w:sz="4" w:space="0" w:color="auto"/>
              <w:left w:val="nil"/>
              <w:bottom w:val="single" w:sz="4" w:space="0" w:color="auto"/>
              <w:right w:val="single" w:sz="4" w:space="0" w:color="auto"/>
            </w:tcBorders>
            <w:shd w:val="clear" w:color="auto" w:fill="auto"/>
            <w:hideMark/>
          </w:tcPr>
          <w:p w14:paraId="5C60E4A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Trincha 1". Trinchas médias com cerdas sintéticas. Cabo plástico. Indicada para todos os tipos de tintas.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C311EF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37E5920" w14:textId="1B39D34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312E079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DE5824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8C3722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27F7A6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6E48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136</w:t>
            </w:r>
          </w:p>
        </w:tc>
        <w:tc>
          <w:tcPr>
            <w:tcW w:w="1987" w:type="pct"/>
            <w:tcBorders>
              <w:top w:val="single" w:sz="4" w:space="0" w:color="auto"/>
              <w:left w:val="nil"/>
              <w:bottom w:val="single" w:sz="4" w:space="0" w:color="auto"/>
              <w:right w:val="single" w:sz="4" w:space="0" w:color="auto"/>
            </w:tcBorders>
            <w:shd w:val="clear" w:color="auto" w:fill="auto"/>
            <w:hideMark/>
          </w:tcPr>
          <w:p w14:paraId="1AA8D5B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Trincha 2.1/2". Trinchas médias com cerdas sintéticas. Cabo plástico. Indicada para todos os tipos de tintas.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A1CD2A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ECA6D4F" w14:textId="5C66507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56D02BA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B27186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5E021D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82041A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7323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137</w:t>
            </w:r>
          </w:p>
        </w:tc>
        <w:tc>
          <w:tcPr>
            <w:tcW w:w="1987" w:type="pct"/>
            <w:tcBorders>
              <w:top w:val="single" w:sz="4" w:space="0" w:color="auto"/>
              <w:left w:val="nil"/>
              <w:bottom w:val="single" w:sz="4" w:space="0" w:color="auto"/>
              <w:right w:val="single" w:sz="4" w:space="0" w:color="auto"/>
            </w:tcBorders>
            <w:shd w:val="clear" w:color="auto" w:fill="auto"/>
            <w:hideMark/>
          </w:tcPr>
          <w:p w14:paraId="609DF9F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Trincha 3". Trinchas médias com cerdas sintéticas. Cabo plástico. Indicada para todos os tipos de tintas.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78B42F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495979D" w14:textId="35CADF9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19E6224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CBCBE4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FDC792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8CD98B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298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138</w:t>
            </w:r>
          </w:p>
        </w:tc>
        <w:tc>
          <w:tcPr>
            <w:tcW w:w="1987" w:type="pct"/>
            <w:tcBorders>
              <w:top w:val="single" w:sz="4" w:space="0" w:color="auto"/>
              <w:left w:val="nil"/>
              <w:bottom w:val="single" w:sz="4" w:space="0" w:color="auto"/>
              <w:right w:val="single" w:sz="4" w:space="0" w:color="auto"/>
            </w:tcBorders>
            <w:shd w:val="clear" w:color="auto" w:fill="auto"/>
            <w:hideMark/>
          </w:tcPr>
          <w:p w14:paraId="451C81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Trincha 1.1/2". Trinchas médias com cerdas sintéticas. Cabo plástico. Indicada para todos os tipos de tintas.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19C2C4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F5C3315" w14:textId="0661E3B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5F206D9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A19263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1DB656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9361B2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7F00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139</w:t>
            </w:r>
          </w:p>
        </w:tc>
        <w:tc>
          <w:tcPr>
            <w:tcW w:w="1987" w:type="pct"/>
            <w:tcBorders>
              <w:top w:val="single" w:sz="4" w:space="0" w:color="auto"/>
              <w:left w:val="nil"/>
              <w:bottom w:val="single" w:sz="4" w:space="0" w:color="auto"/>
              <w:right w:val="single" w:sz="4" w:space="0" w:color="auto"/>
            </w:tcBorders>
            <w:shd w:val="clear" w:color="auto" w:fill="auto"/>
            <w:hideMark/>
          </w:tcPr>
          <w:p w14:paraId="3870370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Trincha 2". Trinchas médias com cerdas sintéticas. Cabo plástico. Indicada para todos os tipos de tintas.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3FCC6E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366D226" w14:textId="2443D23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2A98D3E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406CF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45698F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830E51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CC3E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140</w:t>
            </w:r>
          </w:p>
        </w:tc>
        <w:tc>
          <w:tcPr>
            <w:tcW w:w="1987" w:type="pct"/>
            <w:tcBorders>
              <w:top w:val="single" w:sz="4" w:space="0" w:color="auto"/>
              <w:left w:val="nil"/>
              <w:bottom w:val="single" w:sz="4" w:space="0" w:color="auto"/>
              <w:right w:val="single" w:sz="4" w:space="0" w:color="auto"/>
            </w:tcBorders>
            <w:shd w:val="clear" w:color="auto" w:fill="auto"/>
            <w:hideMark/>
          </w:tcPr>
          <w:p w14:paraId="23B4E7E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Verniz </w:t>
            </w:r>
            <w:proofErr w:type="spellStart"/>
            <w:r w:rsidRPr="00A200E1">
              <w:rPr>
                <w:rFonts w:ascii="Courier New" w:eastAsia="Times New Roman" w:hAnsi="Courier New" w:cs="Courier New"/>
                <w:color w:val="000000"/>
                <w:sz w:val="20"/>
                <w:szCs w:val="20"/>
                <w:lang w:eastAsia="pt-BR"/>
              </w:rPr>
              <w:t>impregnante</w:t>
            </w:r>
            <w:proofErr w:type="spellEnd"/>
            <w:r w:rsidRPr="00A200E1">
              <w:rPr>
                <w:rFonts w:ascii="Courier New" w:eastAsia="Times New Roman" w:hAnsi="Courier New" w:cs="Courier New"/>
                <w:color w:val="000000"/>
                <w:sz w:val="20"/>
                <w:szCs w:val="20"/>
                <w:lang w:eastAsia="pt-BR"/>
              </w:rPr>
              <w:t xml:space="preserve"> </w:t>
            </w:r>
            <w:proofErr w:type="spellStart"/>
            <w:r w:rsidRPr="00A200E1">
              <w:rPr>
                <w:rFonts w:ascii="Courier New" w:eastAsia="Times New Roman" w:hAnsi="Courier New" w:cs="Courier New"/>
                <w:color w:val="000000"/>
                <w:sz w:val="20"/>
                <w:szCs w:val="20"/>
                <w:lang w:eastAsia="pt-BR"/>
              </w:rPr>
              <w:t>super</w:t>
            </w:r>
            <w:proofErr w:type="spellEnd"/>
            <w:r w:rsidRPr="00A200E1">
              <w:rPr>
                <w:rFonts w:ascii="Courier New" w:eastAsia="Times New Roman" w:hAnsi="Courier New" w:cs="Courier New"/>
                <w:color w:val="000000"/>
                <w:sz w:val="20"/>
                <w:szCs w:val="20"/>
                <w:lang w:eastAsia="pt-BR"/>
              </w:rPr>
              <w:t xml:space="preserve"> Premium, galão 3,6 l. Categoria Premium. Cores variadas, conforme catálogo. Indicado para ambientes externos sobre qualquer tipo de madeira industrializada, como casas, portas de entrada, esquadrias e decks de madeira. Ação contra fungos, triplo filtro solar e repelência à água. Conforme norma NBR 11702 de 07/2010 – tipo 4.3.2.3. Obs.: a cor será definida de acordo com a necessidade do solicitante (rendimento mínimo de 66m²).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E31B1C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037F15B7" w14:textId="2CE5336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3D70B3E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7B31F2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DBFF54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CCAD08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2078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141</w:t>
            </w:r>
          </w:p>
        </w:tc>
        <w:tc>
          <w:tcPr>
            <w:tcW w:w="1987" w:type="pct"/>
            <w:tcBorders>
              <w:top w:val="single" w:sz="4" w:space="0" w:color="auto"/>
              <w:left w:val="nil"/>
              <w:bottom w:val="single" w:sz="4" w:space="0" w:color="auto"/>
              <w:right w:val="single" w:sz="4" w:space="0" w:color="auto"/>
            </w:tcBorders>
            <w:shd w:val="clear" w:color="auto" w:fill="auto"/>
            <w:hideMark/>
          </w:tcPr>
          <w:p w14:paraId="32770A1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Verniz </w:t>
            </w:r>
            <w:proofErr w:type="spellStart"/>
            <w:r w:rsidRPr="00A200E1">
              <w:rPr>
                <w:rFonts w:ascii="Courier New" w:eastAsia="Times New Roman" w:hAnsi="Courier New" w:cs="Courier New"/>
                <w:color w:val="000000"/>
                <w:sz w:val="20"/>
                <w:szCs w:val="20"/>
                <w:lang w:eastAsia="pt-BR"/>
              </w:rPr>
              <w:t>impregnante</w:t>
            </w:r>
            <w:proofErr w:type="spellEnd"/>
            <w:r w:rsidRPr="00A200E1">
              <w:rPr>
                <w:rFonts w:ascii="Courier New" w:eastAsia="Times New Roman" w:hAnsi="Courier New" w:cs="Courier New"/>
                <w:color w:val="000000"/>
                <w:sz w:val="20"/>
                <w:szCs w:val="20"/>
                <w:lang w:eastAsia="pt-BR"/>
              </w:rPr>
              <w:t xml:space="preserve"> </w:t>
            </w:r>
            <w:proofErr w:type="spellStart"/>
            <w:r w:rsidRPr="00A200E1">
              <w:rPr>
                <w:rFonts w:ascii="Courier New" w:eastAsia="Times New Roman" w:hAnsi="Courier New" w:cs="Courier New"/>
                <w:color w:val="000000"/>
                <w:sz w:val="20"/>
                <w:szCs w:val="20"/>
                <w:lang w:eastAsia="pt-BR"/>
              </w:rPr>
              <w:t>super</w:t>
            </w:r>
            <w:proofErr w:type="spellEnd"/>
            <w:r w:rsidRPr="00A200E1">
              <w:rPr>
                <w:rFonts w:ascii="Courier New" w:eastAsia="Times New Roman" w:hAnsi="Courier New" w:cs="Courier New"/>
                <w:color w:val="000000"/>
                <w:sz w:val="20"/>
                <w:szCs w:val="20"/>
                <w:lang w:eastAsia="pt-BR"/>
              </w:rPr>
              <w:t xml:space="preserve"> Premium, litro 900 ml. Categoria Premium. Cores variadas, conforme catálogo. Indicado para ambientes externos sobre qualquer tipo de madeira industrializada, como casas, portas de entrada, esquadrias e decks de madeira. Ação contra fungos, triplo filtro solar e repelência à água. Conforme norma NBR 11702 de 07/2010 – tipo 4.3.2.3. Obs.: a cor será definida de acordo com a necessidade do solicitante (rendimento mínimo de 17m²).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BCB554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29413E2" w14:textId="291A594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65CBA5A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0A0099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69C7F4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D1BC00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FBFA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142</w:t>
            </w:r>
          </w:p>
        </w:tc>
        <w:tc>
          <w:tcPr>
            <w:tcW w:w="1987" w:type="pct"/>
            <w:tcBorders>
              <w:top w:val="single" w:sz="4" w:space="0" w:color="auto"/>
              <w:left w:val="nil"/>
              <w:bottom w:val="single" w:sz="4" w:space="0" w:color="auto"/>
              <w:right w:val="single" w:sz="4" w:space="0" w:color="auto"/>
            </w:tcBorders>
            <w:shd w:val="clear" w:color="auto" w:fill="auto"/>
            <w:hideMark/>
          </w:tcPr>
          <w:p w14:paraId="50589BB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Verniz tingidor acabamento de altíssimo brilho, galão 3,6 l. Categoria Premium. Cores variadas, conforme catálogo. Indicado para tingimento e </w:t>
            </w:r>
            <w:proofErr w:type="spellStart"/>
            <w:r w:rsidRPr="00A200E1">
              <w:rPr>
                <w:rFonts w:ascii="Courier New" w:eastAsia="Times New Roman" w:hAnsi="Courier New" w:cs="Courier New"/>
                <w:color w:val="000000"/>
                <w:sz w:val="20"/>
                <w:szCs w:val="20"/>
                <w:lang w:eastAsia="pt-BR"/>
              </w:rPr>
              <w:t>envernizamento</w:t>
            </w:r>
            <w:proofErr w:type="spellEnd"/>
            <w:r w:rsidRPr="00A200E1">
              <w:rPr>
                <w:rFonts w:ascii="Courier New" w:eastAsia="Times New Roman" w:hAnsi="Courier New" w:cs="Courier New"/>
                <w:color w:val="000000"/>
                <w:sz w:val="20"/>
                <w:szCs w:val="20"/>
                <w:lang w:eastAsia="pt-BR"/>
              </w:rPr>
              <w:t xml:space="preserve"> de madeiras em ambientes externos e internos, como esquadrias, portões de madeira e paredes de alvenaria, além de impermeabilizar tijolos aparentes. Resistente à umidade e bolor e à água. Conforme norma NBR 11702 de 07/2010 – tipo 4.3.1.3. Obs.: a cor será definida de acordo com a necessidade do solicitante (rendimento mínimo de 120m²).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259EBA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7EB36140" w14:textId="39B5FDD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42A6DBF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650AAF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FBB3CE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CE343C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2DE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143</w:t>
            </w:r>
          </w:p>
        </w:tc>
        <w:tc>
          <w:tcPr>
            <w:tcW w:w="1987" w:type="pct"/>
            <w:tcBorders>
              <w:top w:val="single" w:sz="4" w:space="0" w:color="auto"/>
              <w:left w:val="nil"/>
              <w:bottom w:val="single" w:sz="4" w:space="0" w:color="auto"/>
              <w:right w:val="single" w:sz="4" w:space="0" w:color="auto"/>
            </w:tcBorders>
            <w:shd w:val="clear" w:color="auto" w:fill="auto"/>
            <w:hideMark/>
          </w:tcPr>
          <w:p w14:paraId="3F3ECE6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Verniz tingidor acabamento de altíssimo brilho, litro 900 ml. Categoria Premium. Cores variadas, conforme catálogo. Indicado para tingimento e </w:t>
            </w:r>
            <w:proofErr w:type="spellStart"/>
            <w:r w:rsidRPr="00A200E1">
              <w:rPr>
                <w:rFonts w:ascii="Courier New" w:eastAsia="Times New Roman" w:hAnsi="Courier New" w:cs="Courier New"/>
                <w:color w:val="000000"/>
                <w:sz w:val="20"/>
                <w:szCs w:val="20"/>
                <w:lang w:eastAsia="pt-BR"/>
              </w:rPr>
              <w:t>envernizamento</w:t>
            </w:r>
            <w:proofErr w:type="spellEnd"/>
            <w:r w:rsidRPr="00A200E1">
              <w:rPr>
                <w:rFonts w:ascii="Courier New" w:eastAsia="Times New Roman" w:hAnsi="Courier New" w:cs="Courier New"/>
                <w:color w:val="000000"/>
                <w:sz w:val="20"/>
                <w:szCs w:val="20"/>
                <w:lang w:eastAsia="pt-BR"/>
              </w:rPr>
              <w:t xml:space="preserve"> de madeiras em ambientes externos e internos, como esquadrias, portões de madeira e paredes de alvenaria, além de impermeabilizar tijolos aparentes. Resistente à umidade e bolor e à água. Conforme norma NBR 11702 de 07/2010 – tipo 4.3.1.3. Obs.: a cor será definida de acordo com a necessidade do solicitante Rendimento mínimo de 30m²).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7815A0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8669341" w14:textId="6DECE07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422C1BF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13A06D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A25F2E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C143D8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2EC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144</w:t>
            </w:r>
          </w:p>
        </w:tc>
        <w:tc>
          <w:tcPr>
            <w:tcW w:w="1987" w:type="pct"/>
            <w:tcBorders>
              <w:top w:val="single" w:sz="4" w:space="0" w:color="auto"/>
              <w:left w:val="nil"/>
              <w:bottom w:val="single" w:sz="4" w:space="0" w:color="auto"/>
              <w:right w:val="single" w:sz="4" w:space="0" w:color="auto"/>
            </w:tcBorders>
            <w:shd w:val="clear" w:color="auto" w:fill="auto"/>
          </w:tcPr>
          <w:p w14:paraId="432EAF8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Resina hidro-repelente galão de 1l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7110DE6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Gl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2F31FCA0" w14:textId="61211AC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2BB557E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6F8E65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5AA949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DBA000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92C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1987" w:type="pct"/>
            <w:tcBorders>
              <w:top w:val="single" w:sz="4" w:space="0" w:color="auto"/>
              <w:left w:val="nil"/>
              <w:bottom w:val="single" w:sz="4" w:space="0" w:color="auto"/>
              <w:right w:val="single" w:sz="4" w:space="0" w:color="auto"/>
            </w:tcBorders>
            <w:shd w:val="clear" w:color="auto" w:fill="auto"/>
          </w:tcPr>
          <w:p w14:paraId="6C7CF6C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11406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92" w:type="pct"/>
            <w:tcBorders>
              <w:top w:val="nil"/>
              <w:left w:val="single" w:sz="4" w:space="0" w:color="auto"/>
              <w:bottom w:val="single" w:sz="4" w:space="0" w:color="auto"/>
              <w:right w:val="single" w:sz="4" w:space="0" w:color="auto"/>
            </w:tcBorders>
            <w:shd w:val="clear" w:color="auto" w:fill="auto"/>
            <w:vAlign w:val="center"/>
          </w:tcPr>
          <w:p w14:paraId="4851520C" w14:textId="3D9289B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 </w:t>
            </w:r>
          </w:p>
        </w:tc>
        <w:tc>
          <w:tcPr>
            <w:tcW w:w="563" w:type="pct"/>
            <w:tcBorders>
              <w:top w:val="single" w:sz="4" w:space="0" w:color="auto"/>
              <w:left w:val="nil"/>
              <w:bottom w:val="single" w:sz="4" w:space="0" w:color="auto"/>
              <w:right w:val="single" w:sz="4" w:space="0" w:color="auto"/>
            </w:tcBorders>
          </w:tcPr>
          <w:p w14:paraId="72C5747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C11FED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969DFC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44B3DE7" w14:textId="77777777" w:rsidTr="00D96CE6">
        <w:trPr>
          <w:trHeight w:val="493"/>
        </w:trPr>
        <w:tc>
          <w:tcPr>
            <w:tcW w:w="5000" w:type="pct"/>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14:paraId="139FCB69" w14:textId="77777777" w:rsidR="009D3BC2" w:rsidRPr="00A200E1" w:rsidRDefault="009D3BC2" w:rsidP="009D3BC2">
            <w:pPr>
              <w:spacing w:after="0" w:line="240" w:lineRule="auto"/>
              <w:jc w:val="center"/>
              <w:rPr>
                <w:rFonts w:ascii="Courier New" w:eastAsia="Times New Roman" w:hAnsi="Courier New" w:cs="Courier New"/>
                <w:b/>
                <w:color w:val="000000"/>
                <w:sz w:val="20"/>
                <w:szCs w:val="20"/>
                <w:lang w:eastAsia="pt-BR"/>
              </w:rPr>
            </w:pPr>
            <w:r w:rsidRPr="00A200E1">
              <w:rPr>
                <w:rFonts w:ascii="Courier New" w:eastAsia="Times New Roman" w:hAnsi="Courier New" w:cs="Courier New"/>
                <w:b/>
                <w:color w:val="000000"/>
                <w:sz w:val="20"/>
                <w:szCs w:val="20"/>
                <w:lang w:eastAsia="pt-BR"/>
              </w:rPr>
              <w:t>MATERIAL ELÉTRICO</w:t>
            </w:r>
          </w:p>
        </w:tc>
      </w:tr>
      <w:tr w:rsidR="009D3BC2" w:rsidRPr="00A200E1" w14:paraId="58D9EBA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2C10E"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Item</w:t>
            </w:r>
          </w:p>
        </w:tc>
        <w:tc>
          <w:tcPr>
            <w:tcW w:w="1987" w:type="pct"/>
            <w:tcBorders>
              <w:top w:val="single" w:sz="4" w:space="0" w:color="auto"/>
              <w:left w:val="nil"/>
              <w:bottom w:val="single" w:sz="4" w:space="0" w:color="auto"/>
              <w:right w:val="single" w:sz="4" w:space="0" w:color="auto"/>
            </w:tcBorders>
            <w:shd w:val="clear" w:color="auto" w:fill="auto"/>
            <w:noWrap/>
            <w:vAlign w:val="center"/>
            <w:hideMark/>
          </w:tcPr>
          <w:p w14:paraId="6A04EC8E"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Especificação dos Materiais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9F405CF"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Unidade de Medida</w:t>
            </w:r>
          </w:p>
        </w:tc>
        <w:tc>
          <w:tcPr>
            <w:tcW w:w="492" w:type="pct"/>
            <w:tcBorders>
              <w:top w:val="single" w:sz="4" w:space="0" w:color="auto"/>
              <w:left w:val="nil"/>
              <w:bottom w:val="single" w:sz="4" w:space="0" w:color="auto"/>
              <w:right w:val="single" w:sz="4" w:space="0" w:color="auto"/>
            </w:tcBorders>
            <w:vAlign w:val="center"/>
          </w:tcPr>
          <w:p w14:paraId="018FCA91"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Quantidade</w:t>
            </w:r>
          </w:p>
        </w:tc>
        <w:tc>
          <w:tcPr>
            <w:tcW w:w="563" w:type="pct"/>
            <w:tcBorders>
              <w:top w:val="single" w:sz="4" w:space="0" w:color="auto"/>
              <w:left w:val="nil"/>
              <w:bottom w:val="single" w:sz="4" w:space="0" w:color="auto"/>
              <w:right w:val="single" w:sz="4" w:space="0" w:color="auto"/>
            </w:tcBorders>
            <w:vAlign w:val="center"/>
          </w:tcPr>
          <w:p w14:paraId="045AD387"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Unitário</w:t>
            </w:r>
          </w:p>
        </w:tc>
        <w:tc>
          <w:tcPr>
            <w:tcW w:w="495" w:type="pct"/>
            <w:tcBorders>
              <w:top w:val="single" w:sz="4" w:space="0" w:color="auto"/>
              <w:left w:val="nil"/>
              <w:bottom w:val="single" w:sz="4" w:space="0" w:color="auto"/>
              <w:right w:val="single" w:sz="4" w:space="0" w:color="auto"/>
            </w:tcBorders>
            <w:vAlign w:val="center"/>
          </w:tcPr>
          <w:p w14:paraId="2B719406"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Total</w:t>
            </w:r>
          </w:p>
        </w:tc>
        <w:tc>
          <w:tcPr>
            <w:tcW w:w="491" w:type="pct"/>
            <w:tcBorders>
              <w:top w:val="single" w:sz="4" w:space="0" w:color="auto"/>
              <w:left w:val="nil"/>
              <w:bottom w:val="single" w:sz="4" w:space="0" w:color="auto"/>
              <w:right w:val="single" w:sz="4" w:space="0" w:color="auto"/>
            </w:tcBorders>
            <w:vAlign w:val="center"/>
          </w:tcPr>
          <w:p w14:paraId="3F486F12"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Marca</w:t>
            </w:r>
          </w:p>
        </w:tc>
      </w:tr>
      <w:tr w:rsidR="009D3BC2" w:rsidRPr="00A200E1" w14:paraId="0D61619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158C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145</w:t>
            </w:r>
          </w:p>
        </w:tc>
        <w:tc>
          <w:tcPr>
            <w:tcW w:w="1987" w:type="pct"/>
            <w:tcBorders>
              <w:top w:val="single" w:sz="4" w:space="0" w:color="auto"/>
              <w:left w:val="nil"/>
              <w:bottom w:val="single" w:sz="4" w:space="0" w:color="auto"/>
              <w:right w:val="single" w:sz="4" w:space="0" w:color="auto"/>
            </w:tcBorders>
            <w:shd w:val="clear" w:color="auto" w:fill="auto"/>
            <w:hideMark/>
          </w:tcPr>
          <w:p w14:paraId="6F289E1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Base rele fotoelétrico 220v 1200w.</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445CE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51368FA" w14:textId="5CCEBFD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54AEE46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47E573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DE460C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6BAFB8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90F7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146</w:t>
            </w:r>
          </w:p>
        </w:tc>
        <w:tc>
          <w:tcPr>
            <w:tcW w:w="1987" w:type="pct"/>
            <w:tcBorders>
              <w:top w:val="single" w:sz="4" w:space="0" w:color="auto"/>
              <w:left w:val="nil"/>
              <w:bottom w:val="single" w:sz="4" w:space="0" w:color="auto"/>
              <w:right w:val="single" w:sz="4" w:space="0" w:color="auto"/>
            </w:tcBorders>
            <w:shd w:val="clear" w:color="auto" w:fill="auto"/>
            <w:hideMark/>
          </w:tcPr>
          <w:p w14:paraId="6703BBA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Bocal p/lâmpada </w:t>
            </w:r>
            <w:proofErr w:type="spellStart"/>
            <w:r w:rsidRPr="00A200E1">
              <w:rPr>
                <w:rFonts w:ascii="Courier New" w:eastAsia="Times New Roman" w:hAnsi="Courier New" w:cs="Courier New"/>
                <w:color w:val="000000"/>
                <w:sz w:val="20"/>
                <w:szCs w:val="20"/>
                <w:lang w:eastAsia="pt-BR"/>
              </w:rPr>
              <w:t>pend.c</w:t>
            </w:r>
            <w:proofErr w:type="spellEnd"/>
            <w:r w:rsidRPr="00A200E1">
              <w:rPr>
                <w:rFonts w:ascii="Courier New" w:eastAsia="Times New Roman" w:hAnsi="Courier New" w:cs="Courier New"/>
                <w:color w:val="000000"/>
                <w:sz w:val="20"/>
                <w:szCs w:val="20"/>
                <w:lang w:eastAsia="pt-BR"/>
              </w:rPr>
              <w:t>/rabicho 4a. Parafusos e bornes em latão.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543952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CBE6ABC" w14:textId="15434FE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tcPr>
          <w:p w14:paraId="10119F8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F21500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C08553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EFB046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1036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147</w:t>
            </w:r>
          </w:p>
        </w:tc>
        <w:tc>
          <w:tcPr>
            <w:tcW w:w="1987" w:type="pct"/>
            <w:tcBorders>
              <w:top w:val="single" w:sz="4" w:space="0" w:color="auto"/>
              <w:left w:val="nil"/>
              <w:bottom w:val="single" w:sz="4" w:space="0" w:color="auto"/>
              <w:right w:val="single" w:sz="4" w:space="0" w:color="auto"/>
            </w:tcBorders>
            <w:shd w:val="clear" w:color="auto" w:fill="auto"/>
            <w:hideMark/>
          </w:tcPr>
          <w:p w14:paraId="44FC3C3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Cabo multiplex 1 x 10mm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B9EF3D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3BFDE549" w14:textId="50AA76F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1651FB5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224CA1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869D41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3DF132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488C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148</w:t>
            </w:r>
          </w:p>
        </w:tc>
        <w:tc>
          <w:tcPr>
            <w:tcW w:w="1987" w:type="pct"/>
            <w:tcBorders>
              <w:top w:val="single" w:sz="4" w:space="0" w:color="auto"/>
              <w:left w:val="nil"/>
              <w:bottom w:val="single" w:sz="4" w:space="0" w:color="auto"/>
              <w:right w:val="single" w:sz="4" w:space="0" w:color="auto"/>
            </w:tcBorders>
            <w:shd w:val="clear" w:color="auto" w:fill="auto"/>
            <w:hideMark/>
          </w:tcPr>
          <w:p w14:paraId="7061392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Cabo multiplex 3 x 16mm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CDB543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653B3007" w14:textId="2CEE7ED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2AAE592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D9F1A7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BC807C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B2115C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EF231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149</w:t>
            </w:r>
          </w:p>
        </w:tc>
        <w:tc>
          <w:tcPr>
            <w:tcW w:w="1987" w:type="pct"/>
            <w:tcBorders>
              <w:top w:val="single" w:sz="4" w:space="0" w:color="auto"/>
              <w:left w:val="nil"/>
              <w:bottom w:val="single" w:sz="4" w:space="0" w:color="auto"/>
              <w:right w:val="single" w:sz="4" w:space="0" w:color="auto"/>
            </w:tcBorders>
            <w:shd w:val="clear" w:color="auto" w:fill="auto"/>
          </w:tcPr>
          <w:p w14:paraId="5422650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Cabo multiplex 4 x 10mm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468B7DF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706B2E56" w14:textId="6577170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5ADD846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F2CC09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2E4B5D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28DFF3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4D6C4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150</w:t>
            </w:r>
          </w:p>
        </w:tc>
        <w:tc>
          <w:tcPr>
            <w:tcW w:w="1987" w:type="pct"/>
            <w:tcBorders>
              <w:top w:val="single" w:sz="4" w:space="0" w:color="auto"/>
              <w:left w:val="nil"/>
              <w:bottom w:val="single" w:sz="4" w:space="0" w:color="auto"/>
              <w:right w:val="single" w:sz="4" w:space="0" w:color="auto"/>
            </w:tcBorders>
            <w:shd w:val="clear" w:color="auto" w:fill="auto"/>
          </w:tcPr>
          <w:p w14:paraId="6840AD3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Cabo multiplex 4 x 16mm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442491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4DFAA19D" w14:textId="34FAAF2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2316EEF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1DA0E9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56D70D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FBE5AF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462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151</w:t>
            </w:r>
          </w:p>
        </w:tc>
        <w:tc>
          <w:tcPr>
            <w:tcW w:w="1987" w:type="pct"/>
            <w:tcBorders>
              <w:top w:val="single" w:sz="4" w:space="0" w:color="auto"/>
              <w:left w:val="nil"/>
              <w:bottom w:val="single" w:sz="4" w:space="0" w:color="auto"/>
              <w:right w:val="single" w:sz="4" w:space="0" w:color="auto"/>
            </w:tcBorders>
            <w:shd w:val="clear" w:color="auto" w:fill="auto"/>
            <w:hideMark/>
          </w:tcPr>
          <w:p w14:paraId="4DCB74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Cabo pp 2 x 1.50mm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12FD65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733E833F" w14:textId="1572918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403DF83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467C7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C5E10F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C3F456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4207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152</w:t>
            </w:r>
          </w:p>
        </w:tc>
        <w:tc>
          <w:tcPr>
            <w:tcW w:w="1987" w:type="pct"/>
            <w:tcBorders>
              <w:top w:val="single" w:sz="4" w:space="0" w:color="auto"/>
              <w:left w:val="nil"/>
              <w:bottom w:val="single" w:sz="4" w:space="0" w:color="auto"/>
              <w:right w:val="single" w:sz="4" w:space="0" w:color="auto"/>
            </w:tcBorders>
            <w:shd w:val="clear" w:color="auto" w:fill="auto"/>
            <w:hideMark/>
          </w:tcPr>
          <w:p w14:paraId="4D4DC5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Cabo pp 2 x 2.50mm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B9EA4A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501F7CC0" w14:textId="509D4B6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6301A2A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0CA80E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3C0887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0B9BBB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7091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153</w:t>
            </w:r>
          </w:p>
        </w:tc>
        <w:tc>
          <w:tcPr>
            <w:tcW w:w="1987" w:type="pct"/>
            <w:tcBorders>
              <w:top w:val="single" w:sz="4" w:space="0" w:color="auto"/>
              <w:left w:val="nil"/>
              <w:bottom w:val="single" w:sz="4" w:space="0" w:color="auto"/>
              <w:right w:val="single" w:sz="4" w:space="0" w:color="auto"/>
            </w:tcBorders>
            <w:shd w:val="clear" w:color="auto" w:fill="auto"/>
            <w:hideMark/>
          </w:tcPr>
          <w:p w14:paraId="100399E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Cabo pp 2 x 4.00mm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53527A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134057D1" w14:textId="1105169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2675AE7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BB3C8C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B2A4C3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EC5C60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3DD2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154</w:t>
            </w:r>
          </w:p>
        </w:tc>
        <w:tc>
          <w:tcPr>
            <w:tcW w:w="1987" w:type="pct"/>
            <w:tcBorders>
              <w:top w:val="single" w:sz="4" w:space="0" w:color="auto"/>
              <w:left w:val="nil"/>
              <w:bottom w:val="single" w:sz="4" w:space="0" w:color="auto"/>
              <w:right w:val="single" w:sz="4" w:space="0" w:color="auto"/>
            </w:tcBorders>
            <w:shd w:val="clear" w:color="auto" w:fill="auto"/>
            <w:hideMark/>
          </w:tcPr>
          <w:p w14:paraId="32283AD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Cabo pp 4 x 4.00mm</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C665F3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0E5F864B" w14:textId="2E89267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563" w:type="pct"/>
            <w:tcBorders>
              <w:top w:val="single" w:sz="4" w:space="0" w:color="auto"/>
              <w:left w:val="nil"/>
              <w:bottom w:val="single" w:sz="4" w:space="0" w:color="auto"/>
              <w:right w:val="single" w:sz="4" w:space="0" w:color="auto"/>
            </w:tcBorders>
          </w:tcPr>
          <w:p w14:paraId="01AF9F6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982CFB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A677A2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B5924B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B5D5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155</w:t>
            </w:r>
          </w:p>
        </w:tc>
        <w:tc>
          <w:tcPr>
            <w:tcW w:w="1987" w:type="pct"/>
            <w:tcBorders>
              <w:top w:val="single" w:sz="4" w:space="0" w:color="auto"/>
              <w:left w:val="nil"/>
              <w:bottom w:val="single" w:sz="4" w:space="0" w:color="auto"/>
              <w:right w:val="single" w:sz="4" w:space="0" w:color="auto"/>
            </w:tcBorders>
            <w:shd w:val="clear" w:color="auto" w:fill="auto"/>
            <w:hideMark/>
          </w:tcPr>
          <w:p w14:paraId="0A4918D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Cabo pp 3 x 6.00mm</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14BC81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434863EA" w14:textId="52DEDE8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563" w:type="pct"/>
            <w:tcBorders>
              <w:top w:val="single" w:sz="4" w:space="0" w:color="auto"/>
              <w:left w:val="nil"/>
              <w:bottom w:val="single" w:sz="4" w:space="0" w:color="auto"/>
              <w:right w:val="single" w:sz="4" w:space="0" w:color="auto"/>
            </w:tcBorders>
          </w:tcPr>
          <w:p w14:paraId="4B2DD30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804ED1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0092EE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D5A5E0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16CC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156</w:t>
            </w:r>
          </w:p>
        </w:tc>
        <w:tc>
          <w:tcPr>
            <w:tcW w:w="1987" w:type="pct"/>
            <w:tcBorders>
              <w:top w:val="single" w:sz="4" w:space="0" w:color="auto"/>
              <w:left w:val="nil"/>
              <w:bottom w:val="single" w:sz="4" w:space="0" w:color="auto"/>
              <w:right w:val="single" w:sz="4" w:space="0" w:color="auto"/>
            </w:tcBorders>
            <w:shd w:val="clear" w:color="auto" w:fill="auto"/>
          </w:tcPr>
          <w:p w14:paraId="4417A7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Cabo pp 4 x 6.00mm</w:t>
            </w:r>
          </w:p>
        </w:tc>
        <w:tc>
          <w:tcPr>
            <w:tcW w:w="619" w:type="pct"/>
            <w:tcBorders>
              <w:top w:val="single" w:sz="4" w:space="0" w:color="auto"/>
              <w:left w:val="nil"/>
              <w:bottom w:val="single" w:sz="4" w:space="0" w:color="auto"/>
              <w:right w:val="single" w:sz="4" w:space="0" w:color="auto"/>
            </w:tcBorders>
            <w:shd w:val="clear" w:color="auto" w:fill="auto"/>
            <w:vAlign w:val="center"/>
          </w:tcPr>
          <w:p w14:paraId="5A81A7B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3B0C5653" w14:textId="2DDF148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63587A2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45224D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E5D538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D0CF5C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6E3E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157</w:t>
            </w:r>
          </w:p>
        </w:tc>
        <w:tc>
          <w:tcPr>
            <w:tcW w:w="1987" w:type="pct"/>
            <w:tcBorders>
              <w:top w:val="single" w:sz="4" w:space="0" w:color="auto"/>
              <w:left w:val="nil"/>
              <w:bottom w:val="single" w:sz="4" w:space="0" w:color="auto"/>
              <w:right w:val="single" w:sz="4" w:space="0" w:color="auto"/>
            </w:tcBorders>
            <w:shd w:val="clear" w:color="auto" w:fill="auto"/>
            <w:hideMark/>
          </w:tcPr>
          <w:p w14:paraId="74F0E95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Cabo pp 4 x 10.00mm</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9343D5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442310BF" w14:textId="09C3A3C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w:t>
            </w:r>
          </w:p>
        </w:tc>
        <w:tc>
          <w:tcPr>
            <w:tcW w:w="563" w:type="pct"/>
            <w:tcBorders>
              <w:top w:val="single" w:sz="4" w:space="0" w:color="auto"/>
              <w:left w:val="nil"/>
              <w:bottom w:val="single" w:sz="4" w:space="0" w:color="auto"/>
              <w:right w:val="single" w:sz="4" w:space="0" w:color="auto"/>
            </w:tcBorders>
          </w:tcPr>
          <w:p w14:paraId="104641D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257748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01EEA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9DDAFE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EE34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158</w:t>
            </w:r>
          </w:p>
        </w:tc>
        <w:tc>
          <w:tcPr>
            <w:tcW w:w="1987" w:type="pct"/>
            <w:tcBorders>
              <w:top w:val="single" w:sz="4" w:space="0" w:color="auto"/>
              <w:left w:val="nil"/>
              <w:bottom w:val="single" w:sz="4" w:space="0" w:color="auto"/>
              <w:right w:val="single" w:sz="4" w:space="0" w:color="auto"/>
            </w:tcBorders>
            <w:shd w:val="clear" w:color="auto" w:fill="auto"/>
            <w:hideMark/>
          </w:tcPr>
          <w:p w14:paraId="68A14BB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Caixa sobrepor para 1 ou 2 disjuntores monopolares ou 1 disjuntor bipolar, em plástico abs.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EE3A00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D7EE484" w14:textId="2E02B4C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181169B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F11F3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EAD4FD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65956E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2B40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159</w:t>
            </w:r>
          </w:p>
        </w:tc>
        <w:tc>
          <w:tcPr>
            <w:tcW w:w="1987" w:type="pct"/>
            <w:tcBorders>
              <w:top w:val="single" w:sz="4" w:space="0" w:color="auto"/>
              <w:left w:val="nil"/>
              <w:bottom w:val="single" w:sz="4" w:space="0" w:color="auto"/>
              <w:right w:val="single" w:sz="4" w:space="0" w:color="auto"/>
            </w:tcBorders>
            <w:shd w:val="clear" w:color="auto" w:fill="auto"/>
          </w:tcPr>
          <w:p w14:paraId="0AB1022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Caixa sobrepor para 4 disjuntores monopolares ou 2 disjuntores bipolar, em plástico abs.</w:t>
            </w:r>
          </w:p>
        </w:tc>
        <w:tc>
          <w:tcPr>
            <w:tcW w:w="619" w:type="pct"/>
            <w:tcBorders>
              <w:top w:val="single" w:sz="4" w:space="0" w:color="auto"/>
              <w:left w:val="nil"/>
              <w:bottom w:val="single" w:sz="4" w:space="0" w:color="auto"/>
              <w:right w:val="single" w:sz="4" w:space="0" w:color="auto"/>
            </w:tcBorders>
            <w:shd w:val="clear" w:color="auto" w:fill="auto"/>
            <w:vAlign w:val="center"/>
          </w:tcPr>
          <w:p w14:paraId="43AC5FF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6E98F38" w14:textId="15BF3CE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09283C0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79476F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5A5D7E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4571B5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85B9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160</w:t>
            </w:r>
          </w:p>
        </w:tc>
        <w:tc>
          <w:tcPr>
            <w:tcW w:w="1987" w:type="pct"/>
            <w:tcBorders>
              <w:top w:val="single" w:sz="4" w:space="0" w:color="auto"/>
              <w:left w:val="nil"/>
              <w:bottom w:val="single" w:sz="4" w:space="0" w:color="auto"/>
              <w:right w:val="single" w:sz="4" w:space="0" w:color="auto"/>
            </w:tcBorders>
            <w:shd w:val="clear" w:color="auto" w:fill="auto"/>
            <w:hideMark/>
          </w:tcPr>
          <w:p w14:paraId="3A8DE6F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Caixa de sobrepor para 1 disjuntor monopolar, em plástico abs.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0E1DC3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3CAA91D" w14:textId="18995B8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0C683B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AB8F16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412E7E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C907B3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1196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161</w:t>
            </w:r>
          </w:p>
        </w:tc>
        <w:tc>
          <w:tcPr>
            <w:tcW w:w="1987" w:type="pct"/>
            <w:tcBorders>
              <w:top w:val="single" w:sz="4" w:space="0" w:color="auto"/>
              <w:left w:val="nil"/>
              <w:bottom w:val="single" w:sz="4" w:space="0" w:color="auto"/>
              <w:right w:val="single" w:sz="4" w:space="0" w:color="auto"/>
            </w:tcBorders>
            <w:shd w:val="clear" w:color="auto" w:fill="auto"/>
            <w:hideMark/>
          </w:tcPr>
          <w:p w14:paraId="06F81F6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Caixa p/canaleta 91 a 56,5 x 40mm. Sistema externo. Para canaletas de 20mm e 40mm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7D9282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0E63E6D" w14:textId="2A0D568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7BF5C8E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F29B9B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EC73D8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2562C6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50ED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162</w:t>
            </w:r>
          </w:p>
        </w:tc>
        <w:tc>
          <w:tcPr>
            <w:tcW w:w="1987" w:type="pct"/>
            <w:tcBorders>
              <w:top w:val="single" w:sz="4" w:space="0" w:color="auto"/>
              <w:left w:val="nil"/>
              <w:bottom w:val="single" w:sz="4" w:space="0" w:color="auto"/>
              <w:right w:val="single" w:sz="4" w:space="0" w:color="auto"/>
            </w:tcBorders>
            <w:shd w:val="clear" w:color="auto" w:fill="auto"/>
            <w:hideMark/>
          </w:tcPr>
          <w:p w14:paraId="61A7C1C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Caixa versátil c/</w:t>
            </w:r>
            <w:proofErr w:type="spellStart"/>
            <w:r w:rsidRPr="00A200E1">
              <w:rPr>
                <w:rFonts w:ascii="Courier New" w:eastAsia="Times New Roman" w:hAnsi="Courier New" w:cs="Courier New"/>
                <w:color w:val="000000"/>
                <w:sz w:val="20"/>
                <w:szCs w:val="20"/>
                <w:lang w:eastAsia="pt-BR"/>
              </w:rPr>
              <w:t>tom.pad</w:t>
            </w:r>
            <w:proofErr w:type="spellEnd"/>
            <w:r w:rsidRPr="00A200E1">
              <w:rPr>
                <w:rFonts w:ascii="Courier New" w:eastAsia="Times New Roman" w:hAnsi="Courier New" w:cs="Courier New"/>
                <w:color w:val="000000"/>
                <w:sz w:val="20"/>
                <w:szCs w:val="20"/>
                <w:lang w:eastAsia="pt-BR"/>
              </w:rPr>
              <w:t>. 2p+t 20a/250v e encaixe para disjuntor</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BC1971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CCDC56A" w14:textId="5ACD1C4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0D1B43C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A03318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7910AC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56E639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1942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163</w:t>
            </w:r>
          </w:p>
        </w:tc>
        <w:tc>
          <w:tcPr>
            <w:tcW w:w="1987" w:type="pct"/>
            <w:tcBorders>
              <w:top w:val="single" w:sz="4" w:space="0" w:color="auto"/>
              <w:left w:val="nil"/>
              <w:bottom w:val="single" w:sz="4" w:space="0" w:color="auto"/>
              <w:right w:val="single" w:sz="4" w:space="0" w:color="auto"/>
            </w:tcBorders>
            <w:shd w:val="clear" w:color="auto" w:fill="auto"/>
            <w:hideMark/>
          </w:tcPr>
          <w:p w14:paraId="04CC786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Caixa de passagem plástica sobrepor 120x120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332D22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FB5868D" w14:textId="771E4D6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1F79B4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30CB44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96CFE8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FF479F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F00FD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164</w:t>
            </w:r>
          </w:p>
        </w:tc>
        <w:tc>
          <w:tcPr>
            <w:tcW w:w="1987" w:type="pct"/>
            <w:tcBorders>
              <w:top w:val="single" w:sz="4" w:space="0" w:color="auto"/>
              <w:left w:val="nil"/>
              <w:bottom w:val="single" w:sz="4" w:space="0" w:color="auto"/>
              <w:right w:val="single" w:sz="4" w:space="0" w:color="auto"/>
            </w:tcBorders>
            <w:shd w:val="clear" w:color="auto" w:fill="auto"/>
          </w:tcPr>
          <w:p w14:paraId="729D9A5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Caixa de luz octogonal 3"x3"</w:t>
            </w:r>
          </w:p>
        </w:tc>
        <w:tc>
          <w:tcPr>
            <w:tcW w:w="619" w:type="pct"/>
            <w:tcBorders>
              <w:top w:val="single" w:sz="4" w:space="0" w:color="auto"/>
              <w:left w:val="nil"/>
              <w:bottom w:val="single" w:sz="4" w:space="0" w:color="auto"/>
              <w:right w:val="single" w:sz="4" w:space="0" w:color="auto"/>
            </w:tcBorders>
            <w:shd w:val="clear" w:color="auto" w:fill="auto"/>
            <w:vAlign w:val="center"/>
          </w:tcPr>
          <w:p w14:paraId="23366AE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9AFC00F" w14:textId="1E0DF3C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667FCB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E57606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919704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5F8C34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767A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165</w:t>
            </w:r>
          </w:p>
        </w:tc>
        <w:tc>
          <w:tcPr>
            <w:tcW w:w="1987" w:type="pct"/>
            <w:tcBorders>
              <w:top w:val="single" w:sz="4" w:space="0" w:color="auto"/>
              <w:left w:val="nil"/>
              <w:bottom w:val="single" w:sz="4" w:space="0" w:color="auto"/>
              <w:right w:val="single" w:sz="4" w:space="0" w:color="auto"/>
            </w:tcBorders>
            <w:shd w:val="clear" w:color="auto" w:fill="auto"/>
          </w:tcPr>
          <w:p w14:paraId="2E50154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Caixa de inspeção DN 100</w:t>
            </w:r>
          </w:p>
        </w:tc>
        <w:tc>
          <w:tcPr>
            <w:tcW w:w="619" w:type="pct"/>
            <w:tcBorders>
              <w:top w:val="single" w:sz="4" w:space="0" w:color="auto"/>
              <w:left w:val="nil"/>
              <w:bottom w:val="single" w:sz="4" w:space="0" w:color="auto"/>
              <w:right w:val="single" w:sz="4" w:space="0" w:color="auto"/>
            </w:tcBorders>
            <w:shd w:val="clear" w:color="auto" w:fill="auto"/>
            <w:vAlign w:val="center"/>
          </w:tcPr>
          <w:p w14:paraId="514C698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B79629A" w14:textId="08CFFC5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AC8AE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FDC18D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9B168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F7EF9B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9445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166</w:t>
            </w:r>
          </w:p>
        </w:tc>
        <w:tc>
          <w:tcPr>
            <w:tcW w:w="1987" w:type="pct"/>
            <w:tcBorders>
              <w:top w:val="single" w:sz="4" w:space="0" w:color="auto"/>
              <w:left w:val="nil"/>
              <w:bottom w:val="single" w:sz="4" w:space="0" w:color="auto"/>
              <w:right w:val="single" w:sz="4" w:space="0" w:color="auto"/>
            </w:tcBorders>
            <w:shd w:val="clear" w:color="auto" w:fill="auto"/>
            <w:hideMark/>
          </w:tcPr>
          <w:p w14:paraId="486F1EC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Canaleta sistema x, sem divisória e com tampa, barra de 20 a 10, comprimento 2,00 m. Material: termoplástico. Fixação com adesivo dupla face de alta aderência;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9FDD24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979AB6A" w14:textId="22ECC01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5BB1DA5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11358A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E3E1A2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3789DC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E41A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167</w:t>
            </w:r>
          </w:p>
        </w:tc>
        <w:tc>
          <w:tcPr>
            <w:tcW w:w="1987" w:type="pct"/>
            <w:tcBorders>
              <w:top w:val="single" w:sz="4" w:space="0" w:color="auto"/>
              <w:left w:val="nil"/>
              <w:bottom w:val="single" w:sz="4" w:space="0" w:color="auto"/>
              <w:right w:val="single" w:sz="4" w:space="0" w:color="auto"/>
            </w:tcBorders>
            <w:shd w:val="clear" w:color="auto" w:fill="auto"/>
            <w:hideMark/>
          </w:tcPr>
          <w:p w14:paraId="6068DC7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Canaleta sistema x, com divisória e tampa, barra de 50 a 20, comprimento 2,00 m. Material: termoplástico. Fixação com adesivo dupla face de alta aderência;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1DF6BD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3382AE8" w14:textId="3CD4333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tcPr>
          <w:p w14:paraId="7CD2FB6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50327D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51CF89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813789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8CF1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168</w:t>
            </w:r>
          </w:p>
        </w:tc>
        <w:tc>
          <w:tcPr>
            <w:tcW w:w="1987" w:type="pct"/>
            <w:tcBorders>
              <w:top w:val="single" w:sz="4" w:space="0" w:color="auto"/>
              <w:left w:val="nil"/>
              <w:bottom w:val="single" w:sz="4" w:space="0" w:color="auto"/>
              <w:right w:val="single" w:sz="4" w:space="0" w:color="auto"/>
            </w:tcBorders>
            <w:shd w:val="clear" w:color="auto" w:fill="auto"/>
          </w:tcPr>
          <w:p w14:paraId="753DF80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Canaleta Piso para passagem de fio 52x14x2000mm</w:t>
            </w:r>
          </w:p>
        </w:tc>
        <w:tc>
          <w:tcPr>
            <w:tcW w:w="619" w:type="pct"/>
            <w:tcBorders>
              <w:top w:val="single" w:sz="4" w:space="0" w:color="auto"/>
              <w:left w:val="nil"/>
              <w:bottom w:val="single" w:sz="4" w:space="0" w:color="auto"/>
              <w:right w:val="single" w:sz="4" w:space="0" w:color="auto"/>
            </w:tcBorders>
            <w:shd w:val="clear" w:color="auto" w:fill="auto"/>
            <w:vAlign w:val="center"/>
          </w:tcPr>
          <w:p w14:paraId="6562023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BFC86D8" w14:textId="767AEDB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21CDFE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6A9ACB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6550E5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38FC0B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53A8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169</w:t>
            </w:r>
          </w:p>
        </w:tc>
        <w:tc>
          <w:tcPr>
            <w:tcW w:w="1987" w:type="pct"/>
            <w:tcBorders>
              <w:top w:val="single" w:sz="4" w:space="0" w:color="auto"/>
              <w:left w:val="nil"/>
              <w:bottom w:val="single" w:sz="4" w:space="0" w:color="auto"/>
              <w:right w:val="single" w:sz="4" w:space="0" w:color="auto"/>
            </w:tcBorders>
            <w:shd w:val="clear" w:color="auto" w:fill="auto"/>
          </w:tcPr>
          <w:p w14:paraId="39A31D7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Cinta para poste circular galvanizada 240mm</w:t>
            </w:r>
          </w:p>
        </w:tc>
        <w:tc>
          <w:tcPr>
            <w:tcW w:w="619" w:type="pct"/>
            <w:tcBorders>
              <w:top w:val="single" w:sz="4" w:space="0" w:color="auto"/>
              <w:left w:val="nil"/>
              <w:bottom w:val="single" w:sz="4" w:space="0" w:color="auto"/>
              <w:right w:val="single" w:sz="4" w:space="0" w:color="auto"/>
            </w:tcBorders>
            <w:shd w:val="clear" w:color="auto" w:fill="auto"/>
            <w:vAlign w:val="center"/>
          </w:tcPr>
          <w:p w14:paraId="41AD4E1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098D019" w14:textId="752CB7F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7174147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D41FAB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73BFE1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7B1C03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1698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170</w:t>
            </w:r>
          </w:p>
        </w:tc>
        <w:tc>
          <w:tcPr>
            <w:tcW w:w="1987" w:type="pct"/>
            <w:tcBorders>
              <w:top w:val="single" w:sz="4" w:space="0" w:color="auto"/>
              <w:left w:val="nil"/>
              <w:bottom w:val="single" w:sz="4" w:space="0" w:color="auto"/>
              <w:right w:val="single" w:sz="4" w:space="0" w:color="auto"/>
            </w:tcBorders>
            <w:shd w:val="clear" w:color="auto" w:fill="auto"/>
          </w:tcPr>
          <w:p w14:paraId="3E9A1E3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Cinta para poste circular galvanizada 220mm</w:t>
            </w:r>
          </w:p>
        </w:tc>
        <w:tc>
          <w:tcPr>
            <w:tcW w:w="619" w:type="pct"/>
            <w:tcBorders>
              <w:top w:val="single" w:sz="4" w:space="0" w:color="auto"/>
              <w:left w:val="nil"/>
              <w:bottom w:val="single" w:sz="4" w:space="0" w:color="auto"/>
              <w:right w:val="single" w:sz="4" w:space="0" w:color="auto"/>
            </w:tcBorders>
            <w:shd w:val="clear" w:color="auto" w:fill="auto"/>
            <w:vAlign w:val="center"/>
          </w:tcPr>
          <w:p w14:paraId="3986B47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FC737A9" w14:textId="57CFD90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8AF523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8F10F2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2DDF29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6ED3FA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27BA9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171</w:t>
            </w:r>
          </w:p>
        </w:tc>
        <w:tc>
          <w:tcPr>
            <w:tcW w:w="1987" w:type="pct"/>
            <w:tcBorders>
              <w:top w:val="single" w:sz="4" w:space="0" w:color="auto"/>
              <w:left w:val="nil"/>
              <w:bottom w:val="single" w:sz="4" w:space="0" w:color="auto"/>
              <w:right w:val="single" w:sz="4" w:space="0" w:color="auto"/>
            </w:tcBorders>
            <w:shd w:val="clear" w:color="auto" w:fill="auto"/>
          </w:tcPr>
          <w:p w14:paraId="542E576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Cinta para poste circular galvanizada 180mm</w:t>
            </w:r>
          </w:p>
        </w:tc>
        <w:tc>
          <w:tcPr>
            <w:tcW w:w="619" w:type="pct"/>
            <w:tcBorders>
              <w:top w:val="single" w:sz="4" w:space="0" w:color="auto"/>
              <w:left w:val="nil"/>
              <w:bottom w:val="single" w:sz="4" w:space="0" w:color="auto"/>
              <w:right w:val="single" w:sz="4" w:space="0" w:color="auto"/>
            </w:tcBorders>
            <w:shd w:val="clear" w:color="auto" w:fill="auto"/>
            <w:vAlign w:val="center"/>
          </w:tcPr>
          <w:p w14:paraId="10DBB96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864539F" w14:textId="448B62A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BE8E5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0AF0CE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68EFF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070007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E9A5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172</w:t>
            </w:r>
          </w:p>
        </w:tc>
        <w:tc>
          <w:tcPr>
            <w:tcW w:w="1987" w:type="pct"/>
            <w:tcBorders>
              <w:top w:val="single" w:sz="4" w:space="0" w:color="auto"/>
              <w:left w:val="nil"/>
              <w:bottom w:val="single" w:sz="4" w:space="0" w:color="auto"/>
              <w:right w:val="single" w:sz="4" w:space="0" w:color="auto"/>
            </w:tcBorders>
            <w:shd w:val="clear" w:color="auto" w:fill="auto"/>
            <w:hideMark/>
          </w:tcPr>
          <w:p w14:paraId="1363E4C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Conector cabo alumínio 3/4 padrão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A4D8D9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C3D18F9" w14:textId="7050E35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1EF3B08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5C8A52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D74AF2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8E82D1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E05B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173</w:t>
            </w:r>
          </w:p>
        </w:tc>
        <w:tc>
          <w:tcPr>
            <w:tcW w:w="1987" w:type="pct"/>
            <w:tcBorders>
              <w:top w:val="single" w:sz="4" w:space="0" w:color="auto"/>
              <w:left w:val="nil"/>
              <w:bottom w:val="single" w:sz="4" w:space="0" w:color="auto"/>
              <w:right w:val="single" w:sz="4" w:space="0" w:color="auto"/>
            </w:tcBorders>
            <w:shd w:val="clear" w:color="auto" w:fill="auto"/>
            <w:hideMark/>
          </w:tcPr>
          <w:p w14:paraId="71BEBB7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Conector p/ haste aterramento 5/8" cabo 10-50mm²</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D2B869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9D67910" w14:textId="212DEB7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43EF357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AE35AE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F23BBC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24EA2F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6BD1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174</w:t>
            </w:r>
          </w:p>
        </w:tc>
        <w:tc>
          <w:tcPr>
            <w:tcW w:w="1987" w:type="pct"/>
            <w:tcBorders>
              <w:top w:val="single" w:sz="4" w:space="0" w:color="auto"/>
              <w:left w:val="nil"/>
              <w:bottom w:val="single" w:sz="4" w:space="0" w:color="auto"/>
              <w:right w:val="single" w:sz="4" w:space="0" w:color="auto"/>
            </w:tcBorders>
            <w:shd w:val="clear" w:color="auto" w:fill="auto"/>
            <w:hideMark/>
          </w:tcPr>
          <w:p w14:paraId="3961379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Conector perfurante isolado 10/70x1,5/10mm</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19E1E4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9FB7643" w14:textId="5F87563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563" w:type="pct"/>
            <w:tcBorders>
              <w:top w:val="single" w:sz="4" w:space="0" w:color="auto"/>
              <w:left w:val="nil"/>
              <w:bottom w:val="single" w:sz="4" w:space="0" w:color="auto"/>
              <w:right w:val="single" w:sz="4" w:space="0" w:color="auto"/>
            </w:tcBorders>
          </w:tcPr>
          <w:p w14:paraId="0EF4A93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B0CFB7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C173B6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47A217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F32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175</w:t>
            </w:r>
          </w:p>
        </w:tc>
        <w:tc>
          <w:tcPr>
            <w:tcW w:w="1987" w:type="pct"/>
            <w:tcBorders>
              <w:top w:val="single" w:sz="4" w:space="0" w:color="auto"/>
              <w:left w:val="nil"/>
              <w:bottom w:val="single" w:sz="4" w:space="0" w:color="auto"/>
              <w:right w:val="single" w:sz="4" w:space="0" w:color="auto"/>
            </w:tcBorders>
            <w:shd w:val="clear" w:color="auto" w:fill="auto"/>
            <w:hideMark/>
          </w:tcPr>
          <w:p w14:paraId="70CC79B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Conector terminal sapata 25mm</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F676B4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D8C5DC9" w14:textId="20FBC74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tcPr>
          <w:p w14:paraId="3CF6C8C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2805AC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1271C6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845AB5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1CD8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176</w:t>
            </w:r>
          </w:p>
        </w:tc>
        <w:tc>
          <w:tcPr>
            <w:tcW w:w="1987" w:type="pct"/>
            <w:tcBorders>
              <w:top w:val="single" w:sz="4" w:space="0" w:color="auto"/>
              <w:left w:val="nil"/>
              <w:bottom w:val="single" w:sz="4" w:space="0" w:color="auto"/>
              <w:right w:val="single" w:sz="4" w:space="0" w:color="auto"/>
            </w:tcBorders>
            <w:shd w:val="clear" w:color="auto" w:fill="auto"/>
            <w:hideMark/>
          </w:tcPr>
          <w:p w14:paraId="2F16C04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Disjuntor 1 x 25a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6DC71B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2042DBD" w14:textId="508847E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155B697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EEA418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BE12B4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E19B87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B081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177</w:t>
            </w:r>
          </w:p>
        </w:tc>
        <w:tc>
          <w:tcPr>
            <w:tcW w:w="1987" w:type="pct"/>
            <w:tcBorders>
              <w:top w:val="single" w:sz="4" w:space="0" w:color="auto"/>
              <w:left w:val="nil"/>
              <w:bottom w:val="single" w:sz="4" w:space="0" w:color="auto"/>
              <w:right w:val="single" w:sz="4" w:space="0" w:color="auto"/>
            </w:tcBorders>
            <w:shd w:val="clear" w:color="auto" w:fill="auto"/>
            <w:hideMark/>
          </w:tcPr>
          <w:p w14:paraId="3F01378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Disjuntor 1 x 32a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2CBC67E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2EBAAD1" w14:textId="7B03C4F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604E4D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4CC394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9BDB6C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04A0BC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5EA8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178</w:t>
            </w:r>
          </w:p>
        </w:tc>
        <w:tc>
          <w:tcPr>
            <w:tcW w:w="1987" w:type="pct"/>
            <w:tcBorders>
              <w:top w:val="single" w:sz="4" w:space="0" w:color="auto"/>
              <w:left w:val="nil"/>
              <w:bottom w:val="single" w:sz="4" w:space="0" w:color="auto"/>
              <w:right w:val="single" w:sz="4" w:space="0" w:color="auto"/>
            </w:tcBorders>
            <w:shd w:val="clear" w:color="auto" w:fill="auto"/>
            <w:hideMark/>
          </w:tcPr>
          <w:p w14:paraId="12C3BD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Disjuntor 1 x 40a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A44CE6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CAF7760" w14:textId="77925B0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18</w:t>
            </w:r>
          </w:p>
        </w:tc>
        <w:tc>
          <w:tcPr>
            <w:tcW w:w="563" w:type="pct"/>
            <w:tcBorders>
              <w:top w:val="single" w:sz="4" w:space="0" w:color="auto"/>
              <w:left w:val="nil"/>
              <w:bottom w:val="single" w:sz="4" w:space="0" w:color="auto"/>
              <w:right w:val="single" w:sz="4" w:space="0" w:color="auto"/>
            </w:tcBorders>
          </w:tcPr>
          <w:p w14:paraId="328360A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51F20F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641403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BEA560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36E5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179</w:t>
            </w:r>
          </w:p>
        </w:tc>
        <w:tc>
          <w:tcPr>
            <w:tcW w:w="1987" w:type="pct"/>
            <w:tcBorders>
              <w:top w:val="single" w:sz="4" w:space="0" w:color="auto"/>
              <w:left w:val="nil"/>
              <w:bottom w:val="single" w:sz="4" w:space="0" w:color="auto"/>
              <w:right w:val="single" w:sz="4" w:space="0" w:color="auto"/>
            </w:tcBorders>
            <w:shd w:val="clear" w:color="auto" w:fill="auto"/>
            <w:hideMark/>
          </w:tcPr>
          <w:p w14:paraId="559C182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Disjuntor 1 x 63a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05689B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2EF4378" w14:textId="4444907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5FFC3FB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B242EC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622B0E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A58EE2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333E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180</w:t>
            </w:r>
          </w:p>
        </w:tc>
        <w:tc>
          <w:tcPr>
            <w:tcW w:w="1987" w:type="pct"/>
            <w:tcBorders>
              <w:top w:val="single" w:sz="4" w:space="0" w:color="auto"/>
              <w:left w:val="nil"/>
              <w:bottom w:val="single" w:sz="4" w:space="0" w:color="auto"/>
              <w:right w:val="single" w:sz="4" w:space="0" w:color="auto"/>
            </w:tcBorders>
            <w:shd w:val="clear" w:color="auto" w:fill="auto"/>
            <w:hideMark/>
          </w:tcPr>
          <w:p w14:paraId="581A9A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Disjuntor 1 x 70a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FA6173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1D45B7C" w14:textId="3AC4956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AC6961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F78B58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4D8559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BF9118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6308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181</w:t>
            </w:r>
          </w:p>
        </w:tc>
        <w:tc>
          <w:tcPr>
            <w:tcW w:w="1987" w:type="pct"/>
            <w:tcBorders>
              <w:top w:val="single" w:sz="4" w:space="0" w:color="auto"/>
              <w:left w:val="nil"/>
              <w:bottom w:val="single" w:sz="4" w:space="0" w:color="auto"/>
              <w:right w:val="single" w:sz="4" w:space="0" w:color="auto"/>
            </w:tcBorders>
            <w:shd w:val="clear" w:color="auto" w:fill="auto"/>
            <w:hideMark/>
          </w:tcPr>
          <w:p w14:paraId="686F9DE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Disjuntor 1 x 100a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D08927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CE88ADE" w14:textId="032F0DC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0244F1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BFB540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3D2E07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86E382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1ACE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182</w:t>
            </w:r>
          </w:p>
        </w:tc>
        <w:tc>
          <w:tcPr>
            <w:tcW w:w="1987" w:type="pct"/>
            <w:tcBorders>
              <w:top w:val="single" w:sz="4" w:space="0" w:color="auto"/>
              <w:left w:val="nil"/>
              <w:bottom w:val="single" w:sz="4" w:space="0" w:color="auto"/>
              <w:right w:val="single" w:sz="4" w:space="0" w:color="auto"/>
            </w:tcBorders>
            <w:shd w:val="clear" w:color="auto" w:fill="auto"/>
          </w:tcPr>
          <w:p w14:paraId="2FF3CDF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Disjuntor 3 x 70a Trifásico</w:t>
            </w:r>
          </w:p>
        </w:tc>
        <w:tc>
          <w:tcPr>
            <w:tcW w:w="619" w:type="pct"/>
            <w:tcBorders>
              <w:top w:val="single" w:sz="4" w:space="0" w:color="auto"/>
              <w:left w:val="nil"/>
              <w:bottom w:val="single" w:sz="4" w:space="0" w:color="auto"/>
              <w:right w:val="single" w:sz="4" w:space="0" w:color="auto"/>
            </w:tcBorders>
            <w:shd w:val="clear" w:color="auto" w:fill="auto"/>
            <w:vAlign w:val="center"/>
          </w:tcPr>
          <w:p w14:paraId="3730B28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23EABCE" w14:textId="1E84AD0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563" w:type="pct"/>
            <w:tcBorders>
              <w:top w:val="single" w:sz="4" w:space="0" w:color="auto"/>
              <w:left w:val="nil"/>
              <w:bottom w:val="single" w:sz="4" w:space="0" w:color="auto"/>
              <w:right w:val="single" w:sz="4" w:space="0" w:color="auto"/>
            </w:tcBorders>
          </w:tcPr>
          <w:p w14:paraId="1951DCD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492309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75F272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E04752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BCA2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183</w:t>
            </w:r>
          </w:p>
        </w:tc>
        <w:tc>
          <w:tcPr>
            <w:tcW w:w="1987" w:type="pct"/>
            <w:tcBorders>
              <w:top w:val="single" w:sz="4" w:space="0" w:color="auto"/>
              <w:left w:val="nil"/>
              <w:bottom w:val="single" w:sz="4" w:space="0" w:color="auto"/>
              <w:right w:val="single" w:sz="4" w:space="0" w:color="auto"/>
            </w:tcBorders>
            <w:shd w:val="clear" w:color="auto" w:fill="auto"/>
          </w:tcPr>
          <w:p w14:paraId="4D36887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Disjuntor 3 x 100a Trifásico</w:t>
            </w:r>
          </w:p>
        </w:tc>
        <w:tc>
          <w:tcPr>
            <w:tcW w:w="619" w:type="pct"/>
            <w:tcBorders>
              <w:top w:val="single" w:sz="4" w:space="0" w:color="auto"/>
              <w:left w:val="nil"/>
              <w:bottom w:val="single" w:sz="4" w:space="0" w:color="auto"/>
              <w:right w:val="single" w:sz="4" w:space="0" w:color="auto"/>
            </w:tcBorders>
            <w:shd w:val="clear" w:color="auto" w:fill="auto"/>
            <w:vAlign w:val="center"/>
          </w:tcPr>
          <w:p w14:paraId="401F133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3308C09" w14:textId="7BBDE97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563" w:type="pct"/>
            <w:tcBorders>
              <w:top w:val="single" w:sz="4" w:space="0" w:color="auto"/>
              <w:left w:val="nil"/>
              <w:bottom w:val="single" w:sz="4" w:space="0" w:color="auto"/>
              <w:right w:val="single" w:sz="4" w:space="0" w:color="auto"/>
            </w:tcBorders>
          </w:tcPr>
          <w:p w14:paraId="7878D61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EB9F94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F9C661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F9091E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EAD2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184</w:t>
            </w:r>
          </w:p>
        </w:tc>
        <w:tc>
          <w:tcPr>
            <w:tcW w:w="1987" w:type="pct"/>
            <w:tcBorders>
              <w:top w:val="single" w:sz="4" w:space="0" w:color="auto"/>
              <w:left w:val="nil"/>
              <w:bottom w:val="single" w:sz="4" w:space="0" w:color="auto"/>
              <w:right w:val="single" w:sz="4" w:space="0" w:color="auto"/>
            </w:tcBorders>
            <w:shd w:val="clear" w:color="auto" w:fill="auto"/>
          </w:tcPr>
          <w:p w14:paraId="6A16CC5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Disjuntor DDR 2A</w:t>
            </w:r>
          </w:p>
        </w:tc>
        <w:tc>
          <w:tcPr>
            <w:tcW w:w="619" w:type="pct"/>
            <w:tcBorders>
              <w:top w:val="single" w:sz="4" w:space="0" w:color="auto"/>
              <w:left w:val="nil"/>
              <w:bottom w:val="single" w:sz="4" w:space="0" w:color="auto"/>
              <w:right w:val="single" w:sz="4" w:space="0" w:color="auto"/>
            </w:tcBorders>
            <w:shd w:val="clear" w:color="auto" w:fill="auto"/>
            <w:vAlign w:val="center"/>
          </w:tcPr>
          <w:p w14:paraId="07AB52B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291407F" w14:textId="1C35007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563" w:type="pct"/>
            <w:tcBorders>
              <w:top w:val="single" w:sz="4" w:space="0" w:color="auto"/>
              <w:left w:val="nil"/>
              <w:bottom w:val="single" w:sz="4" w:space="0" w:color="auto"/>
              <w:right w:val="single" w:sz="4" w:space="0" w:color="auto"/>
            </w:tcBorders>
          </w:tcPr>
          <w:p w14:paraId="2964384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4D0DEF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C060F9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4BA66F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3A55C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185</w:t>
            </w:r>
          </w:p>
        </w:tc>
        <w:tc>
          <w:tcPr>
            <w:tcW w:w="1987" w:type="pct"/>
            <w:tcBorders>
              <w:top w:val="single" w:sz="4" w:space="0" w:color="auto"/>
              <w:left w:val="nil"/>
              <w:bottom w:val="single" w:sz="4" w:space="0" w:color="auto"/>
              <w:right w:val="single" w:sz="4" w:space="0" w:color="auto"/>
            </w:tcBorders>
            <w:shd w:val="clear" w:color="auto" w:fill="auto"/>
          </w:tcPr>
          <w:p w14:paraId="10F8E3A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Disjuntor DDR 6A</w:t>
            </w:r>
          </w:p>
        </w:tc>
        <w:tc>
          <w:tcPr>
            <w:tcW w:w="619" w:type="pct"/>
            <w:tcBorders>
              <w:top w:val="single" w:sz="4" w:space="0" w:color="auto"/>
              <w:left w:val="nil"/>
              <w:bottom w:val="single" w:sz="4" w:space="0" w:color="auto"/>
              <w:right w:val="single" w:sz="4" w:space="0" w:color="auto"/>
            </w:tcBorders>
            <w:shd w:val="clear" w:color="auto" w:fill="auto"/>
            <w:vAlign w:val="center"/>
          </w:tcPr>
          <w:p w14:paraId="3742078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B28D1E3" w14:textId="5DD7105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563" w:type="pct"/>
            <w:tcBorders>
              <w:top w:val="single" w:sz="4" w:space="0" w:color="auto"/>
              <w:left w:val="nil"/>
              <w:bottom w:val="single" w:sz="4" w:space="0" w:color="auto"/>
              <w:right w:val="single" w:sz="4" w:space="0" w:color="auto"/>
            </w:tcBorders>
          </w:tcPr>
          <w:p w14:paraId="6808E29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7EA38F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F9726D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2F05B4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CEF8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186</w:t>
            </w:r>
          </w:p>
        </w:tc>
        <w:tc>
          <w:tcPr>
            <w:tcW w:w="1987" w:type="pct"/>
            <w:tcBorders>
              <w:top w:val="single" w:sz="4" w:space="0" w:color="auto"/>
              <w:left w:val="nil"/>
              <w:bottom w:val="single" w:sz="4" w:space="0" w:color="auto"/>
              <w:right w:val="single" w:sz="4" w:space="0" w:color="auto"/>
            </w:tcBorders>
            <w:shd w:val="clear" w:color="auto" w:fill="auto"/>
            <w:hideMark/>
          </w:tcPr>
          <w:p w14:paraId="214E6AD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Fio flexível 1.50mm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86638B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649A8032" w14:textId="53C2F0E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1634F57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8B91D3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0A271B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7BDD2E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BAE8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187</w:t>
            </w:r>
          </w:p>
        </w:tc>
        <w:tc>
          <w:tcPr>
            <w:tcW w:w="1987" w:type="pct"/>
            <w:tcBorders>
              <w:top w:val="single" w:sz="4" w:space="0" w:color="auto"/>
              <w:left w:val="nil"/>
              <w:bottom w:val="single" w:sz="4" w:space="0" w:color="auto"/>
              <w:right w:val="single" w:sz="4" w:space="0" w:color="auto"/>
            </w:tcBorders>
            <w:shd w:val="clear" w:color="auto" w:fill="auto"/>
          </w:tcPr>
          <w:p w14:paraId="7193602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Fio flexível 6.00mm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DDCED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5F7EAB6A" w14:textId="33C6C4A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1982FB5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0F11FC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D5D1A1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3F6C87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16BE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188</w:t>
            </w:r>
          </w:p>
        </w:tc>
        <w:tc>
          <w:tcPr>
            <w:tcW w:w="1987" w:type="pct"/>
            <w:tcBorders>
              <w:top w:val="single" w:sz="4" w:space="0" w:color="auto"/>
              <w:left w:val="nil"/>
              <w:bottom w:val="single" w:sz="4" w:space="0" w:color="auto"/>
              <w:right w:val="single" w:sz="4" w:space="0" w:color="auto"/>
            </w:tcBorders>
            <w:shd w:val="clear" w:color="auto" w:fill="auto"/>
            <w:hideMark/>
          </w:tcPr>
          <w:p w14:paraId="06A5FB7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Fio flexível 10.00mm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8AC45E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740210DE" w14:textId="4C1FB37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563" w:type="pct"/>
            <w:tcBorders>
              <w:top w:val="single" w:sz="4" w:space="0" w:color="auto"/>
              <w:left w:val="nil"/>
              <w:bottom w:val="single" w:sz="4" w:space="0" w:color="auto"/>
              <w:right w:val="single" w:sz="4" w:space="0" w:color="auto"/>
            </w:tcBorders>
          </w:tcPr>
          <w:p w14:paraId="0E4E1B1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571564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807F2B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E17C2D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57E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189</w:t>
            </w:r>
          </w:p>
        </w:tc>
        <w:tc>
          <w:tcPr>
            <w:tcW w:w="1987" w:type="pct"/>
            <w:tcBorders>
              <w:top w:val="single" w:sz="4" w:space="0" w:color="auto"/>
              <w:left w:val="nil"/>
              <w:bottom w:val="single" w:sz="4" w:space="0" w:color="auto"/>
              <w:right w:val="single" w:sz="4" w:space="0" w:color="auto"/>
            </w:tcBorders>
            <w:shd w:val="clear" w:color="auto" w:fill="auto"/>
            <w:hideMark/>
          </w:tcPr>
          <w:p w14:paraId="7F8ABAC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Fio flexível 2,50mm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82D042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4205BA5D" w14:textId="64F64D0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1800</w:t>
            </w:r>
          </w:p>
        </w:tc>
        <w:tc>
          <w:tcPr>
            <w:tcW w:w="563" w:type="pct"/>
            <w:tcBorders>
              <w:top w:val="single" w:sz="4" w:space="0" w:color="auto"/>
              <w:left w:val="nil"/>
              <w:bottom w:val="single" w:sz="4" w:space="0" w:color="auto"/>
              <w:right w:val="single" w:sz="4" w:space="0" w:color="auto"/>
            </w:tcBorders>
          </w:tcPr>
          <w:p w14:paraId="70CB6C5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707DDF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3DADB3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16722A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818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190</w:t>
            </w:r>
          </w:p>
        </w:tc>
        <w:tc>
          <w:tcPr>
            <w:tcW w:w="1987" w:type="pct"/>
            <w:tcBorders>
              <w:top w:val="single" w:sz="4" w:space="0" w:color="auto"/>
              <w:left w:val="nil"/>
              <w:bottom w:val="single" w:sz="4" w:space="0" w:color="auto"/>
              <w:right w:val="single" w:sz="4" w:space="0" w:color="auto"/>
            </w:tcBorders>
            <w:shd w:val="clear" w:color="auto" w:fill="auto"/>
            <w:hideMark/>
          </w:tcPr>
          <w:p w14:paraId="1C09E07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Fio flexível 4.00mm-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1F534A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76F301CA" w14:textId="7ECF395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63988D3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E6EEB2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040CF8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E801B7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A012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191</w:t>
            </w:r>
          </w:p>
        </w:tc>
        <w:tc>
          <w:tcPr>
            <w:tcW w:w="1987" w:type="pct"/>
            <w:tcBorders>
              <w:top w:val="single" w:sz="4" w:space="0" w:color="auto"/>
              <w:left w:val="nil"/>
              <w:bottom w:val="single" w:sz="4" w:space="0" w:color="auto"/>
              <w:right w:val="single" w:sz="4" w:space="0" w:color="auto"/>
            </w:tcBorders>
            <w:shd w:val="clear" w:color="auto" w:fill="auto"/>
            <w:hideMark/>
          </w:tcPr>
          <w:p w14:paraId="10FAA80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Fio paralelo 2 x 1.50mm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B0E031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639979AC" w14:textId="50EE8CB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11DDA01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E54503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395A24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B42550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BA17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192</w:t>
            </w:r>
          </w:p>
        </w:tc>
        <w:tc>
          <w:tcPr>
            <w:tcW w:w="1987" w:type="pct"/>
            <w:tcBorders>
              <w:top w:val="single" w:sz="4" w:space="0" w:color="auto"/>
              <w:left w:val="nil"/>
              <w:bottom w:val="single" w:sz="4" w:space="0" w:color="auto"/>
              <w:right w:val="single" w:sz="4" w:space="0" w:color="auto"/>
            </w:tcBorders>
            <w:shd w:val="clear" w:color="auto" w:fill="auto"/>
            <w:hideMark/>
          </w:tcPr>
          <w:p w14:paraId="5A5E334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Fio paralelo 2 x 2.50mm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AE173C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66242682" w14:textId="11AF1F7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13E63B7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2852AB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9C37A9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852C78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51FD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193</w:t>
            </w:r>
          </w:p>
        </w:tc>
        <w:tc>
          <w:tcPr>
            <w:tcW w:w="1987" w:type="pct"/>
            <w:tcBorders>
              <w:top w:val="single" w:sz="4" w:space="0" w:color="auto"/>
              <w:left w:val="nil"/>
              <w:bottom w:val="single" w:sz="4" w:space="0" w:color="auto"/>
              <w:right w:val="single" w:sz="4" w:space="0" w:color="auto"/>
            </w:tcBorders>
            <w:shd w:val="clear" w:color="auto" w:fill="auto"/>
            <w:hideMark/>
          </w:tcPr>
          <w:p w14:paraId="2764938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Fio paralelo 2 x 4.00mm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87CF3C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4CA08FDA" w14:textId="603E39A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563" w:type="pct"/>
            <w:tcBorders>
              <w:top w:val="single" w:sz="4" w:space="0" w:color="auto"/>
              <w:left w:val="nil"/>
              <w:bottom w:val="single" w:sz="4" w:space="0" w:color="auto"/>
              <w:right w:val="single" w:sz="4" w:space="0" w:color="auto"/>
            </w:tcBorders>
          </w:tcPr>
          <w:p w14:paraId="46BB7C6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19F7B7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E4F6E9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5D8D7A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DB8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194</w:t>
            </w:r>
          </w:p>
        </w:tc>
        <w:tc>
          <w:tcPr>
            <w:tcW w:w="1987" w:type="pct"/>
            <w:tcBorders>
              <w:top w:val="single" w:sz="4" w:space="0" w:color="auto"/>
              <w:left w:val="nil"/>
              <w:bottom w:val="single" w:sz="4" w:space="0" w:color="auto"/>
              <w:right w:val="single" w:sz="4" w:space="0" w:color="auto"/>
            </w:tcBorders>
            <w:shd w:val="clear" w:color="auto" w:fill="auto"/>
            <w:hideMark/>
          </w:tcPr>
          <w:p w14:paraId="4B5F99A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Fio </w:t>
            </w:r>
            <w:proofErr w:type="spellStart"/>
            <w:r w:rsidRPr="00A200E1">
              <w:rPr>
                <w:rFonts w:ascii="Courier New" w:eastAsia="Times New Roman" w:hAnsi="Courier New" w:cs="Courier New"/>
                <w:color w:val="000000"/>
                <w:sz w:val="20"/>
                <w:szCs w:val="20"/>
                <w:lang w:eastAsia="pt-BR"/>
              </w:rPr>
              <w:t>plastichumbo</w:t>
            </w:r>
            <w:proofErr w:type="spellEnd"/>
            <w:r w:rsidRPr="00A200E1">
              <w:rPr>
                <w:rFonts w:ascii="Courier New" w:eastAsia="Times New Roman" w:hAnsi="Courier New" w:cs="Courier New"/>
                <w:color w:val="000000"/>
                <w:sz w:val="20"/>
                <w:szCs w:val="20"/>
                <w:lang w:eastAsia="pt-BR"/>
              </w:rPr>
              <w:t xml:space="preserve"> 2 x 1.5mm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D966DD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F019B16" w14:textId="3BF9610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600</w:t>
            </w:r>
          </w:p>
        </w:tc>
        <w:tc>
          <w:tcPr>
            <w:tcW w:w="563" w:type="pct"/>
            <w:tcBorders>
              <w:top w:val="single" w:sz="4" w:space="0" w:color="auto"/>
              <w:left w:val="nil"/>
              <w:bottom w:val="single" w:sz="4" w:space="0" w:color="auto"/>
              <w:right w:val="single" w:sz="4" w:space="0" w:color="auto"/>
            </w:tcBorders>
          </w:tcPr>
          <w:p w14:paraId="7BA7991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7A9228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E9E9C2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D1D182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64C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195</w:t>
            </w:r>
          </w:p>
        </w:tc>
        <w:tc>
          <w:tcPr>
            <w:tcW w:w="1987" w:type="pct"/>
            <w:tcBorders>
              <w:top w:val="single" w:sz="4" w:space="0" w:color="auto"/>
              <w:left w:val="nil"/>
              <w:bottom w:val="single" w:sz="4" w:space="0" w:color="auto"/>
              <w:right w:val="single" w:sz="4" w:space="0" w:color="auto"/>
            </w:tcBorders>
            <w:shd w:val="clear" w:color="auto" w:fill="auto"/>
            <w:hideMark/>
          </w:tcPr>
          <w:p w14:paraId="3A39307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Fita isolante 19mm x 10m, isola fios com tensão de até 600v. Protegido em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w:t>
            </w:r>
            <w:proofErr w:type="spellStart"/>
            <w:r w:rsidRPr="00A200E1">
              <w:rPr>
                <w:rFonts w:ascii="Courier New" w:eastAsia="Times New Roman" w:hAnsi="Courier New" w:cs="Courier New"/>
                <w:color w:val="000000"/>
                <w:sz w:val="20"/>
                <w:szCs w:val="20"/>
                <w:lang w:eastAsia="pt-BR"/>
              </w:rPr>
              <w:t>antichamas</w:t>
            </w:r>
            <w:proofErr w:type="spellEnd"/>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F05E61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0586FB8" w14:textId="7D80210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3BC2D99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D23018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2FD5E7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24CAEB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54B3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196</w:t>
            </w:r>
          </w:p>
        </w:tc>
        <w:tc>
          <w:tcPr>
            <w:tcW w:w="1987" w:type="pct"/>
            <w:tcBorders>
              <w:top w:val="single" w:sz="4" w:space="0" w:color="auto"/>
              <w:left w:val="nil"/>
              <w:bottom w:val="single" w:sz="4" w:space="0" w:color="auto"/>
              <w:right w:val="single" w:sz="4" w:space="0" w:color="auto"/>
            </w:tcBorders>
            <w:shd w:val="clear" w:color="auto" w:fill="auto"/>
          </w:tcPr>
          <w:p w14:paraId="479472A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Fita isolante 19mm x 10m, isola fios com tensão de até 600v. Protegido em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w:t>
            </w:r>
            <w:proofErr w:type="spellStart"/>
            <w:r w:rsidRPr="00A200E1">
              <w:rPr>
                <w:rFonts w:ascii="Courier New" w:eastAsia="Times New Roman" w:hAnsi="Courier New" w:cs="Courier New"/>
                <w:color w:val="000000"/>
                <w:sz w:val="20"/>
                <w:szCs w:val="20"/>
                <w:lang w:eastAsia="pt-BR"/>
              </w:rPr>
              <w:t>antichamas</w:t>
            </w:r>
            <w:proofErr w:type="spellEnd"/>
            <w:r w:rsidRPr="00A200E1">
              <w:rPr>
                <w:rFonts w:ascii="Courier New" w:eastAsia="Times New Roman" w:hAnsi="Courier New" w:cs="Courier New"/>
                <w:color w:val="000000"/>
                <w:sz w:val="20"/>
                <w:szCs w:val="20"/>
                <w:lang w:eastAsia="pt-BR"/>
              </w:rPr>
              <w:t xml:space="preserve"> em cores diversificadas.</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4FF1E2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A347B75" w14:textId="70408F9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7A7127A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20BC81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908666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28A293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893A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197</w:t>
            </w:r>
          </w:p>
        </w:tc>
        <w:tc>
          <w:tcPr>
            <w:tcW w:w="1987" w:type="pct"/>
            <w:tcBorders>
              <w:top w:val="single" w:sz="4" w:space="0" w:color="auto"/>
              <w:left w:val="nil"/>
              <w:bottom w:val="single" w:sz="4" w:space="0" w:color="auto"/>
              <w:right w:val="single" w:sz="4" w:space="0" w:color="auto"/>
            </w:tcBorders>
            <w:shd w:val="clear" w:color="auto" w:fill="auto"/>
            <w:hideMark/>
          </w:tcPr>
          <w:p w14:paraId="29A5455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Fita isolante 19mm x 20m, isola fios com tensão de até 600v. Protegido em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w:t>
            </w:r>
            <w:proofErr w:type="spellStart"/>
            <w:r w:rsidRPr="00A200E1">
              <w:rPr>
                <w:rFonts w:ascii="Courier New" w:eastAsia="Times New Roman" w:hAnsi="Courier New" w:cs="Courier New"/>
                <w:color w:val="000000"/>
                <w:sz w:val="20"/>
                <w:szCs w:val="20"/>
                <w:lang w:eastAsia="pt-BR"/>
              </w:rPr>
              <w:t>antichamas</w:t>
            </w:r>
            <w:proofErr w:type="spellEnd"/>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461BBA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468AD1D" w14:textId="5570A90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6EC61B4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110983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4ABEC0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628EC5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C4C6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198</w:t>
            </w:r>
          </w:p>
        </w:tc>
        <w:tc>
          <w:tcPr>
            <w:tcW w:w="1987" w:type="pct"/>
            <w:tcBorders>
              <w:top w:val="single" w:sz="4" w:space="0" w:color="auto"/>
              <w:left w:val="nil"/>
              <w:bottom w:val="single" w:sz="4" w:space="0" w:color="auto"/>
              <w:right w:val="single" w:sz="4" w:space="0" w:color="auto"/>
            </w:tcBorders>
            <w:shd w:val="clear" w:color="auto" w:fill="auto"/>
            <w:hideMark/>
          </w:tcPr>
          <w:p w14:paraId="74EB8C9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Fita isolante auto fusão 19mmx10m, fita à base de borracha </w:t>
            </w:r>
            <w:proofErr w:type="spellStart"/>
            <w:r w:rsidRPr="00A200E1">
              <w:rPr>
                <w:rFonts w:ascii="Courier New" w:eastAsia="Times New Roman" w:hAnsi="Courier New" w:cs="Courier New"/>
                <w:color w:val="000000"/>
                <w:sz w:val="20"/>
                <w:szCs w:val="20"/>
                <w:lang w:eastAsia="pt-BR"/>
              </w:rPr>
              <w:t>etilenopropileno</w:t>
            </w:r>
            <w:proofErr w:type="spellEnd"/>
            <w:r w:rsidRPr="00A200E1">
              <w:rPr>
                <w:rFonts w:ascii="Courier New" w:eastAsia="Times New Roman" w:hAnsi="Courier New" w:cs="Courier New"/>
                <w:color w:val="000000"/>
                <w:sz w:val="20"/>
                <w:szCs w:val="20"/>
                <w:lang w:eastAsia="pt-BR"/>
              </w:rPr>
              <w:t xml:space="preserve"> (</w:t>
            </w:r>
            <w:proofErr w:type="spellStart"/>
            <w:r w:rsidRPr="00A200E1">
              <w:rPr>
                <w:rFonts w:ascii="Courier New" w:eastAsia="Times New Roman" w:hAnsi="Courier New" w:cs="Courier New"/>
                <w:color w:val="000000"/>
                <w:sz w:val="20"/>
                <w:szCs w:val="20"/>
                <w:lang w:eastAsia="pt-BR"/>
              </w:rPr>
              <w:t>epr</w:t>
            </w:r>
            <w:proofErr w:type="spellEnd"/>
            <w:r w:rsidRPr="00A200E1">
              <w:rPr>
                <w:rFonts w:ascii="Courier New" w:eastAsia="Times New Roman" w:hAnsi="Courier New" w:cs="Courier New"/>
                <w:color w:val="000000"/>
                <w:sz w:val="20"/>
                <w:szCs w:val="20"/>
                <w:lang w:eastAsia="pt-BR"/>
              </w:rPr>
              <w:t>)</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B7E5FA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A27F31E" w14:textId="5A462C1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39A685E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46B33F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FB4CCF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DCD1DF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F84B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199</w:t>
            </w:r>
          </w:p>
        </w:tc>
        <w:tc>
          <w:tcPr>
            <w:tcW w:w="1987" w:type="pct"/>
            <w:tcBorders>
              <w:top w:val="single" w:sz="4" w:space="0" w:color="auto"/>
              <w:left w:val="nil"/>
              <w:bottom w:val="single" w:sz="4" w:space="0" w:color="auto"/>
              <w:right w:val="single" w:sz="4" w:space="0" w:color="auto"/>
            </w:tcBorders>
            <w:shd w:val="clear" w:color="auto" w:fill="auto"/>
            <w:hideMark/>
          </w:tcPr>
          <w:p w14:paraId="1792784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Grampo isolado nº 05 para fio (caixa com 30 </w:t>
            </w:r>
            <w:proofErr w:type="spellStart"/>
            <w:r w:rsidRPr="00A200E1">
              <w:rPr>
                <w:rFonts w:ascii="Courier New" w:eastAsia="Times New Roman" w:hAnsi="Courier New" w:cs="Courier New"/>
                <w:color w:val="000000"/>
                <w:sz w:val="20"/>
                <w:szCs w:val="20"/>
                <w:lang w:eastAsia="pt-BR"/>
              </w:rPr>
              <w:t>un</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91C3C6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Barra</w:t>
            </w:r>
          </w:p>
        </w:tc>
        <w:tc>
          <w:tcPr>
            <w:tcW w:w="492" w:type="pct"/>
            <w:tcBorders>
              <w:top w:val="nil"/>
              <w:left w:val="single" w:sz="4" w:space="0" w:color="auto"/>
              <w:bottom w:val="single" w:sz="4" w:space="0" w:color="auto"/>
              <w:right w:val="single" w:sz="4" w:space="0" w:color="auto"/>
            </w:tcBorders>
            <w:shd w:val="clear" w:color="auto" w:fill="auto"/>
            <w:vAlign w:val="center"/>
          </w:tcPr>
          <w:p w14:paraId="7B469070" w14:textId="6BAF242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5D20020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FFAFC1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AA602F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65DA88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465B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200</w:t>
            </w:r>
          </w:p>
        </w:tc>
        <w:tc>
          <w:tcPr>
            <w:tcW w:w="1987" w:type="pct"/>
            <w:tcBorders>
              <w:top w:val="single" w:sz="4" w:space="0" w:color="auto"/>
              <w:left w:val="nil"/>
              <w:bottom w:val="single" w:sz="4" w:space="0" w:color="auto"/>
              <w:right w:val="single" w:sz="4" w:space="0" w:color="auto"/>
            </w:tcBorders>
            <w:shd w:val="clear" w:color="auto" w:fill="auto"/>
            <w:hideMark/>
          </w:tcPr>
          <w:p w14:paraId="40BE685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Haste terra 1/2" (10,0mm), barra de 1,20 metros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3B64D3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3BD0EDF" w14:textId="63A77C3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66F05D5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E390A9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D587A6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818EB2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7F3D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201</w:t>
            </w:r>
          </w:p>
        </w:tc>
        <w:tc>
          <w:tcPr>
            <w:tcW w:w="1987" w:type="pct"/>
            <w:tcBorders>
              <w:top w:val="single" w:sz="4" w:space="0" w:color="auto"/>
              <w:left w:val="nil"/>
              <w:bottom w:val="single" w:sz="4" w:space="0" w:color="auto"/>
              <w:right w:val="single" w:sz="4" w:space="0" w:color="auto"/>
            </w:tcBorders>
            <w:shd w:val="clear" w:color="auto" w:fill="auto"/>
            <w:hideMark/>
          </w:tcPr>
          <w:p w14:paraId="1BF2C8B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Isolador plástico roldana 30x30 c/prego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C0BCC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BB9119E" w14:textId="7672645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563" w:type="pct"/>
            <w:tcBorders>
              <w:top w:val="single" w:sz="4" w:space="0" w:color="auto"/>
              <w:left w:val="nil"/>
              <w:bottom w:val="single" w:sz="4" w:space="0" w:color="auto"/>
              <w:right w:val="single" w:sz="4" w:space="0" w:color="auto"/>
            </w:tcBorders>
          </w:tcPr>
          <w:p w14:paraId="05E5E0C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EEBCD1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727ACB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FCF6ED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108E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202</w:t>
            </w:r>
          </w:p>
        </w:tc>
        <w:tc>
          <w:tcPr>
            <w:tcW w:w="1987" w:type="pct"/>
            <w:tcBorders>
              <w:top w:val="single" w:sz="4" w:space="0" w:color="auto"/>
              <w:left w:val="nil"/>
              <w:bottom w:val="single" w:sz="4" w:space="0" w:color="auto"/>
              <w:right w:val="single" w:sz="4" w:space="0" w:color="auto"/>
            </w:tcBorders>
            <w:shd w:val="clear" w:color="auto" w:fill="auto"/>
            <w:hideMark/>
          </w:tcPr>
          <w:p w14:paraId="05BEB3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Isolador castanha 60 x 40, material porcelana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FF050D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15AC5E3" w14:textId="5A99C50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526677B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00AC68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86EDAD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949754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BC8B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203</w:t>
            </w:r>
          </w:p>
        </w:tc>
        <w:tc>
          <w:tcPr>
            <w:tcW w:w="1987" w:type="pct"/>
            <w:tcBorders>
              <w:top w:val="single" w:sz="4" w:space="0" w:color="auto"/>
              <w:left w:val="nil"/>
              <w:bottom w:val="single" w:sz="4" w:space="0" w:color="auto"/>
              <w:right w:val="single" w:sz="4" w:space="0" w:color="auto"/>
            </w:tcBorders>
            <w:shd w:val="clear" w:color="auto" w:fill="auto"/>
            <w:hideMark/>
          </w:tcPr>
          <w:p w14:paraId="01AF8DB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Isolador olhal pimentão 5/16" com pino, material porcelana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6DD582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Rolo</w:t>
            </w:r>
          </w:p>
        </w:tc>
        <w:tc>
          <w:tcPr>
            <w:tcW w:w="492" w:type="pct"/>
            <w:tcBorders>
              <w:top w:val="nil"/>
              <w:left w:val="single" w:sz="4" w:space="0" w:color="auto"/>
              <w:bottom w:val="single" w:sz="4" w:space="0" w:color="auto"/>
              <w:right w:val="single" w:sz="4" w:space="0" w:color="auto"/>
            </w:tcBorders>
            <w:shd w:val="clear" w:color="auto" w:fill="auto"/>
            <w:vAlign w:val="center"/>
          </w:tcPr>
          <w:p w14:paraId="348C0832" w14:textId="541A2C2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7B2334D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0AEEB4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185E90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5CD94F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5066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204</w:t>
            </w:r>
          </w:p>
        </w:tc>
        <w:tc>
          <w:tcPr>
            <w:tcW w:w="1987" w:type="pct"/>
            <w:tcBorders>
              <w:top w:val="single" w:sz="4" w:space="0" w:color="auto"/>
              <w:left w:val="nil"/>
              <w:bottom w:val="single" w:sz="4" w:space="0" w:color="auto"/>
              <w:right w:val="single" w:sz="4" w:space="0" w:color="auto"/>
            </w:tcBorders>
            <w:shd w:val="clear" w:color="auto" w:fill="auto"/>
            <w:hideMark/>
          </w:tcPr>
          <w:p w14:paraId="6174511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Cotovelo p/canaleta 90º, sistema x, material: termoplástico.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65718B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65B70DC" w14:textId="7612FEB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tcPr>
          <w:p w14:paraId="4D0555A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0B2D3A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76FC46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39A85A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92F8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205</w:t>
            </w:r>
          </w:p>
        </w:tc>
        <w:tc>
          <w:tcPr>
            <w:tcW w:w="1987" w:type="pct"/>
            <w:tcBorders>
              <w:top w:val="single" w:sz="4" w:space="0" w:color="auto"/>
              <w:left w:val="nil"/>
              <w:bottom w:val="single" w:sz="4" w:space="0" w:color="auto"/>
              <w:right w:val="single" w:sz="4" w:space="0" w:color="auto"/>
            </w:tcBorders>
            <w:shd w:val="clear" w:color="auto" w:fill="auto"/>
            <w:hideMark/>
          </w:tcPr>
          <w:p w14:paraId="59025AA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Cotovelo p/canaleta interno, sistema x, material: termoplástico.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A5C095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7DE23B2" w14:textId="13285EA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tcPr>
          <w:p w14:paraId="300C312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EC604D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DB5D43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AFFFDB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69C3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206</w:t>
            </w:r>
          </w:p>
        </w:tc>
        <w:tc>
          <w:tcPr>
            <w:tcW w:w="1987" w:type="pct"/>
            <w:tcBorders>
              <w:top w:val="single" w:sz="4" w:space="0" w:color="auto"/>
              <w:left w:val="nil"/>
              <w:bottom w:val="single" w:sz="4" w:space="0" w:color="auto"/>
              <w:right w:val="single" w:sz="4" w:space="0" w:color="auto"/>
            </w:tcBorders>
            <w:shd w:val="clear" w:color="auto" w:fill="auto"/>
            <w:hideMark/>
          </w:tcPr>
          <w:p w14:paraId="3AA361D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Passa fio 20 m, com alma de aço, indicado para passagem de fios e cabos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28EC4A1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BE44DC6" w14:textId="33D88C3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5088557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944448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B049CC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81DC5D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5844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207</w:t>
            </w:r>
          </w:p>
        </w:tc>
        <w:tc>
          <w:tcPr>
            <w:tcW w:w="1987" w:type="pct"/>
            <w:tcBorders>
              <w:top w:val="single" w:sz="4" w:space="0" w:color="auto"/>
              <w:left w:val="nil"/>
              <w:bottom w:val="single" w:sz="4" w:space="0" w:color="auto"/>
              <w:right w:val="single" w:sz="4" w:space="0" w:color="auto"/>
            </w:tcBorders>
            <w:shd w:val="clear" w:color="auto" w:fill="auto"/>
            <w:hideMark/>
          </w:tcPr>
          <w:p w14:paraId="03A0DBC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Passa fio 10 m, com alma de aço, indicado para passagem de fios e cabos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D1D4E4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8507E23" w14:textId="7246CD4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4303F31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9915BE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87F564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9BA89D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AF5E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208</w:t>
            </w:r>
          </w:p>
        </w:tc>
        <w:tc>
          <w:tcPr>
            <w:tcW w:w="1987" w:type="pct"/>
            <w:tcBorders>
              <w:top w:val="single" w:sz="4" w:space="0" w:color="auto"/>
              <w:left w:val="nil"/>
              <w:bottom w:val="single" w:sz="4" w:space="0" w:color="auto"/>
              <w:right w:val="single" w:sz="4" w:space="0" w:color="auto"/>
            </w:tcBorders>
            <w:shd w:val="clear" w:color="auto" w:fill="auto"/>
            <w:hideMark/>
          </w:tcPr>
          <w:p w14:paraId="15F9BA3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Poste monofásico 7,5mt padrão RGE</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2869115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1CB1623" w14:textId="5381341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w:t>
            </w:r>
          </w:p>
        </w:tc>
        <w:tc>
          <w:tcPr>
            <w:tcW w:w="563" w:type="pct"/>
            <w:tcBorders>
              <w:top w:val="single" w:sz="4" w:space="0" w:color="auto"/>
              <w:left w:val="nil"/>
              <w:bottom w:val="single" w:sz="4" w:space="0" w:color="auto"/>
              <w:right w:val="single" w:sz="4" w:space="0" w:color="auto"/>
            </w:tcBorders>
          </w:tcPr>
          <w:p w14:paraId="471D2D4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55E101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49B6D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AEDBF0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5C3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209</w:t>
            </w:r>
          </w:p>
        </w:tc>
        <w:tc>
          <w:tcPr>
            <w:tcW w:w="1987" w:type="pct"/>
            <w:tcBorders>
              <w:top w:val="single" w:sz="4" w:space="0" w:color="auto"/>
              <w:left w:val="nil"/>
              <w:bottom w:val="single" w:sz="4" w:space="0" w:color="auto"/>
              <w:right w:val="single" w:sz="4" w:space="0" w:color="auto"/>
            </w:tcBorders>
            <w:shd w:val="clear" w:color="auto" w:fill="auto"/>
            <w:hideMark/>
          </w:tcPr>
          <w:p w14:paraId="23674F1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Poste trifásico 7,50mt padrão RGE</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D530AE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5D684C2" w14:textId="735B29C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w:t>
            </w:r>
          </w:p>
        </w:tc>
        <w:tc>
          <w:tcPr>
            <w:tcW w:w="563" w:type="pct"/>
            <w:tcBorders>
              <w:top w:val="single" w:sz="4" w:space="0" w:color="auto"/>
              <w:left w:val="nil"/>
              <w:bottom w:val="single" w:sz="4" w:space="0" w:color="auto"/>
              <w:right w:val="single" w:sz="4" w:space="0" w:color="auto"/>
            </w:tcBorders>
          </w:tcPr>
          <w:p w14:paraId="11AFC07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E77AC1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010ADF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B129F2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57C1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210</w:t>
            </w:r>
          </w:p>
        </w:tc>
        <w:tc>
          <w:tcPr>
            <w:tcW w:w="1987" w:type="pct"/>
            <w:tcBorders>
              <w:top w:val="single" w:sz="4" w:space="0" w:color="auto"/>
              <w:left w:val="nil"/>
              <w:bottom w:val="single" w:sz="4" w:space="0" w:color="auto"/>
              <w:right w:val="single" w:sz="4" w:space="0" w:color="auto"/>
            </w:tcBorders>
            <w:shd w:val="clear" w:color="auto" w:fill="auto"/>
          </w:tcPr>
          <w:p w14:paraId="3C35E8A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Parafuso galvanizado a fogo francês M16 5/16X70mm</w:t>
            </w:r>
          </w:p>
        </w:tc>
        <w:tc>
          <w:tcPr>
            <w:tcW w:w="619" w:type="pct"/>
            <w:tcBorders>
              <w:top w:val="single" w:sz="4" w:space="0" w:color="auto"/>
              <w:left w:val="nil"/>
              <w:bottom w:val="single" w:sz="4" w:space="0" w:color="auto"/>
              <w:right w:val="single" w:sz="4" w:space="0" w:color="auto"/>
            </w:tcBorders>
            <w:shd w:val="clear" w:color="auto" w:fill="auto"/>
            <w:vAlign w:val="center"/>
          </w:tcPr>
          <w:p w14:paraId="7B2A286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B5CCEF0" w14:textId="4811DE9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527B86A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7E9C11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DA12B9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05F735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00D0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211</w:t>
            </w:r>
          </w:p>
        </w:tc>
        <w:tc>
          <w:tcPr>
            <w:tcW w:w="1987" w:type="pct"/>
            <w:tcBorders>
              <w:top w:val="single" w:sz="4" w:space="0" w:color="auto"/>
              <w:left w:val="nil"/>
              <w:bottom w:val="single" w:sz="4" w:space="0" w:color="auto"/>
              <w:right w:val="single" w:sz="4" w:space="0" w:color="auto"/>
            </w:tcBorders>
            <w:shd w:val="clear" w:color="auto" w:fill="auto"/>
            <w:hideMark/>
          </w:tcPr>
          <w:p w14:paraId="29AFD2F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Quadro disjuntor 3 </w:t>
            </w:r>
            <w:proofErr w:type="spellStart"/>
            <w:r w:rsidRPr="00A200E1">
              <w:rPr>
                <w:rFonts w:ascii="Courier New" w:eastAsia="Times New Roman" w:hAnsi="Courier New" w:cs="Courier New"/>
                <w:color w:val="000000"/>
                <w:sz w:val="20"/>
                <w:szCs w:val="20"/>
                <w:lang w:eastAsia="pt-BR"/>
              </w:rPr>
              <w:t>nema</w:t>
            </w:r>
            <w:proofErr w:type="spellEnd"/>
            <w:r w:rsidRPr="00A200E1">
              <w:rPr>
                <w:rFonts w:ascii="Courier New" w:eastAsia="Times New Roman" w:hAnsi="Courier New" w:cs="Courier New"/>
                <w:color w:val="000000"/>
                <w:sz w:val="20"/>
                <w:szCs w:val="20"/>
                <w:lang w:eastAsia="pt-BR"/>
              </w:rPr>
              <w:t xml:space="preserve"> ou 4 </w:t>
            </w:r>
            <w:proofErr w:type="spellStart"/>
            <w:r w:rsidRPr="00A200E1">
              <w:rPr>
                <w:rFonts w:ascii="Courier New" w:eastAsia="Times New Roman" w:hAnsi="Courier New" w:cs="Courier New"/>
                <w:color w:val="000000"/>
                <w:sz w:val="20"/>
                <w:szCs w:val="20"/>
                <w:lang w:eastAsia="pt-BR"/>
              </w:rPr>
              <w:t>din</w:t>
            </w:r>
            <w:proofErr w:type="spellEnd"/>
            <w:r w:rsidRPr="00A200E1">
              <w:rPr>
                <w:rFonts w:ascii="Courier New" w:eastAsia="Times New Roman" w:hAnsi="Courier New" w:cs="Courier New"/>
                <w:color w:val="000000"/>
                <w:sz w:val="20"/>
                <w:szCs w:val="20"/>
                <w:lang w:eastAsia="pt-BR"/>
              </w:rPr>
              <w:t xml:space="preserve">, de sobrepor, em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roofErr w:type="spellStart"/>
            <w:r w:rsidRPr="00A200E1">
              <w:rPr>
                <w:rFonts w:ascii="Courier New" w:eastAsia="Times New Roman" w:hAnsi="Courier New" w:cs="Courier New"/>
                <w:color w:val="000000"/>
                <w:sz w:val="20"/>
                <w:szCs w:val="20"/>
                <w:lang w:eastAsia="pt-BR"/>
              </w:rPr>
              <w:t>antichama</w:t>
            </w:r>
            <w:proofErr w:type="spellEnd"/>
            <w:r w:rsidRPr="00A200E1">
              <w:rPr>
                <w:rFonts w:ascii="Courier New" w:eastAsia="Times New Roman" w:hAnsi="Courier New" w:cs="Courier New"/>
                <w:color w:val="000000"/>
                <w:sz w:val="20"/>
                <w:szCs w:val="20"/>
                <w:lang w:eastAsia="pt-BR"/>
              </w:rPr>
              <w:t>, com kit suporte.</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93DA51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CF2A517" w14:textId="16C5D79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73B43F5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4EFD51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FCE820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6F8844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8321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212</w:t>
            </w:r>
          </w:p>
        </w:tc>
        <w:tc>
          <w:tcPr>
            <w:tcW w:w="1987" w:type="pct"/>
            <w:tcBorders>
              <w:top w:val="single" w:sz="4" w:space="0" w:color="auto"/>
              <w:left w:val="nil"/>
              <w:bottom w:val="single" w:sz="4" w:space="0" w:color="auto"/>
              <w:right w:val="single" w:sz="4" w:space="0" w:color="auto"/>
            </w:tcBorders>
            <w:shd w:val="clear" w:color="auto" w:fill="auto"/>
            <w:hideMark/>
          </w:tcPr>
          <w:p w14:paraId="590738C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Quadro disjuntor 6 </w:t>
            </w:r>
            <w:proofErr w:type="spellStart"/>
            <w:r w:rsidRPr="00A200E1">
              <w:rPr>
                <w:rFonts w:ascii="Courier New" w:eastAsia="Times New Roman" w:hAnsi="Courier New" w:cs="Courier New"/>
                <w:color w:val="000000"/>
                <w:sz w:val="20"/>
                <w:szCs w:val="20"/>
                <w:lang w:eastAsia="pt-BR"/>
              </w:rPr>
              <w:t>nema</w:t>
            </w:r>
            <w:proofErr w:type="spellEnd"/>
            <w:r w:rsidRPr="00A200E1">
              <w:rPr>
                <w:rFonts w:ascii="Courier New" w:eastAsia="Times New Roman" w:hAnsi="Courier New" w:cs="Courier New"/>
                <w:color w:val="000000"/>
                <w:sz w:val="20"/>
                <w:szCs w:val="20"/>
                <w:lang w:eastAsia="pt-BR"/>
              </w:rPr>
              <w:t xml:space="preserve"> ou 8 </w:t>
            </w:r>
            <w:proofErr w:type="spellStart"/>
            <w:r w:rsidRPr="00A200E1">
              <w:rPr>
                <w:rFonts w:ascii="Courier New" w:eastAsia="Times New Roman" w:hAnsi="Courier New" w:cs="Courier New"/>
                <w:color w:val="000000"/>
                <w:sz w:val="20"/>
                <w:szCs w:val="20"/>
                <w:lang w:eastAsia="pt-BR"/>
              </w:rPr>
              <w:t>din</w:t>
            </w:r>
            <w:proofErr w:type="spellEnd"/>
            <w:r w:rsidRPr="00A200E1">
              <w:rPr>
                <w:rFonts w:ascii="Courier New" w:eastAsia="Times New Roman" w:hAnsi="Courier New" w:cs="Courier New"/>
                <w:color w:val="000000"/>
                <w:sz w:val="20"/>
                <w:szCs w:val="20"/>
                <w:lang w:eastAsia="pt-BR"/>
              </w:rPr>
              <w:t xml:space="preserve">, de sobrepor, em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roofErr w:type="spellStart"/>
            <w:r w:rsidRPr="00A200E1">
              <w:rPr>
                <w:rFonts w:ascii="Courier New" w:eastAsia="Times New Roman" w:hAnsi="Courier New" w:cs="Courier New"/>
                <w:color w:val="000000"/>
                <w:sz w:val="20"/>
                <w:szCs w:val="20"/>
                <w:lang w:eastAsia="pt-BR"/>
              </w:rPr>
              <w:t>antichama</w:t>
            </w:r>
            <w:proofErr w:type="spellEnd"/>
            <w:r w:rsidRPr="00A200E1">
              <w:rPr>
                <w:rFonts w:ascii="Courier New" w:eastAsia="Times New Roman" w:hAnsi="Courier New" w:cs="Courier New"/>
                <w:color w:val="000000"/>
                <w:sz w:val="20"/>
                <w:szCs w:val="20"/>
                <w:lang w:eastAsia="pt-BR"/>
              </w:rPr>
              <w:t>, com kit suporte.</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51A3DF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AC87A2F" w14:textId="111B8EA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5804392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511BCC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484D55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C7B48D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686C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213</w:t>
            </w:r>
          </w:p>
        </w:tc>
        <w:tc>
          <w:tcPr>
            <w:tcW w:w="1987" w:type="pct"/>
            <w:tcBorders>
              <w:top w:val="single" w:sz="4" w:space="0" w:color="auto"/>
              <w:left w:val="nil"/>
              <w:bottom w:val="single" w:sz="4" w:space="0" w:color="auto"/>
              <w:right w:val="single" w:sz="4" w:space="0" w:color="auto"/>
            </w:tcBorders>
            <w:shd w:val="clear" w:color="auto" w:fill="auto"/>
            <w:hideMark/>
          </w:tcPr>
          <w:p w14:paraId="2A9E7AE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Reator eletrônico AFP (alto fator de potência) 1x40/36w bivolt. Reator eletrônico p/ 01 lâmpada fluorescente tubular 36/40w.</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CDDE99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8579230" w14:textId="685A8DD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228FFBB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8B8E29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7D89FE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92F6D5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65DD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214</w:t>
            </w:r>
          </w:p>
        </w:tc>
        <w:tc>
          <w:tcPr>
            <w:tcW w:w="1987" w:type="pct"/>
            <w:tcBorders>
              <w:top w:val="single" w:sz="4" w:space="0" w:color="auto"/>
              <w:left w:val="nil"/>
              <w:bottom w:val="single" w:sz="4" w:space="0" w:color="auto"/>
              <w:right w:val="single" w:sz="4" w:space="0" w:color="auto"/>
            </w:tcBorders>
            <w:shd w:val="clear" w:color="auto" w:fill="auto"/>
            <w:hideMark/>
          </w:tcPr>
          <w:p w14:paraId="396AACA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Reator eletrônico AFP (alto fator de potência) 2x110/85w bivolt. Reator eletrônico p/ 02 lâmpada fluorescente tubular 85/110w.</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C6DD79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CF45E53" w14:textId="4B199B0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35D35EE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8ECD26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051B2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E30AE6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21EF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215</w:t>
            </w:r>
          </w:p>
        </w:tc>
        <w:tc>
          <w:tcPr>
            <w:tcW w:w="1987" w:type="pct"/>
            <w:tcBorders>
              <w:top w:val="single" w:sz="4" w:space="0" w:color="auto"/>
              <w:left w:val="nil"/>
              <w:bottom w:val="single" w:sz="4" w:space="0" w:color="auto"/>
              <w:right w:val="single" w:sz="4" w:space="0" w:color="auto"/>
            </w:tcBorders>
            <w:shd w:val="clear" w:color="auto" w:fill="auto"/>
            <w:hideMark/>
          </w:tcPr>
          <w:p w14:paraId="19E9A2E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Refletor de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50w bivolt, luz branca fria, em alumínio pintado, indicado para ambiente interno e externo.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31A1C0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BB127C9" w14:textId="1021292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2650003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6243E2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7713CA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F91032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EA5A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216</w:t>
            </w:r>
          </w:p>
        </w:tc>
        <w:tc>
          <w:tcPr>
            <w:tcW w:w="1987" w:type="pct"/>
            <w:tcBorders>
              <w:top w:val="single" w:sz="4" w:space="0" w:color="auto"/>
              <w:left w:val="nil"/>
              <w:bottom w:val="single" w:sz="4" w:space="0" w:color="auto"/>
              <w:right w:val="single" w:sz="4" w:space="0" w:color="auto"/>
            </w:tcBorders>
            <w:shd w:val="clear" w:color="auto" w:fill="auto"/>
            <w:hideMark/>
          </w:tcPr>
          <w:p w14:paraId="4D46504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Refletor de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50w bivolt, luz branca quente (amarelo), em alumínio pintado, indicado para ambiente interno e externo.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D82DF1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0B4E4F2" w14:textId="726CC69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76BFFA3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DEF1C2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918982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F81990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2CED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217</w:t>
            </w:r>
          </w:p>
        </w:tc>
        <w:tc>
          <w:tcPr>
            <w:tcW w:w="1987" w:type="pct"/>
            <w:tcBorders>
              <w:top w:val="single" w:sz="4" w:space="0" w:color="auto"/>
              <w:left w:val="nil"/>
              <w:bottom w:val="single" w:sz="4" w:space="0" w:color="auto"/>
              <w:right w:val="single" w:sz="4" w:space="0" w:color="auto"/>
            </w:tcBorders>
            <w:shd w:val="clear" w:color="auto" w:fill="auto"/>
            <w:hideMark/>
          </w:tcPr>
          <w:p w14:paraId="0D36595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Refletor de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100w bivolt, luz branca quente (amarelo), em alumínio pintado, indicado para ambiente interno e externo.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90D1CE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71B2875" w14:textId="1A6BCA0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37EBD64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D87A64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803A94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09B0B9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9718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218</w:t>
            </w:r>
          </w:p>
        </w:tc>
        <w:tc>
          <w:tcPr>
            <w:tcW w:w="1987" w:type="pct"/>
            <w:tcBorders>
              <w:top w:val="single" w:sz="4" w:space="0" w:color="auto"/>
              <w:left w:val="nil"/>
              <w:bottom w:val="single" w:sz="4" w:space="0" w:color="auto"/>
              <w:right w:val="single" w:sz="4" w:space="0" w:color="auto"/>
            </w:tcBorders>
            <w:shd w:val="clear" w:color="auto" w:fill="auto"/>
            <w:hideMark/>
          </w:tcPr>
          <w:p w14:paraId="25E4E77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Suporte para 01 disjuntor SD/1, em alumínio galvanizado.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98F91B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3D63E78" w14:textId="0ED4FB4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D2780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F8302A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00A278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3DC12A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82D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219</w:t>
            </w:r>
          </w:p>
        </w:tc>
        <w:tc>
          <w:tcPr>
            <w:tcW w:w="1987" w:type="pct"/>
            <w:tcBorders>
              <w:top w:val="single" w:sz="4" w:space="0" w:color="auto"/>
              <w:left w:val="nil"/>
              <w:bottom w:val="single" w:sz="4" w:space="0" w:color="auto"/>
              <w:right w:val="single" w:sz="4" w:space="0" w:color="auto"/>
            </w:tcBorders>
            <w:shd w:val="clear" w:color="auto" w:fill="auto"/>
            <w:hideMark/>
          </w:tcPr>
          <w:p w14:paraId="4584D7A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Lâmpada fluorescente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tubular 40w t10 220v</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4515D7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07C2CA6" w14:textId="293C1FC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06C9A48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0B9F98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9A5AC9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E97E33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53DC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220</w:t>
            </w:r>
          </w:p>
        </w:tc>
        <w:tc>
          <w:tcPr>
            <w:tcW w:w="1987" w:type="pct"/>
            <w:tcBorders>
              <w:top w:val="single" w:sz="4" w:space="0" w:color="auto"/>
              <w:left w:val="nil"/>
              <w:bottom w:val="single" w:sz="4" w:space="0" w:color="auto"/>
              <w:right w:val="single" w:sz="4" w:space="0" w:color="auto"/>
            </w:tcBorders>
            <w:shd w:val="clear" w:color="auto" w:fill="auto"/>
            <w:hideMark/>
          </w:tcPr>
          <w:p w14:paraId="05E0E23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Lâmpada fluorescente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tubular HO 110w t12, 5000k 220v</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F529A9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F025BF1" w14:textId="3A8C885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588DFD6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A3F0B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FA9C2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0173CA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4CE0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221</w:t>
            </w:r>
          </w:p>
        </w:tc>
        <w:tc>
          <w:tcPr>
            <w:tcW w:w="1987" w:type="pct"/>
            <w:tcBorders>
              <w:top w:val="single" w:sz="4" w:space="0" w:color="auto"/>
              <w:left w:val="nil"/>
              <w:bottom w:val="single" w:sz="4" w:space="0" w:color="auto"/>
              <w:right w:val="single" w:sz="4" w:space="0" w:color="auto"/>
            </w:tcBorders>
            <w:shd w:val="clear" w:color="auto" w:fill="auto"/>
            <w:hideMark/>
          </w:tcPr>
          <w:p w14:paraId="7191F2E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Lâmpada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15w, luz branca, bivolt, e27 220v</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71FB55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67CEAE0" w14:textId="5752C31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14B81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8B4A59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542006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700EA0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D96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222</w:t>
            </w:r>
          </w:p>
        </w:tc>
        <w:tc>
          <w:tcPr>
            <w:tcW w:w="1987" w:type="pct"/>
            <w:tcBorders>
              <w:top w:val="single" w:sz="4" w:space="0" w:color="auto"/>
              <w:left w:val="nil"/>
              <w:bottom w:val="single" w:sz="4" w:space="0" w:color="auto"/>
              <w:right w:val="single" w:sz="4" w:space="0" w:color="auto"/>
            </w:tcBorders>
            <w:shd w:val="clear" w:color="auto" w:fill="auto"/>
            <w:hideMark/>
          </w:tcPr>
          <w:p w14:paraId="2B07489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Lâmpada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20w, luz branca, bivolt, e27 220v</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177CC7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BEC2A13" w14:textId="72877BA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2E171F3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815C58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64743C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3503CA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0327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223</w:t>
            </w:r>
          </w:p>
        </w:tc>
        <w:tc>
          <w:tcPr>
            <w:tcW w:w="1987" w:type="pct"/>
            <w:tcBorders>
              <w:top w:val="single" w:sz="4" w:space="0" w:color="auto"/>
              <w:left w:val="nil"/>
              <w:bottom w:val="single" w:sz="4" w:space="0" w:color="auto"/>
              <w:right w:val="single" w:sz="4" w:space="0" w:color="auto"/>
            </w:tcBorders>
            <w:shd w:val="clear" w:color="auto" w:fill="auto"/>
          </w:tcPr>
          <w:p w14:paraId="633BEF9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Lâmpada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40w, luz branca, alta potência bivolt, e27 220v</w:t>
            </w:r>
          </w:p>
        </w:tc>
        <w:tc>
          <w:tcPr>
            <w:tcW w:w="619" w:type="pct"/>
            <w:tcBorders>
              <w:top w:val="single" w:sz="4" w:space="0" w:color="auto"/>
              <w:left w:val="nil"/>
              <w:bottom w:val="single" w:sz="4" w:space="0" w:color="auto"/>
              <w:right w:val="single" w:sz="4" w:space="0" w:color="auto"/>
            </w:tcBorders>
            <w:shd w:val="clear" w:color="auto" w:fill="auto"/>
            <w:vAlign w:val="center"/>
          </w:tcPr>
          <w:p w14:paraId="0D636C4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A3D4292" w14:textId="3284002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5B2FBB0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126A2C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240999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5E926E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27DA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224</w:t>
            </w:r>
          </w:p>
        </w:tc>
        <w:tc>
          <w:tcPr>
            <w:tcW w:w="1987" w:type="pct"/>
            <w:tcBorders>
              <w:top w:val="single" w:sz="4" w:space="0" w:color="auto"/>
              <w:left w:val="nil"/>
              <w:bottom w:val="single" w:sz="4" w:space="0" w:color="auto"/>
              <w:right w:val="single" w:sz="4" w:space="0" w:color="auto"/>
            </w:tcBorders>
            <w:shd w:val="clear" w:color="auto" w:fill="auto"/>
          </w:tcPr>
          <w:p w14:paraId="140B13A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Lâmpada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50w, luz branca, alta potência bivolt, e27 220v</w:t>
            </w:r>
          </w:p>
        </w:tc>
        <w:tc>
          <w:tcPr>
            <w:tcW w:w="619" w:type="pct"/>
            <w:tcBorders>
              <w:top w:val="single" w:sz="4" w:space="0" w:color="auto"/>
              <w:left w:val="nil"/>
              <w:bottom w:val="single" w:sz="4" w:space="0" w:color="auto"/>
              <w:right w:val="single" w:sz="4" w:space="0" w:color="auto"/>
            </w:tcBorders>
            <w:shd w:val="clear" w:color="auto" w:fill="auto"/>
            <w:vAlign w:val="center"/>
          </w:tcPr>
          <w:p w14:paraId="07FD0EE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230D68F" w14:textId="03BD4CF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76A3F95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BA1BD8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6F090A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2A9A43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5A75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225</w:t>
            </w:r>
          </w:p>
        </w:tc>
        <w:tc>
          <w:tcPr>
            <w:tcW w:w="1987" w:type="pct"/>
            <w:tcBorders>
              <w:top w:val="single" w:sz="4" w:space="0" w:color="auto"/>
              <w:left w:val="nil"/>
              <w:bottom w:val="single" w:sz="4" w:space="0" w:color="auto"/>
              <w:right w:val="single" w:sz="4" w:space="0" w:color="auto"/>
            </w:tcBorders>
            <w:shd w:val="clear" w:color="auto" w:fill="auto"/>
          </w:tcPr>
          <w:p w14:paraId="6E72468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Lâmpada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60w, luz branca, alta potência bivolt, e27 220v</w:t>
            </w:r>
          </w:p>
        </w:tc>
        <w:tc>
          <w:tcPr>
            <w:tcW w:w="619" w:type="pct"/>
            <w:tcBorders>
              <w:top w:val="single" w:sz="4" w:space="0" w:color="auto"/>
              <w:left w:val="nil"/>
              <w:bottom w:val="single" w:sz="4" w:space="0" w:color="auto"/>
              <w:right w:val="single" w:sz="4" w:space="0" w:color="auto"/>
            </w:tcBorders>
            <w:shd w:val="clear" w:color="auto" w:fill="auto"/>
            <w:vAlign w:val="center"/>
          </w:tcPr>
          <w:p w14:paraId="31091F5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603DBD1" w14:textId="5E65036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563" w:type="pct"/>
            <w:tcBorders>
              <w:top w:val="single" w:sz="4" w:space="0" w:color="auto"/>
              <w:left w:val="nil"/>
              <w:bottom w:val="single" w:sz="4" w:space="0" w:color="auto"/>
              <w:right w:val="single" w:sz="4" w:space="0" w:color="auto"/>
            </w:tcBorders>
          </w:tcPr>
          <w:p w14:paraId="1D14B5E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E92EB4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55901E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1B0380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EF5B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226</w:t>
            </w:r>
          </w:p>
        </w:tc>
        <w:tc>
          <w:tcPr>
            <w:tcW w:w="1987" w:type="pct"/>
            <w:tcBorders>
              <w:top w:val="single" w:sz="4" w:space="0" w:color="auto"/>
              <w:left w:val="nil"/>
              <w:bottom w:val="single" w:sz="4" w:space="0" w:color="auto"/>
              <w:right w:val="single" w:sz="4" w:space="0" w:color="auto"/>
            </w:tcBorders>
            <w:shd w:val="clear" w:color="auto" w:fill="auto"/>
          </w:tcPr>
          <w:p w14:paraId="55F5CF8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Lâmpada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75w, luz branca, alta potência bivolt, e27 220v</w:t>
            </w:r>
          </w:p>
        </w:tc>
        <w:tc>
          <w:tcPr>
            <w:tcW w:w="619" w:type="pct"/>
            <w:tcBorders>
              <w:top w:val="single" w:sz="4" w:space="0" w:color="auto"/>
              <w:left w:val="nil"/>
              <w:bottom w:val="single" w:sz="4" w:space="0" w:color="auto"/>
              <w:right w:val="single" w:sz="4" w:space="0" w:color="auto"/>
            </w:tcBorders>
            <w:shd w:val="clear" w:color="auto" w:fill="auto"/>
            <w:vAlign w:val="center"/>
          </w:tcPr>
          <w:p w14:paraId="5227BB5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94B137B" w14:textId="70C8539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563" w:type="pct"/>
            <w:tcBorders>
              <w:top w:val="single" w:sz="4" w:space="0" w:color="auto"/>
              <w:left w:val="nil"/>
              <w:bottom w:val="single" w:sz="4" w:space="0" w:color="auto"/>
              <w:right w:val="single" w:sz="4" w:space="0" w:color="auto"/>
            </w:tcBorders>
          </w:tcPr>
          <w:p w14:paraId="303740D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2BEFB7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3C257D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08966A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35B5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227</w:t>
            </w:r>
          </w:p>
        </w:tc>
        <w:tc>
          <w:tcPr>
            <w:tcW w:w="1987" w:type="pct"/>
            <w:tcBorders>
              <w:top w:val="single" w:sz="4" w:space="0" w:color="auto"/>
              <w:left w:val="nil"/>
              <w:bottom w:val="single" w:sz="4" w:space="0" w:color="auto"/>
              <w:right w:val="single" w:sz="4" w:space="0" w:color="auto"/>
            </w:tcBorders>
            <w:shd w:val="clear" w:color="auto" w:fill="auto"/>
          </w:tcPr>
          <w:p w14:paraId="2EB3BB7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Lâmpada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100w, luz branca, alta potência bivolt, e27 220v</w:t>
            </w:r>
          </w:p>
        </w:tc>
        <w:tc>
          <w:tcPr>
            <w:tcW w:w="619" w:type="pct"/>
            <w:tcBorders>
              <w:top w:val="single" w:sz="4" w:space="0" w:color="auto"/>
              <w:left w:val="nil"/>
              <w:bottom w:val="single" w:sz="4" w:space="0" w:color="auto"/>
              <w:right w:val="single" w:sz="4" w:space="0" w:color="auto"/>
            </w:tcBorders>
            <w:shd w:val="clear" w:color="auto" w:fill="auto"/>
            <w:vAlign w:val="center"/>
          </w:tcPr>
          <w:p w14:paraId="402AF01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A495681" w14:textId="47D1D3D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563" w:type="pct"/>
            <w:tcBorders>
              <w:top w:val="single" w:sz="4" w:space="0" w:color="auto"/>
              <w:left w:val="nil"/>
              <w:bottom w:val="single" w:sz="4" w:space="0" w:color="auto"/>
              <w:right w:val="single" w:sz="4" w:space="0" w:color="auto"/>
            </w:tcBorders>
          </w:tcPr>
          <w:p w14:paraId="7A887CE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12BEB2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CE822B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46A34B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4054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228</w:t>
            </w:r>
          </w:p>
        </w:tc>
        <w:tc>
          <w:tcPr>
            <w:tcW w:w="1987" w:type="pct"/>
            <w:tcBorders>
              <w:top w:val="single" w:sz="4" w:space="0" w:color="auto"/>
              <w:left w:val="nil"/>
              <w:bottom w:val="single" w:sz="4" w:space="0" w:color="auto"/>
              <w:right w:val="single" w:sz="4" w:space="0" w:color="auto"/>
            </w:tcBorders>
            <w:shd w:val="clear" w:color="auto" w:fill="auto"/>
            <w:hideMark/>
          </w:tcPr>
          <w:p w14:paraId="30BB9B9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Lâmpada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tubular t8 20w 220v</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284C89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B4BB1C8" w14:textId="5BD6F29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563" w:type="pct"/>
            <w:tcBorders>
              <w:top w:val="single" w:sz="4" w:space="0" w:color="auto"/>
              <w:left w:val="nil"/>
              <w:bottom w:val="single" w:sz="4" w:space="0" w:color="auto"/>
              <w:right w:val="single" w:sz="4" w:space="0" w:color="auto"/>
            </w:tcBorders>
          </w:tcPr>
          <w:p w14:paraId="41F0150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262AEE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EDD21E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EB07C4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456B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229</w:t>
            </w:r>
          </w:p>
        </w:tc>
        <w:tc>
          <w:tcPr>
            <w:tcW w:w="1987" w:type="pct"/>
            <w:tcBorders>
              <w:top w:val="single" w:sz="4" w:space="0" w:color="auto"/>
              <w:left w:val="nil"/>
              <w:bottom w:val="single" w:sz="4" w:space="0" w:color="auto"/>
              <w:right w:val="single" w:sz="4" w:space="0" w:color="auto"/>
            </w:tcBorders>
            <w:shd w:val="clear" w:color="auto" w:fill="auto"/>
            <w:hideMark/>
          </w:tcPr>
          <w:p w14:paraId="4F2FCAA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Lâmpada </w:t>
            </w:r>
            <w:proofErr w:type="spellStart"/>
            <w:r w:rsidRPr="00A200E1">
              <w:rPr>
                <w:rFonts w:ascii="Courier New" w:eastAsia="Times New Roman" w:hAnsi="Courier New" w:cs="Courier New"/>
                <w:color w:val="000000"/>
                <w:sz w:val="20"/>
                <w:szCs w:val="20"/>
                <w:lang w:eastAsia="pt-BR"/>
              </w:rPr>
              <w:t>halógena</w:t>
            </w:r>
            <w:proofErr w:type="spellEnd"/>
            <w:r w:rsidRPr="00A200E1">
              <w:rPr>
                <w:rFonts w:ascii="Courier New" w:eastAsia="Times New Roman" w:hAnsi="Courier New" w:cs="Courier New"/>
                <w:color w:val="000000"/>
                <w:sz w:val="20"/>
                <w:szCs w:val="20"/>
                <w:lang w:eastAsia="pt-BR"/>
              </w:rPr>
              <w:t xml:space="preserve"> clara 42w, e27 2800k 220v</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77F360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6486296" w14:textId="14EB39F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01FB0F9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7924B2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259161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653E17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D153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230</w:t>
            </w:r>
          </w:p>
        </w:tc>
        <w:tc>
          <w:tcPr>
            <w:tcW w:w="1987" w:type="pct"/>
            <w:tcBorders>
              <w:top w:val="single" w:sz="4" w:space="0" w:color="auto"/>
              <w:left w:val="nil"/>
              <w:bottom w:val="single" w:sz="4" w:space="0" w:color="auto"/>
              <w:right w:val="single" w:sz="4" w:space="0" w:color="auto"/>
            </w:tcBorders>
            <w:shd w:val="clear" w:color="auto" w:fill="auto"/>
          </w:tcPr>
          <w:p w14:paraId="5C440C9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Painel de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30W de sobrepor 6500K 30X30</w:t>
            </w:r>
          </w:p>
        </w:tc>
        <w:tc>
          <w:tcPr>
            <w:tcW w:w="619" w:type="pct"/>
            <w:tcBorders>
              <w:top w:val="single" w:sz="4" w:space="0" w:color="auto"/>
              <w:left w:val="nil"/>
              <w:bottom w:val="single" w:sz="4" w:space="0" w:color="auto"/>
              <w:right w:val="single" w:sz="4" w:space="0" w:color="auto"/>
            </w:tcBorders>
            <w:shd w:val="clear" w:color="auto" w:fill="auto"/>
            <w:vAlign w:val="center"/>
          </w:tcPr>
          <w:p w14:paraId="39A3D1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CA42584" w14:textId="01B2C71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20402A6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8A73EA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31C78D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0BDBAA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C54A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231</w:t>
            </w:r>
          </w:p>
        </w:tc>
        <w:tc>
          <w:tcPr>
            <w:tcW w:w="1987" w:type="pct"/>
            <w:tcBorders>
              <w:top w:val="single" w:sz="4" w:space="0" w:color="auto"/>
              <w:left w:val="nil"/>
              <w:bottom w:val="single" w:sz="4" w:space="0" w:color="auto"/>
              <w:right w:val="single" w:sz="4" w:space="0" w:color="auto"/>
            </w:tcBorders>
            <w:shd w:val="clear" w:color="auto" w:fill="auto"/>
          </w:tcPr>
          <w:p w14:paraId="2D48C27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Painel de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30W de sobrepor 6500K 40X40</w:t>
            </w:r>
          </w:p>
        </w:tc>
        <w:tc>
          <w:tcPr>
            <w:tcW w:w="619" w:type="pct"/>
            <w:tcBorders>
              <w:top w:val="single" w:sz="4" w:space="0" w:color="auto"/>
              <w:left w:val="nil"/>
              <w:bottom w:val="single" w:sz="4" w:space="0" w:color="auto"/>
              <w:right w:val="single" w:sz="4" w:space="0" w:color="auto"/>
            </w:tcBorders>
            <w:shd w:val="clear" w:color="auto" w:fill="auto"/>
            <w:vAlign w:val="center"/>
          </w:tcPr>
          <w:p w14:paraId="5B593EB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9C823D7" w14:textId="49577A5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5E13A06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1FDA38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A78360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7BC7B8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D97A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232</w:t>
            </w:r>
          </w:p>
        </w:tc>
        <w:tc>
          <w:tcPr>
            <w:tcW w:w="1987" w:type="pct"/>
            <w:tcBorders>
              <w:top w:val="single" w:sz="4" w:space="0" w:color="auto"/>
              <w:left w:val="nil"/>
              <w:bottom w:val="single" w:sz="4" w:space="0" w:color="auto"/>
              <w:right w:val="single" w:sz="4" w:space="0" w:color="auto"/>
            </w:tcBorders>
            <w:shd w:val="clear" w:color="auto" w:fill="auto"/>
          </w:tcPr>
          <w:p w14:paraId="039F50A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Refletor Led 200W Luz Branca</w:t>
            </w:r>
          </w:p>
        </w:tc>
        <w:tc>
          <w:tcPr>
            <w:tcW w:w="619" w:type="pct"/>
            <w:tcBorders>
              <w:top w:val="single" w:sz="4" w:space="0" w:color="auto"/>
              <w:left w:val="nil"/>
              <w:bottom w:val="single" w:sz="4" w:space="0" w:color="auto"/>
              <w:right w:val="single" w:sz="4" w:space="0" w:color="auto"/>
            </w:tcBorders>
            <w:shd w:val="clear" w:color="auto" w:fill="auto"/>
            <w:vAlign w:val="center"/>
          </w:tcPr>
          <w:p w14:paraId="11E6345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771E7DC" w14:textId="58E9FBD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563" w:type="pct"/>
            <w:tcBorders>
              <w:top w:val="single" w:sz="4" w:space="0" w:color="auto"/>
              <w:left w:val="nil"/>
              <w:bottom w:val="single" w:sz="4" w:space="0" w:color="auto"/>
              <w:right w:val="single" w:sz="4" w:space="0" w:color="auto"/>
            </w:tcBorders>
          </w:tcPr>
          <w:p w14:paraId="77D8B3F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F7E05A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0AB53D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032C6E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CDA9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233</w:t>
            </w:r>
          </w:p>
        </w:tc>
        <w:tc>
          <w:tcPr>
            <w:tcW w:w="1987" w:type="pct"/>
            <w:tcBorders>
              <w:top w:val="single" w:sz="4" w:space="0" w:color="auto"/>
              <w:left w:val="nil"/>
              <w:bottom w:val="single" w:sz="4" w:space="0" w:color="auto"/>
              <w:right w:val="single" w:sz="4" w:space="0" w:color="auto"/>
            </w:tcBorders>
            <w:shd w:val="clear" w:color="auto" w:fill="auto"/>
          </w:tcPr>
          <w:p w14:paraId="37BBA5A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Refletor Led 300W Luz Branca</w:t>
            </w:r>
          </w:p>
        </w:tc>
        <w:tc>
          <w:tcPr>
            <w:tcW w:w="619" w:type="pct"/>
            <w:tcBorders>
              <w:top w:val="single" w:sz="4" w:space="0" w:color="auto"/>
              <w:left w:val="nil"/>
              <w:bottom w:val="single" w:sz="4" w:space="0" w:color="auto"/>
              <w:right w:val="single" w:sz="4" w:space="0" w:color="auto"/>
            </w:tcBorders>
            <w:shd w:val="clear" w:color="auto" w:fill="auto"/>
            <w:vAlign w:val="center"/>
          </w:tcPr>
          <w:p w14:paraId="34CFEC9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7B4114F" w14:textId="002C3DC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563" w:type="pct"/>
            <w:tcBorders>
              <w:top w:val="single" w:sz="4" w:space="0" w:color="auto"/>
              <w:left w:val="nil"/>
              <w:bottom w:val="single" w:sz="4" w:space="0" w:color="auto"/>
              <w:right w:val="single" w:sz="4" w:space="0" w:color="auto"/>
            </w:tcBorders>
          </w:tcPr>
          <w:p w14:paraId="4208BCD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442813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66307E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EA6261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4E57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234</w:t>
            </w:r>
          </w:p>
        </w:tc>
        <w:tc>
          <w:tcPr>
            <w:tcW w:w="1987" w:type="pct"/>
            <w:tcBorders>
              <w:top w:val="single" w:sz="4" w:space="0" w:color="auto"/>
              <w:left w:val="nil"/>
              <w:bottom w:val="single" w:sz="4" w:space="0" w:color="auto"/>
              <w:right w:val="single" w:sz="4" w:space="0" w:color="auto"/>
            </w:tcBorders>
            <w:shd w:val="clear" w:color="auto" w:fill="auto"/>
          </w:tcPr>
          <w:p w14:paraId="51E4728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Refletor Led 400W Luz Branca</w:t>
            </w:r>
          </w:p>
        </w:tc>
        <w:tc>
          <w:tcPr>
            <w:tcW w:w="619" w:type="pct"/>
            <w:tcBorders>
              <w:top w:val="single" w:sz="4" w:space="0" w:color="auto"/>
              <w:left w:val="nil"/>
              <w:bottom w:val="single" w:sz="4" w:space="0" w:color="auto"/>
              <w:right w:val="single" w:sz="4" w:space="0" w:color="auto"/>
            </w:tcBorders>
            <w:shd w:val="clear" w:color="auto" w:fill="auto"/>
            <w:vAlign w:val="center"/>
          </w:tcPr>
          <w:p w14:paraId="440B95C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B7D546D" w14:textId="306635A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563" w:type="pct"/>
            <w:tcBorders>
              <w:top w:val="single" w:sz="4" w:space="0" w:color="auto"/>
              <w:left w:val="nil"/>
              <w:bottom w:val="single" w:sz="4" w:space="0" w:color="auto"/>
              <w:right w:val="single" w:sz="4" w:space="0" w:color="auto"/>
            </w:tcBorders>
          </w:tcPr>
          <w:p w14:paraId="621C935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D4E58B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1AE169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D89048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FAB1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235</w:t>
            </w:r>
          </w:p>
        </w:tc>
        <w:tc>
          <w:tcPr>
            <w:tcW w:w="1987" w:type="pct"/>
            <w:tcBorders>
              <w:top w:val="single" w:sz="4" w:space="0" w:color="auto"/>
              <w:left w:val="nil"/>
              <w:bottom w:val="single" w:sz="4" w:space="0" w:color="auto"/>
              <w:right w:val="single" w:sz="4" w:space="0" w:color="auto"/>
            </w:tcBorders>
            <w:shd w:val="clear" w:color="auto" w:fill="auto"/>
          </w:tcPr>
          <w:p w14:paraId="0F22E1A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Refletor Led 500W Luz Branca</w:t>
            </w:r>
          </w:p>
        </w:tc>
        <w:tc>
          <w:tcPr>
            <w:tcW w:w="619" w:type="pct"/>
            <w:tcBorders>
              <w:top w:val="single" w:sz="4" w:space="0" w:color="auto"/>
              <w:left w:val="nil"/>
              <w:bottom w:val="single" w:sz="4" w:space="0" w:color="auto"/>
              <w:right w:val="single" w:sz="4" w:space="0" w:color="auto"/>
            </w:tcBorders>
            <w:shd w:val="clear" w:color="auto" w:fill="auto"/>
            <w:vAlign w:val="center"/>
          </w:tcPr>
          <w:p w14:paraId="48369C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21631DF" w14:textId="0130CB0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563" w:type="pct"/>
            <w:tcBorders>
              <w:top w:val="single" w:sz="4" w:space="0" w:color="auto"/>
              <w:left w:val="nil"/>
              <w:bottom w:val="single" w:sz="4" w:space="0" w:color="auto"/>
              <w:right w:val="single" w:sz="4" w:space="0" w:color="auto"/>
            </w:tcBorders>
          </w:tcPr>
          <w:p w14:paraId="58842F4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217570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473121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64D8E3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037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236</w:t>
            </w:r>
          </w:p>
        </w:tc>
        <w:tc>
          <w:tcPr>
            <w:tcW w:w="1987" w:type="pct"/>
            <w:tcBorders>
              <w:top w:val="single" w:sz="4" w:space="0" w:color="auto"/>
              <w:left w:val="nil"/>
              <w:bottom w:val="single" w:sz="4" w:space="0" w:color="auto"/>
              <w:right w:val="single" w:sz="4" w:space="0" w:color="auto"/>
            </w:tcBorders>
            <w:shd w:val="clear" w:color="auto" w:fill="auto"/>
            <w:hideMark/>
          </w:tcPr>
          <w:p w14:paraId="6DE54A0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Interruptor embutir 01 tecla simples,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056E33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0586137" w14:textId="3E9BA00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099674D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C0C36E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BA28ED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FE982C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5A6D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237</w:t>
            </w:r>
          </w:p>
        </w:tc>
        <w:tc>
          <w:tcPr>
            <w:tcW w:w="1987" w:type="pct"/>
            <w:tcBorders>
              <w:top w:val="single" w:sz="4" w:space="0" w:color="auto"/>
              <w:left w:val="nil"/>
              <w:bottom w:val="single" w:sz="4" w:space="0" w:color="auto"/>
              <w:right w:val="single" w:sz="4" w:space="0" w:color="auto"/>
            </w:tcBorders>
            <w:shd w:val="clear" w:color="auto" w:fill="auto"/>
            <w:hideMark/>
          </w:tcPr>
          <w:p w14:paraId="48EECEF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Interruptor embutir 02 teclas simples,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C8798E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9028DD8" w14:textId="004BAC9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020877D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9E9CA1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8FBD36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DA9174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B429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238</w:t>
            </w:r>
          </w:p>
        </w:tc>
        <w:tc>
          <w:tcPr>
            <w:tcW w:w="1987" w:type="pct"/>
            <w:tcBorders>
              <w:top w:val="single" w:sz="4" w:space="0" w:color="auto"/>
              <w:left w:val="nil"/>
              <w:bottom w:val="single" w:sz="4" w:space="0" w:color="auto"/>
              <w:right w:val="single" w:sz="4" w:space="0" w:color="auto"/>
            </w:tcBorders>
            <w:shd w:val="clear" w:color="auto" w:fill="auto"/>
            <w:hideMark/>
          </w:tcPr>
          <w:p w14:paraId="5E4698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Interruptor embutir 03 teclas simples,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552C4A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34EE47A" w14:textId="0436FED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64A003C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9BE7D0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BCF602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997F22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FE25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239</w:t>
            </w:r>
          </w:p>
        </w:tc>
        <w:tc>
          <w:tcPr>
            <w:tcW w:w="1987" w:type="pct"/>
            <w:tcBorders>
              <w:top w:val="single" w:sz="4" w:space="0" w:color="auto"/>
              <w:left w:val="nil"/>
              <w:bottom w:val="single" w:sz="4" w:space="0" w:color="auto"/>
              <w:right w:val="single" w:sz="4" w:space="0" w:color="auto"/>
            </w:tcBorders>
            <w:shd w:val="clear" w:color="auto" w:fill="auto"/>
            <w:hideMark/>
          </w:tcPr>
          <w:p w14:paraId="2FCA860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Interruptor sobrepor 01 tecla simples,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783DE3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8F15FAA" w14:textId="0FED341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EEFDB9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2C9149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727B6A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207AAB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26E5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240</w:t>
            </w:r>
          </w:p>
        </w:tc>
        <w:tc>
          <w:tcPr>
            <w:tcW w:w="1987" w:type="pct"/>
            <w:tcBorders>
              <w:top w:val="single" w:sz="4" w:space="0" w:color="auto"/>
              <w:left w:val="nil"/>
              <w:bottom w:val="single" w:sz="4" w:space="0" w:color="auto"/>
              <w:right w:val="single" w:sz="4" w:space="0" w:color="auto"/>
            </w:tcBorders>
            <w:shd w:val="clear" w:color="auto" w:fill="auto"/>
            <w:hideMark/>
          </w:tcPr>
          <w:p w14:paraId="7ABF7F6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Modulo cego (02 peças),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F86978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Par</w:t>
            </w:r>
          </w:p>
        </w:tc>
        <w:tc>
          <w:tcPr>
            <w:tcW w:w="492" w:type="pct"/>
            <w:tcBorders>
              <w:top w:val="nil"/>
              <w:left w:val="single" w:sz="4" w:space="0" w:color="auto"/>
              <w:bottom w:val="single" w:sz="4" w:space="0" w:color="auto"/>
              <w:right w:val="single" w:sz="4" w:space="0" w:color="auto"/>
            </w:tcBorders>
            <w:shd w:val="clear" w:color="auto" w:fill="auto"/>
            <w:vAlign w:val="center"/>
          </w:tcPr>
          <w:p w14:paraId="097040CF" w14:textId="4E05797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3272F71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F7E793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1FDD60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5CD8E4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D443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241</w:t>
            </w:r>
          </w:p>
        </w:tc>
        <w:tc>
          <w:tcPr>
            <w:tcW w:w="1987" w:type="pct"/>
            <w:tcBorders>
              <w:top w:val="single" w:sz="4" w:space="0" w:color="auto"/>
              <w:left w:val="nil"/>
              <w:bottom w:val="single" w:sz="4" w:space="0" w:color="auto"/>
              <w:right w:val="single" w:sz="4" w:space="0" w:color="auto"/>
            </w:tcBorders>
            <w:shd w:val="clear" w:color="auto" w:fill="auto"/>
            <w:hideMark/>
          </w:tcPr>
          <w:p w14:paraId="029DBC4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Modulo interruptor 01 tecla simples,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84CDDA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7DF9AFF" w14:textId="30F9AAE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849FEE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9C3DA3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996B5E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C49E39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7089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242</w:t>
            </w:r>
          </w:p>
        </w:tc>
        <w:tc>
          <w:tcPr>
            <w:tcW w:w="1987" w:type="pct"/>
            <w:tcBorders>
              <w:top w:val="single" w:sz="4" w:space="0" w:color="auto"/>
              <w:left w:val="nil"/>
              <w:bottom w:val="single" w:sz="4" w:space="0" w:color="auto"/>
              <w:right w:val="single" w:sz="4" w:space="0" w:color="auto"/>
            </w:tcBorders>
            <w:shd w:val="clear" w:color="auto" w:fill="auto"/>
            <w:hideMark/>
          </w:tcPr>
          <w:p w14:paraId="49714C7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Modulo tomada 2p+t 20a 250v,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A8E5EE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2DB5AD8" w14:textId="051B786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43900A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9DA43D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5691B5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20CF7A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C164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243</w:t>
            </w:r>
          </w:p>
        </w:tc>
        <w:tc>
          <w:tcPr>
            <w:tcW w:w="1987" w:type="pct"/>
            <w:tcBorders>
              <w:top w:val="single" w:sz="4" w:space="0" w:color="auto"/>
              <w:left w:val="nil"/>
              <w:bottom w:val="single" w:sz="4" w:space="0" w:color="auto"/>
              <w:right w:val="single" w:sz="4" w:space="0" w:color="auto"/>
            </w:tcBorders>
            <w:shd w:val="clear" w:color="auto" w:fill="auto"/>
            <w:hideMark/>
          </w:tcPr>
          <w:p w14:paraId="79E0860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Modulo tomada 2p+t 10a 250v,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5819BC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841B274" w14:textId="722CC56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B67D67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99B9A9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187CE9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1484C8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6A7F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244</w:t>
            </w:r>
          </w:p>
        </w:tc>
        <w:tc>
          <w:tcPr>
            <w:tcW w:w="1987" w:type="pct"/>
            <w:tcBorders>
              <w:top w:val="single" w:sz="4" w:space="0" w:color="auto"/>
              <w:left w:val="nil"/>
              <w:bottom w:val="single" w:sz="4" w:space="0" w:color="auto"/>
              <w:right w:val="single" w:sz="4" w:space="0" w:color="auto"/>
            </w:tcBorders>
            <w:shd w:val="clear" w:color="auto" w:fill="auto"/>
            <w:hideMark/>
          </w:tcPr>
          <w:p w14:paraId="66E6EC8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Placa 4x2 para 01 módulo,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40CAE3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5835BA7" w14:textId="6A48B03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B5FE4F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8DED22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730415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5CE3D9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D86C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245</w:t>
            </w:r>
          </w:p>
        </w:tc>
        <w:tc>
          <w:tcPr>
            <w:tcW w:w="1987" w:type="pct"/>
            <w:tcBorders>
              <w:top w:val="single" w:sz="4" w:space="0" w:color="auto"/>
              <w:left w:val="nil"/>
              <w:bottom w:val="single" w:sz="4" w:space="0" w:color="auto"/>
              <w:right w:val="single" w:sz="4" w:space="0" w:color="auto"/>
            </w:tcBorders>
            <w:shd w:val="clear" w:color="auto" w:fill="auto"/>
            <w:hideMark/>
          </w:tcPr>
          <w:p w14:paraId="45194E8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Placa 4x2 para 02 módulos,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6E7362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F15B2EA" w14:textId="61021CE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E7D83C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034B7F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183512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B01358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E52B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246</w:t>
            </w:r>
          </w:p>
        </w:tc>
        <w:tc>
          <w:tcPr>
            <w:tcW w:w="1987" w:type="pct"/>
            <w:tcBorders>
              <w:top w:val="single" w:sz="4" w:space="0" w:color="auto"/>
              <w:left w:val="nil"/>
              <w:bottom w:val="single" w:sz="4" w:space="0" w:color="auto"/>
              <w:right w:val="single" w:sz="4" w:space="0" w:color="auto"/>
            </w:tcBorders>
            <w:shd w:val="clear" w:color="auto" w:fill="auto"/>
            <w:hideMark/>
          </w:tcPr>
          <w:p w14:paraId="1A58874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Placa 4x2 para 03 módulos,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14B9E1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CFCC1A1" w14:textId="7BD499D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79D1F3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1C2959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0F2505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2CD75B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F7C1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247</w:t>
            </w:r>
          </w:p>
        </w:tc>
        <w:tc>
          <w:tcPr>
            <w:tcW w:w="1987" w:type="pct"/>
            <w:tcBorders>
              <w:top w:val="single" w:sz="4" w:space="0" w:color="auto"/>
              <w:left w:val="nil"/>
              <w:bottom w:val="single" w:sz="4" w:space="0" w:color="auto"/>
              <w:right w:val="single" w:sz="4" w:space="0" w:color="auto"/>
            </w:tcBorders>
            <w:shd w:val="clear" w:color="auto" w:fill="auto"/>
            <w:hideMark/>
          </w:tcPr>
          <w:p w14:paraId="07F88ED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Placa 4x2 saída p/fio 10mm,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58BC98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EC0406D" w14:textId="289A5B2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7074686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CD5B98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E3ADA1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70DC27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A44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248</w:t>
            </w:r>
          </w:p>
        </w:tc>
        <w:tc>
          <w:tcPr>
            <w:tcW w:w="1987" w:type="pct"/>
            <w:tcBorders>
              <w:top w:val="single" w:sz="4" w:space="0" w:color="auto"/>
              <w:left w:val="nil"/>
              <w:bottom w:val="single" w:sz="4" w:space="0" w:color="auto"/>
              <w:right w:val="single" w:sz="4" w:space="0" w:color="auto"/>
            </w:tcBorders>
            <w:shd w:val="clear" w:color="auto" w:fill="auto"/>
            <w:hideMark/>
          </w:tcPr>
          <w:p w14:paraId="13968E3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Placa 4x4 para 04 módulos,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1DB2F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0BDC2F9" w14:textId="6139E3F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2AED7B6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3A34FE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B3CD03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01230C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98D2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249</w:t>
            </w:r>
          </w:p>
        </w:tc>
        <w:tc>
          <w:tcPr>
            <w:tcW w:w="1987" w:type="pct"/>
            <w:tcBorders>
              <w:top w:val="single" w:sz="4" w:space="0" w:color="auto"/>
              <w:left w:val="nil"/>
              <w:bottom w:val="single" w:sz="4" w:space="0" w:color="auto"/>
              <w:right w:val="single" w:sz="4" w:space="0" w:color="auto"/>
            </w:tcBorders>
            <w:shd w:val="clear" w:color="auto" w:fill="auto"/>
            <w:hideMark/>
          </w:tcPr>
          <w:p w14:paraId="1BD8965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Placa cega 4 x 2 FM 0,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F0C4F9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65702DD" w14:textId="6D89A62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315C76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58FA2A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25F60D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D054B0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62FF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250</w:t>
            </w:r>
          </w:p>
        </w:tc>
        <w:tc>
          <w:tcPr>
            <w:tcW w:w="1987" w:type="pct"/>
            <w:tcBorders>
              <w:top w:val="single" w:sz="4" w:space="0" w:color="auto"/>
              <w:left w:val="nil"/>
              <w:bottom w:val="single" w:sz="4" w:space="0" w:color="auto"/>
              <w:right w:val="single" w:sz="4" w:space="0" w:color="auto"/>
            </w:tcBorders>
            <w:shd w:val="clear" w:color="auto" w:fill="auto"/>
            <w:hideMark/>
          </w:tcPr>
          <w:p w14:paraId="5DCBD3C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Placa cega redonda,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F875A9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6AB5E00" w14:textId="2C33BFF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741E55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6071A8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992BA6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BB8009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BDD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251</w:t>
            </w:r>
          </w:p>
        </w:tc>
        <w:tc>
          <w:tcPr>
            <w:tcW w:w="1987" w:type="pct"/>
            <w:tcBorders>
              <w:top w:val="single" w:sz="4" w:space="0" w:color="auto"/>
              <w:left w:val="nil"/>
              <w:bottom w:val="single" w:sz="4" w:space="0" w:color="auto"/>
              <w:right w:val="single" w:sz="4" w:space="0" w:color="auto"/>
            </w:tcBorders>
            <w:shd w:val="clear" w:color="auto" w:fill="auto"/>
            <w:hideMark/>
          </w:tcPr>
          <w:p w14:paraId="4B112E2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Placa cega externa e-f0,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D24FD9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F206444" w14:textId="4F49F4D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58B34E5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1D1E81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CC20EA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796479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B935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252</w:t>
            </w:r>
          </w:p>
        </w:tc>
        <w:tc>
          <w:tcPr>
            <w:tcW w:w="1987" w:type="pct"/>
            <w:tcBorders>
              <w:top w:val="single" w:sz="4" w:space="0" w:color="auto"/>
              <w:left w:val="nil"/>
              <w:bottom w:val="single" w:sz="4" w:space="0" w:color="auto"/>
              <w:right w:val="single" w:sz="4" w:space="0" w:color="auto"/>
            </w:tcBorders>
            <w:shd w:val="clear" w:color="auto" w:fill="auto"/>
            <w:hideMark/>
          </w:tcPr>
          <w:p w14:paraId="1A5085C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3 saídas 10a/250v,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E2962A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4BAC3CA" w14:textId="0C8AED4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7BF5E06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2AF400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83796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98BB1B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4DBB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253</w:t>
            </w:r>
          </w:p>
        </w:tc>
        <w:tc>
          <w:tcPr>
            <w:tcW w:w="1987" w:type="pct"/>
            <w:tcBorders>
              <w:top w:val="single" w:sz="4" w:space="0" w:color="auto"/>
              <w:left w:val="nil"/>
              <w:bottom w:val="single" w:sz="4" w:space="0" w:color="auto"/>
              <w:right w:val="single" w:sz="4" w:space="0" w:color="auto"/>
            </w:tcBorders>
            <w:shd w:val="clear" w:color="auto" w:fill="auto"/>
            <w:hideMark/>
          </w:tcPr>
          <w:p w14:paraId="4BAF063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Plugue </w:t>
            </w:r>
            <w:proofErr w:type="spellStart"/>
            <w:r w:rsidRPr="00A200E1">
              <w:rPr>
                <w:rFonts w:ascii="Courier New" w:eastAsia="Times New Roman" w:hAnsi="Courier New" w:cs="Courier New"/>
                <w:color w:val="000000"/>
                <w:sz w:val="20"/>
                <w:szCs w:val="20"/>
                <w:lang w:eastAsia="pt-BR"/>
              </w:rPr>
              <w:t>pad</w:t>
            </w:r>
            <w:proofErr w:type="spellEnd"/>
            <w:r w:rsidRPr="00A200E1">
              <w:rPr>
                <w:rFonts w:ascii="Courier New" w:eastAsia="Times New Roman" w:hAnsi="Courier New" w:cs="Courier New"/>
                <w:color w:val="000000"/>
                <w:sz w:val="20"/>
                <w:szCs w:val="20"/>
                <w:lang w:eastAsia="pt-BR"/>
              </w:rPr>
              <w:t xml:space="preserve">. 2 pinos 20a/250v,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48DCE3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F2DA95E" w14:textId="3FFD538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35C73F4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7D2A51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7141C3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E3474E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E833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254</w:t>
            </w:r>
          </w:p>
        </w:tc>
        <w:tc>
          <w:tcPr>
            <w:tcW w:w="1987" w:type="pct"/>
            <w:tcBorders>
              <w:top w:val="single" w:sz="4" w:space="0" w:color="auto"/>
              <w:left w:val="nil"/>
              <w:bottom w:val="single" w:sz="4" w:space="0" w:color="auto"/>
              <w:right w:val="single" w:sz="4" w:space="0" w:color="auto"/>
            </w:tcBorders>
            <w:shd w:val="clear" w:color="auto" w:fill="auto"/>
            <w:hideMark/>
          </w:tcPr>
          <w:p w14:paraId="066DA45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Plugue macho 2 pinos 10a/250v,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747382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2425576" w14:textId="3B3F909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5D55E2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58A6A5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A1E79D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820CEA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5DFA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255</w:t>
            </w:r>
          </w:p>
        </w:tc>
        <w:tc>
          <w:tcPr>
            <w:tcW w:w="1987" w:type="pct"/>
            <w:tcBorders>
              <w:top w:val="single" w:sz="4" w:space="0" w:color="auto"/>
              <w:left w:val="nil"/>
              <w:bottom w:val="single" w:sz="4" w:space="0" w:color="auto"/>
              <w:right w:val="single" w:sz="4" w:space="0" w:color="auto"/>
            </w:tcBorders>
            <w:shd w:val="clear" w:color="auto" w:fill="auto"/>
            <w:hideMark/>
          </w:tcPr>
          <w:p w14:paraId="3E117DF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Plugue macho 3 pinos 2p+t 20a/250v,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01AD32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022AE18" w14:textId="48AAEDA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2D7DBA6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B6468D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616EA2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5A9CDE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4AE4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256</w:t>
            </w:r>
          </w:p>
        </w:tc>
        <w:tc>
          <w:tcPr>
            <w:tcW w:w="1987" w:type="pct"/>
            <w:tcBorders>
              <w:top w:val="single" w:sz="4" w:space="0" w:color="auto"/>
              <w:left w:val="nil"/>
              <w:bottom w:val="single" w:sz="4" w:space="0" w:color="auto"/>
              <w:right w:val="single" w:sz="4" w:space="0" w:color="auto"/>
            </w:tcBorders>
            <w:shd w:val="clear" w:color="auto" w:fill="auto"/>
            <w:hideMark/>
          </w:tcPr>
          <w:p w14:paraId="71BE391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Plugue fêmea 3p (2p+t) 20a/250v ,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29A252F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355E5E9" w14:textId="2DBC4EF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2161F21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5920D8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F1E3A2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DC936F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CC15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257</w:t>
            </w:r>
          </w:p>
        </w:tc>
        <w:tc>
          <w:tcPr>
            <w:tcW w:w="1987" w:type="pct"/>
            <w:tcBorders>
              <w:top w:val="single" w:sz="4" w:space="0" w:color="auto"/>
              <w:left w:val="nil"/>
              <w:bottom w:val="single" w:sz="4" w:space="0" w:color="auto"/>
              <w:right w:val="single" w:sz="4" w:space="0" w:color="auto"/>
            </w:tcBorders>
            <w:shd w:val="clear" w:color="auto" w:fill="auto"/>
            <w:hideMark/>
          </w:tcPr>
          <w:p w14:paraId="51A1860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Plugue fêmea 2p 10a/250v,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C9EFA6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9F92F0A" w14:textId="64D01B0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278E628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C65E0D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B6F096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DC1AF8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FA86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258</w:t>
            </w:r>
          </w:p>
        </w:tc>
        <w:tc>
          <w:tcPr>
            <w:tcW w:w="1987" w:type="pct"/>
            <w:tcBorders>
              <w:top w:val="single" w:sz="4" w:space="0" w:color="auto"/>
              <w:left w:val="nil"/>
              <w:bottom w:val="single" w:sz="4" w:space="0" w:color="auto"/>
              <w:right w:val="single" w:sz="4" w:space="0" w:color="auto"/>
            </w:tcBorders>
            <w:shd w:val="clear" w:color="auto" w:fill="auto"/>
            <w:hideMark/>
          </w:tcPr>
          <w:p w14:paraId="69FC7A7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Pulsador</w:t>
            </w:r>
            <w:proofErr w:type="spellEnd"/>
            <w:r w:rsidRPr="00A200E1">
              <w:rPr>
                <w:rFonts w:ascii="Courier New" w:eastAsia="Times New Roman" w:hAnsi="Courier New" w:cs="Courier New"/>
                <w:color w:val="000000"/>
                <w:sz w:val="20"/>
                <w:szCs w:val="20"/>
                <w:lang w:eastAsia="pt-BR"/>
              </w:rPr>
              <w:t xml:space="preserve"> com campainha gravada 10a 250v com placa,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5F31B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A76736E" w14:textId="724C637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563" w:type="pct"/>
            <w:tcBorders>
              <w:top w:val="single" w:sz="4" w:space="0" w:color="auto"/>
              <w:left w:val="nil"/>
              <w:bottom w:val="single" w:sz="4" w:space="0" w:color="auto"/>
              <w:right w:val="single" w:sz="4" w:space="0" w:color="auto"/>
            </w:tcBorders>
          </w:tcPr>
          <w:p w14:paraId="1D371B4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61F38B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6D03D0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F74061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879A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259</w:t>
            </w:r>
          </w:p>
        </w:tc>
        <w:tc>
          <w:tcPr>
            <w:tcW w:w="1987" w:type="pct"/>
            <w:tcBorders>
              <w:top w:val="single" w:sz="4" w:space="0" w:color="auto"/>
              <w:left w:val="nil"/>
              <w:bottom w:val="single" w:sz="4" w:space="0" w:color="auto"/>
              <w:right w:val="single" w:sz="4" w:space="0" w:color="auto"/>
            </w:tcBorders>
            <w:shd w:val="clear" w:color="auto" w:fill="auto"/>
            <w:hideMark/>
          </w:tcPr>
          <w:p w14:paraId="5AE0F0A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Tomada emb. 2p+t 20a /250v com placa.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27D652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F9F4AC3" w14:textId="2DEAE6D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D03E56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9843A4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0BC361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2F244F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9A1B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260</w:t>
            </w:r>
          </w:p>
        </w:tc>
        <w:tc>
          <w:tcPr>
            <w:tcW w:w="1987" w:type="pct"/>
            <w:tcBorders>
              <w:top w:val="single" w:sz="4" w:space="0" w:color="auto"/>
              <w:left w:val="nil"/>
              <w:bottom w:val="single" w:sz="4" w:space="0" w:color="auto"/>
              <w:right w:val="single" w:sz="4" w:space="0" w:color="auto"/>
            </w:tcBorders>
            <w:shd w:val="clear" w:color="auto" w:fill="auto"/>
            <w:hideMark/>
          </w:tcPr>
          <w:p w14:paraId="7F5E377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Tomada ext. 2p+t 10a/250v com placa.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C826A1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22C74BC" w14:textId="49A4563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4E87004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C217AA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B6C407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508030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B830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261</w:t>
            </w:r>
          </w:p>
        </w:tc>
        <w:tc>
          <w:tcPr>
            <w:tcW w:w="1987" w:type="pct"/>
            <w:tcBorders>
              <w:top w:val="single" w:sz="4" w:space="0" w:color="auto"/>
              <w:left w:val="nil"/>
              <w:bottom w:val="single" w:sz="4" w:space="0" w:color="auto"/>
              <w:right w:val="single" w:sz="4" w:space="0" w:color="auto"/>
            </w:tcBorders>
            <w:shd w:val="clear" w:color="auto" w:fill="auto"/>
            <w:hideMark/>
          </w:tcPr>
          <w:p w14:paraId="42ED92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Tomada p/telefone ext. padrão Telebrás c/conector RJ11, 2 vias, com placa.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2F21FF5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64CD743" w14:textId="725537B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0CEB037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EF0320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FBB71C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560CB2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A194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262</w:t>
            </w:r>
          </w:p>
        </w:tc>
        <w:tc>
          <w:tcPr>
            <w:tcW w:w="1987" w:type="pct"/>
            <w:tcBorders>
              <w:top w:val="single" w:sz="4" w:space="0" w:color="auto"/>
              <w:left w:val="nil"/>
              <w:bottom w:val="single" w:sz="4" w:space="0" w:color="auto"/>
              <w:right w:val="single" w:sz="4" w:space="0" w:color="auto"/>
            </w:tcBorders>
            <w:shd w:val="clear" w:color="auto" w:fill="auto"/>
            <w:hideMark/>
          </w:tcPr>
          <w:p w14:paraId="2458E04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Tomada tripla móvel barra 2p+t 20a/250v,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0A01C9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976AEAB" w14:textId="2B3731D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917A4B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B1720F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157839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BC8D35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E0B4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263</w:t>
            </w:r>
          </w:p>
        </w:tc>
        <w:tc>
          <w:tcPr>
            <w:tcW w:w="1987" w:type="pct"/>
            <w:tcBorders>
              <w:top w:val="single" w:sz="4" w:space="0" w:color="auto"/>
              <w:left w:val="nil"/>
              <w:bottom w:val="single" w:sz="4" w:space="0" w:color="auto"/>
              <w:right w:val="single" w:sz="4" w:space="0" w:color="auto"/>
            </w:tcBorders>
            <w:shd w:val="clear" w:color="auto" w:fill="auto"/>
            <w:hideMark/>
          </w:tcPr>
          <w:p w14:paraId="3BE29B1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Tomada dupla móvel barra 2p+t 20a/250v, material </w:t>
            </w:r>
            <w:proofErr w:type="spellStart"/>
            <w:r w:rsidRPr="00A200E1">
              <w:rPr>
                <w:rFonts w:ascii="Courier New" w:eastAsia="Times New Roman" w:hAnsi="Courier New" w:cs="Courier New"/>
                <w:color w:val="000000"/>
                <w:sz w:val="20"/>
                <w:szCs w:val="20"/>
                <w:lang w:eastAsia="pt-BR"/>
              </w:rPr>
              <w:t>abs</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F64E9C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D69F72C" w14:textId="3CF646A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453C38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250D82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2810C7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96E545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1098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264</w:t>
            </w:r>
          </w:p>
        </w:tc>
        <w:tc>
          <w:tcPr>
            <w:tcW w:w="1987" w:type="pct"/>
            <w:tcBorders>
              <w:top w:val="single" w:sz="4" w:space="0" w:color="auto"/>
              <w:left w:val="nil"/>
              <w:bottom w:val="single" w:sz="4" w:space="0" w:color="auto"/>
              <w:right w:val="single" w:sz="4" w:space="0" w:color="auto"/>
            </w:tcBorders>
            <w:shd w:val="clear" w:color="auto" w:fill="auto"/>
            <w:hideMark/>
          </w:tcPr>
          <w:p w14:paraId="4FB72DC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Plafon</w:t>
            </w:r>
            <w:proofErr w:type="spellEnd"/>
            <w:r w:rsidRPr="00A200E1">
              <w:rPr>
                <w:rFonts w:ascii="Courier New" w:eastAsia="Times New Roman" w:hAnsi="Courier New" w:cs="Courier New"/>
                <w:color w:val="000000"/>
                <w:sz w:val="20"/>
                <w:szCs w:val="20"/>
                <w:lang w:eastAsia="pt-BR"/>
              </w:rPr>
              <w:t xml:space="preserve"> plástico 100w /250v, bocal de porcelana e27 e parafusos para fixação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162F0F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BC257B9" w14:textId="6870F44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39AC05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75F19D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670335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2E117C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66F3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265</w:t>
            </w:r>
          </w:p>
        </w:tc>
        <w:tc>
          <w:tcPr>
            <w:tcW w:w="1987" w:type="pct"/>
            <w:tcBorders>
              <w:top w:val="single" w:sz="4" w:space="0" w:color="auto"/>
              <w:left w:val="nil"/>
              <w:bottom w:val="single" w:sz="4" w:space="0" w:color="auto"/>
              <w:right w:val="single" w:sz="4" w:space="0" w:color="auto"/>
            </w:tcBorders>
            <w:shd w:val="clear" w:color="auto" w:fill="auto"/>
            <w:hideMark/>
          </w:tcPr>
          <w:p w14:paraId="540644A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Luminária (capacete) estampada e </w:t>
            </w:r>
            <w:proofErr w:type="spellStart"/>
            <w:r w:rsidRPr="00A200E1">
              <w:rPr>
                <w:rFonts w:ascii="Courier New" w:eastAsia="Times New Roman" w:hAnsi="Courier New" w:cs="Courier New"/>
                <w:color w:val="000000"/>
                <w:sz w:val="20"/>
                <w:szCs w:val="20"/>
                <w:lang w:eastAsia="pt-BR"/>
              </w:rPr>
              <w:t>anodizada</w:t>
            </w:r>
            <w:proofErr w:type="spellEnd"/>
            <w:r w:rsidRPr="00A200E1">
              <w:rPr>
                <w:rFonts w:ascii="Courier New" w:eastAsia="Times New Roman" w:hAnsi="Courier New" w:cs="Courier New"/>
                <w:color w:val="000000"/>
                <w:sz w:val="20"/>
                <w:szCs w:val="20"/>
                <w:lang w:eastAsia="pt-BR"/>
              </w:rPr>
              <w:t xml:space="preserve"> brilhante aberta, com suporte e-40, p/lâmpada de até 250w em chapa de alumínio de 1,2mm, pescoço injetado em liga de alumínio. Garantia mínima de 01 (um) ano a partir da data de entrega.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F83F40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434E5EA" w14:textId="7781077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0C651F2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E689FD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EC7D27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2625EA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95E1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266</w:t>
            </w:r>
          </w:p>
        </w:tc>
        <w:tc>
          <w:tcPr>
            <w:tcW w:w="1987" w:type="pct"/>
            <w:tcBorders>
              <w:top w:val="single" w:sz="4" w:space="0" w:color="auto"/>
              <w:left w:val="nil"/>
              <w:bottom w:val="single" w:sz="4" w:space="0" w:color="auto"/>
              <w:right w:val="single" w:sz="4" w:space="0" w:color="auto"/>
            </w:tcBorders>
            <w:shd w:val="clear" w:color="auto" w:fill="auto"/>
            <w:hideMark/>
          </w:tcPr>
          <w:p w14:paraId="0F7B98C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Braço cisne de 1,5m de comprimento, galvanizado a fogo, com parede de, no mínimo, 2,5mm e sapata reforçada com 5mm de espessura e 30 cm comprimento. Garantia mínima de 01 (um) ano a partir d data de entrega.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3A1173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60525D3" w14:textId="79209B3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2E88DF0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3DFEA8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035FE1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871942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6D8E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267</w:t>
            </w:r>
          </w:p>
        </w:tc>
        <w:tc>
          <w:tcPr>
            <w:tcW w:w="1987" w:type="pct"/>
            <w:tcBorders>
              <w:top w:val="single" w:sz="4" w:space="0" w:color="auto"/>
              <w:left w:val="nil"/>
              <w:bottom w:val="single" w:sz="4" w:space="0" w:color="auto"/>
              <w:right w:val="single" w:sz="4" w:space="0" w:color="auto"/>
            </w:tcBorders>
            <w:shd w:val="clear" w:color="auto" w:fill="auto"/>
            <w:hideMark/>
          </w:tcPr>
          <w:p w14:paraId="174C0FC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Reator externo vapor de sódio galvanizado a fogo, 150w-220v-60hz- alto fator de potência, com base para rele fotoelétrico, delta t 65°, perdas máximas 18w, com selo </w:t>
            </w:r>
            <w:proofErr w:type="spellStart"/>
            <w:r w:rsidRPr="00A200E1">
              <w:rPr>
                <w:rFonts w:ascii="Courier New" w:eastAsia="Times New Roman" w:hAnsi="Courier New" w:cs="Courier New"/>
                <w:color w:val="000000"/>
                <w:sz w:val="20"/>
                <w:szCs w:val="20"/>
                <w:lang w:eastAsia="pt-BR"/>
              </w:rPr>
              <w:t>Procel</w:t>
            </w:r>
            <w:proofErr w:type="spellEnd"/>
            <w:r w:rsidRPr="00A200E1">
              <w:rPr>
                <w:rFonts w:ascii="Courier New" w:eastAsia="Times New Roman" w:hAnsi="Courier New" w:cs="Courier New"/>
                <w:color w:val="000000"/>
                <w:sz w:val="20"/>
                <w:szCs w:val="20"/>
                <w:lang w:eastAsia="pt-BR"/>
              </w:rPr>
              <w:t>/INMETRO anexo à proposta e estampado no produto. Garantia mínima de 02 (dois) anos a partir da data de entrega.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5C051FE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BA6A582" w14:textId="661A2E8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532840F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A5154A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D28FCA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E5CF72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D247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268</w:t>
            </w:r>
          </w:p>
        </w:tc>
        <w:tc>
          <w:tcPr>
            <w:tcW w:w="1987" w:type="pct"/>
            <w:tcBorders>
              <w:top w:val="single" w:sz="4" w:space="0" w:color="auto"/>
              <w:left w:val="nil"/>
              <w:bottom w:val="single" w:sz="4" w:space="0" w:color="auto"/>
              <w:right w:val="single" w:sz="4" w:space="0" w:color="auto"/>
            </w:tcBorders>
            <w:shd w:val="clear" w:color="auto" w:fill="auto"/>
            <w:hideMark/>
          </w:tcPr>
          <w:p w14:paraId="227D891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Lâmpada vapor de sódio 150w, tubular, alta pressão. Fluxo luminoso mínimo 17.500 lumens. Vida útil mínima de 35.000 horas. Soquete e-40. Garantia mínima de 01 (um) ano a partir da data de entrega.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501A56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B333D07" w14:textId="250A0C6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27B922D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47B52B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A21664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C08D0C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157D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269</w:t>
            </w:r>
          </w:p>
        </w:tc>
        <w:tc>
          <w:tcPr>
            <w:tcW w:w="1987" w:type="pct"/>
            <w:tcBorders>
              <w:top w:val="single" w:sz="4" w:space="0" w:color="auto"/>
              <w:left w:val="nil"/>
              <w:bottom w:val="single" w:sz="4" w:space="0" w:color="auto"/>
              <w:right w:val="single" w:sz="4" w:space="0" w:color="auto"/>
            </w:tcBorders>
            <w:shd w:val="clear" w:color="auto" w:fill="auto"/>
            <w:hideMark/>
          </w:tcPr>
          <w:p w14:paraId="7013F5C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Relé </w:t>
            </w:r>
            <w:proofErr w:type="spellStart"/>
            <w:r w:rsidRPr="00A200E1">
              <w:rPr>
                <w:rFonts w:ascii="Courier New" w:eastAsia="Times New Roman" w:hAnsi="Courier New" w:cs="Courier New"/>
                <w:color w:val="000000"/>
                <w:sz w:val="20"/>
                <w:szCs w:val="20"/>
                <w:lang w:eastAsia="pt-BR"/>
              </w:rPr>
              <w:t>fotoeletrônico</w:t>
            </w:r>
            <w:proofErr w:type="spellEnd"/>
            <w:r w:rsidRPr="00A200E1">
              <w:rPr>
                <w:rFonts w:ascii="Courier New" w:eastAsia="Times New Roman" w:hAnsi="Courier New" w:cs="Courier New"/>
                <w:color w:val="000000"/>
                <w:sz w:val="20"/>
                <w:szCs w:val="20"/>
                <w:lang w:eastAsia="pt-BR"/>
              </w:rPr>
              <w:t xml:space="preserve"> para iluminação pública, com tampa em policarbonato, em peça única, sem janelas. Tensão de comando entre 105 e 305v, capacidade para 1000w / 1800va, grau de proteção IP 67, em conformidade com a NBR 5123. Garantia mínima de 03 (três) anos a partir da data de entrega e 15.000 ciclos de operação.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8C893E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1DE0EC1" w14:textId="71B1C1C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EE8F12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9786CB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BEF728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D5DD6D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D226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270</w:t>
            </w:r>
          </w:p>
        </w:tc>
        <w:tc>
          <w:tcPr>
            <w:tcW w:w="1987" w:type="pct"/>
            <w:tcBorders>
              <w:top w:val="single" w:sz="4" w:space="0" w:color="auto"/>
              <w:left w:val="nil"/>
              <w:bottom w:val="single" w:sz="4" w:space="0" w:color="auto"/>
              <w:right w:val="single" w:sz="4" w:space="0" w:color="auto"/>
            </w:tcBorders>
            <w:shd w:val="clear" w:color="auto" w:fill="auto"/>
            <w:hideMark/>
          </w:tcPr>
          <w:p w14:paraId="695D9C4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Suporte as 11, aplicação sustentar e isolar as cordoalhas de aço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74198A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A8AFDDD" w14:textId="632CFD0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0139D90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347E84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8A642D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E8098D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75A1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271</w:t>
            </w:r>
          </w:p>
        </w:tc>
        <w:tc>
          <w:tcPr>
            <w:tcW w:w="1987" w:type="pct"/>
            <w:tcBorders>
              <w:top w:val="single" w:sz="4" w:space="0" w:color="auto"/>
              <w:left w:val="nil"/>
              <w:bottom w:val="single" w:sz="4" w:space="0" w:color="auto"/>
              <w:right w:val="single" w:sz="4" w:space="0" w:color="auto"/>
            </w:tcBorders>
            <w:shd w:val="clear" w:color="auto" w:fill="auto"/>
            <w:hideMark/>
          </w:tcPr>
          <w:p w14:paraId="391923F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Caixa de luz 4 x 2 em </w:t>
            </w:r>
            <w:proofErr w:type="spellStart"/>
            <w:r w:rsidRPr="00A200E1">
              <w:rPr>
                <w:rFonts w:ascii="Courier New" w:eastAsia="Times New Roman" w:hAnsi="Courier New" w:cs="Courier New"/>
                <w:color w:val="000000"/>
                <w:sz w:val="20"/>
                <w:szCs w:val="20"/>
                <w:lang w:eastAsia="pt-BR"/>
              </w:rPr>
              <w:t>pvc</w:t>
            </w:r>
            <w:proofErr w:type="spellEnd"/>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4867AC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61FE96D" w14:textId="2F999EB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tcPr>
          <w:p w14:paraId="114AADA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8F3A15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581C57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5B1B2F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3E4D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272</w:t>
            </w:r>
          </w:p>
        </w:tc>
        <w:tc>
          <w:tcPr>
            <w:tcW w:w="1987" w:type="pct"/>
            <w:tcBorders>
              <w:top w:val="single" w:sz="4" w:space="0" w:color="auto"/>
              <w:left w:val="nil"/>
              <w:bottom w:val="single" w:sz="4" w:space="0" w:color="auto"/>
              <w:right w:val="single" w:sz="4" w:space="0" w:color="auto"/>
            </w:tcBorders>
            <w:shd w:val="clear" w:color="auto" w:fill="auto"/>
            <w:hideMark/>
          </w:tcPr>
          <w:p w14:paraId="171FE90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Mangueira corrugada 3/4" reforçado, material </w:t>
            </w:r>
            <w:proofErr w:type="spellStart"/>
            <w:r w:rsidRPr="00A200E1">
              <w:rPr>
                <w:rFonts w:ascii="Courier New" w:eastAsia="Times New Roman" w:hAnsi="Courier New" w:cs="Courier New"/>
                <w:color w:val="000000"/>
                <w:sz w:val="20"/>
                <w:szCs w:val="20"/>
                <w:lang w:eastAsia="pt-BR"/>
              </w:rPr>
              <w:t>pvc</w:t>
            </w:r>
            <w:proofErr w:type="spellEnd"/>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E3C476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298B1BCC" w14:textId="39F839B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563" w:type="pct"/>
            <w:tcBorders>
              <w:top w:val="single" w:sz="4" w:space="0" w:color="auto"/>
              <w:left w:val="nil"/>
              <w:bottom w:val="single" w:sz="4" w:space="0" w:color="auto"/>
              <w:right w:val="single" w:sz="4" w:space="0" w:color="auto"/>
            </w:tcBorders>
          </w:tcPr>
          <w:p w14:paraId="58B6267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EEF914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7A4508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3967CC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C885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273</w:t>
            </w:r>
          </w:p>
        </w:tc>
        <w:tc>
          <w:tcPr>
            <w:tcW w:w="1987" w:type="pct"/>
            <w:tcBorders>
              <w:top w:val="single" w:sz="4" w:space="0" w:color="auto"/>
              <w:left w:val="nil"/>
              <w:bottom w:val="single" w:sz="4" w:space="0" w:color="auto"/>
              <w:right w:val="single" w:sz="4" w:space="0" w:color="auto"/>
            </w:tcBorders>
            <w:shd w:val="clear" w:color="auto" w:fill="auto"/>
            <w:hideMark/>
          </w:tcPr>
          <w:p w14:paraId="6077A28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Mangueira corrugada 1.1/2" reforçado, material </w:t>
            </w:r>
            <w:proofErr w:type="spellStart"/>
            <w:r w:rsidRPr="00A200E1">
              <w:rPr>
                <w:rFonts w:ascii="Courier New" w:eastAsia="Times New Roman" w:hAnsi="Courier New" w:cs="Courier New"/>
                <w:color w:val="000000"/>
                <w:sz w:val="20"/>
                <w:szCs w:val="20"/>
                <w:lang w:eastAsia="pt-BR"/>
              </w:rPr>
              <w:t>pvc</w:t>
            </w:r>
            <w:proofErr w:type="spellEnd"/>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8A24FE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35DF7834" w14:textId="34E66B6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563" w:type="pct"/>
            <w:tcBorders>
              <w:top w:val="single" w:sz="4" w:space="0" w:color="auto"/>
              <w:left w:val="nil"/>
              <w:bottom w:val="single" w:sz="4" w:space="0" w:color="auto"/>
              <w:right w:val="single" w:sz="4" w:space="0" w:color="auto"/>
            </w:tcBorders>
          </w:tcPr>
          <w:p w14:paraId="59133A5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1B1A7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77D0E3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94CA13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D348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274</w:t>
            </w:r>
          </w:p>
        </w:tc>
        <w:tc>
          <w:tcPr>
            <w:tcW w:w="1987" w:type="pct"/>
            <w:tcBorders>
              <w:top w:val="single" w:sz="4" w:space="0" w:color="auto"/>
              <w:left w:val="nil"/>
              <w:bottom w:val="single" w:sz="4" w:space="0" w:color="auto"/>
              <w:right w:val="single" w:sz="4" w:space="0" w:color="auto"/>
            </w:tcBorders>
            <w:shd w:val="clear" w:color="auto" w:fill="auto"/>
            <w:hideMark/>
          </w:tcPr>
          <w:p w14:paraId="2A16251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Luminária de emergência lâmpada recarregável no mínimo 30 </w:t>
            </w:r>
            <w:proofErr w:type="spellStart"/>
            <w:r w:rsidRPr="00A200E1">
              <w:rPr>
                <w:rFonts w:ascii="Courier New" w:eastAsia="Times New Roman" w:hAnsi="Courier New" w:cs="Courier New"/>
                <w:color w:val="000000"/>
                <w:sz w:val="20"/>
                <w:szCs w:val="20"/>
                <w:lang w:eastAsia="pt-BR"/>
              </w:rPr>
              <w:t>leds</w:t>
            </w:r>
            <w:proofErr w:type="spellEnd"/>
            <w:r w:rsidRPr="00A200E1">
              <w:rPr>
                <w:rFonts w:ascii="Courier New" w:eastAsia="Times New Roman" w:hAnsi="Courier New" w:cs="Courier New"/>
                <w:color w:val="000000"/>
                <w:sz w:val="20"/>
                <w:szCs w:val="20"/>
                <w:lang w:eastAsia="pt-BR"/>
              </w:rPr>
              <w:t>, bivolt, completa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E9AE19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6CC4036" w14:textId="1CDDF10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4C8047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86174C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DC9945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1550BB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D1FCD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275</w:t>
            </w:r>
          </w:p>
        </w:tc>
        <w:tc>
          <w:tcPr>
            <w:tcW w:w="1987" w:type="pct"/>
            <w:tcBorders>
              <w:top w:val="single" w:sz="4" w:space="0" w:color="auto"/>
              <w:left w:val="nil"/>
              <w:bottom w:val="single" w:sz="4" w:space="0" w:color="auto"/>
              <w:right w:val="single" w:sz="4" w:space="0" w:color="auto"/>
            </w:tcBorders>
            <w:shd w:val="clear" w:color="auto" w:fill="auto"/>
          </w:tcPr>
          <w:p w14:paraId="51DCDA7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Luminária de emergência Led 3000 Lumens e 2 faróis.</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0B5900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0620D24" w14:textId="6FC142A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563" w:type="pct"/>
            <w:tcBorders>
              <w:top w:val="single" w:sz="4" w:space="0" w:color="auto"/>
              <w:left w:val="nil"/>
              <w:bottom w:val="single" w:sz="4" w:space="0" w:color="auto"/>
              <w:right w:val="single" w:sz="4" w:space="0" w:color="auto"/>
            </w:tcBorders>
          </w:tcPr>
          <w:p w14:paraId="7C9F004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ADBB5A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9D3E71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71E082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015D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276</w:t>
            </w:r>
          </w:p>
        </w:tc>
        <w:tc>
          <w:tcPr>
            <w:tcW w:w="1987" w:type="pct"/>
            <w:tcBorders>
              <w:top w:val="single" w:sz="4" w:space="0" w:color="auto"/>
              <w:left w:val="nil"/>
              <w:bottom w:val="single" w:sz="4" w:space="0" w:color="auto"/>
              <w:right w:val="single" w:sz="4" w:space="0" w:color="auto"/>
            </w:tcBorders>
            <w:shd w:val="clear" w:color="auto" w:fill="auto"/>
            <w:hideMark/>
          </w:tcPr>
          <w:p w14:paraId="4C42E48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Arandela tartaruga com lente de vidro para 1 lâmpada e27 normal ou </w:t>
            </w:r>
            <w:proofErr w:type="spellStart"/>
            <w:r w:rsidRPr="00A200E1">
              <w:rPr>
                <w:rFonts w:ascii="Courier New" w:eastAsia="Times New Roman" w:hAnsi="Courier New" w:cs="Courier New"/>
                <w:color w:val="000000"/>
                <w:sz w:val="20"/>
                <w:szCs w:val="20"/>
                <w:lang w:eastAsia="pt-BR"/>
              </w:rPr>
              <w:t>led</w:t>
            </w:r>
            <w:proofErr w:type="spellEnd"/>
            <w:r w:rsidRPr="00A200E1">
              <w:rPr>
                <w:rFonts w:ascii="Courier New" w:eastAsia="Times New Roman" w:hAnsi="Courier New" w:cs="Courier New"/>
                <w:color w:val="000000"/>
                <w:sz w:val="20"/>
                <w:szCs w:val="20"/>
                <w:lang w:eastAsia="pt-BR"/>
              </w:rPr>
              <w:t xml:space="preserve">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D46A9F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AF38A80" w14:textId="21FAEB2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4C15308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3F4B28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D725B1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45D144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AB45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277</w:t>
            </w:r>
          </w:p>
        </w:tc>
        <w:tc>
          <w:tcPr>
            <w:tcW w:w="1987" w:type="pct"/>
            <w:tcBorders>
              <w:top w:val="single" w:sz="4" w:space="0" w:color="auto"/>
              <w:left w:val="nil"/>
              <w:bottom w:val="single" w:sz="4" w:space="0" w:color="auto"/>
              <w:right w:val="single" w:sz="4" w:space="0" w:color="auto"/>
            </w:tcBorders>
            <w:shd w:val="clear" w:color="auto" w:fill="auto"/>
            <w:hideMark/>
          </w:tcPr>
          <w:p w14:paraId="2F55BCC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Ducha para banho eletrônica potência: 6700w cor: branca tensão: 220v sistema: </w:t>
            </w:r>
            <w:proofErr w:type="spellStart"/>
            <w:r w:rsidRPr="00A200E1">
              <w:rPr>
                <w:rFonts w:ascii="Courier New" w:eastAsia="Times New Roman" w:hAnsi="Courier New" w:cs="Courier New"/>
                <w:color w:val="000000"/>
                <w:sz w:val="20"/>
                <w:szCs w:val="20"/>
                <w:lang w:eastAsia="pt-BR"/>
              </w:rPr>
              <w:t>microprocessado</w:t>
            </w:r>
            <w:proofErr w:type="spellEnd"/>
            <w:r w:rsidRPr="00A200E1">
              <w:rPr>
                <w:rFonts w:ascii="Courier New" w:eastAsia="Times New Roman" w:hAnsi="Courier New" w:cs="Courier New"/>
                <w:color w:val="000000"/>
                <w:sz w:val="20"/>
                <w:szCs w:val="20"/>
                <w:lang w:eastAsia="pt-BR"/>
              </w:rPr>
              <w:t xml:space="preserve">. Compatível com sistema de proteção diferencial residual (DR).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738279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052902A" w14:textId="7D9F3F0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563" w:type="pct"/>
            <w:tcBorders>
              <w:top w:val="single" w:sz="4" w:space="0" w:color="auto"/>
              <w:left w:val="nil"/>
              <w:bottom w:val="single" w:sz="4" w:space="0" w:color="auto"/>
              <w:right w:val="single" w:sz="4" w:space="0" w:color="auto"/>
            </w:tcBorders>
          </w:tcPr>
          <w:p w14:paraId="4A714E5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7D7F49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2D0190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255126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F055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278</w:t>
            </w:r>
          </w:p>
        </w:tc>
        <w:tc>
          <w:tcPr>
            <w:tcW w:w="1987" w:type="pct"/>
            <w:tcBorders>
              <w:top w:val="single" w:sz="4" w:space="0" w:color="auto"/>
              <w:left w:val="nil"/>
              <w:bottom w:val="single" w:sz="4" w:space="0" w:color="auto"/>
              <w:right w:val="single" w:sz="4" w:space="0" w:color="auto"/>
            </w:tcBorders>
            <w:shd w:val="clear" w:color="auto" w:fill="auto"/>
            <w:hideMark/>
          </w:tcPr>
          <w:p w14:paraId="53DC9AA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Torneira eletrônica 220v 5500w, bica móvel, arejador articulável e um sistema eletrônico de temperatura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126779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BC619FE" w14:textId="45E8963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09E00C1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33C16D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344D2B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7DD4C0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F8AF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279</w:t>
            </w:r>
          </w:p>
        </w:tc>
        <w:tc>
          <w:tcPr>
            <w:tcW w:w="1987" w:type="pct"/>
            <w:tcBorders>
              <w:top w:val="single" w:sz="4" w:space="0" w:color="auto"/>
              <w:left w:val="nil"/>
              <w:bottom w:val="single" w:sz="4" w:space="0" w:color="auto"/>
              <w:right w:val="single" w:sz="4" w:space="0" w:color="auto"/>
            </w:tcBorders>
            <w:shd w:val="clear" w:color="auto" w:fill="auto"/>
            <w:hideMark/>
          </w:tcPr>
          <w:p w14:paraId="0D72797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Soquete de porcelana para lâmpada, base e27 - 10a, 220v</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BA9FD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3667817" w14:textId="7034D0C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D19E86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5F51C9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756CC0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17E142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9B60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280</w:t>
            </w:r>
          </w:p>
        </w:tc>
        <w:tc>
          <w:tcPr>
            <w:tcW w:w="1987" w:type="pct"/>
            <w:tcBorders>
              <w:top w:val="single" w:sz="4" w:space="0" w:color="auto"/>
              <w:left w:val="nil"/>
              <w:bottom w:val="single" w:sz="4" w:space="0" w:color="auto"/>
              <w:right w:val="single" w:sz="4" w:space="0" w:color="auto"/>
            </w:tcBorders>
            <w:shd w:val="clear" w:color="auto" w:fill="auto"/>
            <w:hideMark/>
          </w:tcPr>
          <w:p w14:paraId="5289FBF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Soquete de porcelana para lâmpada, base e40 - 16a, 220v</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29349F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789FE92" w14:textId="047DE13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3F7FF7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C0FEBD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9D87E9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BA21E0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7916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1987" w:type="pct"/>
            <w:tcBorders>
              <w:top w:val="single" w:sz="4" w:space="0" w:color="auto"/>
              <w:left w:val="nil"/>
              <w:bottom w:val="single" w:sz="4" w:space="0" w:color="auto"/>
              <w:right w:val="single" w:sz="4" w:space="0" w:color="auto"/>
            </w:tcBorders>
            <w:shd w:val="clear" w:color="auto" w:fill="auto"/>
          </w:tcPr>
          <w:p w14:paraId="44F10A15" w14:textId="77777777" w:rsidR="009D3BC2" w:rsidRPr="00A200E1" w:rsidRDefault="009D3BC2" w:rsidP="009D3BC2">
            <w:pPr>
              <w:spacing w:after="0" w:line="240" w:lineRule="auto"/>
              <w:jc w:val="both"/>
              <w:rPr>
                <w:rFonts w:ascii="Courier New" w:eastAsia="Times New Roman" w:hAnsi="Courier New" w:cs="Courier New"/>
                <w:b/>
                <w:color w:val="000000"/>
                <w:sz w:val="20"/>
                <w:szCs w:val="20"/>
                <w:lang w:eastAsia="pt-BR"/>
              </w:rPr>
            </w:pP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E1CAB4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92" w:type="pct"/>
            <w:tcBorders>
              <w:top w:val="single" w:sz="4" w:space="0" w:color="auto"/>
              <w:left w:val="nil"/>
              <w:bottom w:val="single" w:sz="4" w:space="0" w:color="auto"/>
              <w:right w:val="single" w:sz="4" w:space="0" w:color="auto"/>
            </w:tcBorders>
            <w:vAlign w:val="center"/>
          </w:tcPr>
          <w:p w14:paraId="5CE3D95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563" w:type="pct"/>
            <w:tcBorders>
              <w:top w:val="single" w:sz="4" w:space="0" w:color="auto"/>
              <w:left w:val="nil"/>
              <w:bottom w:val="single" w:sz="4" w:space="0" w:color="auto"/>
              <w:right w:val="single" w:sz="4" w:space="0" w:color="auto"/>
            </w:tcBorders>
          </w:tcPr>
          <w:p w14:paraId="2C151BD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0DA0D6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84008E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D893415" w14:textId="77777777" w:rsidTr="00D96CE6">
        <w:trPr>
          <w:trHeight w:val="437"/>
        </w:trPr>
        <w:tc>
          <w:tcPr>
            <w:tcW w:w="5000" w:type="pct"/>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14:paraId="35677891" w14:textId="77777777" w:rsidR="009D3BC2" w:rsidRPr="00A200E1" w:rsidRDefault="009D3BC2" w:rsidP="009D3BC2">
            <w:pPr>
              <w:spacing w:after="0" w:line="240" w:lineRule="auto"/>
              <w:jc w:val="center"/>
              <w:rPr>
                <w:rFonts w:ascii="Courier New" w:eastAsia="Times New Roman" w:hAnsi="Courier New" w:cs="Courier New"/>
                <w:b/>
                <w:color w:val="000000"/>
                <w:sz w:val="20"/>
                <w:szCs w:val="20"/>
                <w:lang w:eastAsia="pt-BR"/>
              </w:rPr>
            </w:pPr>
            <w:r w:rsidRPr="00A200E1">
              <w:rPr>
                <w:rFonts w:ascii="Courier New" w:eastAsia="Times New Roman" w:hAnsi="Courier New" w:cs="Courier New"/>
                <w:b/>
                <w:color w:val="000000"/>
                <w:sz w:val="20"/>
                <w:szCs w:val="20"/>
                <w:lang w:eastAsia="pt-BR"/>
              </w:rPr>
              <w:t>MATERIAL HIDRÁULICO</w:t>
            </w:r>
          </w:p>
        </w:tc>
      </w:tr>
      <w:tr w:rsidR="009D3BC2" w:rsidRPr="00A200E1" w14:paraId="60A74F4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FE88F"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Item</w:t>
            </w:r>
          </w:p>
        </w:tc>
        <w:tc>
          <w:tcPr>
            <w:tcW w:w="1987" w:type="pct"/>
            <w:tcBorders>
              <w:top w:val="single" w:sz="4" w:space="0" w:color="auto"/>
              <w:left w:val="nil"/>
              <w:bottom w:val="single" w:sz="4" w:space="0" w:color="auto"/>
              <w:right w:val="single" w:sz="4" w:space="0" w:color="auto"/>
            </w:tcBorders>
            <w:shd w:val="clear" w:color="auto" w:fill="auto"/>
            <w:noWrap/>
            <w:vAlign w:val="center"/>
            <w:hideMark/>
          </w:tcPr>
          <w:p w14:paraId="58A9BB78"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Especificação dos Materiais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289DED0"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Unidade de Medida</w:t>
            </w:r>
          </w:p>
        </w:tc>
        <w:tc>
          <w:tcPr>
            <w:tcW w:w="492" w:type="pct"/>
            <w:tcBorders>
              <w:top w:val="single" w:sz="4" w:space="0" w:color="auto"/>
              <w:left w:val="nil"/>
              <w:bottom w:val="single" w:sz="4" w:space="0" w:color="auto"/>
              <w:right w:val="single" w:sz="4" w:space="0" w:color="auto"/>
            </w:tcBorders>
            <w:vAlign w:val="center"/>
          </w:tcPr>
          <w:p w14:paraId="7E357A78"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Quantidade</w:t>
            </w:r>
          </w:p>
        </w:tc>
        <w:tc>
          <w:tcPr>
            <w:tcW w:w="563" w:type="pct"/>
            <w:tcBorders>
              <w:top w:val="single" w:sz="4" w:space="0" w:color="auto"/>
              <w:left w:val="nil"/>
              <w:bottom w:val="single" w:sz="4" w:space="0" w:color="auto"/>
              <w:right w:val="single" w:sz="4" w:space="0" w:color="auto"/>
            </w:tcBorders>
            <w:vAlign w:val="center"/>
          </w:tcPr>
          <w:p w14:paraId="64A8548A"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Unitário</w:t>
            </w:r>
          </w:p>
        </w:tc>
        <w:tc>
          <w:tcPr>
            <w:tcW w:w="495" w:type="pct"/>
            <w:tcBorders>
              <w:top w:val="single" w:sz="4" w:space="0" w:color="auto"/>
              <w:left w:val="nil"/>
              <w:bottom w:val="single" w:sz="4" w:space="0" w:color="auto"/>
              <w:right w:val="single" w:sz="4" w:space="0" w:color="auto"/>
            </w:tcBorders>
            <w:vAlign w:val="center"/>
          </w:tcPr>
          <w:p w14:paraId="28C02826"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Total</w:t>
            </w:r>
          </w:p>
        </w:tc>
        <w:tc>
          <w:tcPr>
            <w:tcW w:w="491" w:type="pct"/>
            <w:tcBorders>
              <w:top w:val="single" w:sz="4" w:space="0" w:color="auto"/>
              <w:left w:val="nil"/>
              <w:bottom w:val="single" w:sz="4" w:space="0" w:color="auto"/>
              <w:right w:val="single" w:sz="4" w:space="0" w:color="auto"/>
            </w:tcBorders>
            <w:vAlign w:val="center"/>
          </w:tcPr>
          <w:p w14:paraId="6ED0F080"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Marca</w:t>
            </w:r>
          </w:p>
        </w:tc>
      </w:tr>
      <w:tr w:rsidR="009D3BC2" w:rsidRPr="00A200E1" w14:paraId="5817F64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8CBC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281</w:t>
            </w:r>
          </w:p>
        </w:tc>
        <w:tc>
          <w:tcPr>
            <w:tcW w:w="1987" w:type="pct"/>
            <w:tcBorders>
              <w:top w:val="single" w:sz="4" w:space="0" w:color="auto"/>
              <w:left w:val="nil"/>
              <w:bottom w:val="single" w:sz="4" w:space="0" w:color="auto"/>
              <w:right w:val="single" w:sz="4" w:space="0" w:color="auto"/>
            </w:tcBorders>
            <w:shd w:val="clear" w:color="auto" w:fill="auto"/>
            <w:hideMark/>
          </w:tcPr>
          <w:p w14:paraId="39CE76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Adaptador aa c/anel 20x1/2 para caixa d'água.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0A8953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E720DD8" w14:textId="1F6CA95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1889D24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A552AE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05C182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984D57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AE4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282</w:t>
            </w:r>
          </w:p>
        </w:tc>
        <w:tc>
          <w:tcPr>
            <w:tcW w:w="1987" w:type="pct"/>
            <w:tcBorders>
              <w:top w:val="single" w:sz="4" w:space="0" w:color="auto"/>
              <w:left w:val="nil"/>
              <w:bottom w:val="single" w:sz="4" w:space="0" w:color="auto"/>
              <w:right w:val="single" w:sz="4" w:space="0" w:color="auto"/>
            </w:tcBorders>
            <w:shd w:val="clear" w:color="auto" w:fill="auto"/>
            <w:hideMark/>
          </w:tcPr>
          <w:p w14:paraId="4DDE95C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Adaptador aa c/anel 25x3/4 para caixa d'água.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F24593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07F8B17" w14:textId="696CA61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1807D1C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F08037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179678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AFB057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F38E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283</w:t>
            </w:r>
          </w:p>
        </w:tc>
        <w:tc>
          <w:tcPr>
            <w:tcW w:w="1987" w:type="pct"/>
            <w:tcBorders>
              <w:top w:val="single" w:sz="4" w:space="0" w:color="auto"/>
              <w:left w:val="nil"/>
              <w:bottom w:val="single" w:sz="4" w:space="0" w:color="auto"/>
              <w:right w:val="single" w:sz="4" w:space="0" w:color="auto"/>
            </w:tcBorders>
            <w:shd w:val="clear" w:color="auto" w:fill="auto"/>
            <w:hideMark/>
          </w:tcPr>
          <w:p w14:paraId="753813D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Adaptador aa c/anel 32x1 para caixa d'água.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35D47D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C98DF64" w14:textId="0CF6CE0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7FBEB73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287F2E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47D6E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44B5F6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D378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284</w:t>
            </w:r>
          </w:p>
        </w:tc>
        <w:tc>
          <w:tcPr>
            <w:tcW w:w="1987" w:type="pct"/>
            <w:tcBorders>
              <w:top w:val="single" w:sz="4" w:space="0" w:color="auto"/>
              <w:left w:val="nil"/>
              <w:bottom w:val="single" w:sz="4" w:space="0" w:color="auto"/>
              <w:right w:val="single" w:sz="4" w:space="0" w:color="auto"/>
            </w:tcBorders>
            <w:shd w:val="clear" w:color="auto" w:fill="auto"/>
            <w:hideMark/>
          </w:tcPr>
          <w:p w14:paraId="3518816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Adaptador aa c/anel 50x1,1/2 para caixa d'água.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828FED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7C587AD" w14:textId="1EB7FF3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5FF2BE3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E77C03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316947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06A2DE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7735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285</w:t>
            </w:r>
          </w:p>
        </w:tc>
        <w:tc>
          <w:tcPr>
            <w:tcW w:w="1987" w:type="pct"/>
            <w:tcBorders>
              <w:top w:val="single" w:sz="4" w:space="0" w:color="auto"/>
              <w:left w:val="nil"/>
              <w:bottom w:val="single" w:sz="4" w:space="0" w:color="auto"/>
              <w:right w:val="single" w:sz="4" w:space="0" w:color="auto"/>
            </w:tcBorders>
            <w:shd w:val="clear" w:color="auto" w:fill="auto"/>
            <w:hideMark/>
          </w:tcPr>
          <w:p w14:paraId="1F2FCB2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Adaptador aa c/anel 60x2 para caixa d'água.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791AA8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A48C813" w14:textId="4D46F5F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55306D7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DE49C7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6525A9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43A4D0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F784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286</w:t>
            </w:r>
          </w:p>
        </w:tc>
        <w:tc>
          <w:tcPr>
            <w:tcW w:w="1987" w:type="pct"/>
            <w:tcBorders>
              <w:top w:val="single" w:sz="4" w:space="0" w:color="auto"/>
              <w:left w:val="nil"/>
              <w:bottom w:val="single" w:sz="4" w:space="0" w:color="auto"/>
              <w:right w:val="single" w:sz="4" w:space="0" w:color="auto"/>
            </w:tcBorders>
            <w:shd w:val="clear" w:color="auto" w:fill="auto"/>
            <w:hideMark/>
          </w:tcPr>
          <w:p w14:paraId="6365ACE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Adaptador interno 1/2" para manga, em polietileno. Cor preto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EA62E5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84BDFEC" w14:textId="17BD0D5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71DA3C4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C48081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26B94D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AB49E1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9091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287</w:t>
            </w:r>
          </w:p>
        </w:tc>
        <w:tc>
          <w:tcPr>
            <w:tcW w:w="1987" w:type="pct"/>
            <w:tcBorders>
              <w:top w:val="single" w:sz="4" w:space="0" w:color="auto"/>
              <w:left w:val="nil"/>
              <w:bottom w:val="single" w:sz="4" w:space="0" w:color="auto"/>
              <w:right w:val="single" w:sz="4" w:space="0" w:color="auto"/>
            </w:tcBorders>
            <w:shd w:val="clear" w:color="auto" w:fill="auto"/>
            <w:hideMark/>
          </w:tcPr>
          <w:p w14:paraId="2ECE762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Adaptador interno 3/4" para manga, em polietileno. Cor preto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1974B8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439249A" w14:textId="0FB5F7E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7F3E086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9D4425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F00BF3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BB29DA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27F0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288</w:t>
            </w:r>
          </w:p>
        </w:tc>
        <w:tc>
          <w:tcPr>
            <w:tcW w:w="1987" w:type="pct"/>
            <w:tcBorders>
              <w:top w:val="single" w:sz="4" w:space="0" w:color="auto"/>
              <w:left w:val="nil"/>
              <w:bottom w:val="single" w:sz="4" w:space="0" w:color="auto"/>
              <w:right w:val="single" w:sz="4" w:space="0" w:color="auto"/>
            </w:tcBorders>
            <w:shd w:val="clear" w:color="auto" w:fill="auto"/>
            <w:hideMark/>
          </w:tcPr>
          <w:p w14:paraId="5C70D84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Adaptador interno 1" para manga, em polietileno. Cor preto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025413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04350F0" w14:textId="0BE4E60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1184FA8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58AEF3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E09093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E41F40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7DFD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289</w:t>
            </w:r>
          </w:p>
        </w:tc>
        <w:tc>
          <w:tcPr>
            <w:tcW w:w="1987" w:type="pct"/>
            <w:tcBorders>
              <w:top w:val="single" w:sz="4" w:space="0" w:color="auto"/>
              <w:left w:val="nil"/>
              <w:bottom w:val="single" w:sz="4" w:space="0" w:color="auto"/>
              <w:right w:val="single" w:sz="4" w:space="0" w:color="auto"/>
            </w:tcBorders>
            <w:shd w:val="clear" w:color="auto" w:fill="auto"/>
            <w:hideMark/>
          </w:tcPr>
          <w:p w14:paraId="0C3448A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Adesivo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17g. Indicados para colagem de tubos e conexões de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CD4E69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E9F3594" w14:textId="6A0710F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5CD738D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7AD8F2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859208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4EBF9F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C46C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290</w:t>
            </w:r>
          </w:p>
        </w:tc>
        <w:tc>
          <w:tcPr>
            <w:tcW w:w="1987" w:type="pct"/>
            <w:tcBorders>
              <w:top w:val="single" w:sz="4" w:space="0" w:color="auto"/>
              <w:left w:val="nil"/>
              <w:bottom w:val="single" w:sz="4" w:space="0" w:color="auto"/>
              <w:right w:val="single" w:sz="4" w:space="0" w:color="auto"/>
            </w:tcBorders>
            <w:shd w:val="clear" w:color="auto" w:fill="auto"/>
            <w:hideMark/>
          </w:tcPr>
          <w:p w14:paraId="3A731E2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Adesivo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75g.  Indicados para colagem de tubos e conexões de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D586EF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4A53445" w14:textId="67DD2CF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00D32CB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067F0E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E91A82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27EC3D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15BD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291</w:t>
            </w:r>
          </w:p>
        </w:tc>
        <w:tc>
          <w:tcPr>
            <w:tcW w:w="1987" w:type="pct"/>
            <w:tcBorders>
              <w:top w:val="single" w:sz="4" w:space="0" w:color="auto"/>
              <w:left w:val="nil"/>
              <w:bottom w:val="single" w:sz="4" w:space="0" w:color="auto"/>
              <w:right w:val="single" w:sz="4" w:space="0" w:color="auto"/>
            </w:tcBorders>
            <w:shd w:val="clear" w:color="auto" w:fill="auto"/>
            <w:hideMark/>
          </w:tcPr>
          <w:p w14:paraId="1F8DECA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Adesivo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c/pincel 175g. Indicados para colagem de tubos e conexões de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2BD75F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962C198" w14:textId="223C555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3CA9C7A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85D069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3D1CBA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140A6F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C312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292</w:t>
            </w:r>
          </w:p>
        </w:tc>
        <w:tc>
          <w:tcPr>
            <w:tcW w:w="1987" w:type="pct"/>
            <w:tcBorders>
              <w:top w:val="single" w:sz="4" w:space="0" w:color="auto"/>
              <w:left w:val="nil"/>
              <w:bottom w:val="single" w:sz="4" w:space="0" w:color="auto"/>
              <w:right w:val="single" w:sz="4" w:space="0" w:color="auto"/>
            </w:tcBorders>
            <w:shd w:val="clear" w:color="auto" w:fill="auto"/>
            <w:hideMark/>
          </w:tcPr>
          <w:p w14:paraId="5E6760E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Anel de vedação p/bacia sanitária.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EFDDBA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BDF9B89" w14:textId="377EA77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C5EADC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73CE74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680AB8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0D09BD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14A0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293</w:t>
            </w:r>
          </w:p>
        </w:tc>
        <w:tc>
          <w:tcPr>
            <w:tcW w:w="1987" w:type="pct"/>
            <w:tcBorders>
              <w:top w:val="single" w:sz="4" w:space="0" w:color="auto"/>
              <w:left w:val="nil"/>
              <w:bottom w:val="single" w:sz="4" w:space="0" w:color="auto"/>
              <w:right w:val="single" w:sz="4" w:space="0" w:color="auto"/>
            </w:tcBorders>
            <w:shd w:val="clear" w:color="auto" w:fill="auto"/>
            <w:hideMark/>
          </w:tcPr>
          <w:p w14:paraId="319216F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Assento sanitário infantil. Fabricado em polipropileno.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C88819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BE12320" w14:textId="056E1F9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70D5A3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64AD6C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01E989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4638AB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76FC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294</w:t>
            </w:r>
          </w:p>
        </w:tc>
        <w:tc>
          <w:tcPr>
            <w:tcW w:w="1987" w:type="pct"/>
            <w:tcBorders>
              <w:top w:val="single" w:sz="4" w:space="0" w:color="auto"/>
              <w:left w:val="nil"/>
              <w:bottom w:val="single" w:sz="4" w:space="0" w:color="auto"/>
              <w:right w:val="single" w:sz="4" w:space="0" w:color="auto"/>
            </w:tcBorders>
            <w:shd w:val="clear" w:color="auto" w:fill="auto"/>
            <w:hideMark/>
          </w:tcPr>
          <w:p w14:paraId="78881BF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Assento sanitário tradicional modelo oval, com encaixes ajustáveis. Fabricado em polipropileno.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8A646B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DF304B0" w14:textId="5DF88EA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563" w:type="pct"/>
            <w:tcBorders>
              <w:top w:val="single" w:sz="4" w:space="0" w:color="auto"/>
              <w:left w:val="nil"/>
              <w:bottom w:val="single" w:sz="4" w:space="0" w:color="auto"/>
              <w:right w:val="single" w:sz="4" w:space="0" w:color="auto"/>
            </w:tcBorders>
          </w:tcPr>
          <w:p w14:paraId="2F07AE9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4C21B8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5A775E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4AD04E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D803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295</w:t>
            </w:r>
          </w:p>
        </w:tc>
        <w:tc>
          <w:tcPr>
            <w:tcW w:w="1987" w:type="pct"/>
            <w:tcBorders>
              <w:top w:val="single" w:sz="4" w:space="0" w:color="auto"/>
              <w:left w:val="nil"/>
              <w:bottom w:val="single" w:sz="4" w:space="0" w:color="auto"/>
              <w:right w:val="single" w:sz="4" w:space="0" w:color="auto"/>
            </w:tcBorders>
            <w:shd w:val="clear" w:color="auto" w:fill="auto"/>
            <w:hideMark/>
          </w:tcPr>
          <w:p w14:paraId="4BBCDA5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Bacia sanitária convencional, saída vertical. Sistema de descarga 06 litros.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711B21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CEB19AA" w14:textId="001299B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24476C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78CCEC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FE6CF5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08E056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2435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296</w:t>
            </w:r>
          </w:p>
        </w:tc>
        <w:tc>
          <w:tcPr>
            <w:tcW w:w="1987" w:type="pct"/>
            <w:tcBorders>
              <w:top w:val="single" w:sz="4" w:space="0" w:color="auto"/>
              <w:left w:val="nil"/>
              <w:bottom w:val="single" w:sz="4" w:space="0" w:color="auto"/>
              <w:right w:val="single" w:sz="4" w:space="0" w:color="auto"/>
            </w:tcBorders>
            <w:shd w:val="clear" w:color="auto" w:fill="auto"/>
            <w:hideMark/>
          </w:tcPr>
          <w:p w14:paraId="67FE8BF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Braço de alumínio p/chuveiro 40 cm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B4C6C6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DE6A36D" w14:textId="495619D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04184C7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33935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4BC22C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4047F8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3131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297</w:t>
            </w:r>
          </w:p>
        </w:tc>
        <w:tc>
          <w:tcPr>
            <w:tcW w:w="1987" w:type="pct"/>
            <w:tcBorders>
              <w:top w:val="single" w:sz="4" w:space="0" w:color="auto"/>
              <w:left w:val="nil"/>
              <w:bottom w:val="single" w:sz="4" w:space="0" w:color="auto"/>
              <w:right w:val="single" w:sz="4" w:space="0" w:color="auto"/>
            </w:tcBorders>
            <w:shd w:val="clear" w:color="auto" w:fill="auto"/>
            <w:hideMark/>
          </w:tcPr>
          <w:p w14:paraId="00B05A2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Braço p/chuveiro elétrico 1/2. Fabricado em poliestireno;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87F939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14DC048" w14:textId="15EEC0F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ED6408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C75EC8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30077E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70EE2B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C669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298</w:t>
            </w:r>
          </w:p>
        </w:tc>
        <w:tc>
          <w:tcPr>
            <w:tcW w:w="1987" w:type="pct"/>
            <w:tcBorders>
              <w:top w:val="single" w:sz="4" w:space="0" w:color="auto"/>
              <w:left w:val="nil"/>
              <w:bottom w:val="single" w:sz="4" w:space="0" w:color="auto"/>
              <w:right w:val="single" w:sz="4" w:space="0" w:color="auto"/>
            </w:tcBorders>
            <w:shd w:val="clear" w:color="auto" w:fill="auto"/>
            <w:hideMark/>
          </w:tcPr>
          <w:p w14:paraId="0A1933F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Bucha de red. curta sold.25x20.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3EBFEB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F96DCB1" w14:textId="2D461A5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299D269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CDEB38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69AADE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688BC7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C783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299</w:t>
            </w:r>
          </w:p>
        </w:tc>
        <w:tc>
          <w:tcPr>
            <w:tcW w:w="1987" w:type="pct"/>
            <w:tcBorders>
              <w:top w:val="single" w:sz="4" w:space="0" w:color="auto"/>
              <w:left w:val="nil"/>
              <w:bottom w:val="single" w:sz="4" w:space="0" w:color="auto"/>
              <w:right w:val="single" w:sz="4" w:space="0" w:color="auto"/>
            </w:tcBorders>
            <w:shd w:val="clear" w:color="auto" w:fill="auto"/>
            <w:hideMark/>
          </w:tcPr>
          <w:p w14:paraId="1C3CF23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Bucha de red. curta sold.32x25.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924AA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EA91DE2" w14:textId="55C85C8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78EC4E5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C86B81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750819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22FE9C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34B6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300</w:t>
            </w:r>
          </w:p>
        </w:tc>
        <w:tc>
          <w:tcPr>
            <w:tcW w:w="1987" w:type="pct"/>
            <w:tcBorders>
              <w:top w:val="single" w:sz="4" w:space="0" w:color="auto"/>
              <w:left w:val="nil"/>
              <w:bottom w:val="single" w:sz="4" w:space="0" w:color="auto"/>
              <w:right w:val="single" w:sz="4" w:space="0" w:color="auto"/>
            </w:tcBorders>
            <w:shd w:val="clear" w:color="auto" w:fill="auto"/>
            <w:hideMark/>
          </w:tcPr>
          <w:p w14:paraId="4760289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Bucha de red. rosável 1 a 3/4. Instalações de água fria,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F0162C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3380C52" w14:textId="2750386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183D61F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5E3C86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E8AE9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45B667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71E7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301</w:t>
            </w:r>
          </w:p>
        </w:tc>
        <w:tc>
          <w:tcPr>
            <w:tcW w:w="1987" w:type="pct"/>
            <w:tcBorders>
              <w:top w:val="single" w:sz="4" w:space="0" w:color="auto"/>
              <w:left w:val="nil"/>
              <w:bottom w:val="single" w:sz="4" w:space="0" w:color="auto"/>
              <w:right w:val="single" w:sz="4" w:space="0" w:color="auto"/>
            </w:tcBorders>
            <w:shd w:val="clear" w:color="auto" w:fill="auto"/>
            <w:hideMark/>
          </w:tcPr>
          <w:p w14:paraId="0EC8085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Bucha de red. rosável 3/4 a 1/2. Instalações de água fria,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AF56F1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4B35DA7" w14:textId="0CF93F6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101C9BF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497694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FAFBFB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9581AB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5BA0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302</w:t>
            </w:r>
          </w:p>
        </w:tc>
        <w:tc>
          <w:tcPr>
            <w:tcW w:w="1987" w:type="pct"/>
            <w:tcBorders>
              <w:top w:val="single" w:sz="4" w:space="0" w:color="auto"/>
              <w:left w:val="nil"/>
              <w:bottom w:val="single" w:sz="4" w:space="0" w:color="auto"/>
              <w:right w:val="single" w:sz="4" w:space="0" w:color="auto"/>
            </w:tcBorders>
            <w:shd w:val="clear" w:color="auto" w:fill="auto"/>
            <w:hideMark/>
          </w:tcPr>
          <w:p w14:paraId="5C6F0C4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Caixa de descarga s/engate 9 l, material pp (polipropileno) com kit completo de acessórios para instalação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B3759F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583EFFE" w14:textId="72EEC2B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319A95C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270B71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92D490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1662FA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5B1A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303</w:t>
            </w:r>
          </w:p>
        </w:tc>
        <w:tc>
          <w:tcPr>
            <w:tcW w:w="1987" w:type="pct"/>
            <w:tcBorders>
              <w:top w:val="single" w:sz="4" w:space="0" w:color="auto"/>
              <w:left w:val="nil"/>
              <w:bottom w:val="single" w:sz="4" w:space="0" w:color="auto"/>
              <w:right w:val="single" w:sz="4" w:space="0" w:color="auto"/>
            </w:tcBorders>
            <w:shd w:val="clear" w:color="auto" w:fill="auto"/>
            <w:hideMark/>
          </w:tcPr>
          <w:p w14:paraId="597D1EF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Cap</w:t>
            </w:r>
            <w:proofErr w:type="spellEnd"/>
            <w:r w:rsidRPr="00A200E1">
              <w:rPr>
                <w:rFonts w:ascii="Courier New" w:eastAsia="Times New Roman" w:hAnsi="Courier New" w:cs="Courier New"/>
                <w:color w:val="000000"/>
                <w:sz w:val="20"/>
                <w:szCs w:val="20"/>
                <w:lang w:eastAsia="pt-BR"/>
              </w:rPr>
              <w:t xml:space="preserve"> esgoto 40mm.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branca.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019FEF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0580327" w14:textId="2DB601B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B7DE7C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8328E6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68D9A5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5816CD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E064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304</w:t>
            </w:r>
          </w:p>
        </w:tc>
        <w:tc>
          <w:tcPr>
            <w:tcW w:w="1987" w:type="pct"/>
            <w:tcBorders>
              <w:top w:val="single" w:sz="4" w:space="0" w:color="auto"/>
              <w:left w:val="nil"/>
              <w:bottom w:val="single" w:sz="4" w:space="0" w:color="auto"/>
              <w:right w:val="single" w:sz="4" w:space="0" w:color="auto"/>
            </w:tcBorders>
            <w:shd w:val="clear" w:color="auto" w:fill="auto"/>
            <w:hideMark/>
          </w:tcPr>
          <w:p w14:paraId="7E83ED6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Cap</w:t>
            </w:r>
            <w:proofErr w:type="spellEnd"/>
            <w:r w:rsidRPr="00A200E1">
              <w:rPr>
                <w:rFonts w:ascii="Courier New" w:eastAsia="Times New Roman" w:hAnsi="Courier New" w:cs="Courier New"/>
                <w:color w:val="000000"/>
                <w:sz w:val="20"/>
                <w:szCs w:val="20"/>
                <w:lang w:eastAsia="pt-BR"/>
              </w:rPr>
              <w:t xml:space="preserve"> esgoto 50mm.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branca.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638060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E4CF504" w14:textId="4898EF1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960818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656FC0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20F717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2FBC8D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8BF2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305</w:t>
            </w:r>
          </w:p>
        </w:tc>
        <w:tc>
          <w:tcPr>
            <w:tcW w:w="1987" w:type="pct"/>
            <w:tcBorders>
              <w:top w:val="single" w:sz="4" w:space="0" w:color="auto"/>
              <w:left w:val="nil"/>
              <w:bottom w:val="single" w:sz="4" w:space="0" w:color="auto"/>
              <w:right w:val="single" w:sz="4" w:space="0" w:color="auto"/>
            </w:tcBorders>
            <w:shd w:val="clear" w:color="auto" w:fill="auto"/>
            <w:hideMark/>
          </w:tcPr>
          <w:p w14:paraId="3909451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Cap</w:t>
            </w:r>
            <w:proofErr w:type="spellEnd"/>
            <w:r w:rsidRPr="00A200E1">
              <w:rPr>
                <w:rFonts w:ascii="Courier New" w:eastAsia="Times New Roman" w:hAnsi="Courier New" w:cs="Courier New"/>
                <w:color w:val="000000"/>
                <w:sz w:val="20"/>
                <w:szCs w:val="20"/>
                <w:lang w:eastAsia="pt-BR"/>
              </w:rPr>
              <w:t xml:space="preserve"> soldável 20mm.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marrom.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3AC06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979AEDA" w14:textId="230E4EB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C35D1F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7C4B25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FFB9E7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E224A2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40EF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306</w:t>
            </w:r>
          </w:p>
        </w:tc>
        <w:tc>
          <w:tcPr>
            <w:tcW w:w="1987" w:type="pct"/>
            <w:tcBorders>
              <w:top w:val="single" w:sz="4" w:space="0" w:color="auto"/>
              <w:left w:val="nil"/>
              <w:bottom w:val="single" w:sz="4" w:space="0" w:color="auto"/>
              <w:right w:val="single" w:sz="4" w:space="0" w:color="auto"/>
            </w:tcBorders>
            <w:shd w:val="clear" w:color="auto" w:fill="auto"/>
            <w:hideMark/>
          </w:tcPr>
          <w:p w14:paraId="43CEB1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Cap</w:t>
            </w:r>
            <w:proofErr w:type="spellEnd"/>
            <w:r w:rsidRPr="00A200E1">
              <w:rPr>
                <w:rFonts w:ascii="Courier New" w:eastAsia="Times New Roman" w:hAnsi="Courier New" w:cs="Courier New"/>
                <w:color w:val="000000"/>
                <w:sz w:val="20"/>
                <w:szCs w:val="20"/>
                <w:lang w:eastAsia="pt-BR"/>
              </w:rPr>
              <w:t xml:space="preserve"> soldável 25mm.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marrom.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B844B6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D4CFE9D" w14:textId="448978E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1DD0AB5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94B294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37BC43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2E6782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325B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307</w:t>
            </w:r>
          </w:p>
        </w:tc>
        <w:tc>
          <w:tcPr>
            <w:tcW w:w="1987" w:type="pct"/>
            <w:tcBorders>
              <w:top w:val="single" w:sz="4" w:space="0" w:color="auto"/>
              <w:left w:val="nil"/>
              <w:bottom w:val="single" w:sz="4" w:space="0" w:color="auto"/>
              <w:right w:val="single" w:sz="4" w:space="0" w:color="auto"/>
            </w:tcBorders>
            <w:shd w:val="clear" w:color="auto" w:fill="auto"/>
            <w:hideMark/>
          </w:tcPr>
          <w:p w14:paraId="764AA0C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Castelo completo para registro de pressão 25mm - 3/4</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8065D6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739853F" w14:textId="466F167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4B9730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97F267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DF3894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CE48AD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762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308</w:t>
            </w:r>
          </w:p>
        </w:tc>
        <w:tc>
          <w:tcPr>
            <w:tcW w:w="1987" w:type="pct"/>
            <w:tcBorders>
              <w:top w:val="single" w:sz="4" w:space="0" w:color="auto"/>
              <w:left w:val="nil"/>
              <w:bottom w:val="single" w:sz="4" w:space="0" w:color="auto"/>
              <w:right w:val="single" w:sz="4" w:space="0" w:color="auto"/>
            </w:tcBorders>
            <w:shd w:val="clear" w:color="auto" w:fill="auto"/>
            <w:hideMark/>
          </w:tcPr>
          <w:p w14:paraId="5D11CE0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Castelo completo para registro de pressão 20mm - 1/2</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F18C99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4FB704A" w14:textId="15A0AA2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7D0FA21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BC9688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8BCC52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676482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019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309</w:t>
            </w:r>
          </w:p>
        </w:tc>
        <w:tc>
          <w:tcPr>
            <w:tcW w:w="1987" w:type="pct"/>
            <w:tcBorders>
              <w:top w:val="single" w:sz="4" w:space="0" w:color="auto"/>
              <w:left w:val="nil"/>
              <w:bottom w:val="single" w:sz="4" w:space="0" w:color="auto"/>
              <w:right w:val="single" w:sz="4" w:space="0" w:color="auto"/>
            </w:tcBorders>
            <w:shd w:val="clear" w:color="auto" w:fill="auto"/>
            <w:hideMark/>
          </w:tcPr>
          <w:p w14:paraId="6CCA509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Coluna para lavatório. Medida aproximada 60 x 18 (a x l) - material louça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8828D1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36B9C46" w14:textId="02811A4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4256F90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D9B717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F5C640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78F03C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B7B8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310</w:t>
            </w:r>
          </w:p>
        </w:tc>
        <w:tc>
          <w:tcPr>
            <w:tcW w:w="1987" w:type="pct"/>
            <w:tcBorders>
              <w:top w:val="single" w:sz="4" w:space="0" w:color="auto"/>
              <w:left w:val="nil"/>
              <w:bottom w:val="single" w:sz="4" w:space="0" w:color="auto"/>
              <w:right w:val="single" w:sz="4" w:space="0" w:color="auto"/>
            </w:tcBorders>
            <w:shd w:val="clear" w:color="auto" w:fill="auto"/>
            <w:hideMark/>
          </w:tcPr>
          <w:p w14:paraId="2D7FB99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Conjunto bacia sanitária p/</w:t>
            </w:r>
            <w:proofErr w:type="spellStart"/>
            <w:r w:rsidRPr="00A200E1">
              <w:rPr>
                <w:rFonts w:ascii="Courier New" w:eastAsia="Times New Roman" w:hAnsi="Courier New" w:cs="Courier New"/>
                <w:color w:val="000000"/>
                <w:sz w:val="20"/>
                <w:szCs w:val="20"/>
                <w:lang w:eastAsia="pt-BR"/>
              </w:rPr>
              <w:t>cx</w:t>
            </w:r>
            <w:proofErr w:type="spellEnd"/>
            <w:r w:rsidRPr="00A200E1">
              <w:rPr>
                <w:rFonts w:ascii="Courier New" w:eastAsia="Times New Roman" w:hAnsi="Courier New" w:cs="Courier New"/>
                <w:color w:val="000000"/>
                <w:sz w:val="20"/>
                <w:szCs w:val="20"/>
                <w:lang w:eastAsia="pt-BR"/>
              </w:rPr>
              <w:t xml:space="preserve"> e </w:t>
            </w:r>
            <w:proofErr w:type="spellStart"/>
            <w:r w:rsidRPr="00A200E1">
              <w:rPr>
                <w:rFonts w:ascii="Courier New" w:eastAsia="Times New Roman" w:hAnsi="Courier New" w:cs="Courier New"/>
                <w:color w:val="000000"/>
                <w:sz w:val="20"/>
                <w:szCs w:val="20"/>
                <w:lang w:eastAsia="pt-BR"/>
              </w:rPr>
              <w:t>cx</w:t>
            </w:r>
            <w:proofErr w:type="spellEnd"/>
            <w:r w:rsidRPr="00A200E1">
              <w:rPr>
                <w:rFonts w:ascii="Courier New" w:eastAsia="Times New Roman" w:hAnsi="Courier New" w:cs="Courier New"/>
                <w:color w:val="000000"/>
                <w:sz w:val="20"/>
                <w:szCs w:val="20"/>
                <w:lang w:eastAsia="pt-BR"/>
              </w:rPr>
              <w:t xml:space="preserve"> p/ acoplar 6 l - material louça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7FEFEB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C7E82CE" w14:textId="329EF01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563" w:type="pct"/>
            <w:tcBorders>
              <w:top w:val="single" w:sz="4" w:space="0" w:color="auto"/>
              <w:left w:val="nil"/>
              <w:bottom w:val="single" w:sz="4" w:space="0" w:color="auto"/>
              <w:right w:val="single" w:sz="4" w:space="0" w:color="auto"/>
            </w:tcBorders>
          </w:tcPr>
          <w:p w14:paraId="0C6CE7E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908BB2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F003F7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ACEEFD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0E3C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311</w:t>
            </w:r>
          </w:p>
        </w:tc>
        <w:tc>
          <w:tcPr>
            <w:tcW w:w="1987" w:type="pct"/>
            <w:tcBorders>
              <w:top w:val="single" w:sz="4" w:space="0" w:color="auto"/>
              <w:left w:val="nil"/>
              <w:bottom w:val="single" w:sz="4" w:space="0" w:color="auto"/>
              <w:right w:val="single" w:sz="4" w:space="0" w:color="auto"/>
            </w:tcBorders>
            <w:shd w:val="clear" w:color="auto" w:fill="auto"/>
            <w:hideMark/>
          </w:tcPr>
          <w:p w14:paraId="058008B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Engate flexível 40 cm 1/2", plástico, resistente a oxidação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BDB14C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EB89D90" w14:textId="281EFC3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160</w:t>
            </w:r>
          </w:p>
        </w:tc>
        <w:tc>
          <w:tcPr>
            <w:tcW w:w="563" w:type="pct"/>
            <w:tcBorders>
              <w:top w:val="single" w:sz="4" w:space="0" w:color="auto"/>
              <w:left w:val="nil"/>
              <w:bottom w:val="single" w:sz="4" w:space="0" w:color="auto"/>
              <w:right w:val="single" w:sz="4" w:space="0" w:color="auto"/>
            </w:tcBorders>
          </w:tcPr>
          <w:p w14:paraId="4B81688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E945E0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CE93CD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2EDB36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3399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312</w:t>
            </w:r>
          </w:p>
        </w:tc>
        <w:tc>
          <w:tcPr>
            <w:tcW w:w="1987" w:type="pct"/>
            <w:tcBorders>
              <w:top w:val="single" w:sz="4" w:space="0" w:color="auto"/>
              <w:left w:val="nil"/>
              <w:bottom w:val="single" w:sz="4" w:space="0" w:color="auto"/>
              <w:right w:val="single" w:sz="4" w:space="0" w:color="auto"/>
            </w:tcBorders>
            <w:shd w:val="clear" w:color="auto" w:fill="auto"/>
            <w:hideMark/>
          </w:tcPr>
          <w:p w14:paraId="1554F15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Engate flexível 50 cm 1/2", plástico, resistente a oxidação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6BBFD0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4E62479" w14:textId="1B46065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170</w:t>
            </w:r>
          </w:p>
        </w:tc>
        <w:tc>
          <w:tcPr>
            <w:tcW w:w="563" w:type="pct"/>
            <w:tcBorders>
              <w:top w:val="single" w:sz="4" w:space="0" w:color="auto"/>
              <w:left w:val="nil"/>
              <w:bottom w:val="single" w:sz="4" w:space="0" w:color="auto"/>
              <w:right w:val="single" w:sz="4" w:space="0" w:color="auto"/>
            </w:tcBorders>
          </w:tcPr>
          <w:p w14:paraId="2C11FB6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8E6F9F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0100DC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CB4198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973E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313</w:t>
            </w:r>
          </w:p>
        </w:tc>
        <w:tc>
          <w:tcPr>
            <w:tcW w:w="1987" w:type="pct"/>
            <w:tcBorders>
              <w:top w:val="single" w:sz="4" w:space="0" w:color="auto"/>
              <w:left w:val="nil"/>
              <w:bottom w:val="single" w:sz="4" w:space="0" w:color="auto"/>
              <w:right w:val="single" w:sz="4" w:space="0" w:color="auto"/>
            </w:tcBorders>
            <w:shd w:val="clear" w:color="auto" w:fill="auto"/>
            <w:hideMark/>
          </w:tcPr>
          <w:p w14:paraId="09AF4E5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Engate flexível 60 cm 1/2", plástico, resistente a oxidação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55C292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BA3B20E" w14:textId="726F327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165</w:t>
            </w:r>
          </w:p>
        </w:tc>
        <w:tc>
          <w:tcPr>
            <w:tcW w:w="563" w:type="pct"/>
            <w:tcBorders>
              <w:top w:val="single" w:sz="4" w:space="0" w:color="auto"/>
              <w:left w:val="nil"/>
              <w:bottom w:val="single" w:sz="4" w:space="0" w:color="auto"/>
              <w:right w:val="single" w:sz="4" w:space="0" w:color="auto"/>
            </w:tcBorders>
          </w:tcPr>
          <w:p w14:paraId="31F2AAB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58BE9F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39BD7D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96CBAF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4931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314</w:t>
            </w:r>
          </w:p>
        </w:tc>
        <w:tc>
          <w:tcPr>
            <w:tcW w:w="1987" w:type="pct"/>
            <w:tcBorders>
              <w:top w:val="single" w:sz="4" w:space="0" w:color="auto"/>
              <w:left w:val="nil"/>
              <w:bottom w:val="single" w:sz="4" w:space="0" w:color="auto"/>
              <w:right w:val="single" w:sz="4" w:space="0" w:color="auto"/>
            </w:tcBorders>
            <w:shd w:val="clear" w:color="auto" w:fill="auto"/>
            <w:hideMark/>
          </w:tcPr>
          <w:p w14:paraId="25CB5F3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Espude</w:t>
            </w:r>
            <w:proofErr w:type="spellEnd"/>
            <w:r w:rsidRPr="00A200E1">
              <w:rPr>
                <w:rFonts w:ascii="Courier New" w:eastAsia="Times New Roman" w:hAnsi="Courier New" w:cs="Courier New"/>
                <w:color w:val="000000"/>
                <w:sz w:val="20"/>
                <w:szCs w:val="20"/>
                <w:lang w:eastAsia="pt-BR"/>
              </w:rPr>
              <w:t xml:space="preserve"> p/vaso sanitário borracha branco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61007D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00879B3" w14:textId="602BA28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5031984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9ABA3E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8BA982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D2029D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E17B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315</w:t>
            </w:r>
          </w:p>
        </w:tc>
        <w:tc>
          <w:tcPr>
            <w:tcW w:w="1987" w:type="pct"/>
            <w:tcBorders>
              <w:top w:val="single" w:sz="4" w:space="0" w:color="auto"/>
              <w:left w:val="nil"/>
              <w:bottom w:val="single" w:sz="4" w:space="0" w:color="auto"/>
              <w:right w:val="single" w:sz="4" w:space="0" w:color="auto"/>
            </w:tcBorders>
            <w:shd w:val="clear" w:color="auto" w:fill="auto"/>
            <w:hideMark/>
          </w:tcPr>
          <w:p w14:paraId="3DF0638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Fita veda rosca 18mm x 10m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A26232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41F8076" w14:textId="6817E64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563" w:type="pct"/>
            <w:tcBorders>
              <w:top w:val="single" w:sz="4" w:space="0" w:color="auto"/>
              <w:left w:val="nil"/>
              <w:bottom w:val="single" w:sz="4" w:space="0" w:color="auto"/>
              <w:right w:val="single" w:sz="4" w:space="0" w:color="auto"/>
            </w:tcBorders>
          </w:tcPr>
          <w:p w14:paraId="378FFAE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999F13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1C7E81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3FFC22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1719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316</w:t>
            </w:r>
          </w:p>
        </w:tc>
        <w:tc>
          <w:tcPr>
            <w:tcW w:w="1987" w:type="pct"/>
            <w:tcBorders>
              <w:top w:val="single" w:sz="4" w:space="0" w:color="auto"/>
              <w:left w:val="nil"/>
              <w:bottom w:val="single" w:sz="4" w:space="0" w:color="auto"/>
              <w:right w:val="single" w:sz="4" w:space="0" w:color="auto"/>
            </w:tcBorders>
            <w:shd w:val="clear" w:color="auto" w:fill="auto"/>
          </w:tcPr>
          <w:p w14:paraId="6A9ED9C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Fita adesiva dupla face de 19mm X 03mm transparente</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B15D5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3FAC7567" w14:textId="5945AA6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w:t>
            </w:r>
          </w:p>
        </w:tc>
        <w:tc>
          <w:tcPr>
            <w:tcW w:w="563" w:type="pct"/>
            <w:tcBorders>
              <w:top w:val="single" w:sz="4" w:space="0" w:color="auto"/>
              <w:left w:val="nil"/>
              <w:bottom w:val="single" w:sz="4" w:space="0" w:color="auto"/>
              <w:right w:val="single" w:sz="4" w:space="0" w:color="auto"/>
            </w:tcBorders>
          </w:tcPr>
          <w:p w14:paraId="5620CB7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32A159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08AB2F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6F4C17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7727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317</w:t>
            </w:r>
          </w:p>
        </w:tc>
        <w:tc>
          <w:tcPr>
            <w:tcW w:w="1987" w:type="pct"/>
            <w:tcBorders>
              <w:top w:val="single" w:sz="4" w:space="0" w:color="auto"/>
              <w:left w:val="nil"/>
              <w:bottom w:val="single" w:sz="4" w:space="0" w:color="auto"/>
              <w:right w:val="single" w:sz="4" w:space="0" w:color="auto"/>
            </w:tcBorders>
            <w:shd w:val="clear" w:color="auto" w:fill="auto"/>
            <w:hideMark/>
          </w:tcPr>
          <w:p w14:paraId="6F7FDA9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Fita veda rosca 18mm x 25m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6F26B2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D05F1A9" w14:textId="64199D3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1814E49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491786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BC4C63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41BF5E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F90E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318</w:t>
            </w:r>
          </w:p>
        </w:tc>
        <w:tc>
          <w:tcPr>
            <w:tcW w:w="1987" w:type="pct"/>
            <w:tcBorders>
              <w:top w:val="single" w:sz="4" w:space="0" w:color="auto"/>
              <w:left w:val="nil"/>
              <w:bottom w:val="single" w:sz="4" w:space="0" w:color="auto"/>
              <w:right w:val="single" w:sz="4" w:space="0" w:color="auto"/>
            </w:tcBorders>
            <w:shd w:val="clear" w:color="auto" w:fill="auto"/>
            <w:hideMark/>
          </w:tcPr>
          <w:p w14:paraId="5856EC7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esgoto 45º 100mm.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branca.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9BAAFC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9F64C9F" w14:textId="2E888E9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8E635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2A8ACE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BFD6BC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74A538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46AB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319</w:t>
            </w:r>
          </w:p>
        </w:tc>
        <w:tc>
          <w:tcPr>
            <w:tcW w:w="1987" w:type="pct"/>
            <w:tcBorders>
              <w:top w:val="single" w:sz="4" w:space="0" w:color="auto"/>
              <w:left w:val="nil"/>
              <w:bottom w:val="single" w:sz="4" w:space="0" w:color="auto"/>
              <w:right w:val="single" w:sz="4" w:space="0" w:color="auto"/>
            </w:tcBorders>
            <w:shd w:val="clear" w:color="auto" w:fill="auto"/>
            <w:hideMark/>
          </w:tcPr>
          <w:p w14:paraId="476ECE3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esgoto 45º 75mm.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branca.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0EAD96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CA2CC5C" w14:textId="737131F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C86C90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9D9F9A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A4BC17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B488E7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3B66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320</w:t>
            </w:r>
          </w:p>
        </w:tc>
        <w:tc>
          <w:tcPr>
            <w:tcW w:w="1987" w:type="pct"/>
            <w:tcBorders>
              <w:top w:val="single" w:sz="4" w:space="0" w:color="auto"/>
              <w:left w:val="nil"/>
              <w:bottom w:val="single" w:sz="4" w:space="0" w:color="auto"/>
              <w:right w:val="single" w:sz="4" w:space="0" w:color="auto"/>
            </w:tcBorders>
            <w:shd w:val="clear" w:color="auto" w:fill="auto"/>
            <w:hideMark/>
          </w:tcPr>
          <w:p w14:paraId="7728EB5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esgoto 45º 40mm.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branca.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7D8B68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FE03289" w14:textId="10663A4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6FFA0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7C08D2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0F327B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ED49A8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F7C4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321</w:t>
            </w:r>
          </w:p>
        </w:tc>
        <w:tc>
          <w:tcPr>
            <w:tcW w:w="1987" w:type="pct"/>
            <w:tcBorders>
              <w:top w:val="single" w:sz="4" w:space="0" w:color="auto"/>
              <w:left w:val="nil"/>
              <w:bottom w:val="single" w:sz="4" w:space="0" w:color="auto"/>
              <w:right w:val="single" w:sz="4" w:space="0" w:color="auto"/>
            </w:tcBorders>
            <w:shd w:val="clear" w:color="auto" w:fill="auto"/>
          </w:tcPr>
          <w:p w14:paraId="009E5C2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esgoto 45º 150mm.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5640E5E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2C1BF0B" w14:textId="163B905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2DCAD74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9B2515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8E6F1B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DF8B38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A0A9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322</w:t>
            </w:r>
          </w:p>
        </w:tc>
        <w:tc>
          <w:tcPr>
            <w:tcW w:w="1987" w:type="pct"/>
            <w:tcBorders>
              <w:top w:val="single" w:sz="4" w:space="0" w:color="auto"/>
              <w:left w:val="nil"/>
              <w:bottom w:val="single" w:sz="4" w:space="0" w:color="auto"/>
              <w:right w:val="single" w:sz="4" w:space="0" w:color="auto"/>
            </w:tcBorders>
            <w:shd w:val="clear" w:color="auto" w:fill="auto"/>
            <w:hideMark/>
          </w:tcPr>
          <w:p w14:paraId="36B4DD8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esgoto 90º 100mm.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branca.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3A3775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126CCCE" w14:textId="364378B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88BC02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45725F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E57EBA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D3CC80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0AE7B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323</w:t>
            </w:r>
          </w:p>
        </w:tc>
        <w:tc>
          <w:tcPr>
            <w:tcW w:w="1987" w:type="pct"/>
            <w:tcBorders>
              <w:top w:val="single" w:sz="4" w:space="0" w:color="auto"/>
              <w:left w:val="nil"/>
              <w:bottom w:val="single" w:sz="4" w:space="0" w:color="auto"/>
              <w:right w:val="single" w:sz="4" w:space="0" w:color="auto"/>
            </w:tcBorders>
            <w:shd w:val="clear" w:color="auto" w:fill="auto"/>
          </w:tcPr>
          <w:p w14:paraId="6267B2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esgoto 90º 75mm.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F3F030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F63C509" w14:textId="6534270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18ACB8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4AECB3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0B5E5C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46643B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1977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324</w:t>
            </w:r>
          </w:p>
        </w:tc>
        <w:tc>
          <w:tcPr>
            <w:tcW w:w="1987" w:type="pct"/>
            <w:tcBorders>
              <w:top w:val="single" w:sz="4" w:space="0" w:color="auto"/>
              <w:left w:val="nil"/>
              <w:bottom w:val="single" w:sz="4" w:space="0" w:color="auto"/>
              <w:right w:val="single" w:sz="4" w:space="0" w:color="auto"/>
            </w:tcBorders>
            <w:shd w:val="clear" w:color="auto" w:fill="auto"/>
            <w:hideMark/>
          </w:tcPr>
          <w:p w14:paraId="06ADA16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esgoto 90º 40mm bolsa curta.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branca.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E15C41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4104766" w14:textId="07082A7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F8FF1D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03E950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BE752F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AE0180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FB87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325</w:t>
            </w:r>
          </w:p>
        </w:tc>
        <w:tc>
          <w:tcPr>
            <w:tcW w:w="1987" w:type="pct"/>
            <w:tcBorders>
              <w:top w:val="single" w:sz="4" w:space="0" w:color="auto"/>
              <w:left w:val="nil"/>
              <w:bottom w:val="single" w:sz="4" w:space="0" w:color="auto"/>
              <w:right w:val="single" w:sz="4" w:space="0" w:color="auto"/>
            </w:tcBorders>
            <w:shd w:val="clear" w:color="auto" w:fill="auto"/>
            <w:hideMark/>
          </w:tcPr>
          <w:p w14:paraId="31956F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esgoto 90º 50mm.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branca.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CE33E0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4CFFCD8" w14:textId="7FEEC1F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7A23C3E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9207D0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E68F0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E6915A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05913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326</w:t>
            </w:r>
          </w:p>
        </w:tc>
        <w:tc>
          <w:tcPr>
            <w:tcW w:w="1987" w:type="pct"/>
            <w:tcBorders>
              <w:top w:val="single" w:sz="4" w:space="0" w:color="auto"/>
              <w:left w:val="nil"/>
              <w:bottom w:val="single" w:sz="4" w:space="0" w:color="auto"/>
              <w:right w:val="single" w:sz="4" w:space="0" w:color="auto"/>
            </w:tcBorders>
            <w:shd w:val="clear" w:color="auto" w:fill="auto"/>
          </w:tcPr>
          <w:p w14:paraId="4AA1B7D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esgoto 90º 150mm.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9157A8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80B8B2E" w14:textId="76FDAC9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3DE7254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78DC5C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4E9F50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C9FDB2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70B64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327</w:t>
            </w:r>
          </w:p>
        </w:tc>
        <w:tc>
          <w:tcPr>
            <w:tcW w:w="1987" w:type="pct"/>
            <w:tcBorders>
              <w:top w:val="single" w:sz="4" w:space="0" w:color="auto"/>
              <w:left w:val="nil"/>
              <w:bottom w:val="single" w:sz="4" w:space="0" w:color="auto"/>
              <w:right w:val="single" w:sz="4" w:space="0" w:color="auto"/>
            </w:tcBorders>
            <w:shd w:val="clear" w:color="auto" w:fill="auto"/>
          </w:tcPr>
          <w:p w14:paraId="7F0CCED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Joelho 45º 50mm para esgoto</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96868F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58FED81" w14:textId="42C50E3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D97278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AD56D8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8D84A1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1BB4B8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65B6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328</w:t>
            </w:r>
          </w:p>
        </w:tc>
        <w:tc>
          <w:tcPr>
            <w:tcW w:w="1987" w:type="pct"/>
            <w:tcBorders>
              <w:top w:val="single" w:sz="4" w:space="0" w:color="auto"/>
              <w:left w:val="nil"/>
              <w:bottom w:val="single" w:sz="4" w:space="0" w:color="auto"/>
              <w:right w:val="single" w:sz="4" w:space="0" w:color="auto"/>
            </w:tcBorders>
            <w:shd w:val="clear" w:color="auto" w:fill="auto"/>
            <w:hideMark/>
          </w:tcPr>
          <w:p w14:paraId="780E47A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Joelho interno 90º 1" para manga, em polietileno. Cor preto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6DFB07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E812370" w14:textId="5C75E4F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B395C9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2A23C6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4F4786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1E525D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E4C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329</w:t>
            </w:r>
          </w:p>
        </w:tc>
        <w:tc>
          <w:tcPr>
            <w:tcW w:w="1987" w:type="pct"/>
            <w:tcBorders>
              <w:top w:val="single" w:sz="4" w:space="0" w:color="auto"/>
              <w:left w:val="nil"/>
              <w:bottom w:val="single" w:sz="4" w:space="0" w:color="auto"/>
              <w:right w:val="single" w:sz="4" w:space="0" w:color="auto"/>
            </w:tcBorders>
            <w:shd w:val="clear" w:color="auto" w:fill="auto"/>
            <w:hideMark/>
          </w:tcPr>
          <w:p w14:paraId="6BC82A7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Joelho interno 90º 3/4" para manga, em polietileno. Cor preto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911393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4CC0EA7" w14:textId="0AA5408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35AEE4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273792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2FA92F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473BA7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9526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330</w:t>
            </w:r>
          </w:p>
        </w:tc>
        <w:tc>
          <w:tcPr>
            <w:tcW w:w="1987" w:type="pct"/>
            <w:tcBorders>
              <w:top w:val="single" w:sz="4" w:space="0" w:color="auto"/>
              <w:left w:val="nil"/>
              <w:bottom w:val="single" w:sz="4" w:space="0" w:color="auto"/>
              <w:right w:val="single" w:sz="4" w:space="0" w:color="auto"/>
            </w:tcBorders>
            <w:shd w:val="clear" w:color="auto" w:fill="auto"/>
            <w:hideMark/>
          </w:tcPr>
          <w:p w14:paraId="780AA36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Joelho interno duplo 90º 1" para manga, em polietileno. Cor preto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B2AFDB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B54D702" w14:textId="1F8B90C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0C94D0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59CF59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1855DF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4CDC80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4E48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331</w:t>
            </w:r>
          </w:p>
        </w:tc>
        <w:tc>
          <w:tcPr>
            <w:tcW w:w="1987" w:type="pct"/>
            <w:tcBorders>
              <w:top w:val="single" w:sz="4" w:space="0" w:color="auto"/>
              <w:left w:val="nil"/>
              <w:bottom w:val="single" w:sz="4" w:space="0" w:color="auto"/>
              <w:right w:val="single" w:sz="4" w:space="0" w:color="auto"/>
            </w:tcBorders>
            <w:shd w:val="clear" w:color="auto" w:fill="auto"/>
            <w:hideMark/>
          </w:tcPr>
          <w:p w14:paraId="5A8020E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w:t>
            </w:r>
            <w:proofErr w:type="spellStart"/>
            <w:r w:rsidRPr="00A200E1">
              <w:rPr>
                <w:rFonts w:ascii="Courier New" w:eastAsia="Times New Roman" w:hAnsi="Courier New" w:cs="Courier New"/>
                <w:color w:val="000000"/>
                <w:sz w:val="20"/>
                <w:szCs w:val="20"/>
                <w:lang w:eastAsia="pt-BR"/>
              </w:rPr>
              <w:t>sold</w:t>
            </w:r>
            <w:proofErr w:type="spellEnd"/>
            <w:r w:rsidRPr="00A200E1">
              <w:rPr>
                <w:rFonts w:ascii="Courier New" w:eastAsia="Times New Roman" w:hAnsi="Courier New" w:cs="Courier New"/>
                <w:color w:val="000000"/>
                <w:sz w:val="20"/>
                <w:szCs w:val="20"/>
                <w:lang w:eastAsia="pt-BR"/>
              </w:rPr>
              <w:t xml:space="preserve"> c/rosca 90º 20 x 1/2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07C170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38CA689" w14:textId="6FE9907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35DDAFB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4A9B0B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CED406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35B4D0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E94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332</w:t>
            </w:r>
          </w:p>
        </w:tc>
        <w:tc>
          <w:tcPr>
            <w:tcW w:w="1987" w:type="pct"/>
            <w:tcBorders>
              <w:top w:val="single" w:sz="4" w:space="0" w:color="auto"/>
              <w:left w:val="nil"/>
              <w:bottom w:val="single" w:sz="4" w:space="0" w:color="auto"/>
              <w:right w:val="single" w:sz="4" w:space="0" w:color="auto"/>
            </w:tcBorders>
            <w:shd w:val="clear" w:color="auto" w:fill="auto"/>
            <w:hideMark/>
          </w:tcPr>
          <w:p w14:paraId="0413A69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w:t>
            </w:r>
            <w:proofErr w:type="spellStart"/>
            <w:r w:rsidRPr="00A200E1">
              <w:rPr>
                <w:rFonts w:ascii="Courier New" w:eastAsia="Times New Roman" w:hAnsi="Courier New" w:cs="Courier New"/>
                <w:color w:val="000000"/>
                <w:sz w:val="20"/>
                <w:szCs w:val="20"/>
                <w:lang w:eastAsia="pt-BR"/>
              </w:rPr>
              <w:t>sold</w:t>
            </w:r>
            <w:proofErr w:type="spellEnd"/>
            <w:r w:rsidRPr="00A200E1">
              <w:rPr>
                <w:rFonts w:ascii="Courier New" w:eastAsia="Times New Roman" w:hAnsi="Courier New" w:cs="Courier New"/>
                <w:color w:val="000000"/>
                <w:sz w:val="20"/>
                <w:szCs w:val="20"/>
                <w:lang w:eastAsia="pt-BR"/>
              </w:rPr>
              <w:t xml:space="preserve"> c/rosca 90º 25 x 1/2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0EA387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484BF4A" w14:textId="5587598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3AB4B1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D6D2C4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04788E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18A954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7A45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333</w:t>
            </w:r>
          </w:p>
        </w:tc>
        <w:tc>
          <w:tcPr>
            <w:tcW w:w="1987" w:type="pct"/>
            <w:tcBorders>
              <w:top w:val="single" w:sz="4" w:space="0" w:color="auto"/>
              <w:left w:val="nil"/>
              <w:bottom w:val="single" w:sz="4" w:space="0" w:color="auto"/>
              <w:right w:val="single" w:sz="4" w:space="0" w:color="auto"/>
            </w:tcBorders>
            <w:shd w:val="clear" w:color="auto" w:fill="auto"/>
            <w:hideMark/>
          </w:tcPr>
          <w:p w14:paraId="0A59904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w:t>
            </w:r>
            <w:proofErr w:type="spellStart"/>
            <w:r w:rsidRPr="00A200E1">
              <w:rPr>
                <w:rFonts w:ascii="Courier New" w:eastAsia="Times New Roman" w:hAnsi="Courier New" w:cs="Courier New"/>
                <w:color w:val="000000"/>
                <w:sz w:val="20"/>
                <w:szCs w:val="20"/>
                <w:lang w:eastAsia="pt-BR"/>
              </w:rPr>
              <w:t>sold</w:t>
            </w:r>
            <w:proofErr w:type="spellEnd"/>
            <w:r w:rsidRPr="00A200E1">
              <w:rPr>
                <w:rFonts w:ascii="Courier New" w:eastAsia="Times New Roman" w:hAnsi="Courier New" w:cs="Courier New"/>
                <w:color w:val="000000"/>
                <w:sz w:val="20"/>
                <w:szCs w:val="20"/>
                <w:lang w:eastAsia="pt-BR"/>
              </w:rPr>
              <w:t xml:space="preserve"> c/rosca 90º 25 x 3/4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900BD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C6DCD97" w14:textId="5EC51F7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3B74D8C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CADD3C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3A1CEE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1B09C1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DDB8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334</w:t>
            </w:r>
          </w:p>
        </w:tc>
        <w:tc>
          <w:tcPr>
            <w:tcW w:w="1987" w:type="pct"/>
            <w:tcBorders>
              <w:top w:val="single" w:sz="4" w:space="0" w:color="auto"/>
              <w:left w:val="nil"/>
              <w:bottom w:val="single" w:sz="4" w:space="0" w:color="auto"/>
              <w:right w:val="single" w:sz="4" w:space="0" w:color="auto"/>
            </w:tcBorders>
            <w:shd w:val="clear" w:color="auto" w:fill="auto"/>
            <w:hideMark/>
          </w:tcPr>
          <w:p w14:paraId="192C756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sold.45º 20mm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99FFD4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9C3797B" w14:textId="3B88F08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B185FD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121941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03C3B0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246450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0C21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335</w:t>
            </w:r>
          </w:p>
        </w:tc>
        <w:tc>
          <w:tcPr>
            <w:tcW w:w="1987" w:type="pct"/>
            <w:tcBorders>
              <w:top w:val="single" w:sz="4" w:space="0" w:color="auto"/>
              <w:left w:val="nil"/>
              <w:bottom w:val="single" w:sz="4" w:space="0" w:color="auto"/>
              <w:right w:val="single" w:sz="4" w:space="0" w:color="auto"/>
            </w:tcBorders>
            <w:shd w:val="clear" w:color="auto" w:fill="auto"/>
            <w:hideMark/>
          </w:tcPr>
          <w:p w14:paraId="4E03053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sold.45º 25mm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4EBB11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0F4F22E" w14:textId="6E09A0A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FFBA51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3F9C0D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F67F59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20DBA2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2F1D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336</w:t>
            </w:r>
          </w:p>
        </w:tc>
        <w:tc>
          <w:tcPr>
            <w:tcW w:w="1987" w:type="pct"/>
            <w:tcBorders>
              <w:top w:val="single" w:sz="4" w:space="0" w:color="auto"/>
              <w:left w:val="nil"/>
              <w:bottom w:val="single" w:sz="4" w:space="0" w:color="auto"/>
              <w:right w:val="single" w:sz="4" w:space="0" w:color="auto"/>
            </w:tcBorders>
            <w:shd w:val="clear" w:color="auto" w:fill="auto"/>
            <w:hideMark/>
          </w:tcPr>
          <w:p w14:paraId="539485D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sold.90º 20mm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3DF86E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1477183" w14:textId="2789E75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CDA726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3639BA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F57456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FC5B22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A9C0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337</w:t>
            </w:r>
          </w:p>
        </w:tc>
        <w:tc>
          <w:tcPr>
            <w:tcW w:w="1987" w:type="pct"/>
            <w:tcBorders>
              <w:top w:val="single" w:sz="4" w:space="0" w:color="auto"/>
              <w:left w:val="nil"/>
              <w:bottom w:val="single" w:sz="4" w:space="0" w:color="auto"/>
              <w:right w:val="single" w:sz="4" w:space="0" w:color="auto"/>
            </w:tcBorders>
            <w:shd w:val="clear" w:color="auto" w:fill="auto"/>
            <w:hideMark/>
          </w:tcPr>
          <w:p w14:paraId="1330346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Joelho sold.90º 25mm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B57ED7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73D22EE" w14:textId="7CE3CCC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3F71C93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B4245F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883B50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0E0595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F5FE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338</w:t>
            </w:r>
          </w:p>
        </w:tc>
        <w:tc>
          <w:tcPr>
            <w:tcW w:w="1987" w:type="pct"/>
            <w:tcBorders>
              <w:top w:val="single" w:sz="4" w:space="0" w:color="auto"/>
              <w:left w:val="nil"/>
              <w:bottom w:val="single" w:sz="4" w:space="0" w:color="auto"/>
              <w:right w:val="single" w:sz="4" w:space="0" w:color="auto"/>
            </w:tcBorders>
            <w:shd w:val="clear" w:color="auto" w:fill="auto"/>
          </w:tcPr>
          <w:p w14:paraId="661DDD9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Curva 90º curta 100mm para esgoto</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2CA625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92C5D54" w14:textId="5263395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6054DA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48126A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9B5DCB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9111A7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FBC1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339</w:t>
            </w:r>
          </w:p>
        </w:tc>
        <w:tc>
          <w:tcPr>
            <w:tcW w:w="1987" w:type="pct"/>
            <w:tcBorders>
              <w:top w:val="single" w:sz="4" w:space="0" w:color="auto"/>
              <w:left w:val="nil"/>
              <w:bottom w:val="single" w:sz="4" w:space="0" w:color="auto"/>
              <w:right w:val="single" w:sz="4" w:space="0" w:color="auto"/>
            </w:tcBorders>
            <w:shd w:val="clear" w:color="auto" w:fill="auto"/>
          </w:tcPr>
          <w:p w14:paraId="416E95C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Curva 90º curta 75mm para esgoto</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4A7465E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E75553B" w14:textId="4F7431F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2653B9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4F615E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FB40AD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F8FA1E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06BA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340</w:t>
            </w:r>
          </w:p>
        </w:tc>
        <w:tc>
          <w:tcPr>
            <w:tcW w:w="1987" w:type="pct"/>
            <w:tcBorders>
              <w:top w:val="single" w:sz="4" w:space="0" w:color="auto"/>
              <w:left w:val="nil"/>
              <w:bottom w:val="single" w:sz="4" w:space="0" w:color="auto"/>
              <w:right w:val="single" w:sz="4" w:space="0" w:color="auto"/>
            </w:tcBorders>
            <w:shd w:val="clear" w:color="auto" w:fill="auto"/>
          </w:tcPr>
          <w:p w14:paraId="5C9F5A4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Curva 90º curta 50mm para esgoto</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85864B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21C8471" w14:textId="4380130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3B11B33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115792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FD6D3F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123926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42BA3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341</w:t>
            </w:r>
          </w:p>
        </w:tc>
        <w:tc>
          <w:tcPr>
            <w:tcW w:w="1987" w:type="pct"/>
            <w:tcBorders>
              <w:top w:val="single" w:sz="4" w:space="0" w:color="auto"/>
              <w:left w:val="nil"/>
              <w:bottom w:val="single" w:sz="4" w:space="0" w:color="auto"/>
              <w:right w:val="single" w:sz="4" w:space="0" w:color="auto"/>
            </w:tcBorders>
            <w:shd w:val="clear" w:color="auto" w:fill="auto"/>
          </w:tcPr>
          <w:p w14:paraId="5EEF8D2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Curva 90º curta 40mm para esgoto</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706E69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EC8E507" w14:textId="53A6F17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C0723E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8F8E6A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FB6568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CDB696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3525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342</w:t>
            </w:r>
          </w:p>
        </w:tc>
        <w:tc>
          <w:tcPr>
            <w:tcW w:w="1987" w:type="pct"/>
            <w:tcBorders>
              <w:top w:val="single" w:sz="4" w:space="0" w:color="auto"/>
              <w:left w:val="nil"/>
              <w:bottom w:val="single" w:sz="4" w:space="0" w:color="auto"/>
              <w:right w:val="single" w:sz="4" w:space="0" w:color="auto"/>
            </w:tcBorders>
            <w:shd w:val="clear" w:color="auto" w:fill="auto"/>
            <w:hideMark/>
          </w:tcPr>
          <w:p w14:paraId="366A381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Lavatório p/ coluna, medida aproximada 470x385-material louça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3F74A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0F90479" w14:textId="488CCFD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4C2D7B2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7DBA32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00DCF6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CD6683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885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343</w:t>
            </w:r>
          </w:p>
        </w:tc>
        <w:tc>
          <w:tcPr>
            <w:tcW w:w="1987" w:type="pct"/>
            <w:tcBorders>
              <w:top w:val="single" w:sz="4" w:space="0" w:color="auto"/>
              <w:left w:val="nil"/>
              <w:bottom w:val="single" w:sz="4" w:space="0" w:color="auto"/>
              <w:right w:val="single" w:sz="4" w:space="0" w:color="auto"/>
            </w:tcBorders>
            <w:shd w:val="clear" w:color="auto" w:fill="auto"/>
            <w:hideMark/>
          </w:tcPr>
          <w:p w14:paraId="06E5FEB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Luva de redução </w:t>
            </w:r>
            <w:proofErr w:type="spellStart"/>
            <w:r w:rsidRPr="00A200E1">
              <w:rPr>
                <w:rFonts w:ascii="Courier New" w:eastAsia="Times New Roman" w:hAnsi="Courier New" w:cs="Courier New"/>
                <w:color w:val="000000"/>
                <w:sz w:val="20"/>
                <w:szCs w:val="20"/>
                <w:lang w:eastAsia="pt-BR"/>
              </w:rPr>
              <w:t>sold</w:t>
            </w:r>
            <w:proofErr w:type="spellEnd"/>
            <w:r w:rsidRPr="00A200E1">
              <w:rPr>
                <w:rFonts w:ascii="Courier New" w:eastAsia="Times New Roman" w:hAnsi="Courier New" w:cs="Courier New"/>
                <w:color w:val="000000"/>
                <w:sz w:val="20"/>
                <w:szCs w:val="20"/>
                <w:lang w:eastAsia="pt-BR"/>
              </w:rPr>
              <w:t xml:space="preserve">. 25 x 20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069AA8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0BF6358" w14:textId="29B9DF0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3952F53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E954AE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067E55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0D37FE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8DA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344</w:t>
            </w:r>
          </w:p>
        </w:tc>
        <w:tc>
          <w:tcPr>
            <w:tcW w:w="1987" w:type="pct"/>
            <w:tcBorders>
              <w:top w:val="single" w:sz="4" w:space="0" w:color="auto"/>
              <w:left w:val="nil"/>
              <w:bottom w:val="single" w:sz="4" w:space="0" w:color="auto"/>
              <w:right w:val="single" w:sz="4" w:space="0" w:color="auto"/>
            </w:tcBorders>
            <w:shd w:val="clear" w:color="auto" w:fill="auto"/>
            <w:hideMark/>
          </w:tcPr>
          <w:p w14:paraId="2993448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Luva soldável 20mm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1B8DBB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BD0D74F" w14:textId="47477EF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15E0F2E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1D25AE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DF666D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06BAB7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E6CD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345</w:t>
            </w:r>
          </w:p>
        </w:tc>
        <w:tc>
          <w:tcPr>
            <w:tcW w:w="1987" w:type="pct"/>
            <w:tcBorders>
              <w:top w:val="single" w:sz="4" w:space="0" w:color="auto"/>
              <w:left w:val="nil"/>
              <w:bottom w:val="single" w:sz="4" w:space="0" w:color="auto"/>
              <w:right w:val="single" w:sz="4" w:space="0" w:color="auto"/>
            </w:tcBorders>
            <w:shd w:val="clear" w:color="auto" w:fill="auto"/>
            <w:hideMark/>
          </w:tcPr>
          <w:p w14:paraId="6C01C56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Luva soldável 25mm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AFFBA3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F97C517" w14:textId="276EE49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5C70FFE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6157CF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167A6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8B6609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D865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346</w:t>
            </w:r>
          </w:p>
        </w:tc>
        <w:tc>
          <w:tcPr>
            <w:tcW w:w="1987" w:type="pct"/>
            <w:tcBorders>
              <w:top w:val="single" w:sz="4" w:space="0" w:color="auto"/>
              <w:left w:val="nil"/>
              <w:bottom w:val="single" w:sz="4" w:space="0" w:color="auto"/>
              <w:right w:val="single" w:sz="4" w:space="0" w:color="auto"/>
            </w:tcBorders>
            <w:shd w:val="clear" w:color="auto" w:fill="auto"/>
            <w:hideMark/>
          </w:tcPr>
          <w:p w14:paraId="4F38762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Luva soldável 32mm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418897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C5E338E" w14:textId="323467A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44ECB78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84AD53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9E2B1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CD08C0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EB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347</w:t>
            </w:r>
          </w:p>
        </w:tc>
        <w:tc>
          <w:tcPr>
            <w:tcW w:w="1987" w:type="pct"/>
            <w:tcBorders>
              <w:top w:val="single" w:sz="4" w:space="0" w:color="auto"/>
              <w:left w:val="nil"/>
              <w:bottom w:val="single" w:sz="4" w:space="0" w:color="auto"/>
              <w:right w:val="single" w:sz="4" w:space="0" w:color="auto"/>
            </w:tcBorders>
            <w:shd w:val="clear" w:color="auto" w:fill="auto"/>
            <w:hideMark/>
          </w:tcPr>
          <w:p w14:paraId="468E704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Luva soldável 50mm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17556E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D93242B" w14:textId="01799D5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40DF806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94ECAB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EC37E4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93F6E3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832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348</w:t>
            </w:r>
          </w:p>
        </w:tc>
        <w:tc>
          <w:tcPr>
            <w:tcW w:w="1987" w:type="pct"/>
            <w:tcBorders>
              <w:top w:val="single" w:sz="4" w:space="0" w:color="auto"/>
              <w:left w:val="nil"/>
              <w:bottom w:val="single" w:sz="4" w:space="0" w:color="auto"/>
              <w:right w:val="single" w:sz="4" w:space="0" w:color="auto"/>
            </w:tcBorders>
            <w:shd w:val="clear" w:color="auto" w:fill="auto"/>
            <w:hideMark/>
          </w:tcPr>
          <w:p w14:paraId="44D9D37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Luva soldável c/rosca 20x1/2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marrom.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391C1A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9BE6268" w14:textId="3E40835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57D201A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E97382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A51A54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93FC81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3F58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349</w:t>
            </w:r>
          </w:p>
        </w:tc>
        <w:tc>
          <w:tcPr>
            <w:tcW w:w="1987" w:type="pct"/>
            <w:tcBorders>
              <w:top w:val="single" w:sz="4" w:space="0" w:color="auto"/>
              <w:left w:val="nil"/>
              <w:bottom w:val="single" w:sz="4" w:space="0" w:color="auto"/>
              <w:right w:val="single" w:sz="4" w:space="0" w:color="auto"/>
            </w:tcBorders>
            <w:shd w:val="clear" w:color="auto" w:fill="auto"/>
            <w:hideMark/>
          </w:tcPr>
          <w:p w14:paraId="589FACD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Luva soldável c/rosca 25x3/4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0B76C3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7BE1A79" w14:textId="63DC5B8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730A4DC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D579F8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58EFAF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8FD2A5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C618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350</w:t>
            </w:r>
          </w:p>
        </w:tc>
        <w:tc>
          <w:tcPr>
            <w:tcW w:w="1987" w:type="pct"/>
            <w:tcBorders>
              <w:top w:val="single" w:sz="4" w:space="0" w:color="auto"/>
              <w:left w:val="nil"/>
              <w:bottom w:val="single" w:sz="4" w:space="0" w:color="auto"/>
              <w:right w:val="single" w:sz="4" w:space="0" w:color="auto"/>
            </w:tcBorders>
            <w:shd w:val="clear" w:color="auto" w:fill="auto"/>
            <w:hideMark/>
          </w:tcPr>
          <w:p w14:paraId="5D65D72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Luva soldável c/rosca 32x1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6FBB09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0B3286A" w14:textId="4E9BF9B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42238E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FED0FC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483A27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9B8FFF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D32E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351</w:t>
            </w:r>
          </w:p>
        </w:tc>
        <w:tc>
          <w:tcPr>
            <w:tcW w:w="1987" w:type="pct"/>
            <w:tcBorders>
              <w:top w:val="single" w:sz="4" w:space="0" w:color="auto"/>
              <w:left w:val="nil"/>
              <w:bottom w:val="single" w:sz="4" w:space="0" w:color="auto"/>
              <w:right w:val="single" w:sz="4" w:space="0" w:color="auto"/>
            </w:tcBorders>
            <w:shd w:val="clear" w:color="auto" w:fill="auto"/>
            <w:hideMark/>
          </w:tcPr>
          <w:p w14:paraId="73A69AB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Manga de polietileno preta 1" x 3.0mm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98A2D6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24FBC66B" w14:textId="714898A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w:t>
            </w:r>
          </w:p>
        </w:tc>
        <w:tc>
          <w:tcPr>
            <w:tcW w:w="563" w:type="pct"/>
            <w:tcBorders>
              <w:top w:val="single" w:sz="4" w:space="0" w:color="auto"/>
              <w:left w:val="nil"/>
              <w:bottom w:val="single" w:sz="4" w:space="0" w:color="auto"/>
              <w:right w:val="single" w:sz="4" w:space="0" w:color="auto"/>
            </w:tcBorders>
          </w:tcPr>
          <w:p w14:paraId="69F7CB1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237117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5A6C3F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07039C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FD4A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352</w:t>
            </w:r>
          </w:p>
        </w:tc>
        <w:tc>
          <w:tcPr>
            <w:tcW w:w="1987" w:type="pct"/>
            <w:tcBorders>
              <w:top w:val="single" w:sz="4" w:space="0" w:color="auto"/>
              <w:left w:val="nil"/>
              <w:bottom w:val="single" w:sz="4" w:space="0" w:color="auto"/>
              <w:right w:val="single" w:sz="4" w:space="0" w:color="auto"/>
            </w:tcBorders>
            <w:shd w:val="clear" w:color="auto" w:fill="auto"/>
            <w:hideMark/>
          </w:tcPr>
          <w:p w14:paraId="50CF1B6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Mangueira jardim siliconada trançada 1/2"x2,2mm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45A685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B611D4F" w14:textId="259A3F9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750</w:t>
            </w:r>
          </w:p>
        </w:tc>
        <w:tc>
          <w:tcPr>
            <w:tcW w:w="563" w:type="pct"/>
            <w:tcBorders>
              <w:top w:val="single" w:sz="4" w:space="0" w:color="auto"/>
              <w:left w:val="nil"/>
              <w:bottom w:val="single" w:sz="4" w:space="0" w:color="auto"/>
              <w:right w:val="single" w:sz="4" w:space="0" w:color="auto"/>
            </w:tcBorders>
          </w:tcPr>
          <w:p w14:paraId="27AE1B6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D5EA8C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37E542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E8F331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59C0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353</w:t>
            </w:r>
          </w:p>
        </w:tc>
        <w:tc>
          <w:tcPr>
            <w:tcW w:w="1987" w:type="pct"/>
            <w:tcBorders>
              <w:top w:val="single" w:sz="4" w:space="0" w:color="auto"/>
              <w:left w:val="nil"/>
              <w:bottom w:val="single" w:sz="4" w:space="0" w:color="auto"/>
              <w:right w:val="single" w:sz="4" w:space="0" w:color="auto"/>
            </w:tcBorders>
            <w:shd w:val="clear" w:color="auto" w:fill="auto"/>
            <w:hideMark/>
          </w:tcPr>
          <w:p w14:paraId="011F817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Nípel</w:t>
            </w:r>
            <w:proofErr w:type="spellEnd"/>
            <w:r w:rsidRPr="00A200E1">
              <w:rPr>
                <w:rFonts w:ascii="Courier New" w:eastAsia="Times New Roman" w:hAnsi="Courier New" w:cs="Courier New"/>
                <w:color w:val="000000"/>
                <w:sz w:val="20"/>
                <w:szCs w:val="20"/>
                <w:lang w:eastAsia="pt-BR"/>
              </w:rPr>
              <w:t xml:space="preserve"> rosável 1".  Instalações de água fria,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0B5E88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DA55A88" w14:textId="222CEE3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5B8EE53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3FB596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CA26F2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029688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BFD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354</w:t>
            </w:r>
          </w:p>
        </w:tc>
        <w:tc>
          <w:tcPr>
            <w:tcW w:w="1987" w:type="pct"/>
            <w:tcBorders>
              <w:top w:val="single" w:sz="4" w:space="0" w:color="auto"/>
              <w:left w:val="nil"/>
              <w:bottom w:val="single" w:sz="4" w:space="0" w:color="auto"/>
              <w:right w:val="single" w:sz="4" w:space="0" w:color="auto"/>
            </w:tcBorders>
            <w:shd w:val="clear" w:color="auto" w:fill="auto"/>
            <w:hideMark/>
          </w:tcPr>
          <w:p w14:paraId="6C78584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Nípel</w:t>
            </w:r>
            <w:proofErr w:type="spellEnd"/>
            <w:r w:rsidRPr="00A200E1">
              <w:rPr>
                <w:rFonts w:ascii="Courier New" w:eastAsia="Times New Roman" w:hAnsi="Courier New" w:cs="Courier New"/>
                <w:color w:val="000000"/>
                <w:sz w:val="20"/>
                <w:szCs w:val="20"/>
                <w:lang w:eastAsia="pt-BR"/>
              </w:rPr>
              <w:t xml:space="preserve"> rosável 1/2.  Instalações de água fria,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FDF713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A070128" w14:textId="01E9855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19C41B8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3609BC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C45E32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0C8035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ADC0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355</w:t>
            </w:r>
          </w:p>
        </w:tc>
        <w:tc>
          <w:tcPr>
            <w:tcW w:w="1987" w:type="pct"/>
            <w:tcBorders>
              <w:top w:val="single" w:sz="4" w:space="0" w:color="auto"/>
              <w:left w:val="nil"/>
              <w:bottom w:val="single" w:sz="4" w:space="0" w:color="auto"/>
              <w:right w:val="single" w:sz="4" w:space="0" w:color="auto"/>
            </w:tcBorders>
            <w:shd w:val="clear" w:color="auto" w:fill="auto"/>
            <w:hideMark/>
          </w:tcPr>
          <w:p w14:paraId="22F7D71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Nípel</w:t>
            </w:r>
            <w:proofErr w:type="spellEnd"/>
            <w:r w:rsidRPr="00A200E1">
              <w:rPr>
                <w:rFonts w:ascii="Courier New" w:eastAsia="Times New Roman" w:hAnsi="Courier New" w:cs="Courier New"/>
                <w:color w:val="000000"/>
                <w:sz w:val="20"/>
                <w:szCs w:val="20"/>
                <w:lang w:eastAsia="pt-BR"/>
              </w:rPr>
              <w:t xml:space="preserve"> rosável 3/4.  Instalações de água fria,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903E3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532E4AC" w14:textId="5F5F90C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C7B781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7BA1F5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A51D79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CD117C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BC1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356</w:t>
            </w:r>
          </w:p>
        </w:tc>
        <w:tc>
          <w:tcPr>
            <w:tcW w:w="1987" w:type="pct"/>
            <w:tcBorders>
              <w:top w:val="single" w:sz="4" w:space="0" w:color="auto"/>
              <w:left w:val="nil"/>
              <w:bottom w:val="single" w:sz="4" w:space="0" w:color="auto"/>
              <w:right w:val="single" w:sz="4" w:space="0" w:color="auto"/>
            </w:tcBorders>
            <w:shd w:val="clear" w:color="auto" w:fill="auto"/>
            <w:hideMark/>
          </w:tcPr>
          <w:p w14:paraId="1C7C6AE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Obturador saída para caixa acoplada em polipropileno.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C1E2FD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D1EBBC6" w14:textId="0D13766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7F16854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E02DEC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F29ACA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D1E5D3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ACFA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357</w:t>
            </w:r>
          </w:p>
        </w:tc>
        <w:tc>
          <w:tcPr>
            <w:tcW w:w="1987" w:type="pct"/>
            <w:tcBorders>
              <w:top w:val="single" w:sz="4" w:space="0" w:color="auto"/>
              <w:left w:val="nil"/>
              <w:bottom w:val="single" w:sz="4" w:space="0" w:color="auto"/>
              <w:right w:val="single" w:sz="4" w:space="0" w:color="auto"/>
            </w:tcBorders>
            <w:shd w:val="clear" w:color="auto" w:fill="auto"/>
            <w:hideMark/>
          </w:tcPr>
          <w:p w14:paraId="244C9AF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Plug</w:t>
            </w:r>
            <w:proofErr w:type="spellEnd"/>
            <w:r w:rsidRPr="00A200E1">
              <w:rPr>
                <w:rFonts w:ascii="Courier New" w:eastAsia="Times New Roman" w:hAnsi="Courier New" w:cs="Courier New"/>
                <w:color w:val="000000"/>
                <w:sz w:val="20"/>
                <w:szCs w:val="20"/>
                <w:lang w:eastAsia="pt-BR"/>
              </w:rPr>
              <w:t xml:space="preserve"> rosável 1/2".  Instalações de água fria,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9E1242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D340D9C" w14:textId="328A5D6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563" w:type="pct"/>
            <w:tcBorders>
              <w:top w:val="single" w:sz="4" w:space="0" w:color="auto"/>
              <w:left w:val="nil"/>
              <w:bottom w:val="single" w:sz="4" w:space="0" w:color="auto"/>
              <w:right w:val="single" w:sz="4" w:space="0" w:color="auto"/>
            </w:tcBorders>
          </w:tcPr>
          <w:p w14:paraId="10FAEAA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509898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9EDA6A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98F92D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B8C1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358</w:t>
            </w:r>
          </w:p>
        </w:tc>
        <w:tc>
          <w:tcPr>
            <w:tcW w:w="1987" w:type="pct"/>
            <w:tcBorders>
              <w:top w:val="single" w:sz="4" w:space="0" w:color="auto"/>
              <w:left w:val="nil"/>
              <w:bottom w:val="single" w:sz="4" w:space="0" w:color="auto"/>
              <w:right w:val="single" w:sz="4" w:space="0" w:color="auto"/>
            </w:tcBorders>
            <w:shd w:val="clear" w:color="auto" w:fill="auto"/>
            <w:hideMark/>
          </w:tcPr>
          <w:p w14:paraId="476AC25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Redução excêntrica esgoto 50 x 40.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branca.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5ADADD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2F1DF3A" w14:textId="441F3AF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240D85A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5CDC38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1D37DD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C5A186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15E5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359</w:t>
            </w:r>
          </w:p>
        </w:tc>
        <w:tc>
          <w:tcPr>
            <w:tcW w:w="1987" w:type="pct"/>
            <w:tcBorders>
              <w:top w:val="single" w:sz="4" w:space="0" w:color="auto"/>
              <w:left w:val="nil"/>
              <w:bottom w:val="single" w:sz="4" w:space="0" w:color="auto"/>
              <w:right w:val="single" w:sz="4" w:space="0" w:color="auto"/>
            </w:tcBorders>
            <w:shd w:val="clear" w:color="auto" w:fill="auto"/>
            <w:hideMark/>
          </w:tcPr>
          <w:p w14:paraId="338CB20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Redução excêntrica esgoto 75 x 50.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cor branca.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795A30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29B6AFB" w14:textId="15F9640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1F63DE3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5501B2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D2E82B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7E64EA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67D50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360</w:t>
            </w:r>
          </w:p>
        </w:tc>
        <w:tc>
          <w:tcPr>
            <w:tcW w:w="1987" w:type="pct"/>
            <w:tcBorders>
              <w:top w:val="single" w:sz="4" w:space="0" w:color="auto"/>
              <w:left w:val="nil"/>
              <w:bottom w:val="single" w:sz="4" w:space="0" w:color="auto"/>
              <w:right w:val="single" w:sz="4" w:space="0" w:color="auto"/>
            </w:tcBorders>
            <w:shd w:val="clear" w:color="auto" w:fill="auto"/>
          </w:tcPr>
          <w:p w14:paraId="5563653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Redução excêntrica esgoto 100 x 50.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130129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C4598CD" w14:textId="5F7E4F5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6503AC9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900041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0A93F1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781129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64AC9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361</w:t>
            </w:r>
          </w:p>
        </w:tc>
        <w:tc>
          <w:tcPr>
            <w:tcW w:w="1987" w:type="pct"/>
            <w:tcBorders>
              <w:top w:val="single" w:sz="4" w:space="0" w:color="auto"/>
              <w:left w:val="nil"/>
              <w:bottom w:val="single" w:sz="4" w:space="0" w:color="auto"/>
              <w:right w:val="single" w:sz="4" w:space="0" w:color="auto"/>
            </w:tcBorders>
            <w:shd w:val="clear" w:color="auto" w:fill="auto"/>
          </w:tcPr>
          <w:p w14:paraId="363E1F1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Redução excêntrica esgoto 100 x 75.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083B36A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2AB9BB3" w14:textId="7F7E3FF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6C80FA5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B11C7E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42EEE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6EBD33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4415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362</w:t>
            </w:r>
          </w:p>
        </w:tc>
        <w:tc>
          <w:tcPr>
            <w:tcW w:w="1987" w:type="pct"/>
            <w:tcBorders>
              <w:top w:val="single" w:sz="4" w:space="0" w:color="auto"/>
              <w:left w:val="nil"/>
              <w:bottom w:val="single" w:sz="4" w:space="0" w:color="auto"/>
              <w:right w:val="single" w:sz="4" w:space="0" w:color="auto"/>
            </w:tcBorders>
            <w:shd w:val="clear" w:color="auto" w:fill="auto"/>
            <w:hideMark/>
          </w:tcPr>
          <w:p w14:paraId="773B8FE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Registro esfera em metal 3/4" vazão total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30B8C7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D17C5DC" w14:textId="215A3A7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040E579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54357C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38B6D4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C677B2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20AF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363</w:t>
            </w:r>
          </w:p>
        </w:tc>
        <w:tc>
          <w:tcPr>
            <w:tcW w:w="1987" w:type="pct"/>
            <w:tcBorders>
              <w:top w:val="single" w:sz="4" w:space="0" w:color="auto"/>
              <w:left w:val="nil"/>
              <w:bottom w:val="single" w:sz="4" w:space="0" w:color="auto"/>
              <w:right w:val="single" w:sz="4" w:space="0" w:color="auto"/>
            </w:tcBorders>
            <w:shd w:val="clear" w:color="auto" w:fill="auto"/>
            <w:hideMark/>
          </w:tcPr>
          <w:p w14:paraId="2F3C865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Registro esfera c/união dentada 1" c/alavanca, vedação em borracha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FFAB02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F451F11" w14:textId="1603BF4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69C5808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8E195F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142D80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370C5A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D9BB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364</w:t>
            </w:r>
          </w:p>
        </w:tc>
        <w:tc>
          <w:tcPr>
            <w:tcW w:w="1987" w:type="pct"/>
            <w:tcBorders>
              <w:top w:val="single" w:sz="4" w:space="0" w:color="auto"/>
              <w:left w:val="nil"/>
              <w:bottom w:val="single" w:sz="4" w:space="0" w:color="auto"/>
              <w:right w:val="single" w:sz="4" w:space="0" w:color="auto"/>
            </w:tcBorders>
            <w:shd w:val="clear" w:color="auto" w:fill="auto"/>
            <w:hideMark/>
          </w:tcPr>
          <w:p w14:paraId="1E7B3C3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Registro esfera soldável 20mm.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8C2763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73E8442" w14:textId="73DAC3F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464B51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684EAE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434AA2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523880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C75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365</w:t>
            </w:r>
          </w:p>
        </w:tc>
        <w:tc>
          <w:tcPr>
            <w:tcW w:w="1987" w:type="pct"/>
            <w:tcBorders>
              <w:top w:val="single" w:sz="4" w:space="0" w:color="auto"/>
              <w:left w:val="nil"/>
              <w:bottom w:val="single" w:sz="4" w:space="0" w:color="auto"/>
              <w:right w:val="single" w:sz="4" w:space="0" w:color="auto"/>
            </w:tcBorders>
            <w:shd w:val="clear" w:color="auto" w:fill="auto"/>
            <w:hideMark/>
          </w:tcPr>
          <w:p w14:paraId="7E11F94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Registro esfera soldável 25mm.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2948CA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7E4D2AF" w14:textId="027ED66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5073729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800F89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84D362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76764B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74DA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366</w:t>
            </w:r>
          </w:p>
        </w:tc>
        <w:tc>
          <w:tcPr>
            <w:tcW w:w="1987" w:type="pct"/>
            <w:tcBorders>
              <w:top w:val="single" w:sz="4" w:space="0" w:color="auto"/>
              <w:left w:val="nil"/>
              <w:bottom w:val="single" w:sz="4" w:space="0" w:color="auto"/>
              <w:right w:val="single" w:sz="4" w:space="0" w:color="auto"/>
            </w:tcBorders>
            <w:shd w:val="clear" w:color="auto" w:fill="auto"/>
            <w:hideMark/>
          </w:tcPr>
          <w:p w14:paraId="01DB3EA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de redução soldável 50x25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2FFB34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68EB658" w14:textId="7DA1878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BF613E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A65644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EC49A7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63B02E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F4F8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367</w:t>
            </w:r>
          </w:p>
        </w:tc>
        <w:tc>
          <w:tcPr>
            <w:tcW w:w="1987" w:type="pct"/>
            <w:tcBorders>
              <w:top w:val="single" w:sz="4" w:space="0" w:color="auto"/>
              <w:left w:val="nil"/>
              <w:bottom w:val="single" w:sz="4" w:space="0" w:color="auto"/>
              <w:right w:val="single" w:sz="4" w:space="0" w:color="auto"/>
            </w:tcBorders>
            <w:shd w:val="clear" w:color="auto" w:fill="auto"/>
            <w:hideMark/>
          </w:tcPr>
          <w:p w14:paraId="68EB4E8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esgoto 50mm.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63072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BA0A4D8" w14:textId="66F76CB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CE0AF6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2B5364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CF0A01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1362B4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A27C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368</w:t>
            </w:r>
          </w:p>
        </w:tc>
        <w:tc>
          <w:tcPr>
            <w:tcW w:w="1987" w:type="pct"/>
            <w:tcBorders>
              <w:top w:val="single" w:sz="4" w:space="0" w:color="auto"/>
              <w:left w:val="nil"/>
              <w:bottom w:val="single" w:sz="4" w:space="0" w:color="auto"/>
              <w:right w:val="single" w:sz="4" w:space="0" w:color="auto"/>
            </w:tcBorders>
            <w:shd w:val="clear" w:color="auto" w:fill="auto"/>
            <w:hideMark/>
          </w:tcPr>
          <w:p w14:paraId="62043C4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esgoto 100mm.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788705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84A9492" w14:textId="7CF28D2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50326C2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96BAF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341DFD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2753D6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28194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369</w:t>
            </w:r>
          </w:p>
        </w:tc>
        <w:tc>
          <w:tcPr>
            <w:tcW w:w="1987" w:type="pct"/>
            <w:tcBorders>
              <w:top w:val="single" w:sz="4" w:space="0" w:color="auto"/>
              <w:left w:val="nil"/>
              <w:bottom w:val="single" w:sz="4" w:space="0" w:color="auto"/>
              <w:right w:val="single" w:sz="4" w:space="0" w:color="auto"/>
            </w:tcBorders>
            <w:shd w:val="clear" w:color="auto" w:fill="auto"/>
          </w:tcPr>
          <w:p w14:paraId="5B5F10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esgoto 40mm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906696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605C67E" w14:textId="2244595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69CAD3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3ADB78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A657CE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2A4F61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1549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370</w:t>
            </w:r>
          </w:p>
        </w:tc>
        <w:tc>
          <w:tcPr>
            <w:tcW w:w="1987" w:type="pct"/>
            <w:tcBorders>
              <w:top w:val="single" w:sz="4" w:space="0" w:color="auto"/>
              <w:left w:val="nil"/>
              <w:bottom w:val="single" w:sz="4" w:space="0" w:color="auto"/>
              <w:right w:val="single" w:sz="4" w:space="0" w:color="auto"/>
            </w:tcBorders>
            <w:shd w:val="clear" w:color="auto" w:fill="auto"/>
          </w:tcPr>
          <w:p w14:paraId="11D6D2F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esgoto 75mm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79670FD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1D8607D" w14:textId="285E500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4FA4EB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1AB6C6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86A575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AE8683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1187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371</w:t>
            </w:r>
          </w:p>
        </w:tc>
        <w:tc>
          <w:tcPr>
            <w:tcW w:w="1987" w:type="pct"/>
            <w:tcBorders>
              <w:top w:val="single" w:sz="4" w:space="0" w:color="auto"/>
              <w:left w:val="nil"/>
              <w:bottom w:val="single" w:sz="4" w:space="0" w:color="auto"/>
              <w:right w:val="single" w:sz="4" w:space="0" w:color="auto"/>
            </w:tcBorders>
            <w:shd w:val="clear" w:color="auto" w:fill="auto"/>
            <w:hideMark/>
          </w:tcPr>
          <w:p w14:paraId="2C942D6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de red. esgoto 100 x 50.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B9DA9C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A87BC7D" w14:textId="23A8405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4570F4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AF1169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DFC80D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77B87B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3D0C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372</w:t>
            </w:r>
          </w:p>
        </w:tc>
        <w:tc>
          <w:tcPr>
            <w:tcW w:w="1987" w:type="pct"/>
            <w:tcBorders>
              <w:top w:val="single" w:sz="4" w:space="0" w:color="auto"/>
              <w:left w:val="nil"/>
              <w:bottom w:val="single" w:sz="4" w:space="0" w:color="auto"/>
              <w:right w:val="single" w:sz="4" w:space="0" w:color="auto"/>
            </w:tcBorders>
            <w:shd w:val="clear" w:color="auto" w:fill="auto"/>
          </w:tcPr>
          <w:p w14:paraId="749DAD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de red. esgoto 100 x 75.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004932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A8D36E0" w14:textId="411043E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67EF9B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03E4F6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179C4B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76F244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11D03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373</w:t>
            </w:r>
          </w:p>
        </w:tc>
        <w:tc>
          <w:tcPr>
            <w:tcW w:w="1987" w:type="pct"/>
            <w:tcBorders>
              <w:top w:val="single" w:sz="4" w:space="0" w:color="auto"/>
              <w:left w:val="nil"/>
              <w:bottom w:val="single" w:sz="4" w:space="0" w:color="auto"/>
              <w:right w:val="single" w:sz="4" w:space="0" w:color="auto"/>
            </w:tcBorders>
            <w:shd w:val="clear" w:color="auto" w:fill="auto"/>
          </w:tcPr>
          <w:p w14:paraId="5B6DD2C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de red. esgoto 100 x 40.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F3B0AD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71C5E1C" w14:textId="2007E3B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565316E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CA1DD9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8BE4BC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E435DA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ECCB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374</w:t>
            </w:r>
          </w:p>
        </w:tc>
        <w:tc>
          <w:tcPr>
            <w:tcW w:w="1987" w:type="pct"/>
            <w:tcBorders>
              <w:top w:val="single" w:sz="4" w:space="0" w:color="auto"/>
              <w:left w:val="nil"/>
              <w:bottom w:val="single" w:sz="4" w:space="0" w:color="auto"/>
              <w:right w:val="single" w:sz="4" w:space="0" w:color="auto"/>
            </w:tcBorders>
            <w:shd w:val="clear" w:color="auto" w:fill="auto"/>
            <w:hideMark/>
          </w:tcPr>
          <w:p w14:paraId="4190996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de red. esgoto 75 x 50.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359766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A204EE4" w14:textId="364BBAC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47F7C3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9CDE9E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B942B0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BCA963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6D56D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375</w:t>
            </w:r>
          </w:p>
        </w:tc>
        <w:tc>
          <w:tcPr>
            <w:tcW w:w="1987" w:type="pct"/>
            <w:tcBorders>
              <w:top w:val="single" w:sz="4" w:space="0" w:color="auto"/>
              <w:left w:val="nil"/>
              <w:bottom w:val="single" w:sz="4" w:space="0" w:color="auto"/>
              <w:right w:val="single" w:sz="4" w:space="0" w:color="auto"/>
            </w:tcBorders>
            <w:shd w:val="clear" w:color="auto" w:fill="auto"/>
          </w:tcPr>
          <w:p w14:paraId="12A866C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de red. esgoto 75 x 40.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17B5B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460C023" w14:textId="7C4EDE3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EB7E45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FBEDCF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82F5B3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F76976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1518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376</w:t>
            </w:r>
          </w:p>
        </w:tc>
        <w:tc>
          <w:tcPr>
            <w:tcW w:w="1987" w:type="pct"/>
            <w:tcBorders>
              <w:top w:val="single" w:sz="4" w:space="0" w:color="auto"/>
              <w:left w:val="nil"/>
              <w:bottom w:val="single" w:sz="4" w:space="0" w:color="auto"/>
              <w:right w:val="single" w:sz="4" w:space="0" w:color="auto"/>
            </w:tcBorders>
            <w:shd w:val="clear" w:color="auto" w:fill="auto"/>
          </w:tcPr>
          <w:p w14:paraId="75D2C0C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de red. esgoto 50 x 40.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13A665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875D022" w14:textId="0D53621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ABE73B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76A9C7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0001D7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191C03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BF17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377</w:t>
            </w:r>
          </w:p>
        </w:tc>
        <w:tc>
          <w:tcPr>
            <w:tcW w:w="1987" w:type="pct"/>
            <w:tcBorders>
              <w:top w:val="single" w:sz="4" w:space="0" w:color="auto"/>
              <w:left w:val="nil"/>
              <w:bottom w:val="single" w:sz="4" w:space="0" w:color="auto"/>
              <w:right w:val="single" w:sz="4" w:space="0" w:color="auto"/>
            </w:tcBorders>
            <w:shd w:val="clear" w:color="auto" w:fill="auto"/>
            <w:hideMark/>
          </w:tcPr>
          <w:p w14:paraId="508C076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Te interno 1" para manga, em polietileno. Cor preto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705B13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06C9C45" w14:textId="0888713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01B3BE4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796D6D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0BD19C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363828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7627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378</w:t>
            </w:r>
          </w:p>
        </w:tc>
        <w:tc>
          <w:tcPr>
            <w:tcW w:w="1987" w:type="pct"/>
            <w:tcBorders>
              <w:top w:val="single" w:sz="4" w:space="0" w:color="auto"/>
              <w:left w:val="nil"/>
              <w:bottom w:val="single" w:sz="4" w:space="0" w:color="auto"/>
              <w:right w:val="single" w:sz="4" w:space="0" w:color="auto"/>
            </w:tcBorders>
            <w:shd w:val="clear" w:color="auto" w:fill="auto"/>
            <w:hideMark/>
          </w:tcPr>
          <w:p w14:paraId="27D9EF7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Te interno 1/2" para manga, em polietileno. Cor preto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EC549F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1B3E52C" w14:textId="3E23F4E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0D6B8B7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1D172A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B291DA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5FE7F8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386B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379</w:t>
            </w:r>
          </w:p>
        </w:tc>
        <w:tc>
          <w:tcPr>
            <w:tcW w:w="1987" w:type="pct"/>
            <w:tcBorders>
              <w:top w:val="single" w:sz="4" w:space="0" w:color="auto"/>
              <w:left w:val="nil"/>
              <w:bottom w:val="single" w:sz="4" w:space="0" w:color="auto"/>
              <w:right w:val="single" w:sz="4" w:space="0" w:color="auto"/>
            </w:tcBorders>
            <w:shd w:val="clear" w:color="auto" w:fill="auto"/>
            <w:hideMark/>
          </w:tcPr>
          <w:p w14:paraId="45A3856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rosável 1/2".  Instalações de água fria,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D427ED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B09BD13" w14:textId="65B352B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6FA7651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3DEA98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01A8F7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2E6110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F39D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380</w:t>
            </w:r>
          </w:p>
        </w:tc>
        <w:tc>
          <w:tcPr>
            <w:tcW w:w="1987" w:type="pct"/>
            <w:tcBorders>
              <w:top w:val="single" w:sz="4" w:space="0" w:color="auto"/>
              <w:left w:val="nil"/>
              <w:bottom w:val="single" w:sz="4" w:space="0" w:color="auto"/>
              <w:right w:val="single" w:sz="4" w:space="0" w:color="auto"/>
            </w:tcBorders>
            <w:shd w:val="clear" w:color="auto" w:fill="auto"/>
            <w:hideMark/>
          </w:tcPr>
          <w:p w14:paraId="190A676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sold.20mm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F2E087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4080849" w14:textId="4E59E4E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2332BBC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C5B74C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B9CA15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7481A6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7D02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381</w:t>
            </w:r>
          </w:p>
        </w:tc>
        <w:tc>
          <w:tcPr>
            <w:tcW w:w="1987" w:type="pct"/>
            <w:tcBorders>
              <w:top w:val="single" w:sz="4" w:space="0" w:color="auto"/>
              <w:left w:val="nil"/>
              <w:bottom w:val="single" w:sz="4" w:space="0" w:color="auto"/>
              <w:right w:val="single" w:sz="4" w:space="0" w:color="auto"/>
            </w:tcBorders>
            <w:shd w:val="clear" w:color="auto" w:fill="auto"/>
            <w:hideMark/>
          </w:tcPr>
          <w:p w14:paraId="5569FC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sold.25mm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E0016E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47B26A2" w14:textId="16675A7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4385EDB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3FD6FA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CB1424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97404D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A746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382</w:t>
            </w:r>
          </w:p>
        </w:tc>
        <w:tc>
          <w:tcPr>
            <w:tcW w:w="1987" w:type="pct"/>
            <w:tcBorders>
              <w:top w:val="single" w:sz="4" w:space="0" w:color="auto"/>
              <w:left w:val="nil"/>
              <w:bottom w:val="single" w:sz="4" w:space="0" w:color="auto"/>
              <w:right w:val="single" w:sz="4" w:space="0" w:color="auto"/>
            </w:tcBorders>
            <w:shd w:val="clear" w:color="auto" w:fill="auto"/>
            <w:hideMark/>
          </w:tcPr>
          <w:p w14:paraId="3BC0851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sold.32mm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3BE658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A4998ED" w14:textId="6155811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147C8E5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96E96E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2A0AF5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3C3A6E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94F7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383</w:t>
            </w:r>
          </w:p>
        </w:tc>
        <w:tc>
          <w:tcPr>
            <w:tcW w:w="1987" w:type="pct"/>
            <w:tcBorders>
              <w:top w:val="single" w:sz="4" w:space="0" w:color="auto"/>
              <w:left w:val="nil"/>
              <w:bottom w:val="single" w:sz="4" w:space="0" w:color="auto"/>
              <w:right w:val="single" w:sz="4" w:space="0" w:color="auto"/>
            </w:tcBorders>
            <w:shd w:val="clear" w:color="auto" w:fill="auto"/>
            <w:hideMark/>
          </w:tcPr>
          <w:p w14:paraId="1B997E8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soldável c/rosca 20x1/2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A9746F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88AA110" w14:textId="1C192E6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0951BE2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FF8A1C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0623CC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00606D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7576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384</w:t>
            </w:r>
          </w:p>
        </w:tc>
        <w:tc>
          <w:tcPr>
            <w:tcW w:w="1987" w:type="pct"/>
            <w:tcBorders>
              <w:top w:val="single" w:sz="4" w:space="0" w:color="auto"/>
              <w:left w:val="nil"/>
              <w:bottom w:val="single" w:sz="4" w:space="0" w:color="auto"/>
              <w:right w:val="single" w:sz="4" w:space="0" w:color="auto"/>
            </w:tcBorders>
            <w:shd w:val="clear" w:color="auto" w:fill="auto"/>
            <w:hideMark/>
          </w:tcPr>
          <w:p w14:paraId="4D1179D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Te soldável c/rosca 25x1/2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27B078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4DC1C75" w14:textId="1FBA9AF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7B3C959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E446B1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1CD677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90A687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1F13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385</w:t>
            </w:r>
          </w:p>
        </w:tc>
        <w:tc>
          <w:tcPr>
            <w:tcW w:w="1987" w:type="pct"/>
            <w:tcBorders>
              <w:top w:val="single" w:sz="4" w:space="0" w:color="auto"/>
              <w:left w:val="nil"/>
              <w:bottom w:val="single" w:sz="4" w:space="0" w:color="auto"/>
              <w:right w:val="single" w:sz="4" w:space="0" w:color="auto"/>
            </w:tcBorders>
            <w:shd w:val="clear" w:color="auto" w:fill="auto"/>
            <w:hideMark/>
          </w:tcPr>
          <w:p w14:paraId="76D01D9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Torneira plástica p/jardim 1/2" preta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90C8D7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19CC7A7" w14:textId="070F243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56A44A4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7C356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BE3B10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4DB0AF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6E67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386</w:t>
            </w:r>
          </w:p>
        </w:tc>
        <w:tc>
          <w:tcPr>
            <w:tcW w:w="1987" w:type="pct"/>
            <w:tcBorders>
              <w:top w:val="single" w:sz="4" w:space="0" w:color="auto"/>
              <w:left w:val="nil"/>
              <w:bottom w:val="single" w:sz="4" w:space="0" w:color="auto"/>
              <w:right w:val="single" w:sz="4" w:space="0" w:color="auto"/>
            </w:tcBorders>
            <w:shd w:val="clear" w:color="auto" w:fill="auto"/>
            <w:hideMark/>
          </w:tcPr>
          <w:p w14:paraId="73D51EE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Torneira plástica p/tanque 15cm 1/2" branca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20F677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4025C69" w14:textId="4BD908C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59A009D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BA6C4A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7D2964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F83239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066F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387</w:t>
            </w:r>
          </w:p>
        </w:tc>
        <w:tc>
          <w:tcPr>
            <w:tcW w:w="1987" w:type="pct"/>
            <w:tcBorders>
              <w:top w:val="single" w:sz="4" w:space="0" w:color="auto"/>
              <w:left w:val="nil"/>
              <w:bottom w:val="single" w:sz="4" w:space="0" w:color="auto"/>
              <w:right w:val="single" w:sz="4" w:space="0" w:color="auto"/>
            </w:tcBorders>
            <w:shd w:val="clear" w:color="auto" w:fill="auto"/>
            <w:hideMark/>
          </w:tcPr>
          <w:p w14:paraId="3BBC002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Tubo extensível para lavatório/pia com suporte. Comprimento fechado: 35 cm comprimento aberto: 74 cm. Branco, material polipropileno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65DD45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8A906F2" w14:textId="2269533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177C41D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4F78DD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809EAD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9481B5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9C18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388</w:t>
            </w:r>
          </w:p>
        </w:tc>
        <w:tc>
          <w:tcPr>
            <w:tcW w:w="1987" w:type="pct"/>
            <w:tcBorders>
              <w:top w:val="single" w:sz="4" w:space="0" w:color="auto"/>
              <w:left w:val="nil"/>
              <w:bottom w:val="single" w:sz="4" w:space="0" w:color="auto"/>
              <w:right w:val="single" w:sz="4" w:space="0" w:color="auto"/>
            </w:tcBorders>
            <w:shd w:val="clear" w:color="auto" w:fill="auto"/>
          </w:tcPr>
          <w:p w14:paraId="0C83530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Tubo extensível para lavatório/pia com suporte. Comprimento fechado: 35 cm comprimento aberto: 120 cm. Branco, material polipropileno</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51529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7EDC964" w14:textId="374CC75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853C37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07F7B2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5A4AB3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FEFFA8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EBCA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389</w:t>
            </w:r>
          </w:p>
        </w:tc>
        <w:tc>
          <w:tcPr>
            <w:tcW w:w="1987" w:type="pct"/>
            <w:tcBorders>
              <w:top w:val="single" w:sz="4" w:space="0" w:color="auto"/>
              <w:left w:val="nil"/>
              <w:bottom w:val="single" w:sz="4" w:space="0" w:color="auto"/>
              <w:right w:val="single" w:sz="4" w:space="0" w:color="auto"/>
            </w:tcBorders>
            <w:shd w:val="clear" w:color="auto" w:fill="auto"/>
            <w:hideMark/>
          </w:tcPr>
          <w:p w14:paraId="1DA8A59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Tubo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esgoto 40mm.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 (barra 06 metros)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9E577E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2335E842" w14:textId="65F6462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61BF1C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918772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A9EFA2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5A3105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B85C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390</w:t>
            </w:r>
          </w:p>
        </w:tc>
        <w:tc>
          <w:tcPr>
            <w:tcW w:w="1987" w:type="pct"/>
            <w:tcBorders>
              <w:top w:val="single" w:sz="4" w:space="0" w:color="auto"/>
              <w:left w:val="nil"/>
              <w:bottom w:val="single" w:sz="4" w:space="0" w:color="auto"/>
              <w:right w:val="single" w:sz="4" w:space="0" w:color="auto"/>
            </w:tcBorders>
            <w:shd w:val="clear" w:color="auto" w:fill="auto"/>
            <w:hideMark/>
          </w:tcPr>
          <w:p w14:paraId="7BF90B7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Tubo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esgoto 50mm.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 (barra 06 metros)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C3A006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782ECC3B" w14:textId="7867BC1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365DD8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94AD4B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6CF9C1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834B96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7B7F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391</w:t>
            </w:r>
          </w:p>
        </w:tc>
        <w:tc>
          <w:tcPr>
            <w:tcW w:w="1987" w:type="pct"/>
            <w:tcBorders>
              <w:top w:val="single" w:sz="4" w:space="0" w:color="auto"/>
              <w:left w:val="nil"/>
              <w:bottom w:val="single" w:sz="4" w:space="0" w:color="auto"/>
              <w:right w:val="single" w:sz="4" w:space="0" w:color="auto"/>
            </w:tcBorders>
            <w:shd w:val="clear" w:color="auto" w:fill="auto"/>
            <w:hideMark/>
          </w:tcPr>
          <w:p w14:paraId="22198C6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Tubo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esgoto 75mm.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 (barra 06 metros)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92CD13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57631DD8" w14:textId="38764DB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07CD2C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FAE873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587076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05DFF2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8EE2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392</w:t>
            </w:r>
          </w:p>
        </w:tc>
        <w:tc>
          <w:tcPr>
            <w:tcW w:w="1987" w:type="pct"/>
            <w:tcBorders>
              <w:top w:val="single" w:sz="4" w:space="0" w:color="auto"/>
              <w:left w:val="nil"/>
              <w:bottom w:val="single" w:sz="4" w:space="0" w:color="auto"/>
              <w:right w:val="single" w:sz="4" w:space="0" w:color="auto"/>
            </w:tcBorders>
            <w:shd w:val="clear" w:color="auto" w:fill="auto"/>
            <w:hideMark/>
          </w:tcPr>
          <w:p w14:paraId="1695D45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Tubo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esgoto 100mm.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 (barra 06 metros)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CFFFCF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5397CCF8" w14:textId="40DD80F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19F260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181BB0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8F093A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98196F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27B1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393</w:t>
            </w:r>
          </w:p>
        </w:tc>
        <w:tc>
          <w:tcPr>
            <w:tcW w:w="1987" w:type="pct"/>
            <w:tcBorders>
              <w:top w:val="single" w:sz="4" w:space="0" w:color="auto"/>
              <w:left w:val="nil"/>
              <w:bottom w:val="single" w:sz="4" w:space="0" w:color="auto"/>
              <w:right w:val="single" w:sz="4" w:space="0" w:color="auto"/>
            </w:tcBorders>
            <w:shd w:val="clear" w:color="auto" w:fill="auto"/>
          </w:tcPr>
          <w:p w14:paraId="6D083DB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Tubo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esgoto 150mm.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branca. (barra 06 metros)</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7033E6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120D5B77" w14:textId="6530492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257A968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AECCE7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9BAACB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5045D0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966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394</w:t>
            </w:r>
          </w:p>
        </w:tc>
        <w:tc>
          <w:tcPr>
            <w:tcW w:w="1987" w:type="pct"/>
            <w:tcBorders>
              <w:top w:val="single" w:sz="4" w:space="0" w:color="auto"/>
              <w:left w:val="nil"/>
              <w:bottom w:val="single" w:sz="4" w:space="0" w:color="auto"/>
              <w:right w:val="single" w:sz="4" w:space="0" w:color="auto"/>
            </w:tcBorders>
            <w:shd w:val="clear" w:color="auto" w:fill="auto"/>
            <w:hideMark/>
          </w:tcPr>
          <w:p w14:paraId="112B8EF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Tubo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soldável 20mm.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 (barra 06 metros)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F1836B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6EF862B9" w14:textId="76AB152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9F0354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F3928E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EE2272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BE13FC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1C45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395</w:t>
            </w:r>
          </w:p>
        </w:tc>
        <w:tc>
          <w:tcPr>
            <w:tcW w:w="1987" w:type="pct"/>
            <w:tcBorders>
              <w:top w:val="single" w:sz="4" w:space="0" w:color="auto"/>
              <w:left w:val="nil"/>
              <w:bottom w:val="single" w:sz="4" w:space="0" w:color="auto"/>
              <w:right w:val="single" w:sz="4" w:space="0" w:color="auto"/>
            </w:tcBorders>
            <w:shd w:val="clear" w:color="auto" w:fill="auto"/>
            <w:hideMark/>
          </w:tcPr>
          <w:p w14:paraId="7E86F02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Tubo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soldável 25mm.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 (barra 06 metros)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9B74C1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27EE5B55" w14:textId="0EB0EA2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7E328AF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40A23A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407D77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9EAFAF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794F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396</w:t>
            </w:r>
          </w:p>
        </w:tc>
        <w:tc>
          <w:tcPr>
            <w:tcW w:w="1987" w:type="pct"/>
            <w:tcBorders>
              <w:top w:val="single" w:sz="4" w:space="0" w:color="auto"/>
              <w:left w:val="nil"/>
              <w:bottom w:val="single" w:sz="4" w:space="0" w:color="auto"/>
              <w:right w:val="single" w:sz="4" w:space="0" w:color="auto"/>
            </w:tcBorders>
            <w:shd w:val="clear" w:color="auto" w:fill="auto"/>
            <w:hideMark/>
          </w:tcPr>
          <w:p w14:paraId="39F9ECD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Tubo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soldável 32mm.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 (barra 06 metros)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3FFE7A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4B66823A" w14:textId="07153A4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369ECA6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4C6C6E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8C85ED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DA4406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A39D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397</w:t>
            </w:r>
          </w:p>
        </w:tc>
        <w:tc>
          <w:tcPr>
            <w:tcW w:w="1987" w:type="pct"/>
            <w:tcBorders>
              <w:top w:val="single" w:sz="4" w:space="0" w:color="auto"/>
              <w:left w:val="nil"/>
              <w:bottom w:val="single" w:sz="4" w:space="0" w:color="auto"/>
              <w:right w:val="single" w:sz="4" w:space="0" w:color="auto"/>
            </w:tcBorders>
            <w:shd w:val="clear" w:color="auto" w:fill="auto"/>
            <w:hideMark/>
          </w:tcPr>
          <w:p w14:paraId="2B7A70E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Tubo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soldável 50mm.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 (barra 06 metros)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3495E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00B28AE9" w14:textId="54EDAB9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5C87BA3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DFF212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FA7A65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7DC976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7742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398</w:t>
            </w:r>
          </w:p>
        </w:tc>
        <w:tc>
          <w:tcPr>
            <w:tcW w:w="1987" w:type="pct"/>
            <w:tcBorders>
              <w:top w:val="single" w:sz="4" w:space="0" w:color="auto"/>
              <w:left w:val="nil"/>
              <w:bottom w:val="single" w:sz="4" w:space="0" w:color="auto"/>
              <w:right w:val="single" w:sz="4" w:space="0" w:color="auto"/>
            </w:tcBorders>
            <w:shd w:val="clear" w:color="auto" w:fill="auto"/>
            <w:hideMark/>
          </w:tcPr>
          <w:p w14:paraId="4D3EDF3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Tubo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xml:space="preserve"> soldável 60mm. </w:t>
            </w:r>
            <w:proofErr w:type="spellStart"/>
            <w:r w:rsidRPr="00A200E1">
              <w:rPr>
                <w:rFonts w:ascii="Courier New" w:eastAsia="Times New Roman" w:hAnsi="Courier New" w:cs="Courier New"/>
                <w:color w:val="000000"/>
                <w:sz w:val="20"/>
                <w:szCs w:val="20"/>
                <w:lang w:eastAsia="pt-BR"/>
              </w:rPr>
              <w:t>Pvc</w:t>
            </w:r>
            <w:proofErr w:type="spellEnd"/>
            <w:r w:rsidRPr="00A200E1">
              <w:rPr>
                <w:rFonts w:ascii="Courier New" w:eastAsia="Times New Roman" w:hAnsi="Courier New" w:cs="Courier New"/>
                <w:color w:val="000000"/>
                <w:sz w:val="20"/>
                <w:szCs w:val="20"/>
                <w:lang w:eastAsia="pt-BR"/>
              </w:rPr>
              <w:t>, cor marrom. (barra 06 metros)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005466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Br</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656A8A99" w14:textId="0C2E33E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4353FDB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839B0B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83D6F1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E17FB1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A466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399</w:t>
            </w:r>
          </w:p>
        </w:tc>
        <w:tc>
          <w:tcPr>
            <w:tcW w:w="1987" w:type="pct"/>
            <w:tcBorders>
              <w:top w:val="single" w:sz="4" w:space="0" w:color="auto"/>
              <w:left w:val="nil"/>
              <w:bottom w:val="single" w:sz="4" w:space="0" w:color="auto"/>
              <w:right w:val="single" w:sz="4" w:space="0" w:color="auto"/>
            </w:tcBorders>
            <w:shd w:val="clear" w:color="auto" w:fill="auto"/>
            <w:hideMark/>
          </w:tcPr>
          <w:p w14:paraId="535AD4E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União interna 1" para manga, em polietileno. Cor preto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EA6575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E719201" w14:textId="56040C8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55FAEB5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622F3D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5F188B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1D26D7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7F31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400</w:t>
            </w:r>
          </w:p>
        </w:tc>
        <w:tc>
          <w:tcPr>
            <w:tcW w:w="1987" w:type="pct"/>
            <w:tcBorders>
              <w:top w:val="single" w:sz="4" w:space="0" w:color="auto"/>
              <w:left w:val="nil"/>
              <w:bottom w:val="single" w:sz="4" w:space="0" w:color="auto"/>
              <w:right w:val="single" w:sz="4" w:space="0" w:color="auto"/>
            </w:tcBorders>
            <w:shd w:val="clear" w:color="auto" w:fill="auto"/>
            <w:hideMark/>
          </w:tcPr>
          <w:p w14:paraId="7106E9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União interna 1/2" para manga, em polietileno. Cor preto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14007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073C36F" w14:textId="6C5F230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741D1A4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B86861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2D2F37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6B4038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EADF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401</w:t>
            </w:r>
          </w:p>
        </w:tc>
        <w:tc>
          <w:tcPr>
            <w:tcW w:w="1987" w:type="pct"/>
            <w:tcBorders>
              <w:top w:val="single" w:sz="4" w:space="0" w:color="auto"/>
              <w:left w:val="nil"/>
              <w:bottom w:val="single" w:sz="4" w:space="0" w:color="auto"/>
              <w:right w:val="single" w:sz="4" w:space="0" w:color="auto"/>
            </w:tcBorders>
            <w:shd w:val="clear" w:color="auto" w:fill="auto"/>
            <w:hideMark/>
          </w:tcPr>
          <w:p w14:paraId="6E24FC5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União interna 3/8" para manga, em polietileno. Cor preto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BF0F85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672C7CB" w14:textId="5C68AA1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C67691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637C05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3D9D45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BCEF8A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8C19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402</w:t>
            </w:r>
          </w:p>
        </w:tc>
        <w:tc>
          <w:tcPr>
            <w:tcW w:w="1987" w:type="pct"/>
            <w:tcBorders>
              <w:top w:val="single" w:sz="4" w:space="0" w:color="auto"/>
              <w:left w:val="nil"/>
              <w:bottom w:val="single" w:sz="4" w:space="0" w:color="auto"/>
              <w:right w:val="single" w:sz="4" w:space="0" w:color="auto"/>
            </w:tcBorders>
            <w:shd w:val="clear" w:color="auto" w:fill="auto"/>
            <w:hideMark/>
          </w:tcPr>
          <w:p w14:paraId="6C278C6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Válvula p/lavatório nr08 s/ladrão cromada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4414CD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82E9C38" w14:textId="7986499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4F2BD35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F57263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D60F62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56F97A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6D08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403</w:t>
            </w:r>
          </w:p>
        </w:tc>
        <w:tc>
          <w:tcPr>
            <w:tcW w:w="1987" w:type="pct"/>
            <w:tcBorders>
              <w:top w:val="single" w:sz="4" w:space="0" w:color="auto"/>
              <w:left w:val="nil"/>
              <w:bottom w:val="single" w:sz="4" w:space="0" w:color="auto"/>
              <w:right w:val="single" w:sz="4" w:space="0" w:color="auto"/>
            </w:tcBorders>
            <w:shd w:val="clear" w:color="auto" w:fill="auto"/>
          </w:tcPr>
          <w:p w14:paraId="421A903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Caixa sifonada com tampa grelha 150x50x50cm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01AE77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32EB27E" w14:textId="6B51541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61828C0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843A75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678700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BB16DA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B032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404</w:t>
            </w:r>
          </w:p>
        </w:tc>
        <w:tc>
          <w:tcPr>
            <w:tcW w:w="1987" w:type="pct"/>
            <w:tcBorders>
              <w:top w:val="single" w:sz="4" w:space="0" w:color="auto"/>
              <w:left w:val="nil"/>
              <w:bottom w:val="single" w:sz="4" w:space="0" w:color="auto"/>
              <w:right w:val="single" w:sz="4" w:space="0" w:color="auto"/>
            </w:tcBorders>
            <w:shd w:val="clear" w:color="auto" w:fill="auto"/>
          </w:tcPr>
          <w:p w14:paraId="6855665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Conector para chuveiro</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F4493D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4E77BD5" w14:textId="6F3C538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F86A27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B12EA3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FB05B7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476610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934F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405</w:t>
            </w:r>
          </w:p>
        </w:tc>
        <w:tc>
          <w:tcPr>
            <w:tcW w:w="1987" w:type="pct"/>
            <w:tcBorders>
              <w:top w:val="single" w:sz="4" w:space="0" w:color="auto"/>
              <w:left w:val="nil"/>
              <w:bottom w:val="single" w:sz="4" w:space="0" w:color="auto"/>
              <w:right w:val="single" w:sz="4" w:space="0" w:color="auto"/>
            </w:tcBorders>
            <w:shd w:val="clear" w:color="auto" w:fill="auto"/>
          </w:tcPr>
          <w:p w14:paraId="12023E6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Junção Simples 100x50mm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7B20B84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149705A" w14:textId="5E75F78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968055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6A1898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E25353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7004B1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754DA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406</w:t>
            </w:r>
          </w:p>
        </w:tc>
        <w:tc>
          <w:tcPr>
            <w:tcW w:w="1987" w:type="pct"/>
            <w:tcBorders>
              <w:top w:val="single" w:sz="4" w:space="0" w:color="auto"/>
              <w:left w:val="nil"/>
              <w:bottom w:val="single" w:sz="4" w:space="0" w:color="auto"/>
              <w:right w:val="single" w:sz="4" w:space="0" w:color="auto"/>
            </w:tcBorders>
            <w:shd w:val="clear" w:color="auto" w:fill="auto"/>
          </w:tcPr>
          <w:p w14:paraId="0B306F5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Junção Simples 100x75mm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5C2BF92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E022EE0" w14:textId="7456ED5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54CD1BD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BB115F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3A473E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D3DEC4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4CFB0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407</w:t>
            </w:r>
          </w:p>
        </w:tc>
        <w:tc>
          <w:tcPr>
            <w:tcW w:w="1987" w:type="pct"/>
            <w:tcBorders>
              <w:top w:val="single" w:sz="4" w:space="0" w:color="auto"/>
              <w:left w:val="nil"/>
              <w:bottom w:val="single" w:sz="4" w:space="0" w:color="auto"/>
              <w:right w:val="single" w:sz="4" w:space="0" w:color="auto"/>
            </w:tcBorders>
            <w:shd w:val="clear" w:color="auto" w:fill="auto"/>
          </w:tcPr>
          <w:p w14:paraId="314747A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Junção </w:t>
            </w:r>
            <w:proofErr w:type="spellStart"/>
            <w:r w:rsidRPr="00A200E1">
              <w:rPr>
                <w:rFonts w:ascii="Courier New" w:eastAsia="Times New Roman" w:hAnsi="Courier New" w:cs="Courier New"/>
                <w:color w:val="000000"/>
                <w:sz w:val="20"/>
                <w:szCs w:val="20"/>
                <w:lang w:eastAsia="pt-BR"/>
              </w:rPr>
              <w:t>Tê</w:t>
            </w:r>
            <w:proofErr w:type="spellEnd"/>
            <w:r w:rsidRPr="00A200E1">
              <w:rPr>
                <w:rFonts w:ascii="Courier New" w:eastAsia="Times New Roman" w:hAnsi="Courier New" w:cs="Courier New"/>
                <w:color w:val="000000"/>
                <w:sz w:val="20"/>
                <w:szCs w:val="20"/>
                <w:lang w:eastAsia="pt-BR"/>
              </w:rPr>
              <w:t xml:space="preserve"> 50mm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694EBA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A20FD31" w14:textId="2BCB12F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E9E425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86452B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BC5C5B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E4F52D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DEC4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408</w:t>
            </w:r>
          </w:p>
        </w:tc>
        <w:tc>
          <w:tcPr>
            <w:tcW w:w="1987" w:type="pct"/>
            <w:tcBorders>
              <w:top w:val="single" w:sz="4" w:space="0" w:color="auto"/>
              <w:left w:val="nil"/>
              <w:bottom w:val="single" w:sz="4" w:space="0" w:color="auto"/>
              <w:right w:val="single" w:sz="4" w:space="0" w:color="auto"/>
            </w:tcBorders>
            <w:shd w:val="clear" w:color="auto" w:fill="auto"/>
          </w:tcPr>
          <w:p w14:paraId="247F52F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Fossa séptica PEAD 1850L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439F880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A335A40" w14:textId="7EB7BA9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7F1A28E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9A130F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7DF586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B591C9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AD44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409</w:t>
            </w:r>
          </w:p>
        </w:tc>
        <w:tc>
          <w:tcPr>
            <w:tcW w:w="1987" w:type="pct"/>
            <w:tcBorders>
              <w:top w:val="single" w:sz="4" w:space="0" w:color="auto"/>
              <w:left w:val="nil"/>
              <w:bottom w:val="single" w:sz="4" w:space="0" w:color="auto"/>
              <w:right w:val="single" w:sz="4" w:space="0" w:color="auto"/>
            </w:tcBorders>
            <w:shd w:val="clear" w:color="auto" w:fill="auto"/>
          </w:tcPr>
          <w:p w14:paraId="7A1DB7F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Filtro anaeróbio PEAD 1850L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128B18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12FD75E" w14:textId="0EB7AC4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536621F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032D60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949B2B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D61575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9F8E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410</w:t>
            </w:r>
          </w:p>
        </w:tc>
        <w:tc>
          <w:tcPr>
            <w:tcW w:w="1987" w:type="pct"/>
            <w:tcBorders>
              <w:top w:val="single" w:sz="4" w:space="0" w:color="auto"/>
              <w:left w:val="nil"/>
              <w:bottom w:val="single" w:sz="4" w:space="0" w:color="auto"/>
              <w:right w:val="single" w:sz="4" w:space="0" w:color="auto"/>
            </w:tcBorders>
            <w:shd w:val="clear" w:color="auto" w:fill="auto"/>
          </w:tcPr>
          <w:p w14:paraId="17BFD83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Ligação para saída de vaso sanitário 10mm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5D7A02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C2906DD" w14:textId="13865FB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CF9135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A66EBC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96F497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8587E4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0253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411</w:t>
            </w:r>
          </w:p>
        </w:tc>
        <w:tc>
          <w:tcPr>
            <w:tcW w:w="1987" w:type="pct"/>
            <w:tcBorders>
              <w:top w:val="single" w:sz="4" w:space="0" w:color="auto"/>
              <w:left w:val="nil"/>
              <w:bottom w:val="single" w:sz="4" w:space="0" w:color="auto"/>
              <w:right w:val="single" w:sz="4" w:space="0" w:color="auto"/>
            </w:tcBorders>
            <w:shd w:val="clear" w:color="auto" w:fill="auto"/>
          </w:tcPr>
          <w:p w14:paraId="5580271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Torneira plástica de mesa para lavatório, rosca de meia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0695AA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4C88234" w14:textId="47F96FD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2B37D93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893C72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84CE0C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4438DC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F0213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412</w:t>
            </w:r>
          </w:p>
        </w:tc>
        <w:tc>
          <w:tcPr>
            <w:tcW w:w="1987" w:type="pct"/>
            <w:tcBorders>
              <w:top w:val="single" w:sz="4" w:space="0" w:color="auto"/>
              <w:left w:val="nil"/>
              <w:bottom w:val="single" w:sz="4" w:space="0" w:color="auto"/>
              <w:right w:val="single" w:sz="4" w:space="0" w:color="auto"/>
            </w:tcBorders>
            <w:shd w:val="clear" w:color="auto" w:fill="auto"/>
          </w:tcPr>
          <w:p w14:paraId="5836E4C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Registro de pressão 20mm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4CF400D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7D1CBD7" w14:textId="2AA152E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5685E1B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931889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C52EC6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868036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1B4E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413</w:t>
            </w:r>
          </w:p>
        </w:tc>
        <w:tc>
          <w:tcPr>
            <w:tcW w:w="1987" w:type="pct"/>
            <w:tcBorders>
              <w:top w:val="single" w:sz="4" w:space="0" w:color="auto"/>
              <w:left w:val="nil"/>
              <w:bottom w:val="single" w:sz="4" w:space="0" w:color="auto"/>
              <w:right w:val="single" w:sz="4" w:space="0" w:color="auto"/>
            </w:tcBorders>
            <w:shd w:val="clear" w:color="auto" w:fill="auto"/>
          </w:tcPr>
          <w:p w14:paraId="0CA6A81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Registro de gaveta 25mm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708B327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71C4E09" w14:textId="27EECA1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03EA6F5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3BDF55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979957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3B8B34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571BA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1987" w:type="pct"/>
            <w:tcBorders>
              <w:top w:val="single" w:sz="4" w:space="0" w:color="auto"/>
              <w:left w:val="nil"/>
              <w:bottom w:val="single" w:sz="4" w:space="0" w:color="auto"/>
              <w:right w:val="single" w:sz="4" w:space="0" w:color="auto"/>
            </w:tcBorders>
            <w:shd w:val="clear" w:color="auto" w:fill="auto"/>
          </w:tcPr>
          <w:p w14:paraId="3DCB8C1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44CAF6D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92" w:type="pct"/>
            <w:tcBorders>
              <w:top w:val="single" w:sz="4" w:space="0" w:color="auto"/>
              <w:left w:val="nil"/>
              <w:bottom w:val="single" w:sz="4" w:space="0" w:color="auto"/>
              <w:right w:val="single" w:sz="4" w:space="0" w:color="auto"/>
            </w:tcBorders>
            <w:vAlign w:val="center"/>
          </w:tcPr>
          <w:p w14:paraId="396CB32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563" w:type="pct"/>
            <w:tcBorders>
              <w:top w:val="single" w:sz="4" w:space="0" w:color="auto"/>
              <w:left w:val="nil"/>
              <w:bottom w:val="single" w:sz="4" w:space="0" w:color="auto"/>
              <w:right w:val="single" w:sz="4" w:space="0" w:color="auto"/>
            </w:tcBorders>
          </w:tcPr>
          <w:p w14:paraId="1A21D49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EE523C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79B813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6CDE16E" w14:textId="77777777" w:rsidTr="00D96CE6">
        <w:trPr>
          <w:trHeight w:val="384"/>
        </w:trPr>
        <w:tc>
          <w:tcPr>
            <w:tcW w:w="5000" w:type="pct"/>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14:paraId="5FC1BF1F" w14:textId="77777777" w:rsidR="009D3BC2" w:rsidRPr="00A200E1" w:rsidRDefault="009D3BC2" w:rsidP="009D3BC2">
            <w:pPr>
              <w:spacing w:after="0" w:line="240" w:lineRule="auto"/>
              <w:jc w:val="center"/>
              <w:rPr>
                <w:rFonts w:ascii="Courier New" w:eastAsia="Times New Roman" w:hAnsi="Courier New" w:cs="Courier New"/>
                <w:b/>
                <w:color w:val="000000"/>
                <w:sz w:val="20"/>
                <w:szCs w:val="20"/>
                <w:lang w:eastAsia="pt-BR"/>
              </w:rPr>
            </w:pPr>
            <w:r w:rsidRPr="00A200E1">
              <w:rPr>
                <w:rFonts w:ascii="Courier New" w:eastAsia="Times New Roman" w:hAnsi="Courier New" w:cs="Courier New"/>
                <w:b/>
                <w:color w:val="000000"/>
                <w:sz w:val="20"/>
                <w:szCs w:val="20"/>
                <w:lang w:eastAsia="pt-BR"/>
              </w:rPr>
              <w:t xml:space="preserve">FERRAMENTAS </w:t>
            </w:r>
          </w:p>
        </w:tc>
      </w:tr>
      <w:tr w:rsidR="009D3BC2" w:rsidRPr="00A200E1" w14:paraId="7211D29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4DF248"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Item</w:t>
            </w:r>
          </w:p>
        </w:tc>
        <w:tc>
          <w:tcPr>
            <w:tcW w:w="1987" w:type="pct"/>
            <w:tcBorders>
              <w:top w:val="single" w:sz="4" w:space="0" w:color="auto"/>
              <w:left w:val="nil"/>
              <w:bottom w:val="single" w:sz="4" w:space="0" w:color="auto"/>
              <w:right w:val="single" w:sz="4" w:space="0" w:color="auto"/>
            </w:tcBorders>
            <w:shd w:val="clear" w:color="auto" w:fill="FFFFFF"/>
            <w:noWrap/>
            <w:vAlign w:val="center"/>
            <w:hideMark/>
          </w:tcPr>
          <w:p w14:paraId="20548C46"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Especificação dos Materiais</w:t>
            </w:r>
          </w:p>
        </w:tc>
        <w:tc>
          <w:tcPr>
            <w:tcW w:w="619" w:type="pct"/>
            <w:tcBorders>
              <w:top w:val="single" w:sz="4" w:space="0" w:color="auto"/>
              <w:left w:val="nil"/>
              <w:bottom w:val="single" w:sz="4" w:space="0" w:color="auto"/>
              <w:right w:val="single" w:sz="4" w:space="0" w:color="auto"/>
            </w:tcBorders>
            <w:shd w:val="clear" w:color="auto" w:fill="FFFFFF"/>
            <w:vAlign w:val="center"/>
            <w:hideMark/>
          </w:tcPr>
          <w:p w14:paraId="66962448"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Unidade de Medida</w:t>
            </w:r>
          </w:p>
        </w:tc>
        <w:tc>
          <w:tcPr>
            <w:tcW w:w="492" w:type="pct"/>
            <w:tcBorders>
              <w:top w:val="single" w:sz="4" w:space="0" w:color="auto"/>
              <w:left w:val="nil"/>
              <w:bottom w:val="single" w:sz="4" w:space="0" w:color="auto"/>
              <w:right w:val="single" w:sz="4" w:space="0" w:color="auto"/>
            </w:tcBorders>
            <w:shd w:val="clear" w:color="auto" w:fill="FFFFFF"/>
            <w:vAlign w:val="center"/>
          </w:tcPr>
          <w:p w14:paraId="28FAC99B"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Quantidade</w:t>
            </w:r>
          </w:p>
        </w:tc>
        <w:tc>
          <w:tcPr>
            <w:tcW w:w="563" w:type="pct"/>
            <w:tcBorders>
              <w:top w:val="single" w:sz="4" w:space="0" w:color="auto"/>
              <w:left w:val="nil"/>
              <w:bottom w:val="single" w:sz="4" w:space="0" w:color="auto"/>
              <w:right w:val="single" w:sz="4" w:space="0" w:color="auto"/>
            </w:tcBorders>
            <w:shd w:val="clear" w:color="auto" w:fill="FFFFFF"/>
            <w:vAlign w:val="center"/>
          </w:tcPr>
          <w:p w14:paraId="381504EB"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Unitário</w:t>
            </w:r>
          </w:p>
        </w:tc>
        <w:tc>
          <w:tcPr>
            <w:tcW w:w="495" w:type="pct"/>
            <w:tcBorders>
              <w:top w:val="single" w:sz="4" w:space="0" w:color="auto"/>
              <w:left w:val="nil"/>
              <w:bottom w:val="single" w:sz="4" w:space="0" w:color="auto"/>
              <w:right w:val="single" w:sz="4" w:space="0" w:color="auto"/>
            </w:tcBorders>
            <w:shd w:val="clear" w:color="auto" w:fill="FFFFFF"/>
            <w:vAlign w:val="center"/>
          </w:tcPr>
          <w:p w14:paraId="196A7B66"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Total</w:t>
            </w:r>
          </w:p>
        </w:tc>
        <w:tc>
          <w:tcPr>
            <w:tcW w:w="491" w:type="pct"/>
            <w:tcBorders>
              <w:top w:val="single" w:sz="4" w:space="0" w:color="auto"/>
              <w:left w:val="nil"/>
              <w:bottom w:val="single" w:sz="4" w:space="0" w:color="auto"/>
              <w:right w:val="single" w:sz="4" w:space="0" w:color="auto"/>
            </w:tcBorders>
            <w:shd w:val="clear" w:color="auto" w:fill="FFFFFF"/>
            <w:vAlign w:val="center"/>
          </w:tcPr>
          <w:p w14:paraId="250CAB3C"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Marca</w:t>
            </w:r>
          </w:p>
        </w:tc>
      </w:tr>
      <w:tr w:rsidR="009D3BC2" w:rsidRPr="00A200E1" w14:paraId="03A4645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8FB1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414</w:t>
            </w:r>
          </w:p>
        </w:tc>
        <w:tc>
          <w:tcPr>
            <w:tcW w:w="1987" w:type="pct"/>
            <w:tcBorders>
              <w:top w:val="single" w:sz="4" w:space="0" w:color="auto"/>
              <w:left w:val="nil"/>
              <w:bottom w:val="single" w:sz="4" w:space="0" w:color="auto"/>
              <w:right w:val="single" w:sz="4" w:space="0" w:color="auto"/>
            </w:tcBorders>
            <w:shd w:val="clear" w:color="auto" w:fill="auto"/>
            <w:hideMark/>
          </w:tcPr>
          <w:p w14:paraId="2955948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Alicate de corte diagonal 6" aço cromado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32F931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32C002D" w14:textId="5FEBC08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2A0F981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34B5B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CF810A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2167DF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A069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415</w:t>
            </w:r>
          </w:p>
        </w:tc>
        <w:tc>
          <w:tcPr>
            <w:tcW w:w="1987" w:type="pct"/>
            <w:tcBorders>
              <w:top w:val="single" w:sz="4" w:space="0" w:color="auto"/>
              <w:left w:val="nil"/>
              <w:bottom w:val="single" w:sz="4" w:space="0" w:color="auto"/>
              <w:right w:val="single" w:sz="4" w:space="0" w:color="auto"/>
            </w:tcBorders>
            <w:shd w:val="clear" w:color="auto" w:fill="auto"/>
          </w:tcPr>
          <w:p w14:paraId="19CBB66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Alicate universal isolada em aço cromo 8” 1000V alta precisão.</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7218EA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D6B1CA0" w14:textId="5B85EA0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3135EC2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CB29A8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ADFADA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0F56E0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B6EE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416</w:t>
            </w:r>
          </w:p>
        </w:tc>
        <w:tc>
          <w:tcPr>
            <w:tcW w:w="1987" w:type="pct"/>
            <w:tcBorders>
              <w:top w:val="single" w:sz="4" w:space="0" w:color="auto"/>
              <w:left w:val="nil"/>
              <w:bottom w:val="single" w:sz="4" w:space="0" w:color="auto"/>
              <w:right w:val="single" w:sz="4" w:space="0" w:color="auto"/>
            </w:tcBorders>
            <w:shd w:val="clear" w:color="auto" w:fill="auto"/>
            <w:hideMark/>
          </w:tcPr>
          <w:p w14:paraId="0A099B2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Aplicador p/massa 98mmx73mm. Plástico flexível branco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D9148A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99E398A" w14:textId="656E493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0612466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6241DD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2995F9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704145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A457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417</w:t>
            </w:r>
          </w:p>
        </w:tc>
        <w:tc>
          <w:tcPr>
            <w:tcW w:w="1987" w:type="pct"/>
            <w:tcBorders>
              <w:top w:val="single" w:sz="4" w:space="0" w:color="auto"/>
              <w:left w:val="nil"/>
              <w:bottom w:val="single" w:sz="4" w:space="0" w:color="auto"/>
              <w:right w:val="single" w:sz="4" w:space="0" w:color="auto"/>
            </w:tcBorders>
            <w:shd w:val="clear" w:color="auto" w:fill="auto"/>
            <w:hideMark/>
          </w:tcPr>
          <w:p w14:paraId="2D9831B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Arco de serra mini, gancho de engate da lâmina com borboleta, cabo em plástico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2B8E00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9772124" w14:textId="0FEBA6F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w:t>
            </w:r>
          </w:p>
        </w:tc>
        <w:tc>
          <w:tcPr>
            <w:tcW w:w="563" w:type="pct"/>
            <w:tcBorders>
              <w:top w:val="single" w:sz="4" w:space="0" w:color="auto"/>
              <w:left w:val="nil"/>
              <w:bottom w:val="single" w:sz="4" w:space="0" w:color="auto"/>
              <w:right w:val="single" w:sz="4" w:space="0" w:color="auto"/>
            </w:tcBorders>
          </w:tcPr>
          <w:p w14:paraId="7A3F4F8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9DB962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81C76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51BCDC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C313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418</w:t>
            </w:r>
          </w:p>
        </w:tc>
        <w:tc>
          <w:tcPr>
            <w:tcW w:w="1987" w:type="pct"/>
            <w:tcBorders>
              <w:top w:val="single" w:sz="4" w:space="0" w:color="auto"/>
              <w:left w:val="nil"/>
              <w:bottom w:val="single" w:sz="4" w:space="0" w:color="auto"/>
              <w:right w:val="single" w:sz="4" w:space="0" w:color="auto"/>
            </w:tcBorders>
            <w:shd w:val="clear" w:color="auto" w:fill="auto"/>
            <w:hideMark/>
          </w:tcPr>
          <w:p w14:paraId="77497B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Arco serra profissional regulável de 8' a 12', acabamento pintado, cabo ergonômico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9027AA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F28969C" w14:textId="5E278A7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w:t>
            </w:r>
          </w:p>
        </w:tc>
        <w:tc>
          <w:tcPr>
            <w:tcW w:w="563" w:type="pct"/>
            <w:tcBorders>
              <w:top w:val="single" w:sz="4" w:space="0" w:color="auto"/>
              <w:left w:val="nil"/>
              <w:bottom w:val="single" w:sz="4" w:space="0" w:color="auto"/>
              <w:right w:val="single" w:sz="4" w:space="0" w:color="auto"/>
            </w:tcBorders>
          </w:tcPr>
          <w:p w14:paraId="6326CA1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224CCD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8D4570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4B76CD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35A5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419</w:t>
            </w:r>
          </w:p>
        </w:tc>
        <w:tc>
          <w:tcPr>
            <w:tcW w:w="1987" w:type="pct"/>
            <w:tcBorders>
              <w:top w:val="single" w:sz="4" w:space="0" w:color="auto"/>
              <w:left w:val="nil"/>
              <w:bottom w:val="single" w:sz="4" w:space="0" w:color="auto"/>
              <w:right w:val="single" w:sz="4" w:space="0" w:color="auto"/>
            </w:tcBorders>
            <w:shd w:val="clear" w:color="auto" w:fill="auto"/>
            <w:hideMark/>
          </w:tcPr>
          <w:p w14:paraId="399E654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Caixa metálica p/ferramenta 5 gavetas 20x20x51cm, chapa de aço, pintura eletrostática.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CA0E15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2F17A16" w14:textId="3311EF3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563" w:type="pct"/>
            <w:tcBorders>
              <w:top w:val="single" w:sz="4" w:space="0" w:color="auto"/>
              <w:left w:val="nil"/>
              <w:bottom w:val="single" w:sz="4" w:space="0" w:color="auto"/>
              <w:right w:val="single" w:sz="4" w:space="0" w:color="auto"/>
            </w:tcBorders>
          </w:tcPr>
          <w:p w14:paraId="54E5494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B39E85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794060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ABCCF0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7668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420</w:t>
            </w:r>
          </w:p>
        </w:tc>
        <w:tc>
          <w:tcPr>
            <w:tcW w:w="1987" w:type="pct"/>
            <w:tcBorders>
              <w:top w:val="single" w:sz="4" w:space="0" w:color="auto"/>
              <w:left w:val="nil"/>
              <w:bottom w:val="single" w:sz="4" w:space="0" w:color="auto"/>
              <w:right w:val="single" w:sz="4" w:space="0" w:color="auto"/>
            </w:tcBorders>
            <w:shd w:val="clear" w:color="auto" w:fill="auto"/>
            <w:hideMark/>
          </w:tcPr>
          <w:p w14:paraId="6184E42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Cavadeira articulada c/cabo 110 cm, cavadeira em aço com cabo em madeira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232160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68393D6" w14:textId="157479D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563" w:type="pct"/>
            <w:tcBorders>
              <w:top w:val="single" w:sz="4" w:space="0" w:color="auto"/>
              <w:left w:val="nil"/>
              <w:bottom w:val="single" w:sz="4" w:space="0" w:color="auto"/>
              <w:right w:val="single" w:sz="4" w:space="0" w:color="auto"/>
            </w:tcBorders>
          </w:tcPr>
          <w:p w14:paraId="50CB404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06E8F5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C7E778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BE1D7D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F674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421</w:t>
            </w:r>
          </w:p>
        </w:tc>
        <w:tc>
          <w:tcPr>
            <w:tcW w:w="1987" w:type="pct"/>
            <w:tcBorders>
              <w:top w:val="single" w:sz="4" w:space="0" w:color="auto"/>
              <w:left w:val="nil"/>
              <w:bottom w:val="single" w:sz="4" w:space="0" w:color="auto"/>
              <w:right w:val="single" w:sz="4" w:space="0" w:color="auto"/>
            </w:tcBorders>
            <w:shd w:val="clear" w:color="auto" w:fill="auto"/>
            <w:hideMark/>
          </w:tcPr>
          <w:p w14:paraId="6F0B0FC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Chave de fenda emborrachada 1/8 x 6", cromo vanádio, cabo ergonômico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669031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5A91D77" w14:textId="48347FB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53DC455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45CA55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13F13A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BE8DFF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23BB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422</w:t>
            </w:r>
          </w:p>
        </w:tc>
        <w:tc>
          <w:tcPr>
            <w:tcW w:w="1987" w:type="pct"/>
            <w:tcBorders>
              <w:top w:val="single" w:sz="4" w:space="0" w:color="auto"/>
              <w:left w:val="nil"/>
              <w:bottom w:val="single" w:sz="4" w:space="0" w:color="auto"/>
              <w:right w:val="single" w:sz="4" w:space="0" w:color="auto"/>
            </w:tcBorders>
            <w:shd w:val="clear" w:color="auto" w:fill="auto"/>
            <w:hideMark/>
          </w:tcPr>
          <w:p w14:paraId="7659581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Chave de fenda emborrachada 3/16 x 5", cromo vanádio, cabo ergonômico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C95FD5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124FB5B" w14:textId="1A40D46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02CB722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1E62BF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630744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99FAFE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403D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423</w:t>
            </w:r>
          </w:p>
        </w:tc>
        <w:tc>
          <w:tcPr>
            <w:tcW w:w="1987" w:type="pct"/>
            <w:tcBorders>
              <w:top w:val="single" w:sz="4" w:space="0" w:color="auto"/>
              <w:left w:val="nil"/>
              <w:bottom w:val="single" w:sz="4" w:space="0" w:color="auto"/>
              <w:right w:val="single" w:sz="4" w:space="0" w:color="auto"/>
            </w:tcBorders>
            <w:shd w:val="clear" w:color="auto" w:fill="auto"/>
            <w:hideMark/>
          </w:tcPr>
          <w:p w14:paraId="6973CFB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Chave de fenda emborrachada 3/16 x 6", cromo vanádio, cabo ergonômico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AF4179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13AB91B" w14:textId="576AF23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64DBF6D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59921C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EB24F7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3F500E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CB7D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424</w:t>
            </w:r>
          </w:p>
        </w:tc>
        <w:tc>
          <w:tcPr>
            <w:tcW w:w="1987" w:type="pct"/>
            <w:tcBorders>
              <w:top w:val="single" w:sz="4" w:space="0" w:color="auto"/>
              <w:left w:val="nil"/>
              <w:bottom w:val="single" w:sz="4" w:space="0" w:color="auto"/>
              <w:right w:val="single" w:sz="4" w:space="0" w:color="auto"/>
            </w:tcBorders>
            <w:shd w:val="clear" w:color="auto" w:fill="auto"/>
            <w:hideMark/>
          </w:tcPr>
          <w:p w14:paraId="74959B6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Chave Philips emborrachada 1/4 x 5", cromo vanádio, cabo ergonômico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A77B8A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DF2B5DB" w14:textId="595AB0F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7337635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EEA866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631EA4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9E58D5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1763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425</w:t>
            </w:r>
          </w:p>
        </w:tc>
        <w:tc>
          <w:tcPr>
            <w:tcW w:w="1987" w:type="pct"/>
            <w:tcBorders>
              <w:top w:val="single" w:sz="4" w:space="0" w:color="auto"/>
              <w:left w:val="nil"/>
              <w:bottom w:val="single" w:sz="4" w:space="0" w:color="auto"/>
              <w:right w:val="single" w:sz="4" w:space="0" w:color="auto"/>
            </w:tcBorders>
            <w:shd w:val="clear" w:color="auto" w:fill="auto"/>
            <w:hideMark/>
          </w:tcPr>
          <w:p w14:paraId="1990E80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Chave Philips emborrachada 1/4 x 8", cromo vanádio, cabo ergonômico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72262C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D337CE0" w14:textId="3A105F1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2B4A736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239B13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A51A9A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EBDC01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BDBC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426</w:t>
            </w:r>
          </w:p>
        </w:tc>
        <w:tc>
          <w:tcPr>
            <w:tcW w:w="1987" w:type="pct"/>
            <w:tcBorders>
              <w:top w:val="single" w:sz="4" w:space="0" w:color="auto"/>
              <w:left w:val="nil"/>
              <w:bottom w:val="single" w:sz="4" w:space="0" w:color="auto"/>
              <w:right w:val="single" w:sz="4" w:space="0" w:color="auto"/>
            </w:tcBorders>
            <w:shd w:val="clear" w:color="auto" w:fill="auto"/>
            <w:hideMark/>
          </w:tcPr>
          <w:p w14:paraId="32DB62B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Chave Philips emborrachada 3/16 x 5", cromo vanádio, cabo ergonômico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56614B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8367AD7" w14:textId="7B6AB1D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3D135E5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B16764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7C4AA1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8EF3FF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02C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427</w:t>
            </w:r>
          </w:p>
        </w:tc>
        <w:tc>
          <w:tcPr>
            <w:tcW w:w="1987" w:type="pct"/>
            <w:tcBorders>
              <w:top w:val="single" w:sz="4" w:space="0" w:color="auto"/>
              <w:left w:val="nil"/>
              <w:bottom w:val="single" w:sz="4" w:space="0" w:color="auto"/>
              <w:right w:val="single" w:sz="4" w:space="0" w:color="auto"/>
            </w:tcBorders>
            <w:shd w:val="clear" w:color="auto" w:fill="auto"/>
            <w:hideMark/>
          </w:tcPr>
          <w:p w14:paraId="503B9A0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Chave Philips emborrachada 3/16 x 6", cromo vanádio, cabo ergonômico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9921F4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5C7707E" w14:textId="6D8C9F5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1F3348F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D84337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3B6DAA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579F77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6A86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428</w:t>
            </w:r>
          </w:p>
        </w:tc>
        <w:tc>
          <w:tcPr>
            <w:tcW w:w="1987" w:type="pct"/>
            <w:tcBorders>
              <w:top w:val="single" w:sz="4" w:space="0" w:color="auto"/>
              <w:left w:val="nil"/>
              <w:bottom w:val="single" w:sz="4" w:space="0" w:color="auto"/>
              <w:right w:val="single" w:sz="4" w:space="0" w:color="auto"/>
            </w:tcBorders>
            <w:shd w:val="clear" w:color="auto" w:fill="auto"/>
            <w:hideMark/>
          </w:tcPr>
          <w:p w14:paraId="5C27229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Chave Philips emborrachada 5/16 x 6", cromo vanádio, cabo ergonômico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466533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49361D0" w14:textId="26F940F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651C339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5F314B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96DD46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B8DE2F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762B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429</w:t>
            </w:r>
          </w:p>
        </w:tc>
        <w:tc>
          <w:tcPr>
            <w:tcW w:w="1987" w:type="pct"/>
            <w:tcBorders>
              <w:top w:val="single" w:sz="4" w:space="0" w:color="auto"/>
              <w:left w:val="nil"/>
              <w:bottom w:val="single" w:sz="4" w:space="0" w:color="auto"/>
              <w:right w:val="single" w:sz="4" w:space="0" w:color="auto"/>
            </w:tcBorders>
            <w:shd w:val="clear" w:color="auto" w:fill="auto"/>
            <w:hideMark/>
          </w:tcPr>
          <w:p w14:paraId="033352E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Chave teste 140mm 100-500v</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2FF95B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21FAA16" w14:textId="69D2059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13CCCA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2773B2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324884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9A0D1D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8F44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430</w:t>
            </w:r>
          </w:p>
        </w:tc>
        <w:tc>
          <w:tcPr>
            <w:tcW w:w="1987" w:type="pct"/>
            <w:tcBorders>
              <w:top w:val="single" w:sz="4" w:space="0" w:color="auto"/>
              <w:left w:val="nil"/>
              <w:bottom w:val="single" w:sz="4" w:space="0" w:color="auto"/>
              <w:right w:val="single" w:sz="4" w:space="0" w:color="auto"/>
            </w:tcBorders>
            <w:shd w:val="clear" w:color="auto" w:fill="auto"/>
            <w:hideMark/>
          </w:tcPr>
          <w:p w14:paraId="12CFF36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Disco de corte 4,5 x 1,2mm, em aço e aço inoxidável, espessura do disco 1,2mm, corte preciso para manutenção industrial em geral, 115 x 1,2mm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EB9855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E3C5888" w14:textId="396AB08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2C1D26A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560DF4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062CEB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0C00D9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F0802" w14:textId="77777777" w:rsidR="009D3BC2" w:rsidRPr="00A200E1" w:rsidRDefault="009D3BC2" w:rsidP="009D3BC2">
            <w:pPr>
              <w:spacing w:after="0" w:line="36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431</w:t>
            </w:r>
          </w:p>
        </w:tc>
        <w:tc>
          <w:tcPr>
            <w:tcW w:w="1987" w:type="pct"/>
            <w:tcBorders>
              <w:top w:val="single" w:sz="4" w:space="0" w:color="auto"/>
              <w:left w:val="nil"/>
              <w:bottom w:val="single" w:sz="4" w:space="0" w:color="auto"/>
              <w:right w:val="single" w:sz="4" w:space="0" w:color="auto"/>
            </w:tcBorders>
            <w:shd w:val="clear" w:color="auto" w:fill="auto"/>
            <w:hideMark/>
          </w:tcPr>
          <w:p w14:paraId="65032BE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Disco diamantado turbo 110mm indicado para: bloco, cerâmica, granito, mármore, telha e tijolo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5B96FB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6000EBB" w14:textId="6AD8921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7B4205C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EE5A30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AAB17E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F82DA7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7626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432</w:t>
            </w:r>
          </w:p>
        </w:tc>
        <w:tc>
          <w:tcPr>
            <w:tcW w:w="1987" w:type="pct"/>
            <w:tcBorders>
              <w:top w:val="single" w:sz="4" w:space="0" w:color="auto"/>
              <w:left w:val="nil"/>
              <w:bottom w:val="single" w:sz="4" w:space="0" w:color="auto"/>
              <w:right w:val="single" w:sz="4" w:space="0" w:color="auto"/>
            </w:tcBorders>
            <w:shd w:val="clear" w:color="auto" w:fill="auto"/>
            <w:hideMark/>
          </w:tcPr>
          <w:p w14:paraId="4BE6FAD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Disco flap 4"1/2 gr40 para metal, tecido de algodão resistente</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732A40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CCCC0FE" w14:textId="03BD07D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614BFB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50AC70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982870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51694E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375D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433</w:t>
            </w:r>
          </w:p>
        </w:tc>
        <w:tc>
          <w:tcPr>
            <w:tcW w:w="1987" w:type="pct"/>
            <w:tcBorders>
              <w:top w:val="single" w:sz="4" w:space="0" w:color="auto"/>
              <w:left w:val="nil"/>
              <w:bottom w:val="single" w:sz="4" w:space="0" w:color="auto"/>
              <w:right w:val="single" w:sz="4" w:space="0" w:color="auto"/>
            </w:tcBorders>
            <w:shd w:val="clear" w:color="auto" w:fill="auto"/>
            <w:hideMark/>
          </w:tcPr>
          <w:p w14:paraId="21CCDA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Disco flap 4"1/2 gr60 para metal, tecido de algodão resistente</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ADEA47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A585ECB" w14:textId="03BFD91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B396B5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4D88B8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26E85F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01384E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BF82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434</w:t>
            </w:r>
          </w:p>
        </w:tc>
        <w:tc>
          <w:tcPr>
            <w:tcW w:w="1987" w:type="pct"/>
            <w:tcBorders>
              <w:top w:val="single" w:sz="4" w:space="0" w:color="auto"/>
              <w:left w:val="nil"/>
              <w:bottom w:val="single" w:sz="4" w:space="0" w:color="auto"/>
              <w:right w:val="single" w:sz="4" w:space="0" w:color="auto"/>
            </w:tcBorders>
            <w:shd w:val="clear" w:color="auto" w:fill="auto"/>
            <w:hideMark/>
          </w:tcPr>
          <w:p w14:paraId="494ACE0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Eletrodo de solda inoxidável 2.5x300mm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5CE935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0F69424" w14:textId="4B6833B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2000</w:t>
            </w:r>
          </w:p>
        </w:tc>
        <w:tc>
          <w:tcPr>
            <w:tcW w:w="563" w:type="pct"/>
            <w:tcBorders>
              <w:top w:val="single" w:sz="4" w:space="0" w:color="auto"/>
              <w:left w:val="nil"/>
              <w:bottom w:val="single" w:sz="4" w:space="0" w:color="auto"/>
              <w:right w:val="single" w:sz="4" w:space="0" w:color="auto"/>
            </w:tcBorders>
          </w:tcPr>
          <w:p w14:paraId="3E9E23B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3CDCA7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8DD625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9CFBDA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E096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435</w:t>
            </w:r>
          </w:p>
        </w:tc>
        <w:tc>
          <w:tcPr>
            <w:tcW w:w="1987" w:type="pct"/>
            <w:tcBorders>
              <w:top w:val="single" w:sz="4" w:space="0" w:color="auto"/>
              <w:left w:val="nil"/>
              <w:bottom w:val="single" w:sz="4" w:space="0" w:color="auto"/>
              <w:right w:val="single" w:sz="4" w:space="0" w:color="auto"/>
            </w:tcBorders>
            <w:shd w:val="clear" w:color="auto" w:fill="auto"/>
            <w:hideMark/>
          </w:tcPr>
          <w:p w14:paraId="6C1A8CF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Espátula de aço cromado 3”, 7,6cm, resistente, preparações de repintura e raspagens em geral. Cabo plástico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19E556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23F6CA5" w14:textId="2E430DF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1637C51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48FEFD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0F0328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38DA64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BDAF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436</w:t>
            </w:r>
          </w:p>
        </w:tc>
        <w:tc>
          <w:tcPr>
            <w:tcW w:w="1987" w:type="pct"/>
            <w:tcBorders>
              <w:top w:val="single" w:sz="4" w:space="0" w:color="auto"/>
              <w:left w:val="nil"/>
              <w:bottom w:val="single" w:sz="4" w:space="0" w:color="auto"/>
              <w:right w:val="single" w:sz="4" w:space="0" w:color="auto"/>
            </w:tcBorders>
            <w:shd w:val="clear" w:color="auto" w:fill="auto"/>
            <w:hideMark/>
          </w:tcPr>
          <w:p w14:paraId="58FBA55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Espátula de aço cromado 4", 10,2cm, resistente, preparações de repintura e raspagens em geral. Cabo plástico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9021D1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123078B" w14:textId="651EE0D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67E559E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4B7D1C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AF8BD9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B086AB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04DE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437</w:t>
            </w:r>
          </w:p>
        </w:tc>
        <w:tc>
          <w:tcPr>
            <w:tcW w:w="1987" w:type="pct"/>
            <w:tcBorders>
              <w:top w:val="single" w:sz="4" w:space="0" w:color="auto"/>
              <w:left w:val="nil"/>
              <w:bottom w:val="single" w:sz="4" w:space="0" w:color="auto"/>
              <w:right w:val="single" w:sz="4" w:space="0" w:color="auto"/>
            </w:tcBorders>
            <w:shd w:val="clear" w:color="auto" w:fill="auto"/>
            <w:hideMark/>
          </w:tcPr>
          <w:p w14:paraId="4429708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Estilete profissional 18mm - corpo plástico, base da lâmina e lâmina metálica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4CEF48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2881186" w14:textId="5EAAB10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09150EC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7E4E4F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33107E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A56F63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F344B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438</w:t>
            </w:r>
          </w:p>
        </w:tc>
        <w:tc>
          <w:tcPr>
            <w:tcW w:w="1987" w:type="pct"/>
            <w:tcBorders>
              <w:top w:val="single" w:sz="4" w:space="0" w:color="auto"/>
              <w:left w:val="nil"/>
              <w:bottom w:val="single" w:sz="4" w:space="0" w:color="auto"/>
              <w:right w:val="single" w:sz="4" w:space="0" w:color="auto"/>
            </w:tcBorders>
            <w:shd w:val="clear" w:color="auto" w:fill="auto"/>
          </w:tcPr>
          <w:p w14:paraId="2B9F6CC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Estilete profissional 18mm - corpo plástico emborrachado, com trava, base da lâmina e lâmina metálica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E1D01C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9D945CB" w14:textId="5FFC58F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7F57602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611799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77338C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209B47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0DC5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439</w:t>
            </w:r>
          </w:p>
        </w:tc>
        <w:tc>
          <w:tcPr>
            <w:tcW w:w="1987" w:type="pct"/>
            <w:tcBorders>
              <w:top w:val="single" w:sz="4" w:space="0" w:color="auto"/>
              <w:left w:val="nil"/>
              <w:bottom w:val="single" w:sz="4" w:space="0" w:color="auto"/>
              <w:right w:val="single" w:sz="4" w:space="0" w:color="auto"/>
            </w:tcBorders>
            <w:shd w:val="clear" w:color="auto" w:fill="auto"/>
            <w:hideMark/>
          </w:tcPr>
          <w:p w14:paraId="0E811A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Facão pra mato 20" cabo plástico fixados com prego de alumínio, lâmina de aço carbono com fio liso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9D0F33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00E2E16" w14:textId="40C34DF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w:t>
            </w:r>
          </w:p>
        </w:tc>
        <w:tc>
          <w:tcPr>
            <w:tcW w:w="563" w:type="pct"/>
            <w:tcBorders>
              <w:top w:val="single" w:sz="4" w:space="0" w:color="auto"/>
              <w:left w:val="nil"/>
              <w:bottom w:val="single" w:sz="4" w:space="0" w:color="auto"/>
              <w:right w:val="single" w:sz="4" w:space="0" w:color="auto"/>
            </w:tcBorders>
          </w:tcPr>
          <w:p w14:paraId="2B0ADDE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AF0C86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245FD0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73C66E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C08E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440</w:t>
            </w:r>
          </w:p>
        </w:tc>
        <w:tc>
          <w:tcPr>
            <w:tcW w:w="1987" w:type="pct"/>
            <w:tcBorders>
              <w:top w:val="single" w:sz="4" w:space="0" w:color="auto"/>
              <w:left w:val="nil"/>
              <w:bottom w:val="single" w:sz="4" w:space="0" w:color="auto"/>
              <w:right w:val="single" w:sz="4" w:space="0" w:color="auto"/>
            </w:tcBorders>
            <w:shd w:val="clear" w:color="auto" w:fill="auto"/>
            <w:hideMark/>
          </w:tcPr>
          <w:p w14:paraId="1ACF369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Lâminas de serra 12", aço bimetal, flexível, 24 dentes, dupla.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A6D94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8E1DAB9" w14:textId="013E691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0B90DFB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FE3811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5DB403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362BFE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4D10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441</w:t>
            </w:r>
          </w:p>
        </w:tc>
        <w:tc>
          <w:tcPr>
            <w:tcW w:w="1987" w:type="pct"/>
            <w:tcBorders>
              <w:top w:val="single" w:sz="4" w:space="0" w:color="auto"/>
              <w:left w:val="nil"/>
              <w:bottom w:val="single" w:sz="4" w:space="0" w:color="auto"/>
              <w:right w:val="single" w:sz="4" w:space="0" w:color="auto"/>
            </w:tcBorders>
            <w:shd w:val="clear" w:color="auto" w:fill="auto"/>
            <w:hideMark/>
          </w:tcPr>
          <w:p w14:paraId="1215132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Lápis carpinteiro, ideal para marcar madeira, grafite forte</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D8D804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880442B" w14:textId="60A8226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7BC40DE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B56EA9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072137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161100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9202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442</w:t>
            </w:r>
          </w:p>
        </w:tc>
        <w:tc>
          <w:tcPr>
            <w:tcW w:w="1987" w:type="pct"/>
            <w:tcBorders>
              <w:top w:val="single" w:sz="4" w:space="0" w:color="auto"/>
              <w:left w:val="nil"/>
              <w:bottom w:val="single" w:sz="4" w:space="0" w:color="auto"/>
              <w:right w:val="single" w:sz="4" w:space="0" w:color="auto"/>
            </w:tcBorders>
            <w:shd w:val="clear" w:color="auto" w:fill="auto"/>
            <w:hideMark/>
          </w:tcPr>
          <w:p w14:paraId="1202DE7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Machado largo em aço 3.5 </w:t>
            </w:r>
            <w:proofErr w:type="spellStart"/>
            <w:r w:rsidRPr="00A200E1">
              <w:rPr>
                <w:rFonts w:ascii="Courier New" w:eastAsia="Times New Roman" w:hAnsi="Courier New" w:cs="Courier New"/>
                <w:color w:val="000000"/>
                <w:sz w:val="20"/>
                <w:szCs w:val="20"/>
                <w:lang w:eastAsia="pt-BR"/>
              </w:rPr>
              <w:t>lb</w:t>
            </w:r>
            <w:proofErr w:type="spellEnd"/>
            <w:r w:rsidRPr="00A200E1">
              <w:rPr>
                <w:rFonts w:ascii="Courier New" w:eastAsia="Times New Roman" w:hAnsi="Courier New" w:cs="Courier New"/>
                <w:color w:val="000000"/>
                <w:sz w:val="20"/>
                <w:szCs w:val="20"/>
                <w:lang w:eastAsia="pt-BR"/>
              </w:rPr>
              <w:t xml:space="preserve"> c/cabo de madeira de no mínimo 90 cm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31D6FD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B57970A" w14:textId="3262FF1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563" w:type="pct"/>
            <w:tcBorders>
              <w:top w:val="single" w:sz="4" w:space="0" w:color="auto"/>
              <w:left w:val="nil"/>
              <w:bottom w:val="single" w:sz="4" w:space="0" w:color="auto"/>
              <w:right w:val="single" w:sz="4" w:space="0" w:color="auto"/>
            </w:tcBorders>
          </w:tcPr>
          <w:p w14:paraId="1A4A4CF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F77CD7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21316D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DAB74C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18E8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443</w:t>
            </w:r>
          </w:p>
        </w:tc>
        <w:tc>
          <w:tcPr>
            <w:tcW w:w="1987" w:type="pct"/>
            <w:tcBorders>
              <w:top w:val="single" w:sz="4" w:space="0" w:color="auto"/>
              <w:left w:val="nil"/>
              <w:bottom w:val="single" w:sz="4" w:space="0" w:color="auto"/>
              <w:right w:val="single" w:sz="4" w:space="0" w:color="auto"/>
            </w:tcBorders>
            <w:shd w:val="clear" w:color="auto" w:fill="auto"/>
            <w:hideMark/>
          </w:tcPr>
          <w:p w14:paraId="1DB68A2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Mandril com chave e adaptador </w:t>
            </w:r>
            <w:proofErr w:type="spellStart"/>
            <w:r w:rsidRPr="00A200E1">
              <w:rPr>
                <w:rFonts w:ascii="Courier New" w:eastAsia="Times New Roman" w:hAnsi="Courier New" w:cs="Courier New"/>
                <w:color w:val="000000"/>
                <w:sz w:val="20"/>
                <w:szCs w:val="20"/>
                <w:lang w:eastAsia="pt-BR"/>
              </w:rPr>
              <w:t>sds</w:t>
            </w:r>
            <w:proofErr w:type="spellEnd"/>
            <w:r w:rsidRPr="00A200E1">
              <w:rPr>
                <w:rFonts w:ascii="Courier New" w:eastAsia="Times New Roman" w:hAnsi="Courier New" w:cs="Courier New"/>
                <w:color w:val="000000"/>
                <w:sz w:val="20"/>
                <w:szCs w:val="20"/>
                <w:lang w:eastAsia="pt-BR"/>
              </w:rPr>
              <w:t xml:space="preserve"> 1/2' 13mm </w:t>
            </w:r>
            <w:proofErr w:type="spellStart"/>
            <w:r w:rsidRPr="00A200E1">
              <w:rPr>
                <w:rFonts w:ascii="Courier New" w:eastAsia="Times New Roman" w:hAnsi="Courier New" w:cs="Courier New"/>
                <w:color w:val="000000"/>
                <w:sz w:val="20"/>
                <w:szCs w:val="20"/>
                <w:lang w:eastAsia="pt-BR"/>
              </w:rPr>
              <w:t>super</w:t>
            </w:r>
            <w:proofErr w:type="spellEnd"/>
            <w:r w:rsidRPr="00A200E1">
              <w:rPr>
                <w:rFonts w:ascii="Courier New" w:eastAsia="Times New Roman" w:hAnsi="Courier New" w:cs="Courier New"/>
                <w:color w:val="000000"/>
                <w:sz w:val="20"/>
                <w:szCs w:val="20"/>
                <w:lang w:eastAsia="pt-BR"/>
              </w:rPr>
              <w:t xml:space="preserve"> </w:t>
            </w:r>
            <w:proofErr w:type="spellStart"/>
            <w:r w:rsidRPr="00A200E1">
              <w:rPr>
                <w:rFonts w:ascii="Courier New" w:eastAsia="Times New Roman" w:hAnsi="Courier New" w:cs="Courier New"/>
                <w:color w:val="000000"/>
                <w:sz w:val="20"/>
                <w:szCs w:val="20"/>
                <w:lang w:eastAsia="pt-BR"/>
              </w:rPr>
              <w:t>tork</w:t>
            </w:r>
            <w:proofErr w:type="spellEnd"/>
            <w:r w:rsidRPr="00A200E1">
              <w:rPr>
                <w:rFonts w:ascii="Courier New" w:eastAsia="Times New Roman" w:hAnsi="Courier New" w:cs="Courier New"/>
                <w:color w:val="000000"/>
                <w:sz w:val="20"/>
                <w:szCs w:val="20"/>
                <w:lang w:eastAsia="pt-BR"/>
              </w:rPr>
              <w:t>, de aço de alta qualidade</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EDF706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CE7347E" w14:textId="3A381F9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563" w:type="pct"/>
            <w:tcBorders>
              <w:top w:val="single" w:sz="4" w:space="0" w:color="auto"/>
              <w:left w:val="nil"/>
              <w:bottom w:val="single" w:sz="4" w:space="0" w:color="auto"/>
              <w:right w:val="single" w:sz="4" w:space="0" w:color="auto"/>
            </w:tcBorders>
          </w:tcPr>
          <w:p w14:paraId="2CD5BE5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EF3A6B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44E5F5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F3E781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CB62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444</w:t>
            </w:r>
          </w:p>
        </w:tc>
        <w:tc>
          <w:tcPr>
            <w:tcW w:w="1987" w:type="pct"/>
            <w:tcBorders>
              <w:top w:val="single" w:sz="4" w:space="0" w:color="auto"/>
              <w:left w:val="nil"/>
              <w:bottom w:val="single" w:sz="4" w:space="0" w:color="auto"/>
              <w:right w:val="single" w:sz="4" w:space="0" w:color="auto"/>
            </w:tcBorders>
            <w:shd w:val="clear" w:color="auto" w:fill="auto"/>
            <w:hideMark/>
          </w:tcPr>
          <w:p w14:paraId="0DD52CF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Martelo pintado 25mm, martelo de aço pintura epóxi grafite, medidas aproximadas: 3,33cm x 31,2cm x 12cm (a x l x c)</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62BEDE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E52AAC2" w14:textId="58EA563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646DA74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DB6F74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F3855C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32A23E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3212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445</w:t>
            </w:r>
          </w:p>
        </w:tc>
        <w:tc>
          <w:tcPr>
            <w:tcW w:w="1987" w:type="pct"/>
            <w:tcBorders>
              <w:top w:val="single" w:sz="4" w:space="0" w:color="auto"/>
              <w:left w:val="nil"/>
              <w:bottom w:val="single" w:sz="4" w:space="0" w:color="auto"/>
              <w:right w:val="single" w:sz="4" w:space="0" w:color="auto"/>
            </w:tcBorders>
            <w:shd w:val="clear" w:color="auto" w:fill="auto"/>
            <w:hideMark/>
          </w:tcPr>
          <w:p w14:paraId="596B40C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Pazinha cultivadora estreita com cabo de madeira, pintura epóxi, medidas aproximadas: 315 mm x 58 mm (c x 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2A14FA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178FA48" w14:textId="6ED4BA6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19265C6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FB28C8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FC63D4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770FD8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08E4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446</w:t>
            </w:r>
          </w:p>
        </w:tc>
        <w:tc>
          <w:tcPr>
            <w:tcW w:w="1987" w:type="pct"/>
            <w:tcBorders>
              <w:top w:val="single" w:sz="4" w:space="0" w:color="auto"/>
              <w:left w:val="nil"/>
              <w:bottom w:val="single" w:sz="4" w:space="0" w:color="auto"/>
              <w:right w:val="single" w:sz="4" w:space="0" w:color="auto"/>
            </w:tcBorders>
            <w:shd w:val="clear" w:color="auto" w:fill="auto"/>
            <w:hideMark/>
          </w:tcPr>
          <w:p w14:paraId="2A4F954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Pazinha cultivadora larga para jardim, cabo de madeira, pintura epóxi, medidas aproximadas: 308 mm x 83 mm (c x 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A1DDFC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71F27EA" w14:textId="584CE8A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014B2C8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BF8F07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82DFDD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C718B3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AC94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447</w:t>
            </w:r>
          </w:p>
        </w:tc>
        <w:tc>
          <w:tcPr>
            <w:tcW w:w="1987" w:type="pct"/>
            <w:tcBorders>
              <w:top w:val="single" w:sz="4" w:space="0" w:color="auto"/>
              <w:left w:val="nil"/>
              <w:bottom w:val="single" w:sz="4" w:space="0" w:color="auto"/>
              <w:right w:val="single" w:sz="4" w:space="0" w:color="auto"/>
            </w:tcBorders>
            <w:shd w:val="clear" w:color="auto" w:fill="auto"/>
            <w:hideMark/>
          </w:tcPr>
          <w:p w14:paraId="4CC8B3A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Serra circular 4 3/8 24d em </w:t>
            </w:r>
            <w:proofErr w:type="spellStart"/>
            <w:r w:rsidRPr="00A200E1">
              <w:rPr>
                <w:rFonts w:ascii="Courier New" w:eastAsia="Times New Roman" w:hAnsi="Courier New" w:cs="Courier New"/>
                <w:color w:val="000000"/>
                <w:sz w:val="20"/>
                <w:szCs w:val="20"/>
                <w:lang w:eastAsia="pt-BR"/>
              </w:rPr>
              <w:t>vídea</w:t>
            </w:r>
            <w:proofErr w:type="spellEnd"/>
            <w:r w:rsidRPr="00A200E1">
              <w:rPr>
                <w:rFonts w:ascii="Courier New" w:eastAsia="Times New Roman" w:hAnsi="Courier New" w:cs="Courier New"/>
                <w:color w:val="000000"/>
                <w:sz w:val="20"/>
                <w:szCs w:val="20"/>
                <w:lang w:eastAsia="pt-BR"/>
              </w:rPr>
              <w:t>, lâmina em aço carbono temperada.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AA03DF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0753C91" w14:textId="3C05FF1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563" w:type="pct"/>
            <w:tcBorders>
              <w:top w:val="single" w:sz="4" w:space="0" w:color="auto"/>
              <w:left w:val="nil"/>
              <w:bottom w:val="single" w:sz="4" w:space="0" w:color="auto"/>
              <w:right w:val="single" w:sz="4" w:space="0" w:color="auto"/>
            </w:tcBorders>
          </w:tcPr>
          <w:p w14:paraId="2CA13D6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0BC564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446D54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7FD80D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5B4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448</w:t>
            </w:r>
          </w:p>
        </w:tc>
        <w:tc>
          <w:tcPr>
            <w:tcW w:w="1987" w:type="pct"/>
            <w:tcBorders>
              <w:top w:val="single" w:sz="4" w:space="0" w:color="auto"/>
              <w:left w:val="nil"/>
              <w:bottom w:val="single" w:sz="4" w:space="0" w:color="auto"/>
              <w:right w:val="single" w:sz="4" w:space="0" w:color="auto"/>
            </w:tcBorders>
            <w:shd w:val="clear" w:color="auto" w:fill="auto"/>
            <w:hideMark/>
          </w:tcPr>
          <w:p w14:paraId="2F218E5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Serra circular 7 1/4 24d em </w:t>
            </w:r>
            <w:proofErr w:type="spellStart"/>
            <w:r w:rsidRPr="00A200E1">
              <w:rPr>
                <w:rFonts w:ascii="Courier New" w:eastAsia="Times New Roman" w:hAnsi="Courier New" w:cs="Courier New"/>
                <w:color w:val="000000"/>
                <w:sz w:val="20"/>
                <w:szCs w:val="20"/>
                <w:lang w:eastAsia="pt-BR"/>
              </w:rPr>
              <w:t>vídea</w:t>
            </w:r>
            <w:proofErr w:type="spellEnd"/>
            <w:r w:rsidRPr="00A200E1">
              <w:rPr>
                <w:rFonts w:ascii="Courier New" w:eastAsia="Times New Roman" w:hAnsi="Courier New" w:cs="Courier New"/>
                <w:color w:val="000000"/>
                <w:sz w:val="20"/>
                <w:szCs w:val="20"/>
                <w:lang w:eastAsia="pt-BR"/>
              </w:rPr>
              <w:t>, lâmina em aço carbono temperada.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55E879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68523A6" w14:textId="2C4B4B4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563" w:type="pct"/>
            <w:tcBorders>
              <w:top w:val="single" w:sz="4" w:space="0" w:color="auto"/>
              <w:left w:val="nil"/>
              <w:bottom w:val="single" w:sz="4" w:space="0" w:color="auto"/>
              <w:right w:val="single" w:sz="4" w:space="0" w:color="auto"/>
            </w:tcBorders>
          </w:tcPr>
          <w:p w14:paraId="3CB53EB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033E12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151538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3F342F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5619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449</w:t>
            </w:r>
          </w:p>
        </w:tc>
        <w:tc>
          <w:tcPr>
            <w:tcW w:w="1987" w:type="pct"/>
            <w:tcBorders>
              <w:top w:val="single" w:sz="4" w:space="0" w:color="auto"/>
              <w:left w:val="nil"/>
              <w:bottom w:val="single" w:sz="4" w:space="0" w:color="auto"/>
              <w:right w:val="single" w:sz="4" w:space="0" w:color="auto"/>
            </w:tcBorders>
            <w:shd w:val="clear" w:color="auto" w:fill="auto"/>
            <w:hideMark/>
          </w:tcPr>
          <w:p w14:paraId="47BCFC3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Serra copo diamantada 45 mm c/chave, para uso em todas as furadeiras elétricas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824FCF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E0A270F" w14:textId="60FAFC7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563" w:type="pct"/>
            <w:tcBorders>
              <w:top w:val="single" w:sz="4" w:space="0" w:color="auto"/>
              <w:left w:val="nil"/>
              <w:bottom w:val="single" w:sz="4" w:space="0" w:color="auto"/>
              <w:right w:val="single" w:sz="4" w:space="0" w:color="auto"/>
            </w:tcBorders>
          </w:tcPr>
          <w:p w14:paraId="668970A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1B3501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7138C1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C25F4E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D2FC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450</w:t>
            </w:r>
          </w:p>
        </w:tc>
        <w:tc>
          <w:tcPr>
            <w:tcW w:w="1987" w:type="pct"/>
            <w:tcBorders>
              <w:top w:val="single" w:sz="4" w:space="0" w:color="auto"/>
              <w:left w:val="nil"/>
              <w:bottom w:val="single" w:sz="4" w:space="0" w:color="auto"/>
              <w:right w:val="single" w:sz="4" w:space="0" w:color="auto"/>
            </w:tcBorders>
            <w:shd w:val="clear" w:color="auto" w:fill="auto"/>
            <w:hideMark/>
          </w:tcPr>
          <w:p w14:paraId="3FFE157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Trena emborrachada 5 m x 19mm, ponta magnética, com trava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18B71D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D9A401C" w14:textId="0EDCAF4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119A3C3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5045C0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34C2B4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632BFC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00F5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451</w:t>
            </w:r>
          </w:p>
        </w:tc>
        <w:tc>
          <w:tcPr>
            <w:tcW w:w="1987" w:type="pct"/>
            <w:tcBorders>
              <w:top w:val="single" w:sz="4" w:space="0" w:color="auto"/>
              <w:left w:val="nil"/>
              <w:bottom w:val="single" w:sz="4" w:space="0" w:color="auto"/>
              <w:right w:val="single" w:sz="4" w:space="0" w:color="auto"/>
            </w:tcBorders>
            <w:shd w:val="clear" w:color="auto" w:fill="auto"/>
            <w:hideMark/>
          </w:tcPr>
          <w:p w14:paraId="39CA426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Trena emborrachada 7.5m x 25mm, ponta magnética, com trava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F61EDD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AEE2015" w14:textId="07DC2A8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6C518A5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F34F4B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D9DB4E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7A28E1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389C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452</w:t>
            </w:r>
          </w:p>
        </w:tc>
        <w:tc>
          <w:tcPr>
            <w:tcW w:w="1987" w:type="pct"/>
            <w:tcBorders>
              <w:top w:val="single" w:sz="4" w:space="0" w:color="auto"/>
              <w:left w:val="nil"/>
              <w:bottom w:val="single" w:sz="4" w:space="0" w:color="auto"/>
              <w:right w:val="single" w:sz="4" w:space="0" w:color="auto"/>
            </w:tcBorders>
            <w:shd w:val="clear" w:color="auto" w:fill="auto"/>
          </w:tcPr>
          <w:p w14:paraId="30F8C33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Trena emborrachada 8m x 25mm, ponta magnética, com trava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5266433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82C6E57" w14:textId="55BD2E9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1B91DAA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57DBA0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3560FA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C38ABE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128A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453</w:t>
            </w:r>
          </w:p>
        </w:tc>
        <w:tc>
          <w:tcPr>
            <w:tcW w:w="1987" w:type="pct"/>
            <w:tcBorders>
              <w:top w:val="single" w:sz="4" w:space="0" w:color="auto"/>
              <w:left w:val="nil"/>
              <w:bottom w:val="single" w:sz="4" w:space="0" w:color="auto"/>
              <w:right w:val="single" w:sz="4" w:space="0" w:color="auto"/>
            </w:tcBorders>
            <w:shd w:val="clear" w:color="auto" w:fill="auto"/>
          </w:tcPr>
          <w:p w14:paraId="42F22A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Trena emborrachada 10m x 25mm, ponta magnética, com trava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5F43E6D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AFC0087" w14:textId="2E074B5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40AD11E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A93F8F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9C240B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C8C131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7A27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454</w:t>
            </w:r>
          </w:p>
        </w:tc>
        <w:tc>
          <w:tcPr>
            <w:tcW w:w="1987" w:type="pct"/>
            <w:tcBorders>
              <w:top w:val="single" w:sz="4" w:space="0" w:color="auto"/>
              <w:left w:val="nil"/>
              <w:bottom w:val="single" w:sz="4" w:space="0" w:color="auto"/>
              <w:right w:val="single" w:sz="4" w:space="0" w:color="auto"/>
            </w:tcBorders>
            <w:shd w:val="clear" w:color="auto" w:fill="auto"/>
            <w:hideMark/>
          </w:tcPr>
          <w:p w14:paraId="1C8FCDF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Vassoura plástica p/grama 26dnts, cabo de madeira plastificada, largura mínima da vassoura:495,0 mm, comprimento mínima do cabo:1,2 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3DDAC2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A219D04" w14:textId="293B500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691AEA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DE5C41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2A0593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FABB54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506F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455</w:t>
            </w:r>
          </w:p>
        </w:tc>
        <w:tc>
          <w:tcPr>
            <w:tcW w:w="1987" w:type="pct"/>
            <w:tcBorders>
              <w:top w:val="single" w:sz="4" w:space="0" w:color="auto"/>
              <w:left w:val="nil"/>
              <w:bottom w:val="single" w:sz="4" w:space="0" w:color="auto"/>
              <w:right w:val="single" w:sz="4" w:space="0" w:color="auto"/>
            </w:tcBorders>
            <w:shd w:val="clear" w:color="auto" w:fill="auto"/>
            <w:hideMark/>
          </w:tcPr>
          <w:p w14:paraId="15A9FA2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Colher de pedreiro 9", pintura epóxi, cabo de madeira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4EE15F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CCC7061" w14:textId="6B638AA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w:t>
            </w:r>
          </w:p>
        </w:tc>
        <w:tc>
          <w:tcPr>
            <w:tcW w:w="563" w:type="pct"/>
            <w:tcBorders>
              <w:top w:val="single" w:sz="4" w:space="0" w:color="auto"/>
              <w:left w:val="nil"/>
              <w:bottom w:val="single" w:sz="4" w:space="0" w:color="auto"/>
              <w:right w:val="single" w:sz="4" w:space="0" w:color="auto"/>
            </w:tcBorders>
          </w:tcPr>
          <w:p w14:paraId="3A000B1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EB525C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677094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812C14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6E99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456</w:t>
            </w:r>
          </w:p>
        </w:tc>
        <w:tc>
          <w:tcPr>
            <w:tcW w:w="1987" w:type="pct"/>
            <w:tcBorders>
              <w:top w:val="single" w:sz="4" w:space="0" w:color="auto"/>
              <w:left w:val="nil"/>
              <w:bottom w:val="single" w:sz="4" w:space="0" w:color="auto"/>
              <w:right w:val="single" w:sz="4" w:space="0" w:color="auto"/>
            </w:tcBorders>
            <w:shd w:val="clear" w:color="auto" w:fill="auto"/>
            <w:hideMark/>
          </w:tcPr>
          <w:p w14:paraId="664D376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Picareta alvião ponta e pá larga c/cabo de madeira de no mínimo 90 cm.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B533E9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393F37B" w14:textId="68E4A8E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563" w:type="pct"/>
            <w:tcBorders>
              <w:top w:val="single" w:sz="4" w:space="0" w:color="auto"/>
              <w:left w:val="nil"/>
              <w:bottom w:val="single" w:sz="4" w:space="0" w:color="auto"/>
              <w:right w:val="single" w:sz="4" w:space="0" w:color="auto"/>
            </w:tcBorders>
          </w:tcPr>
          <w:p w14:paraId="5DF06F0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BDF517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145A68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7E65AD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E26E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457</w:t>
            </w:r>
          </w:p>
        </w:tc>
        <w:tc>
          <w:tcPr>
            <w:tcW w:w="1987" w:type="pct"/>
            <w:tcBorders>
              <w:top w:val="single" w:sz="4" w:space="0" w:color="auto"/>
              <w:left w:val="nil"/>
              <w:bottom w:val="single" w:sz="4" w:space="0" w:color="auto"/>
              <w:right w:val="single" w:sz="4" w:space="0" w:color="auto"/>
            </w:tcBorders>
            <w:shd w:val="clear" w:color="auto" w:fill="auto"/>
            <w:hideMark/>
          </w:tcPr>
          <w:p w14:paraId="4277186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Pistola manual de calafetar, cabo emborrachado, reforçada, para aplicação de silicone e colas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DF0E36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D504C58" w14:textId="3DCD19D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563" w:type="pct"/>
            <w:tcBorders>
              <w:top w:val="single" w:sz="4" w:space="0" w:color="auto"/>
              <w:left w:val="nil"/>
              <w:bottom w:val="single" w:sz="4" w:space="0" w:color="auto"/>
              <w:right w:val="single" w:sz="4" w:space="0" w:color="auto"/>
            </w:tcBorders>
          </w:tcPr>
          <w:p w14:paraId="1C8D9DB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FE855D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F31E33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4F87D8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6F9B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1987" w:type="pct"/>
            <w:tcBorders>
              <w:top w:val="single" w:sz="4" w:space="0" w:color="auto"/>
              <w:left w:val="nil"/>
              <w:bottom w:val="single" w:sz="4" w:space="0" w:color="auto"/>
              <w:right w:val="single" w:sz="4" w:space="0" w:color="auto"/>
            </w:tcBorders>
            <w:shd w:val="clear" w:color="auto" w:fill="auto"/>
          </w:tcPr>
          <w:p w14:paraId="7716A9A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B76A8F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92" w:type="pct"/>
            <w:tcBorders>
              <w:top w:val="single" w:sz="4" w:space="0" w:color="auto"/>
              <w:left w:val="nil"/>
              <w:bottom w:val="single" w:sz="4" w:space="0" w:color="auto"/>
              <w:right w:val="single" w:sz="4" w:space="0" w:color="auto"/>
            </w:tcBorders>
            <w:vAlign w:val="center"/>
          </w:tcPr>
          <w:p w14:paraId="523D8C3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563" w:type="pct"/>
            <w:tcBorders>
              <w:top w:val="single" w:sz="4" w:space="0" w:color="auto"/>
              <w:left w:val="nil"/>
              <w:bottom w:val="single" w:sz="4" w:space="0" w:color="auto"/>
              <w:right w:val="single" w:sz="4" w:space="0" w:color="auto"/>
            </w:tcBorders>
          </w:tcPr>
          <w:p w14:paraId="1E38C41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2C7835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B068A6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2DDE351" w14:textId="77777777" w:rsidTr="00D96CE6">
        <w:trPr>
          <w:trHeight w:val="359"/>
        </w:trPr>
        <w:tc>
          <w:tcPr>
            <w:tcW w:w="5000" w:type="pct"/>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14:paraId="4BF50C18" w14:textId="77777777" w:rsidR="009D3BC2" w:rsidRPr="00A200E1" w:rsidRDefault="009D3BC2" w:rsidP="009D3BC2">
            <w:pPr>
              <w:spacing w:after="0" w:line="240" w:lineRule="auto"/>
              <w:jc w:val="center"/>
              <w:rPr>
                <w:rFonts w:ascii="Courier New" w:eastAsia="Times New Roman" w:hAnsi="Courier New" w:cs="Courier New"/>
                <w:b/>
                <w:color w:val="000000"/>
                <w:sz w:val="20"/>
                <w:szCs w:val="20"/>
                <w:lang w:eastAsia="pt-BR"/>
              </w:rPr>
            </w:pPr>
            <w:r w:rsidRPr="00A200E1">
              <w:rPr>
                <w:rFonts w:ascii="Courier New" w:eastAsia="Times New Roman" w:hAnsi="Courier New" w:cs="Courier New"/>
                <w:b/>
                <w:color w:val="000000"/>
                <w:sz w:val="20"/>
                <w:szCs w:val="20"/>
                <w:lang w:eastAsia="pt-BR"/>
              </w:rPr>
              <w:t xml:space="preserve">DIVERSOS </w:t>
            </w:r>
          </w:p>
        </w:tc>
      </w:tr>
      <w:tr w:rsidR="009D3BC2" w:rsidRPr="00A200E1" w14:paraId="2D7EF6C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651CC"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Item</w:t>
            </w:r>
          </w:p>
        </w:tc>
        <w:tc>
          <w:tcPr>
            <w:tcW w:w="1987" w:type="pct"/>
            <w:tcBorders>
              <w:top w:val="single" w:sz="4" w:space="0" w:color="auto"/>
              <w:left w:val="nil"/>
              <w:bottom w:val="single" w:sz="4" w:space="0" w:color="auto"/>
              <w:right w:val="single" w:sz="4" w:space="0" w:color="auto"/>
            </w:tcBorders>
            <w:shd w:val="clear" w:color="auto" w:fill="auto"/>
            <w:noWrap/>
            <w:vAlign w:val="center"/>
            <w:hideMark/>
          </w:tcPr>
          <w:p w14:paraId="215CE1DE"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Especificação dos Materiais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0351C490"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Unidade de Medida</w:t>
            </w:r>
          </w:p>
        </w:tc>
        <w:tc>
          <w:tcPr>
            <w:tcW w:w="492" w:type="pct"/>
            <w:tcBorders>
              <w:top w:val="single" w:sz="4" w:space="0" w:color="auto"/>
              <w:left w:val="nil"/>
              <w:bottom w:val="single" w:sz="4" w:space="0" w:color="auto"/>
              <w:right w:val="single" w:sz="4" w:space="0" w:color="auto"/>
            </w:tcBorders>
            <w:vAlign w:val="center"/>
          </w:tcPr>
          <w:p w14:paraId="72EE83A7"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Quantidade</w:t>
            </w:r>
          </w:p>
        </w:tc>
        <w:tc>
          <w:tcPr>
            <w:tcW w:w="563" w:type="pct"/>
            <w:tcBorders>
              <w:top w:val="single" w:sz="4" w:space="0" w:color="auto"/>
              <w:left w:val="nil"/>
              <w:bottom w:val="single" w:sz="4" w:space="0" w:color="auto"/>
              <w:right w:val="single" w:sz="4" w:space="0" w:color="auto"/>
            </w:tcBorders>
            <w:vAlign w:val="center"/>
          </w:tcPr>
          <w:p w14:paraId="433D987A"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Unitário</w:t>
            </w:r>
          </w:p>
        </w:tc>
        <w:tc>
          <w:tcPr>
            <w:tcW w:w="495" w:type="pct"/>
            <w:tcBorders>
              <w:top w:val="single" w:sz="4" w:space="0" w:color="auto"/>
              <w:left w:val="nil"/>
              <w:bottom w:val="single" w:sz="4" w:space="0" w:color="auto"/>
              <w:right w:val="single" w:sz="4" w:space="0" w:color="auto"/>
            </w:tcBorders>
            <w:vAlign w:val="center"/>
          </w:tcPr>
          <w:p w14:paraId="2D0F6600"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Total</w:t>
            </w:r>
          </w:p>
        </w:tc>
        <w:tc>
          <w:tcPr>
            <w:tcW w:w="491" w:type="pct"/>
            <w:tcBorders>
              <w:top w:val="single" w:sz="4" w:space="0" w:color="auto"/>
              <w:left w:val="nil"/>
              <w:bottom w:val="single" w:sz="4" w:space="0" w:color="auto"/>
              <w:right w:val="single" w:sz="4" w:space="0" w:color="auto"/>
            </w:tcBorders>
            <w:vAlign w:val="center"/>
          </w:tcPr>
          <w:p w14:paraId="42C8D422"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Marca</w:t>
            </w:r>
          </w:p>
        </w:tc>
      </w:tr>
      <w:tr w:rsidR="009D3BC2" w:rsidRPr="00A200E1" w14:paraId="3BF3628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E86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458</w:t>
            </w:r>
          </w:p>
        </w:tc>
        <w:tc>
          <w:tcPr>
            <w:tcW w:w="1987" w:type="pct"/>
            <w:tcBorders>
              <w:top w:val="single" w:sz="4" w:space="0" w:color="auto"/>
              <w:left w:val="nil"/>
              <w:bottom w:val="single" w:sz="4" w:space="0" w:color="auto"/>
              <w:right w:val="single" w:sz="4" w:space="0" w:color="auto"/>
            </w:tcBorders>
            <w:shd w:val="clear" w:color="auto" w:fill="auto"/>
            <w:hideMark/>
          </w:tcPr>
          <w:p w14:paraId="6008557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Abraçadeira nylon regulável 2,5x200mm</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AC3D44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5B29E87" w14:textId="64BEBBE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30785D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4A8347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3F1BD2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714FDE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7C69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459</w:t>
            </w:r>
          </w:p>
        </w:tc>
        <w:tc>
          <w:tcPr>
            <w:tcW w:w="1987" w:type="pct"/>
            <w:tcBorders>
              <w:top w:val="single" w:sz="4" w:space="0" w:color="auto"/>
              <w:left w:val="nil"/>
              <w:bottom w:val="single" w:sz="4" w:space="0" w:color="auto"/>
              <w:right w:val="single" w:sz="4" w:space="0" w:color="auto"/>
            </w:tcBorders>
            <w:shd w:val="clear" w:color="auto" w:fill="auto"/>
            <w:hideMark/>
          </w:tcPr>
          <w:p w14:paraId="42293CE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Abraçadeira nylon regulável 4,8x400mm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43126BC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4BD4D18" w14:textId="63A8AF8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5D43541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AFE671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CC61B6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569A29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E54F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460</w:t>
            </w:r>
          </w:p>
        </w:tc>
        <w:tc>
          <w:tcPr>
            <w:tcW w:w="1987" w:type="pct"/>
            <w:tcBorders>
              <w:top w:val="single" w:sz="4" w:space="0" w:color="auto"/>
              <w:left w:val="nil"/>
              <w:bottom w:val="single" w:sz="4" w:space="0" w:color="auto"/>
              <w:right w:val="single" w:sz="4" w:space="0" w:color="auto"/>
            </w:tcBorders>
            <w:shd w:val="clear" w:color="auto" w:fill="auto"/>
            <w:hideMark/>
          </w:tcPr>
          <w:p w14:paraId="1CEDBEA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Abraçadeira p/</w:t>
            </w:r>
            <w:proofErr w:type="spellStart"/>
            <w:r w:rsidRPr="00A200E1">
              <w:rPr>
                <w:rFonts w:ascii="Courier New" w:eastAsia="Times New Roman" w:hAnsi="Courier New" w:cs="Courier New"/>
                <w:color w:val="000000"/>
                <w:sz w:val="20"/>
                <w:szCs w:val="20"/>
                <w:lang w:eastAsia="pt-BR"/>
              </w:rPr>
              <w:t>mangote</w:t>
            </w:r>
            <w:proofErr w:type="spellEnd"/>
            <w:r w:rsidRPr="00A200E1">
              <w:rPr>
                <w:rFonts w:ascii="Courier New" w:eastAsia="Times New Roman" w:hAnsi="Courier New" w:cs="Courier New"/>
                <w:color w:val="000000"/>
                <w:sz w:val="20"/>
                <w:szCs w:val="20"/>
                <w:lang w:eastAsia="pt-BR"/>
              </w:rPr>
              <w:t xml:space="preserve"> 21mm, 73x81mm, 2.1/2" reforçada, chapa de aço,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7B8C8F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7019414" w14:textId="1CC89D9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563" w:type="pct"/>
            <w:tcBorders>
              <w:top w:val="single" w:sz="4" w:space="0" w:color="auto"/>
              <w:left w:val="nil"/>
              <w:bottom w:val="single" w:sz="4" w:space="0" w:color="auto"/>
              <w:right w:val="single" w:sz="4" w:space="0" w:color="auto"/>
            </w:tcBorders>
          </w:tcPr>
          <w:p w14:paraId="529A848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CDB10E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B2429E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8AF60A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07DB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461</w:t>
            </w:r>
          </w:p>
        </w:tc>
        <w:tc>
          <w:tcPr>
            <w:tcW w:w="1987" w:type="pct"/>
            <w:tcBorders>
              <w:top w:val="single" w:sz="4" w:space="0" w:color="auto"/>
              <w:left w:val="nil"/>
              <w:bottom w:val="single" w:sz="4" w:space="0" w:color="auto"/>
              <w:right w:val="single" w:sz="4" w:space="0" w:color="auto"/>
            </w:tcBorders>
            <w:shd w:val="clear" w:color="auto" w:fill="auto"/>
            <w:hideMark/>
          </w:tcPr>
          <w:p w14:paraId="423381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Abraçadeira p/</w:t>
            </w:r>
            <w:proofErr w:type="spellStart"/>
            <w:r w:rsidRPr="00A200E1">
              <w:rPr>
                <w:rFonts w:ascii="Courier New" w:eastAsia="Times New Roman" w:hAnsi="Courier New" w:cs="Courier New"/>
                <w:color w:val="000000"/>
                <w:sz w:val="20"/>
                <w:szCs w:val="20"/>
                <w:lang w:eastAsia="pt-BR"/>
              </w:rPr>
              <w:t>mangote</w:t>
            </w:r>
            <w:proofErr w:type="spellEnd"/>
            <w:r w:rsidRPr="00A200E1">
              <w:rPr>
                <w:rFonts w:ascii="Courier New" w:eastAsia="Times New Roman" w:hAnsi="Courier New" w:cs="Courier New"/>
                <w:color w:val="000000"/>
                <w:sz w:val="20"/>
                <w:szCs w:val="20"/>
                <w:lang w:eastAsia="pt-BR"/>
              </w:rPr>
              <w:t xml:space="preserve"> 21mm, 86x94mm, 3" reforçada, chapa de aço,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D031D3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B84E24F" w14:textId="777B18E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563" w:type="pct"/>
            <w:tcBorders>
              <w:top w:val="single" w:sz="4" w:space="0" w:color="auto"/>
              <w:left w:val="nil"/>
              <w:bottom w:val="single" w:sz="4" w:space="0" w:color="auto"/>
              <w:right w:val="single" w:sz="4" w:space="0" w:color="auto"/>
            </w:tcBorders>
          </w:tcPr>
          <w:p w14:paraId="03EAB8E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EC5603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50840E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15951B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B7BA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462</w:t>
            </w:r>
          </w:p>
        </w:tc>
        <w:tc>
          <w:tcPr>
            <w:tcW w:w="1987" w:type="pct"/>
            <w:tcBorders>
              <w:top w:val="single" w:sz="4" w:space="0" w:color="auto"/>
              <w:left w:val="nil"/>
              <w:bottom w:val="single" w:sz="4" w:space="0" w:color="auto"/>
              <w:right w:val="single" w:sz="4" w:space="0" w:color="auto"/>
            </w:tcBorders>
            <w:shd w:val="clear" w:color="auto" w:fill="auto"/>
            <w:hideMark/>
          </w:tcPr>
          <w:p w14:paraId="286363C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Abraçadeira rosca s/fim aço carbono 13-19, 9mm, 1/2 x 3/4</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7F68B6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84FA3CD" w14:textId="298B02D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424BA2B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AAE765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1FEA6F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2FBD5B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195F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463</w:t>
            </w:r>
          </w:p>
        </w:tc>
        <w:tc>
          <w:tcPr>
            <w:tcW w:w="1987" w:type="pct"/>
            <w:tcBorders>
              <w:top w:val="single" w:sz="4" w:space="0" w:color="auto"/>
              <w:left w:val="nil"/>
              <w:bottom w:val="single" w:sz="4" w:space="0" w:color="auto"/>
              <w:right w:val="single" w:sz="4" w:space="0" w:color="auto"/>
            </w:tcBorders>
            <w:shd w:val="clear" w:color="auto" w:fill="auto"/>
            <w:hideMark/>
          </w:tcPr>
          <w:p w14:paraId="64037B4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Abraçadeira rosca s/fim aço carbono 19-27, 9mm, 3/4x1.1/16</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49C218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4BE8192" w14:textId="59471AC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3B7D95E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BEDA7C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74A286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5FCE3E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2F4C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464</w:t>
            </w:r>
          </w:p>
        </w:tc>
        <w:tc>
          <w:tcPr>
            <w:tcW w:w="1987" w:type="pct"/>
            <w:tcBorders>
              <w:top w:val="single" w:sz="4" w:space="0" w:color="auto"/>
              <w:left w:val="nil"/>
              <w:bottom w:val="single" w:sz="4" w:space="0" w:color="auto"/>
              <w:right w:val="single" w:sz="4" w:space="0" w:color="auto"/>
            </w:tcBorders>
            <w:shd w:val="clear" w:color="auto" w:fill="auto"/>
            <w:hideMark/>
          </w:tcPr>
          <w:p w14:paraId="2DB600B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Abraçadeira rosca s/fim aço carbono 22-32, 9mm, 7/8 x 1.1/4</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A47403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A76FA28" w14:textId="40C5B2C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2167C69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53B7F6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694653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E7F14F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FC97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465</w:t>
            </w:r>
          </w:p>
        </w:tc>
        <w:tc>
          <w:tcPr>
            <w:tcW w:w="1987" w:type="pct"/>
            <w:tcBorders>
              <w:top w:val="single" w:sz="4" w:space="0" w:color="auto"/>
              <w:left w:val="nil"/>
              <w:bottom w:val="single" w:sz="4" w:space="0" w:color="auto"/>
              <w:right w:val="single" w:sz="4" w:space="0" w:color="auto"/>
            </w:tcBorders>
            <w:shd w:val="clear" w:color="auto" w:fill="auto"/>
            <w:hideMark/>
          </w:tcPr>
          <w:p w14:paraId="759FDA8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Abraçadeira rosca s/fim aço carbono, 12-16, 9mm, 7/16x5/8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0903FA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8E6707D" w14:textId="64A4A54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0B76333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096B91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1477C7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B04476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4D80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466</w:t>
            </w:r>
          </w:p>
        </w:tc>
        <w:tc>
          <w:tcPr>
            <w:tcW w:w="1987" w:type="pct"/>
            <w:tcBorders>
              <w:top w:val="single" w:sz="4" w:space="0" w:color="auto"/>
              <w:left w:val="nil"/>
              <w:bottom w:val="single" w:sz="4" w:space="0" w:color="auto"/>
              <w:right w:val="single" w:sz="4" w:space="0" w:color="auto"/>
            </w:tcBorders>
            <w:shd w:val="clear" w:color="auto" w:fill="auto"/>
            <w:hideMark/>
          </w:tcPr>
          <w:p w14:paraId="7DF014F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Abraçadeira tipo u 1", 25mm, aço carbono,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E60A60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CCDA51E" w14:textId="0E9C77F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58445C9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1A208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03637B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C88446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38DF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467</w:t>
            </w:r>
          </w:p>
        </w:tc>
        <w:tc>
          <w:tcPr>
            <w:tcW w:w="1987" w:type="pct"/>
            <w:tcBorders>
              <w:top w:val="single" w:sz="4" w:space="0" w:color="auto"/>
              <w:left w:val="nil"/>
              <w:bottom w:val="single" w:sz="4" w:space="0" w:color="auto"/>
              <w:right w:val="single" w:sz="4" w:space="0" w:color="auto"/>
            </w:tcBorders>
            <w:shd w:val="clear" w:color="auto" w:fill="auto"/>
            <w:hideMark/>
          </w:tcPr>
          <w:p w14:paraId="1ADAE16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Abraçadeira tipo u 1.1/4", 32mm, aço carbono,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A05F2C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13F8546" w14:textId="049A8B2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6CE8A51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413762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9A93CA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6FA86E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61C8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468</w:t>
            </w:r>
          </w:p>
        </w:tc>
        <w:tc>
          <w:tcPr>
            <w:tcW w:w="1987" w:type="pct"/>
            <w:tcBorders>
              <w:top w:val="single" w:sz="4" w:space="0" w:color="auto"/>
              <w:left w:val="nil"/>
              <w:bottom w:val="single" w:sz="4" w:space="0" w:color="auto"/>
              <w:right w:val="single" w:sz="4" w:space="0" w:color="auto"/>
            </w:tcBorders>
            <w:shd w:val="clear" w:color="auto" w:fill="auto"/>
            <w:hideMark/>
          </w:tcPr>
          <w:p w14:paraId="0F716ED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Abraçadeira tipo u 1/2", 13mm, aço carbono,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DB500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3E0E74B" w14:textId="1053F98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16161C5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948EA7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D5813C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72282D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5A00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469</w:t>
            </w:r>
          </w:p>
        </w:tc>
        <w:tc>
          <w:tcPr>
            <w:tcW w:w="1987" w:type="pct"/>
            <w:tcBorders>
              <w:top w:val="single" w:sz="4" w:space="0" w:color="auto"/>
              <w:left w:val="nil"/>
              <w:bottom w:val="single" w:sz="4" w:space="0" w:color="auto"/>
              <w:right w:val="single" w:sz="4" w:space="0" w:color="auto"/>
            </w:tcBorders>
            <w:shd w:val="clear" w:color="auto" w:fill="auto"/>
            <w:hideMark/>
          </w:tcPr>
          <w:p w14:paraId="7CA85BF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Abraçadeira tipo u 3.1/2, 88mm, aço carbono,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1DE15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FE92E66" w14:textId="0F2F5D6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4FA5C82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5FD97B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CB1AC0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C3645B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2E95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470</w:t>
            </w:r>
          </w:p>
        </w:tc>
        <w:tc>
          <w:tcPr>
            <w:tcW w:w="1987" w:type="pct"/>
            <w:tcBorders>
              <w:top w:val="single" w:sz="4" w:space="0" w:color="auto"/>
              <w:left w:val="nil"/>
              <w:bottom w:val="single" w:sz="4" w:space="0" w:color="auto"/>
              <w:right w:val="single" w:sz="4" w:space="0" w:color="auto"/>
            </w:tcBorders>
            <w:shd w:val="clear" w:color="auto" w:fill="auto"/>
            <w:hideMark/>
          </w:tcPr>
          <w:p w14:paraId="64BFA4D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Abraçadeira tipo u 3/4", 19mm, aço carbono,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724E42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D520157" w14:textId="160B3E7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5E0A378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901167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9C8176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5FCED1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CACD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471</w:t>
            </w:r>
          </w:p>
        </w:tc>
        <w:tc>
          <w:tcPr>
            <w:tcW w:w="1987" w:type="pct"/>
            <w:tcBorders>
              <w:top w:val="single" w:sz="4" w:space="0" w:color="auto"/>
              <w:left w:val="nil"/>
              <w:bottom w:val="single" w:sz="4" w:space="0" w:color="auto"/>
              <w:right w:val="single" w:sz="4" w:space="0" w:color="auto"/>
            </w:tcBorders>
            <w:shd w:val="clear" w:color="auto" w:fill="auto"/>
            <w:hideMark/>
          </w:tcPr>
          <w:p w14:paraId="0C203CA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Adesivo de contato extra forte sem </w:t>
            </w:r>
            <w:proofErr w:type="spellStart"/>
            <w:r w:rsidRPr="00A200E1">
              <w:rPr>
                <w:rFonts w:ascii="Courier New" w:eastAsia="Times New Roman" w:hAnsi="Courier New" w:cs="Courier New"/>
                <w:color w:val="000000"/>
                <w:sz w:val="20"/>
                <w:szCs w:val="20"/>
                <w:lang w:eastAsia="pt-BR"/>
              </w:rPr>
              <w:t>toluol</w:t>
            </w:r>
            <w:proofErr w:type="spellEnd"/>
            <w:r w:rsidRPr="00A200E1">
              <w:rPr>
                <w:rFonts w:ascii="Courier New" w:eastAsia="Times New Roman" w:hAnsi="Courier New" w:cs="Courier New"/>
                <w:color w:val="000000"/>
                <w:sz w:val="20"/>
                <w:szCs w:val="20"/>
                <w:lang w:eastAsia="pt-BR"/>
              </w:rPr>
              <w:t>, 500 g, resistente à água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BC4A0F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16142E8" w14:textId="077E975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B50AA2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09D6FC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2D58FD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468C9E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FC47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472</w:t>
            </w:r>
          </w:p>
        </w:tc>
        <w:tc>
          <w:tcPr>
            <w:tcW w:w="1987" w:type="pct"/>
            <w:tcBorders>
              <w:top w:val="single" w:sz="4" w:space="0" w:color="auto"/>
              <w:left w:val="nil"/>
              <w:bottom w:val="single" w:sz="4" w:space="0" w:color="auto"/>
              <w:right w:val="single" w:sz="4" w:space="0" w:color="auto"/>
            </w:tcBorders>
            <w:shd w:val="clear" w:color="auto" w:fill="auto"/>
            <w:hideMark/>
          </w:tcPr>
          <w:p w14:paraId="44BFC64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Adesivo de contato tradicional de alto desempenho sem </w:t>
            </w:r>
            <w:proofErr w:type="spellStart"/>
            <w:r w:rsidRPr="00A200E1">
              <w:rPr>
                <w:rFonts w:ascii="Courier New" w:eastAsia="Times New Roman" w:hAnsi="Courier New" w:cs="Courier New"/>
                <w:color w:val="000000"/>
                <w:sz w:val="20"/>
                <w:szCs w:val="20"/>
                <w:lang w:eastAsia="pt-BR"/>
              </w:rPr>
              <w:t>toluol</w:t>
            </w:r>
            <w:proofErr w:type="spellEnd"/>
            <w:r w:rsidRPr="00A200E1">
              <w:rPr>
                <w:rFonts w:ascii="Courier New" w:eastAsia="Times New Roman" w:hAnsi="Courier New" w:cs="Courier New"/>
                <w:color w:val="000000"/>
                <w:sz w:val="20"/>
                <w:szCs w:val="20"/>
                <w:lang w:eastAsia="pt-BR"/>
              </w:rPr>
              <w:t>, 195 g, resistente à água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C2606C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9DEE599" w14:textId="69B2F80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671AE83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E4C34D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C93FD4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98305E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6DB2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473</w:t>
            </w:r>
          </w:p>
        </w:tc>
        <w:tc>
          <w:tcPr>
            <w:tcW w:w="1987" w:type="pct"/>
            <w:tcBorders>
              <w:top w:val="single" w:sz="4" w:space="0" w:color="auto"/>
              <w:left w:val="nil"/>
              <w:bottom w:val="single" w:sz="4" w:space="0" w:color="auto"/>
              <w:right w:val="single" w:sz="4" w:space="0" w:color="auto"/>
            </w:tcBorders>
            <w:shd w:val="clear" w:color="auto" w:fill="auto"/>
            <w:hideMark/>
          </w:tcPr>
          <w:p w14:paraId="4EE2CD4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Alca pré-formada p/ cabo alumínio 10mm.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DE9C95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CDF44A3" w14:textId="4C862A8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563" w:type="pct"/>
            <w:tcBorders>
              <w:top w:val="single" w:sz="4" w:space="0" w:color="auto"/>
              <w:left w:val="nil"/>
              <w:bottom w:val="single" w:sz="4" w:space="0" w:color="auto"/>
              <w:right w:val="single" w:sz="4" w:space="0" w:color="auto"/>
            </w:tcBorders>
          </w:tcPr>
          <w:p w14:paraId="5C58F64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BEC220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CE287D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FA5B1C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60F8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474</w:t>
            </w:r>
          </w:p>
        </w:tc>
        <w:tc>
          <w:tcPr>
            <w:tcW w:w="1987" w:type="pct"/>
            <w:tcBorders>
              <w:top w:val="single" w:sz="4" w:space="0" w:color="auto"/>
              <w:left w:val="nil"/>
              <w:bottom w:val="single" w:sz="4" w:space="0" w:color="auto"/>
              <w:right w:val="single" w:sz="4" w:space="0" w:color="auto"/>
            </w:tcBorders>
            <w:shd w:val="clear" w:color="auto" w:fill="auto"/>
            <w:hideMark/>
          </w:tcPr>
          <w:p w14:paraId="4C0DEEF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Bomba submersa vibratória para poço, mod.800 220v. Vazão máxima: 1.970 litros/hora, 380 watts.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D94E2B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3CADC79" w14:textId="4F432CD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563" w:type="pct"/>
            <w:tcBorders>
              <w:top w:val="single" w:sz="4" w:space="0" w:color="auto"/>
              <w:left w:val="nil"/>
              <w:bottom w:val="single" w:sz="4" w:space="0" w:color="auto"/>
              <w:right w:val="single" w:sz="4" w:space="0" w:color="auto"/>
            </w:tcBorders>
          </w:tcPr>
          <w:p w14:paraId="7879052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5C81C1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8EA4D5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F42065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33CD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475</w:t>
            </w:r>
          </w:p>
        </w:tc>
        <w:tc>
          <w:tcPr>
            <w:tcW w:w="1987" w:type="pct"/>
            <w:tcBorders>
              <w:top w:val="single" w:sz="4" w:space="0" w:color="auto"/>
              <w:left w:val="nil"/>
              <w:bottom w:val="single" w:sz="4" w:space="0" w:color="auto"/>
              <w:right w:val="single" w:sz="4" w:space="0" w:color="auto"/>
            </w:tcBorders>
            <w:shd w:val="clear" w:color="auto" w:fill="auto"/>
            <w:hideMark/>
          </w:tcPr>
          <w:p w14:paraId="6B61305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10mm,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A882A3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4C9154B" w14:textId="40BD38F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51429B6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350073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030E80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0C5F92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B535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476</w:t>
            </w:r>
          </w:p>
        </w:tc>
        <w:tc>
          <w:tcPr>
            <w:tcW w:w="1987" w:type="pct"/>
            <w:tcBorders>
              <w:top w:val="single" w:sz="4" w:space="0" w:color="auto"/>
              <w:left w:val="nil"/>
              <w:bottom w:val="single" w:sz="4" w:space="0" w:color="auto"/>
              <w:right w:val="single" w:sz="4" w:space="0" w:color="auto"/>
            </w:tcBorders>
            <w:shd w:val="clear" w:color="auto" w:fill="auto"/>
            <w:hideMark/>
          </w:tcPr>
          <w:p w14:paraId="7EB8E88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3.0mm,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6BC63A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448A0EA" w14:textId="498E43F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01520C4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3AD960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562222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99679B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4411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477</w:t>
            </w:r>
          </w:p>
        </w:tc>
        <w:tc>
          <w:tcPr>
            <w:tcW w:w="1987" w:type="pct"/>
            <w:tcBorders>
              <w:top w:val="single" w:sz="4" w:space="0" w:color="auto"/>
              <w:left w:val="nil"/>
              <w:bottom w:val="single" w:sz="4" w:space="0" w:color="auto"/>
              <w:right w:val="single" w:sz="4" w:space="0" w:color="auto"/>
            </w:tcBorders>
            <w:shd w:val="clear" w:color="auto" w:fill="auto"/>
            <w:hideMark/>
          </w:tcPr>
          <w:p w14:paraId="16719C6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3.5mm,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F89996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CCE9533" w14:textId="57E7917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1C3EB9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D687D6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C9E8D1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249CB6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7AE8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478</w:t>
            </w:r>
          </w:p>
        </w:tc>
        <w:tc>
          <w:tcPr>
            <w:tcW w:w="1987" w:type="pct"/>
            <w:tcBorders>
              <w:top w:val="single" w:sz="4" w:space="0" w:color="auto"/>
              <w:left w:val="nil"/>
              <w:bottom w:val="single" w:sz="4" w:space="0" w:color="auto"/>
              <w:right w:val="single" w:sz="4" w:space="0" w:color="auto"/>
            </w:tcBorders>
            <w:shd w:val="clear" w:color="auto" w:fill="auto"/>
            <w:hideMark/>
          </w:tcPr>
          <w:p w14:paraId="437F5D7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4.0mm,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83171C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BE6A712" w14:textId="2BB9BF7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0AA45E3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EBE52F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682C84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9632E8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DA53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479</w:t>
            </w:r>
          </w:p>
        </w:tc>
        <w:tc>
          <w:tcPr>
            <w:tcW w:w="1987" w:type="pct"/>
            <w:tcBorders>
              <w:top w:val="single" w:sz="4" w:space="0" w:color="auto"/>
              <w:left w:val="nil"/>
              <w:bottom w:val="single" w:sz="4" w:space="0" w:color="auto"/>
              <w:right w:val="single" w:sz="4" w:space="0" w:color="auto"/>
            </w:tcBorders>
            <w:shd w:val="clear" w:color="auto" w:fill="auto"/>
          </w:tcPr>
          <w:p w14:paraId="1A88AEB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4.5mm,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08A353A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CCC4DAE" w14:textId="049A200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44CD18A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B369B4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8EEBA0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573F55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BD8C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480</w:t>
            </w:r>
          </w:p>
        </w:tc>
        <w:tc>
          <w:tcPr>
            <w:tcW w:w="1987" w:type="pct"/>
            <w:tcBorders>
              <w:top w:val="single" w:sz="4" w:space="0" w:color="auto"/>
              <w:left w:val="nil"/>
              <w:bottom w:val="single" w:sz="4" w:space="0" w:color="auto"/>
              <w:right w:val="single" w:sz="4" w:space="0" w:color="auto"/>
            </w:tcBorders>
            <w:shd w:val="clear" w:color="auto" w:fill="auto"/>
          </w:tcPr>
          <w:p w14:paraId="24B893A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5.0mm,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58043D9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5BB82E0" w14:textId="42DB92B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7598ADF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D5751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9DF455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89AB89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8098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481</w:t>
            </w:r>
          </w:p>
        </w:tc>
        <w:tc>
          <w:tcPr>
            <w:tcW w:w="1987" w:type="pct"/>
            <w:tcBorders>
              <w:top w:val="single" w:sz="4" w:space="0" w:color="auto"/>
              <w:left w:val="nil"/>
              <w:bottom w:val="single" w:sz="4" w:space="0" w:color="auto"/>
              <w:right w:val="single" w:sz="4" w:space="0" w:color="auto"/>
            </w:tcBorders>
            <w:shd w:val="clear" w:color="auto" w:fill="auto"/>
          </w:tcPr>
          <w:p w14:paraId="1FB29B1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5.5mm,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1F3D45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225B612" w14:textId="713B93F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1BC6875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A41D97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B3F5B3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DDE37A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8B63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482</w:t>
            </w:r>
          </w:p>
        </w:tc>
        <w:tc>
          <w:tcPr>
            <w:tcW w:w="1987" w:type="pct"/>
            <w:tcBorders>
              <w:top w:val="single" w:sz="4" w:space="0" w:color="auto"/>
              <w:left w:val="nil"/>
              <w:bottom w:val="single" w:sz="4" w:space="0" w:color="auto"/>
              <w:right w:val="single" w:sz="4" w:space="0" w:color="auto"/>
            </w:tcBorders>
            <w:shd w:val="clear" w:color="auto" w:fill="auto"/>
          </w:tcPr>
          <w:p w14:paraId="0D629C9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6.0mm,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B1E33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0A7F659" w14:textId="66A5792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76A2AA0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9624F9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B9568B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2DAD39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9C3F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483</w:t>
            </w:r>
          </w:p>
        </w:tc>
        <w:tc>
          <w:tcPr>
            <w:tcW w:w="1987" w:type="pct"/>
            <w:tcBorders>
              <w:top w:val="single" w:sz="4" w:space="0" w:color="auto"/>
              <w:left w:val="nil"/>
              <w:bottom w:val="single" w:sz="4" w:space="0" w:color="auto"/>
              <w:right w:val="single" w:sz="4" w:space="0" w:color="auto"/>
            </w:tcBorders>
            <w:shd w:val="clear" w:color="auto" w:fill="auto"/>
          </w:tcPr>
          <w:p w14:paraId="1EB0448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6.5mm,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B40FE4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767B579" w14:textId="6D3266C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20A9A81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7A3537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FC63B3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430D54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5536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484</w:t>
            </w:r>
          </w:p>
        </w:tc>
        <w:tc>
          <w:tcPr>
            <w:tcW w:w="1987" w:type="pct"/>
            <w:tcBorders>
              <w:top w:val="single" w:sz="4" w:space="0" w:color="auto"/>
              <w:left w:val="nil"/>
              <w:bottom w:val="single" w:sz="4" w:space="0" w:color="auto"/>
              <w:right w:val="single" w:sz="4" w:space="0" w:color="auto"/>
            </w:tcBorders>
            <w:shd w:val="clear" w:color="auto" w:fill="auto"/>
          </w:tcPr>
          <w:p w14:paraId="518D6B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7.0mm,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9690D8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E392F5E" w14:textId="0C2E856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42DAE0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1E4311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A3B68D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414D26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728C8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485</w:t>
            </w:r>
          </w:p>
        </w:tc>
        <w:tc>
          <w:tcPr>
            <w:tcW w:w="1987" w:type="pct"/>
            <w:tcBorders>
              <w:top w:val="single" w:sz="4" w:space="0" w:color="auto"/>
              <w:left w:val="nil"/>
              <w:bottom w:val="single" w:sz="4" w:space="0" w:color="auto"/>
              <w:right w:val="single" w:sz="4" w:space="0" w:color="auto"/>
            </w:tcBorders>
            <w:shd w:val="clear" w:color="auto" w:fill="auto"/>
          </w:tcPr>
          <w:p w14:paraId="45854C4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7.5mm,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5CB9BE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F28D200" w14:textId="3C3DB0A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2C0CFEC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995E0C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5DDABC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9DE8A8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9A29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486</w:t>
            </w:r>
          </w:p>
        </w:tc>
        <w:tc>
          <w:tcPr>
            <w:tcW w:w="1987" w:type="pct"/>
            <w:tcBorders>
              <w:top w:val="single" w:sz="4" w:space="0" w:color="auto"/>
              <w:left w:val="nil"/>
              <w:bottom w:val="single" w:sz="4" w:space="0" w:color="auto"/>
              <w:right w:val="single" w:sz="4" w:space="0" w:color="auto"/>
            </w:tcBorders>
            <w:shd w:val="clear" w:color="auto" w:fill="auto"/>
          </w:tcPr>
          <w:p w14:paraId="413EA85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8.0mm,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BCDABC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C441A1B" w14:textId="633F35B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1BAA60B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24D1D5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36AF8F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8FFEB5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5329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487</w:t>
            </w:r>
          </w:p>
        </w:tc>
        <w:tc>
          <w:tcPr>
            <w:tcW w:w="1987" w:type="pct"/>
            <w:tcBorders>
              <w:top w:val="single" w:sz="4" w:space="0" w:color="auto"/>
              <w:left w:val="nil"/>
              <w:bottom w:val="single" w:sz="4" w:space="0" w:color="auto"/>
              <w:right w:val="single" w:sz="4" w:space="0" w:color="auto"/>
            </w:tcBorders>
            <w:shd w:val="clear" w:color="auto" w:fill="auto"/>
          </w:tcPr>
          <w:p w14:paraId="6023752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9.0mm,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4B51EA8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0A00275" w14:textId="4003F59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358B172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404D69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8A83B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3C90C1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F3CE1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488</w:t>
            </w:r>
          </w:p>
        </w:tc>
        <w:tc>
          <w:tcPr>
            <w:tcW w:w="1987" w:type="pct"/>
            <w:tcBorders>
              <w:top w:val="single" w:sz="4" w:space="0" w:color="auto"/>
              <w:left w:val="nil"/>
              <w:bottom w:val="single" w:sz="4" w:space="0" w:color="auto"/>
              <w:right w:val="single" w:sz="4" w:space="0" w:color="auto"/>
            </w:tcBorders>
            <w:shd w:val="clear" w:color="auto" w:fill="auto"/>
          </w:tcPr>
          <w:p w14:paraId="3035C9E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12mm,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A90824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4E1ECCD" w14:textId="36B59B3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5A46519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6B59F0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0A34CE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8440EE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1723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489</w:t>
            </w:r>
          </w:p>
        </w:tc>
        <w:tc>
          <w:tcPr>
            <w:tcW w:w="1987" w:type="pct"/>
            <w:tcBorders>
              <w:top w:val="single" w:sz="4" w:space="0" w:color="auto"/>
              <w:left w:val="nil"/>
              <w:bottom w:val="single" w:sz="4" w:space="0" w:color="auto"/>
              <w:right w:val="single" w:sz="4" w:space="0" w:color="auto"/>
            </w:tcBorders>
            <w:shd w:val="clear" w:color="auto" w:fill="auto"/>
          </w:tcPr>
          <w:p w14:paraId="0DE8B4F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Broca aço rápido 13mm, para uso em metal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372B4D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2910296" w14:textId="56FF523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201D03D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42936A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C22A5E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6C76C3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B6D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490</w:t>
            </w:r>
          </w:p>
        </w:tc>
        <w:tc>
          <w:tcPr>
            <w:tcW w:w="1987" w:type="pct"/>
            <w:tcBorders>
              <w:top w:val="single" w:sz="4" w:space="0" w:color="auto"/>
              <w:left w:val="nil"/>
              <w:bottom w:val="single" w:sz="4" w:space="0" w:color="auto"/>
              <w:right w:val="single" w:sz="4" w:space="0" w:color="auto"/>
            </w:tcBorders>
            <w:shd w:val="clear" w:color="auto" w:fill="auto"/>
            <w:hideMark/>
          </w:tcPr>
          <w:p w14:paraId="29A20EC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Broca </w:t>
            </w:r>
            <w:proofErr w:type="spellStart"/>
            <w:r w:rsidRPr="00A200E1">
              <w:rPr>
                <w:rFonts w:ascii="Courier New" w:eastAsia="Times New Roman" w:hAnsi="Courier New" w:cs="Courier New"/>
                <w:color w:val="000000"/>
                <w:sz w:val="20"/>
                <w:szCs w:val="20"/>
                <w:lang w:eastAsia="pt-BR"/>
              </w:rPr>
              <w:t>vídea</w:t>
            </w:r>
            <w:proofErr w:type="spellEnd"/>
            <w:r w:rsidRPr="00A200E1">
              <w:rPr>
                <w:rFonts w:ascii="Courier New" w:eastAsia="Times New Roman" w:hAnsi="Courier New" w:cs="Courier New"/>
                <w:color w:val="000000"/>
                <w:sz w:val="20"/>
                <w:szCs w:val="20"/>
                <w:lang w:eastAsia="pt-BR"/>
              </w:rPr>
              <w:t xml:space="preserve"> concreto 5.0mm, para furação de paredes de concreto, pisos, azulejos e materiais de alvenaria em geral.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91E68E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EAC0425" w14:textId="014927D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1827D43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B03F99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28C2DD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DFE794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F756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491</w:t>
            </w:r>
          </w:p>
        </w:tc>
        <w:tc>
          <w:tcPr>
            <w:tcW w:w="1987" w:type="pct"/>
            <w:tcBorders>
              <w:top w:val="single" w:sz="4" w:space="0" w:color="auto"/>
              <w:left w:val="nil"/>
              <w:bottom w:val="single" w:sz="4" w:space="0" w:color="auto"/>
              <w:right w:val="single" w:sz="4" w:space="0" w:color="auto"/>
            </w:tcBorders>
            <w:shd w:val="clear" w:color="auto" w:fill="auto"/>
            <w:hideMark/>
          </w:tcPr>
          <w:p w14:paraId="3997370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Broca </w:t>
            </w:r>
            <w:proofErr w:type="spellStart"/>
            <w:r w:rsidRPr="00A200E1">
              <w:rPr>
                <w:rFonts w:ascii="Courier New" w:eastAsia="Times New Roman" w:hAnsi="Courier New" w:cs="Courier New"/>
                <w:color w:val="000000"/>
                <w:sz w:val="20"/>
                <w:szCs w:val="20"/>
                <w:lang w:eastAsia="pt-BR"/>
              </w:rPr>
              <w:t>vídea</w:t>
            </w:r>
            <w:proofErr w:type="spellEnd"/>
            <w:r w:rsidRPr="00A200E1">
              <w:rPr>
                <w:rFonts w:ascii="Courier New" w:eastAsia="Times New Roman" w:hAnsi="Courier New" w:cs="Courier New"/>
                <w:color w:val="000000"/>
                <w:sz w:val="20"/>
                <w:szCs w:val="20"/>
                <w:lang w:eastAsia="pt-BR"/>
              </w:rPr>
              <w:t xml:space="preserve"> concreto 6.0mm, para furação de paredes de concreto, pisos, azulejos e materiais de alvenaria em geral.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926B5C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D18498A" w14:textId="4BE2F87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07CA207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04BDC8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9571CF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DF2E88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EB0C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492</w:t>
            </w:r>
          </w:p>
        </w:tc>
        <w:tc>
          <w:tcPr>
            <w:tcW w:w="1987" w:type="pct"/>
            <w:tcBorders>
              <w:top w:val="single" w:sz="4" w:space="0" w:color="auto"/>
              <w:left w:val="nil"/>
              <w:bottom w:val="single" w:sz="4" w:space="0" w:color="auto"/>
              <w:right w:val="single" w:sz="4" w:space="0" w:color="auto"/>
            </w:tcBorders>
            <w:shd w:val="clear" w:color="auto" w:fill="auto"/>
            <w:hideMark/>
          </w:tcPr>
          <w:p w14:paraId="7551311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Broca </w:t>
            </w:r>
            <w:proofErr w:type="spellStart"/>
            <w:r w:rsidRPr="00A200E1">
              <w:rPr>
                <w:rFonts w:ascii="Courier New" w:eastAsia="Times New Roman" w:hAnsi="Courier New" w:cs="Courier New"/>
                <w:color w:val="000000"/>
                <w:sz w:val="20"/>
                <w:szCs w:val="20"/>
                <w:lang w:eastAsia="pt-BR"/>
              </w:rPr>
              <w:t>vídea</w:t>
            </w:r>
            <w:proofErr w:type="spellEnd"/>
            <w:r w:rsidRPr="00A200E1">
              <w:rPr>
                <w:rFonts w:ascii="Courier New" w:eastAsia="Times New Roman" w:hAnsi="Courier New" w:cs="Courier New"/>
                <w:color w:val="000000"/>
                <w:sz w:val="20"/>
                <w:szCs w:val="20"/>
                <w:lang w:eastAsia="pt-BR"/>
              </w:rPr>
              <w:t xml:space="preserve"> concreto 7.0mm, para furação de paredes de concreto, pisos, azulejos e materiais de alvenaria em geral.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6D5150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7936C26" w14:textId="2C79C8E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6DA8F51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5D0A84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0D3F1E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58EAB5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062A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493</w:t>
            </w:r>
          </w:p>
        </w:tc>
        <w:tc>
          <w:tcPr>
            <w:tcW w:w="1987" w:type="pct"/>
            <w:tcBorders>
              <w:top w:val="single" w:sz="4" w:space="0" w:color="auto"/>
              <w:left w:val="nil"/>
              <w:bottom w:val="single" w:sz="4" w:space="0" w:color="auto"/>
              <w:right w:val="single" w:sz="4" w:space="0" w:color="auto"/>
            </w:tcBorders>
            <w:shd w:val="clear" w:color="auto" w:fill="auto"/>
            <w:hideMark/>
          </w:tcPr>
          <w:p w14:paraId="276697E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Broca </w:t>
            </w:r>
            <w:proofErr w:type="spellStart"/>
            <w:r w:rsidRPr="00A200E1">
              <w:rPr>
                <w:rFonts w:ascii="Courier New" w:eastAsia="Times New Roman" w:hAnsi="Courier New" w:cs="Courier New"/>
                <w:color w:val="000000"/>
                <w:sz w:val="20"/>
                <w:szCs w:val="20"/>
                <w:lang w:eastAsia="pt-BR"/>
              </w:rPr>
              <w:t>vídea</w:t>
            </w:r>
            <w:proofErr w:type="spellEnd"/>
            <w:r w:rsidRPr="00A200E1">
              <w:rPr>
                <w:rFonts w:ascii="Courier New" w:eastAsia="Times New Roman" w:hAnsi="Courier New" w:cs="Courier New"/>
                <w:color w:val="000000"/>
                <w:sz w:val="20"/>
                <w:szCs w:val="20"/>
                <w:lang w:eastAsia="pt-BR"/>
              </w:rPr>
              <w:t xml:space="preserve"> concreto 8.0mm, para furação de paredes de concreto, pisos, azulejos e materiais de alvenaria em geral.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5DE924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69F407A" w14:textId="0183748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0679847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EDC155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C2B55F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E715F6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0200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494</w:t>
            </w:r>
          </w:p>
        </w:tc>
        <w:tc>
          <w:tcPr>
            <w:tcW w:w="1987" w:type="pct"/>
            <w:tcBorders>
              <w:top w:val="single" w:sz="4" w:space="0" w:color="auto"/>
              <w:left w:val="nil"/>
              <w:bottom w:val="single" w:sz="4" w:space="0" w:color="auto"/>
              <w:right w:val="single" w:sz="4" w:space="0" w:color="auto"/>
            </w:tcBorders>
            <w:shd w:val="clear" w:color="auto" w:fill="auto"/>
            <w:hideMark/>
          </w:tcPr>
          <w:p w14:paraId="15EA0E0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Broca </w:t>
            </w:r>
            <w:proofErr w:type="spellStart"/>
            <w:r w:rsidRPr="00A200E1">
              <w:rPr>
                <w:rFonts w:ascii="Courier New" w:eastAsia="Times New Roman" w:hAnsi="Courier New" w:cs="Courier New"/>
                <w:color w:val="000000"/>
                <w:sz w:val="20"/>
                <w:szCs w:val="20"/>
                <w:lang w:eastAsia="pt-BR"/>
              </w:rPr>
              <w:t>vídea</w:t>
            </w:r>
            <w:proofErr w:type="spellEnd"/>
            <w:r w:rsidRPr="00A200E1">
              <w:rPr>
                <w:rFonts w:ascii="Courier New" w:eastAsia="Times New Roman" w:hAnsi="Courier New" w:cs="Courier New"/>
                <w:color w:val="000000"/>
                <w:sz w:val="20"/>
                <w:szCs w:val="20"/>
                <w:lang w:eastAsia="pt-BR"/>
              </w:rPr>
              <w:t xml:space="preserve"> concreto 10.0mm, para furação de paredes de concreto, pisos, azulejos e materiais de alvenaria em geral.</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F28053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D5C17EB" w14:textId="1A12E86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610E7A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37F2C9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0DE626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00294B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5104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495</w:t>
            </w:r>
          </w:p>
        </w:tc>
        <w:tc>
          <w:tcPr>
            <w:tcW w:w="1987" w:type="pct"/>
            <w:tcBorders>
              <w:top w:val="single" w:sz="4" w:space="0" w:color="auto"/>
              <w:left w:val="nil"/>
              <w:bottom w:val="single" w:sz="4" w:space="0" w:color="auto"/>
              <w:right w:val="single" w:sz="4" w:space="0" w:color="auto"/>
            </w:tcBorders>
            <w:shd w:val="clear" w:color="auto" w:fill="auto"/>
          </w:tcPr>
          <w:p w14:paraId="162DB62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Broca </w:t>
            </w:r>
            <w:proofErr w:type="spellStart"/>
            <w:r w:rsidRPr="00A200E1">
              <w:rPr>
                <w:rFonts w:ascii="Courier New" w:eastAsia="Times New Roman" w:hAnsi="Courier New" w:cs="Courier New"/>
                <w:color w:val="000000"/>
                <w:sz w:val="20"/>
                <w:szCs w:val="20"/>
                <w:lang w:eastAsia="pt-BR"/>
              </w:rPr>
              <w:t>vídea</w:t>
            </w:r>
            <w:proofErr w:type="spellEnd"/>
            <w:r w:rsidRPr="00A200E1">
              <w:rPr>
                <w:rFonts w:ascii="Courier New" w:eastAsia="Times New Roman" w:hAnsi="Courier New" w:cs="Courier New"/>
                <w:color w:val="000000"/>
                <w:sz w:val="20"/>
                <w:szCs w:val="20"/>
                <w:lang w:eastAsia="pt-BR"/>
              </w:rPr>
              <w:t xml:space="preserve"> concreto 12.0mm, para furação de paredes de concreto, pisos, azulejos e materiais de alvenaria em geral.</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72B0D70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535BC27" w14:textId="25E3085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563" w:type="pct"/>
            <w:tcBorders>
              <w:top w:val="single" w:sz="4" w:space="0" w:color="auto"/>
              <w:left w:val="nil"/>
              <w:bottom w:val="single" w:sz="4" w:space="0" w:color="auto"/>
              <w:right w:val="single" w:sz="4" w:space="0" w:color="auto"/>
            </w:tcBorders>
          </w:tcPr>
          <w:p w14:paraId="797FD5D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83BA9B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3EAC13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A150E1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F625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496</w:t>
            </w:r>
          </w:p>
        </w:tc>
        <w:tc>
          <w:tcPr>
            <w:tcW w:w="1987" w:type="pct"/>
            <w:tcBorders>
              <w:top w:val="single" w:sz="4" w:space="0" w:color="auto"/>
              <w:left w:val="nil"/>
              <w:bottom w:val="single" w:sz="4" w:space="0" w:color="auto"/>
              <w:right w:val="single" w:sz="4" w:space="0" w:color="auto"/>
            </w:tcBorders>
            <w:shd w:val="clear" w:color="auto" w:fill="auto"/>
            <w:hideMark/>
          </w:tcPr>
          <w:p w14:paraId="6F3C1F6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Bucha plástica n/r:05</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08DD26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BCD18AE" w14:textId="0C24A3A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w:t>
            </w:r>
          </w:p>
        </w:tc>
        <w:tc>
          <w:tcPr>
            <w:tcW w:w="563" w:type="pct"/>
            <w:tcBorders>
              <w:top w:val="single" w:sz="4" w:space="0" w:color="auto"/>
              <w:left w:val="nil"/>
              <w:bottom w:val="single" w:sz="4" w:space="0" w:color="auto"/>
              <w:right w:val="single" w:sz="4" w:space="0" w:color="auto"/>
            </w:tcBorders>
          </w:tcPr>
          <w:p w14:paraId="5638704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E39107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E388A0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020BBB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B058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497</w:t>
            </w:r>
          </w:p>
        </w:tc>
        <w:tc>
          <w:tcPr>
            <w:tcW w:w="1987" w:type="pct"/>
            <w:tcBorders>
              <w:top w:val="single" w:sz="4" w:space="0" w:color="auto"/>
              <w:left w:val="nil"/>
              <w:bottom w:val="single" w:sz="4" w:space="0" w:color="auto"/>
              <w:right w:val="single" w:sz="4" w:space="0" w:color="auto"/>
            </w:tcBorders>
            <w:shd w:val="clear" w:color="auto" w:fill="auto"/>
            <w:hideMark/>
          </w:tcPr>
          <w:p w14:paraId="2BA04FE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Bucha plástica n/r:06</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02649E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7EEF05A" w14:textId="1B42997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44876BB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A3BF5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94F3E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7A648F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D157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498</w:t>
            </w:r>
          </w:p>
        </w:tc>
        <w:tc>
          <w:tcPr>
            <w:tcW w:w="1987" w:type="pct"/>
            <w:tcBorders>
              <w:top w:val="single" w:sz="4" w:space="0" w:color="auto"/>
              <w:left w:val="nil"/>
              <w:bottom w:val="single" w:sz="4" w:space="0" w:color="auto"/>
              <w:right w:val="single" w:sz="4" w:space="0" w:color="auto"/>
            </w:tcBorders>
            <w:shd w:val="clear" w:color="auto" w:fill="auto"/>
            <w:hideMark/>
          </w:tcPr>
          <w:p w14:paraId="50BC8D5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Bucha plástica n/r:07</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C86C45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926AB2D" w14:textId="5E4032A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2B819D1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6752B1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803DF9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08E52E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A687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499</w:t>
            </w:r>
          </w:p>
        </w:tc>
        <w:tc>
          <w:tcPr>
            <w:tcW w:w="1987" w:type="pct"/>
            <w:tcBorders>
              <w:top w:val="single" w:sz="4" w:space="0" w:color="auto"/>
              <w:left w:val="nil"/>
              <w:bottom w:val="single" w:sz="4" w:space="0" w:color="auto"/>
              <w:right w:val="single" w:sz="4" w:space="0" w:color="auto"/>
            </w:tcBorders>
            <w:shd w:val="clear" w:color="auto" w:fill="auto"/>
            <w:hideMark/>
          </w:tcPr>
          <w:p w14:paraId="2E96D90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Bucha plástica n/r:08</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C0FB62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1CCF31B" w14:textId="753042A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1E9717F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57F51A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06CFF6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FABF7A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E5A6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500</w:t>
            </w:r>
          </w:p>
        </w:tc>
        <w:tc>
          <w:tcPr>
            <w:tcW w:w="1987" w:type="pct"/>
            <w:tcBorders>
              <w:top w:val="single" w:sz="4" w:space="0" w:color="auto"/>
              <w:left w:val="nil"/>
              <w:bottom w:val="single" w:sz="4" w:space="0" w:color="auto"/>
              <w:right w:val="single" w:sz="4" w:space="0" w:color="auto"/>
            </w:tcBorders>
            <w:shd w:val="clear" w:color="auto" w:fill="auto"/>
            <w:hideMark/>
          </w:tcPr>
          <w:p w14:paraId="24AE108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Bucha plástica n/r:10</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4BC19D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F37A23E" w14:textId="278D63F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145828A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51B3E9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13D171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A9570A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92FF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501</w:t>
            </w:r>
          </w:p>
        </w:tc>
        <w:tc>
          <w:tcPr>
            <w:tcW w:w="1987" w:type="pct"/>
            <w:tcBorders>
              <w:top w:val="single" w:sz="4" w:space="0" w:color="auto"/>
              <w:left w:val="nil"/>
              <w:bottom w:val="single" w:sz="4" w:space="0" w:color="auto"/>
              <w:right w:val="single" w:sz="4" w:space="0" w:color="auto"/>
            </w:tcBorders>
            <w:shd w:val="clear" w:color="auto" w:fill="auto"/>
            <w:hideMark/>
          </w:tcPr>
          <w:p w14:paraId="59C0FBB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Bucha plástica n/r:12</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B85096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9C756B1" w14:textId="102A472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w:t>
            </w:r>
          </w:p>
        </w:tc>
        <w:tc>
          <w:tcPr>
            <w:tcW w:w="563" w:type="pct"/>
            <w:tcBorders>
              <w:top w:val="single" w:sz="4" w:space="0" w:color="auto"/>
              <w:left w:val="nil"/>
              <w:bottom w:val="single" w:sz="4" w:space="0" w:color="auto"/>
              <w:right w:val="single" w:sz="4" w:space="0" w:color="auto"/>
            </w:tcBorders>
          </w:tcPr>
          <w:p w14:paraId="0F5591B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0C3723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501A14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FF3262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0F3ED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502</w:t>
            </w:r>
          </w:p>
        </w:tc>
        <w:tc>
          <w:tcPr>
            <w:tcW w:w="1987" w:type="pct"/>
            <w:tcBorders>
              <w:top w:val="single" w:sz="4" w:space="0" w:color="auto"/>
              <w:left w:val="nil"/>
              <w:bottom w:val="single" w:sz="4" w:space="0" w:color="auto"/>
              <w:right w:val="single" w:sz="4" w:space="0" w:color="auto"/>
            </w:tcBorders>
            <w:shd w:val="clear" w:color="auto" w:fill="auto"/>
          </w:tcPr>
          <w:p w14:paraId="1DEA69D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Bucha de nylon, furo 8mm, comprimento 50mm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44EC202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92" w:type="pct"/>
            <w:tcBorders>
              <w:top w:val="nil"/>
              <w:left w:val="single" w:sz="4" w:space="0" w:color="auto"/>
              <w:bottom w:val="single" w:sz="4" w:space="0" w:color="auto"/>
              <w:right w:val="single" w:sz="4" w:space="0" w:color="auto"/>
            </w:tcBorders>
            <w:shd w:val="clear" w:color="auto" w:fill="auto"/>
            <w:vAlign w:val="center"/>
          </w:tcPr>
          <w:p w14:paraId="31993821" w14:textId="2393C0A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w:t>
            </w:r>
          </w:p>
        </w:tc>
        <w:tc>
          <w:tcPr>
            <w:tcW w:w="563" w:type="pct"/>
            <w:tcBorders>
              <w:top w:val="single" w:sz="4" w:space="0" w:color="auto"/>
              <w:left w:val="nil"/>
              <w:bottom w:val="single" w:sz="4" w:space="0" w:color="auto"/>
              <w:right w:val="single" w:sz="4" w:space="0" w:color="auto"/>
            </w:tcBorders>
          </w:tcPr>
          <w:p w14:paraId="5E0B0EE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94851C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675CAD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CD7606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C22D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503</w:t>
            </w:r>
          </w:p>
        </w:tc>
        <w:tc>
          <w:tcPr>
            <w:tcW w:w="1987" w:type="pct"/>
            <w:tcBorders>
              <w:top w:val="single" w:sz="4" w:space="0" w:color="auto"/>
              <w:left w:val="nil"/>
              <w:bottom w:val="single" w:sz="4" w:space="0" w:color="auto"/>
              <w:right w:val="single" w:sz="4" w:space="0" w:color="auto"/>
            </w:tcBorders>
            <w:shd w:val="clear" w:color="auto" w:fill="auto"/>
            <w:hideMark/>
          </w:tcPr>
          <w:p w14:paraId="62A0E55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Cadeado 25mm lat. Haste em aço </w:t>
            </w:r>
            <w:proofErr w:type="spellStart"/>
            <w:r w:rsidRPr="00A200E1">
              <w:rPr>
                <w:rFonts w:ascii="Courier New" w:eastAsia="Times New Roman" w:hAnsi="Courier New" w:cs="Courier New"/>
                <w:color w:val="000000"/>
                <w:sz w:val="20"/>
                <w:szCs w:val="20"/>
                <w:lang w:eastAsia="pt-BR"/>
              </w:rPr>
              <w:t>cementado</w:t>
            </w:r>
            <w:proofErr w:type="spellEnd"/>
            <w:r w:rsidRPr="00A200E1">
              <w:rPr>
                <w:rFonts w:ascii="Courier New" w:eastAsia="Times New Roman" w:hAnsi="Courier New" w:cs="Courier New"/>
                <w:color w:val="000000"/>
                <w:sz w:val="20"/>
                <w:szCs w:val="20"/>
                <w:lang w:eastAsia="pt-BR"/>
              </w:rPr>
              <w:t xml:space="preserve"> e corpo em latão maciço, embalagem com 1 cadeado e 2 chaves.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18C5CE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0D5F420" w14:textId="49F5AFE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7B03250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2B12AC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1C20F7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2ECF65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94C8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504</w:t>
            </w:r>
          </w:p>
        </w:tc>
        <w:tc>
          <w:tcPr>
            <w:tcW w:w="1987" w:type="pct"/>
            <w:tcBorders>
              <w:top w:val="single" w:sz="4" w:space="0" w:color="auto"/>
              <w:left w:val="nil"/>
              <w:bottom w:val="single" w:sz="4" w:space="0" w:color="auto"/>
              <w:right w:val="single" w:sz="4" w:space="0" w:color="auto"/>
            </w:tcBorders>
            <w:shd w:val="clear" w:color="auto" w:fill="auto"/>
            <w:hideMark/>
          </w:tcPr>
          <w:p w14:paraId="5D1957A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Cadeado 30mm lat. Haste em aço </w:t>
            </w:r>
            <w:proofErr w:type="spellStart"/>
            <w:r w:rsidRPr="00A200E1">
              <w:rPr>
                <w:rFonts w:ascii="Courier New" w:eastAsia="Times New Roman" w:hAnsi="Courier New" w:cs="Courier New"/>
                <w:color w:val="000000"/>
                <w:sz w:val="20"/>
                <w:szCs w:val="20"/>
                <w:lang w:eastAsia="pt-BR"/>
              </w:rPr>
              <w:t>cementado</w:t>
            </w:r>
            <w:proofErr w:type="spellEnd"/>
            <w:r w:rsidRPr="00A200E1">
              <w:rPr>
                <w:rFonts w:ascii="Courier New" w:eastAsia="Times New Roman" w:hAnsi="Courier New" w:cs="Courier New"/>
                <w:color w:val="000000"/>
                <w:sz w:val="20"/>
                <w:szCs w:val="20"/>
                <w:lang w:eastAsia="pt-BR"/>
              </w:rPr>
              <w:t xml:space="preserve"> e corpo em latão maciço, embalagem com 1 cadeado e 2 chaves.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04419C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F9EA48A" w14:textId="28D33C1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441B1E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F6EACB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3E568A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9EE324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3EE8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505</w:t>
            </w:r>
          </w:p>
        </w:tc>
        <w:tc>
          <w:tcPr>
            <w:tcW w:w="1987" w:type="pct"/>
            <w:tcBorders>
              <w:top w:val="single" w:sz="4" w:space="0" w:color="auto"/>
              <w:left w:val="nil"/>
              <w:bottom w:val="single" w:sz="4" w:space="0" w:color="auto"/>
              <w:right w:val="single" w:sz="4" w:space="0" w:color="auto"/>
            </w:tcBorders>
            <w:shd w:val="clear" w:color="auto" w:fill="auto"/>
            <w:hideMark/>
          </w:tcPr>
          <w:p w14:paraId="2CD2995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Cadeado 40mm lat. Haste em aço </w:t>
            </w:r>
            <w:proofErr w:type="spellStart"/>
            <w:r w:rsidRPr="00A200E1">
              <w:rPr>
                <w:rFonts w:ascii="Courier New" w:eastAsia="Times New Roman" w:hAnsi="Courier New" w:cs="Courier New"/>
                <w:color w:val="000000"/>
                <w:sz w:val="20"/>
                <w:szCs w:val="20"/>
                <w:lang w:eastAsia="pt-BR"/>
              </w:rPr>
              <w:t>cementado</w:t>
            </w:r>
            <w:proofErr w:type="spellEnd"/>
            <w:r w:rsidRPr="00A200E1">
              <w:rPr>
                <w:rFonts w:ascii="Courier New" w:eastAsia="Times New Roman" w:hAnsi="Courier New" w:cs="Courier New"/>
                <w:color w:val="000000"/>
                <w:sz w:val="20"/>
                <w:szCs w:val="20"/>
                <w:lang w:eastAsia="pt-BR"/>
              </w:rPr>
              <w:t xml:space="preserve"> e corpo em latão maciço, embalagem com 1 cadeado e 2 chaves.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651AFD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6D2BF84" w14:textId="3C52469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7E09F59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F1F2BA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9DB378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76036E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B876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506</w:t>
            </w:r>
          </w:p>
        </w:tc>
        <w:tc>
          <w:tcPr>
            <w:tcW w:w="1987" w:type="pct"/>
            <w:tcBorders>
              <w:top w:val="single" w:sz="4" w:space="0" w:color="auto"/>
              <w:left w:val="nil"/>
              <w:bottom w:val="single" w:sz="4" w:space="0" w:color="auto"/>
              <w:right w:val="single" w:sz="4" w:space="0" w:color="auto"/>
            </w:tcBorders>
            <w:shd w:val="clear" w:color="auto" w:fill="auto"/>
            <w:hideMark/>
          </w:tcPr>
          <w:p w14:paraId="4F56BB3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Cadeado 45mm lat. Haste em aço </w:t>
            </w:r>
            <w:proofErr w:type="spellStart"/>
            <w:r w:rsidRPr="00A200E1">
              <w:rPr>
                <w:rFonts w:ascii="Courier New" w:eastAsia="Times New Roman" w:hAnsi="Courier New" w:cs="Courier New"/>
                <w:color w:val="000000"/>
                <w:sz w:val="20"/>
                <w:szCs w:val="20"/>
                <w:lang w:eastAsia="pt-BR"/>
              </w:rPr>
              <w:t>cementado</w:t>
            </w:r>
            <w:proofErr w:type="spellEnd"/>
            <w:r w:rsidRPr="00A200E1">
              <w:rPr>
                <w:rFonts w:ascii="Courier New" w:eastAsia="Times New Roman" w:hAnsi="Courier New" w:cs="Courier New"/>
                <w:color w:val="000000"/>
                <w:sz w:val="20"/>
                <w:szCs w:val="20"/>
                <w:lang w:eastAsia="pt-BR"/>
              </w:rPr>
              <w:t xml:space="preserve"> e corpo em latão maciço, embalagem com 1 cadeado e 2 chaves.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D58C7F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1FBC477" w14:textId="104DFC4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12ACE77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E39939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1DF878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B422C7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7912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507</w:t>
            </w:r>
          </w:p>
        </w:tc>
        <w:tc>
          <w:tcPr>
            <w:tcW w:w="1987" w:type="pct"/>
            <w:tcBorders>
              <w:top w:val="single" w:sz="4" w:space="0" w:color="auto"/>
              <w:left w:val="nil"/>
              <w:bottom w:val="single" w:sz="4" w:space="0" w:color="auto"/>
              <w:right w:val="single" w:sz="4" w:space="0" w:color="auto"/>
            </w:tcBorders>
            <w:shd w:val="clear" w:color="auto" w:fill="auto"/>
            <w:hideMark/>
          </w:tcPr>
          <w:p w14:paraId="35F8D02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Cantoneira de aço p/</w:t>
            </w:r>
            <w:proofErr w:type="spellStart"/>
            <w:r w:rsidRPr="00A200E1">
              <w:rPr>
                <w:rFonts w:ascii="Courier New" w:eastAsia="Times New Roman" w:hAnsi="Courier New" w:cs="Courier New"/>
                <w:color w:val="000000"/>
                <w:sz w:val="20"/>
                <w:szCs w:val="20"/>
                <w:lang w:eastAsia="pt-BR"/>
              </w:rPr>
              <w:t>prat</w:t>
            </w:r>
            <w:proofErr w:type="spellEnd"/>
            <w:r w:rsidRPr="00A200E1">
              <w:rPr>
                <w:rFonts w:ascii="Courier New" w:eastAsia="Times New Roman" w:hAnsi="Courier New" w:cs="Courier New"/>
                <w:color w:val="000000"/>
                <w:sz w:val="20"/>
                <w:szCs w:val="20"/>
                <w:lang w:eastAsia="pt-BR"/>
              </w:rPr>
              <w:t>. Tam.10x12. Pintura epóxi.</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5561E1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3CE3658" w14:textId="290546E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563" w:type="pct"/>
            <w:tcBorders>
              <w:top w:val="single" w:sz="4" w:space="0" w:color="auto"/>
              <w:left w:val="nil"/>
              <w:bottom w:val="single" w:sz="4" w:space="0" w:color="auto"/>
              <w:right w:val="single" w:sz="4" w:space="0" w:color="auto"/>
            </w:tcBorders>
          </w:tcPr>
          <w:p w14:paraId="4907B8D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84A04A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AA1C65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09BBD0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30D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508</w:t>
            </w:r>
          </w:p>
        </w:tc>
        <w:tc>
          <w:tcPr>
            <w:tcW w:w="1987" w:type="pct"/>
            <w:tcBorders>
              <w:top w:val="single" w:sz="4" w:space="0" w:color="auto"/>
              <w:left w:val="nil"/>
              <w:bottom w:val="single" w:sz="4" w:space="0" w:color="auto"/>
              <w:right w:val="single" w:sz="4" w:space="0" w:color="auto"/>
            </w:tcBorders>
            <w:shd w:val="clear" w:color="auto" w:fill="auto"/>
            <w:hideMark/>
          </w:tcPr>
          <w:p w14:paraId="764F562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Corda de polipropileno trançada 04 mm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CA8845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47E9A864" w14:textId="4C5C7C7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563" w:type="pct"/>
            <w:tcBorders>
              <w:top w:val="single" w:sz="4" w:space="0" w:color="auto"/>
              <w:left w:val="nil"/>
              <w:bottom w:val="single" w:sz="4" w:space="0" w:color="auto"/>
              <w:right w:val="single" w:sz="4" w:space="0" w:color="auto"/>
            </w:tcBorders>
          </w:tcPr>
          <w:p w14:paraId="69EDD34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3D01C0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1D0C17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0C7A40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0004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509</w:t>
            </w:r>
          </w:p>
        </w:tc>
        <w:tc>
          <w:tcPr>
            <w:tcW w:w="1987" w:type="pct"/>
            <w:tcBorders>
              <w:top w:val="single" w:sz="4" w:space="0" w:color="auto"/>
              <w:left w:val="nil"/>
              <w:bottom w:val="single" w:sz="4" w:space="0" w:color="auto"/>
              <w:right w:val="single" w:sz="4" w:space="0" w:color="auto"/>
            </w:tcBorders>
            <w:shd w:val="clear" w:color="auto" w:fill="auto"/>
            <w:hideMark/>
          </w:tcPr>
          <w:p w14:paraId="0808516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Corda de polipropileno trançada 06 mm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226DFA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685F4609" w14:textId="714AE20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563" w:type="pct"/>
            <w:tcBorders>
              <w:top w:val="single" w:sz="4" w:space="0" w:color="auto"/>
              <w:left w:val="nil"/>
              <w:bottom w:val="single" w:sz="4" w:space="0" w:color="auto"/>
              <w:right w:val="single" w:sz="4" w:space="0" w:color="auto"/>
            </w:tcBorders>
          </w:tcPr>
          <w:p w14:paraId="2A0EB9D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1FC162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EEB37C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DA5834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DBA5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510</w:t>
            </w:r>
          </w:p>
        </w:tc>
        <w:tc>
          <w:tcPr>
            <w:tcW w:w="1987" w:type="pct"/>
            <w:tcBorders>
              <w:top w:val="single" w:sz="4" w:space="0" w:color="auto"/>
              <w:left w:val="nil"/>
              <w:bottom w:val="single" w:sz="4" w:space="0" w:color="auto"/>
              <w:right w:val="single" w:sz="4" w:space="0" w:color="auto"/>
            </w:tcBorders>
            <w:shd w:val="clear" w:color="auto" w:fill="auto"/>
            <w:hideMark/>
          </w:tcPr>
          <w:p w14:paraId="7C11EB2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Corda de polipropileno trançada 08 mm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67616D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0B565B39" w14:textId="3F99F0B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563" w:type="pct"/>
            <w:tcBorders>
              <w:top w:val="single" w:sz="4" w:space="0" w:color="auto"/>
              <w:left w:val="nil"/>
              <w:bottom w:val="single" w:sz="4" w:space="0" w:color="auto"/>
              <w:right w:val="single" w:sz="4" w:space="0" w:color="auto"/>
            </w:tcBorders>
          </w:tcPr>
          <w:p w14:paraId="0AF6408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4160B9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CC7F24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0E4838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90DC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511</w:t>
            </w:r>
          </w:p>
        </w:tc>
        <w:tc>
          <w:tcPr>
            <w:tcW w:w="1987" w:type="pct"/>
            <w:tcBorders>
              <w:top w:val="single" w:sz="4" w:space="0" w:color="auto"/>
              <w:left w:val="nil"/>
              <w:bottom w:val="single" w:sz="4" w:space="0" w:color="auto"/>
              <w:right w:val="single" w:sz="4" w:space="0" w:color="auto"/>
            </w:tcBorders>
            <w:shd w:val="clear" w:color="auto" w:fill="auto"/>
          </w:tcPr>
          <w:p w14:paraId="7D82A23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Corda de polipropileno trançada 10 mm</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79551C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566EEB46" w14:textId="48353BB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563" w:type="pct"/>
            <w:tcBorders>
              <w:top w:val="single" w:sz="4" w:space="0" w:color="auto"/>
              <w:left w:val="nil"/>
              <w:bottom w:val="single" w:sz="4" w:space="0" w:color="auto"/>
              <w:right w:val="single" w:sz="4" w:space="0" w:color="auto"/>
            </w:tcBorders>
          </w:tcPr>
          <w:p w14:paraId="7844CE2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2A63D7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E918D3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F6FBAD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5BFA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512</w:t>
            </w:r>
          </w:p>
        </w:tc>
        <w:tc>
          <w:tcPr>
            <w:tcW w:w="1987" w:type="pct"/>
            <w:tcBorders>
              <w:top w:val="single" w:sz="4" w:space="0" w:color="auto"/>
              <w:left w:val="nil"/>
              <w:bottom w:val="single" w:sz="4" w:space="0" w:color="auto"/>
              <w:right w:val="single" w:sz="4" w:space="0" w:color="auto"/>
            </w:tcBorders>
            <w:shd w:val="clear" w:color="auto" w:fill="auto"/>
            <w:hideMark/>
          </w:tcPr>
          <w:p w14:paraId="50E586B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Corda de polipropileno trançada 12 mm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06CE9C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3D522B79" w14:textId="7675FC9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563" w:type="pct"/>
            <w:tcBorders>
              <w:top w:val="single" w:sz="4" w:space="0" w:color="auto"/>
              <w:left w:val="nil"/>
              <w:bottom w:val="single" w:sz="4" w:space="0" w:color="auto"/>
              <w:right w:val="single" w:sz="4" w:space="0" w:color="auto"/>
            </w:tcBorders>
          </w:tcPr>
          <w:p w14:paraId="145A9E2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372AFF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1D5502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1343DE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05E9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513</w:t>
            </w:r>
          </w:p>
        </w:tc>
        <w:tc>
          <w:tcPr>
            <w:tcW w:w="1987" w:type="pct"/>
            <w:tcBorders>
              <w:top w:val="single" w:sz="4" w:space="0" w:color="auto"/>
              <w:left w:val="nil"/>
              <w:bottom w:val="single" w:sz="4" w:space="0" w:color="auto"/>
              <w:right w:val="single" w:sz="4" w:space="0" w:color="auto"/>
            </w:tcBorders>
            <w:shd w:val="clear" w:color="auto" w:fill="auto"/>
            <w:hideMark/>
          </w:tcPr>
          <w:p w14:paraId="5819AA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Corrente soldada elo curto 3,0 mm zincada, dimensões 13x22mm, para até 500kg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BAC4D8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000000" w:fill="FFFFFF"/>
            <w:vAlign w:val="center"/>
          </w:tcPr>
          <w:p w14:paraId="4C26E86B" w14:textId="5D6285F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0BAF298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9D85BD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C48D5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97A0FA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7F16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514</w:t>
            </w:r>
          </w:p>
        </w:tc>
        <w:tc>
          <w:tcPr>
            <w:tcW w:w="1987" w:type="pct"/>
            <w:tcBorders>
              <w:top w:val="single" w:sz="4" w:space="0" w:color="auto"/>
              <w:left w:val="nil"/>
              <w:bottom w:val="single" w:sz="4" w:space="0" w:color="auto"/>
              <w:right w:val="single" w:sz="4" w:space="0" w:color="auto"/>
            </w:tcBorders>
            <w:shd w:val="clear" w:color="auto" w:fill="auto"/>
            <w:hideMark/>
          </w:tcPr>
          <w:p w14:paraId="0933F91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Corrente soldada elo curto 6,0 mm zincada, dimensões 22x40mm, para até 2000kg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9E6F17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000000" w:fill="FFFFFF"/>
            <w:vAlign w:val="center"/>
          </w:tcPr>
          <w:p w14:paraId="1BCB5354" w14:textId="5EC1C70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62488E3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4849F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EE81BA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B6D83D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6D9F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515</w:t>
            </w:r>
          </w:p>
        </w:tc>
        <w:tc>
          <w:tcPr>
            <w:tcW w:w="1987" w:type="pct"/>
            <w:tcBorders>
              <w:top w:val="single" w:sz="4" w:space="0" w:color="auto"/>
              <w:left w:val="nil"/>
              <w:bottom w:val="single" w:sz="4" w:space="0" w:color="auto"/>
              <w:right w:val="single" w:sz="4" w:space="0" w:color="auto"/>
            </w:tcBorders>
            <w:shd w:val="clear" w:color="auto" w:fill="auto"/>
            <w:hideMark/>
          </w:tcPr>
          <w:p w14:paraId="23D505A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Corrente soldada elo curto 7,0 mm zincada, dimensões 27x44mm, para até 2400kg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E472D4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Kg</w:t>
            </w:r>
          </w:p>
        </w:tc>
        <w:tc>
          <w:tcPr>
            <w:tcW w:w="492" w:type="pct"/>
            <w:tcBorders>
              <w:top w:val="nil"/>
              <w:left w:val="single" w:sz="4" w:space="0" w:color="auto"/>
              <w:bottom w:val="single" w:sz="4" w:space="0" w:color="auto"/>
              <w:right w:val="single" w:sz="4" w:space="0" w:color="auto"/>
            </w:tcBorders>
            <w:shd w:val="clear" w:color="auto" w:fill="auto"/>
            <w:vAlign w:val="center"/>
          </w:tcPr>
          <w:p w14:paraId="4BA14440" w14:textId="5823AE3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563" w:type="pct"/>
            <w:tcBorders>
              <w:top w:val="single" w:sz="4" w:space="0" w:color="auto"/>
              <w:left w:val="nil"/>
              <w:bottom w:val="single" w:sz="4" w:space="0" w:color="auto"/>
              <w:right w:val="single" w:sz="4" w:space="0" w:color="auto"/>
            </w:tcBorders>
          </w:tcPr>
          <w:p w14:paraId="04C4395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6D7D21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0A4556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D99EE5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8DCF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516</w:t>
            </w:r>
          </w:p>
        </w:tc>
        <w:tc>
          <w:tcPr>
            <w:tcW w:w="1987" w:type="pct"/>
            <w:tcBorders>
              <w:top w:val="single" w:sz="4" w:space="0" w:color="auto"/>
              <w:left w:val="nil"/>
              <w:bottom w:val="single" w:sz="4" w:space="0" w:color="auto"/>
              <w:right w:val="single" w:sz="4" w:space="0" w:color="auto"/>
            </w:tcBorders>
            <w:shd w:val="clear" w:color="auto" w:fill="auto"/>
            <w:hideMark/>
          </w:tcPr>
          <w:p w14:paraId="28F229E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Escada de alumínio 6 degraus, pés emborrachados, degraus com frisos antiderrapantes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D3F516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12289E7" w14:textId="6889C13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1511204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D10614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8714CB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BC3ECF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946D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517</w:t>
            </w:r>
          </w:p>
        </w:tc>
        <w:tc>
          <w:tcPr>
            <w:tcW w:w="1987" w:type="pct"/>
            <w:tcBorders>
              <w:top w:val="single" w:sz="4" w:space="0" w:color="auto"/>
              <w:left w:val="nil"/>
              <w:bottom w:val="single" w:sz="4" w:space="0" w:color="auto"/>
              <w:right w:val="single" w:sz="4" w:space="0" w:color="auto"/>
            </w:tcBorders>
            <w:shd w:val="clear" w:color="auto" w:fill="auto"/>
          </w:tcPr>
          <w:p w14:paraId="1D005C3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Escada de alumínio 3 degraus, pés emborrachados, degraus com frisos antiderrapantes</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1DF3C5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C1BC26E" w14:textId="7E1E4CC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563" w:type="pct"/>
            <w:tcBorders>
              <w:top w:val="single" w:sz="4" w:space="0" w:color="auto"/>
              <w:left w:val="nil"/>
              <w:bottom w:val="single" w:sz="4" w:space="0" w:color="auto"/>
              <w:right w:val="single" w:sz="4" w:space="0" w:color="auto"/>
            </w:tcBorders>
          </w:tcPr>
          <w:p w14:paraId="2FFEDF7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FCF821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6BF80F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72BE64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7442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518</w:t>
            </w:r>
          </w:p>
        </w:tc>
        <w:tc>
          <w:tcPr>
            <w:tcW w:w="1987" w:type="pct"/>
            <w:tcBorders>
              <w:top w:val="single" w:sz="4" w:space="0" w:color="auto"/>
              <w:left w:val="nil"/>
              <w:bottom w:val="single" w:sz="4" w:space="0" w:color="auto"/>
              <w:right w:val="single" w:sz="4" w:space="0" w:color="auto"/>
            </w:tcBorders>
            <w:shd w:val="clear" w:color="auto" w:fill="auto"/>
            <w:hideMark/>
          </w:tcPr>
          <w:p w14:paraId="52AF813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Escapula em l n°6, em aço carbono,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1FDC38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F43A926" w14:textId="471101E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11BD081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BEC732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909C73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23F167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E7AE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519</w:t>
            </w:r>
          </w:p>
        </w:tc>
        <w:tc>
          <w:tcPr>
            <w:tcW w:w="1987" w:type="pct"/>
            <w:tcBorders>
              <w:top w:val="single" w:sz="4" w:space="0" w:color="auto"/>
              <w:left w:val="nil"/>
              <w:bottom w:val="single" w:sz="4" w:space="0" w:color="auto"/>
              <w:right w:val="single" w:sz="4" w:space="0" w:color="auto"/>
            </w:tcBorders>
            <w:shd w:val="clear" w:color="auto" w:fill="auto"/>
            <w:hideMark/>
          </w:tcPr>
          <w:p w14:paraId="042DB77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Escapula em l nº08, em aço carbono,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8E488B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25D42E0" w14:textId="1E517D5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6EDB4AE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DD5CE0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E4E708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BA2272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D10D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520</w:t>
            </w:r>
          </w:p>
        </w:tc>
        <w:tc>
          <w:tcPr>
            <w:tcW w:w="1987" w:type="pct"/>
            <w:tcBorders>
              <w:top w:val="single" w:sz="4" w:space="0" w:color="auto"/>
              <w:left w:val="nil"/>
              <w:bottom w:val="single" w:sz="4" w:space="0" w:color="auto"/>
              <w:right w:val="single" w:sz="4" w:space="0" w:color="auto"/>
            </w:tcBorders>
            <w:shd w:val="clear" w:color="auto" w:fill="auto"/>
            <w:hideMark/>
          </w:tcPr>
          <w:p w14:paraId="0C8C0AD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Escapula em l nº10, em aço carbono,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3894BF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534762E" w14:textId="1FFB51E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8A6C41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0BE5AB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1A9D6C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61ACF1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5C5B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521</w:t>
            </w:r>
          </w:p>
        </w:tc>
        <w:tc>
          <w:tcPr>
            <w:tcW w:w="1987" w:type="pct"/>
            <w:tcBorders>
              <w:top w:val="single" w:sz="4" w:space="0" w:color="auto"/>
              <w:left w:val="nil"/>
              <w:bottom w:val="single" w:sz="4" w:space="0" w:color="auto"/>
              <w:right w:val="single" w:sz="4" w:space="0" w:color="auto"/>
            </w:tcBorders>
            <w:shd w:val="clear" w:color="auto" w:fill="auto"/>
            <w:hideMark/>
          </w:tcPr>
          <w:p w14:paraId="7C3F95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Fita para demarcação de área zebrada 50 x 33m amarela/preta</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E5F4DD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193A3282" w14:textId="77AB285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3000</w:t>
            </w:r>
          </w:p>
        </w:tc>
        <w:tc>
          <w:tcPr>
            <w:tcW w:w="563" w:type="pct"/>
            <w:tcBorders>
              <w:top w:val="single" w:sz="4" w:space="0" w:color="auto"/>
              <w:left w:val="nil"/>
              <w:bottom w:val="single" w:sz="4" w:space="0" w:color="auto"/>
              <w:right w:val="single" w:sz="4" w:space="0" w:color="auto"/>
            </w:tcBorders>
          </w:tcPr>
          <w:p w14:paraId="68B0734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444352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7B7ED6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E6D24D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7CDA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522</w:t>
            </w:r>
          </w:p>
        </w:tc>
        <w:tc>
          <w:tcPr>
            <w:tcW w:w="1987" w:type="pct"/>
            <w:tcBorders>
              <w:top w:val="single" w:sz="4" w:space="0" w:color="auto"/>
              <w:left w:val="nil"/>
              <w:bottom w:val="single" w:sz="4" w:space="0" w:color="auto"/>
              <w:right w:val="single" w:sz="4" w:space="0" w:color="auto"/>
            </w:tcBorders>
            <w:shd w:val="clear" w:color="auto" w:fill="auto"/>
            <w:hideMark/>
          </w:tcPr>
          <w:p w14:paraId="2DE90B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Gancho c/ rosca nº 05, em aço carbono,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06868A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083CBE0" w14:textId="0C153DD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7B3117D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56D115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43EF5E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768B5E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C331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523</w:t>
            </w:r>
          </w:p>
        </w:tc>
        <w:tc>
          <w:tcPr>
            <w:tcW w:w="1987" w:type="pct"/>
            <w:tcBorders>
              <w:top w:val="single" w:sz="4" w:space="0" w:color="auto"/>
              <w:left w:val="nil"/>
              <w:bottom w:val="single" w:sz="4" w:space="0" w:color="auto"/>
              <w:right w:val="single" w:sz="4" w:space="0" w:color="auto"/>
            </w:tcBorders>
            <w:shd w:val="clear" w:color="auto" w:fill="auto"/>
            <w:hideMark/>
          </w:tcPr>
          <w:p w14:paraId="66B0B6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Gancho c/rosca n° 08, em aço carbono,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444C92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DE561A9" w14:textId="39C30D0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63E08CB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882960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4C3679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B3558F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87B9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524</w:t>
            </w:r>
          </w:p>
        </w:tc>
        <w:tc>
          <w:tcPr>
            <w:tcW w:w="1987" w:type="pct"/>
            <w:tcBorders>
              <w:top w:val="single" w:sz="4" w:space="0" w:color="auto"/>
              <w:left w:val="nil"/>
              <w:bottom w:val="single" w:sz="4" w:space="0" w:color="auto"/>
              <w:right w:val="single" w:sz="4" w:space="0" w:color="auto"/>
            </w:tcBorders>
            <w:shd w:val="clear" w:color="auto" w:fill="auto"/>
            <w:hideMark/>
          </w:tcPr>
          <w:p w14:paraId="314B6EE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Gancho c/rosca n° 10, em aço carbono,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5E9B21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160E11C" w14:textId="237981E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5CA8CC1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2AA247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4458CB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3CD2FF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31D4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525</w:t>
            </w:r>
          </w:p>
        </w:tc>
        <w:tc>
          <w:tcPr>
            <w:tcW w:w="1987" w:type="pct"/>
            <w:tcBorders>
              <w:top w:val="single" w:sz="4" w:space="0" w:color="auto"/>
              <w:left w:val="nil"/>
              <w:bottom w:val="single" w:sz="4" w:space="0" w:color="auto"/>
              <w:right w:val="single" w:sz="4" w:space="0" w:color="auto"/>
            </w:tcBorders>
            <w:shd w:val="clear" w:color="auto" w:fill="auto"/>
            <w:hideMark/>
          </w:tcPr>
          <w:p w14:paraId="14A6F7F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Gancho c/rosca n° 12, em aço carbono, acabamento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482DFD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BD34981" w14:textId="3447DDA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563" w:type="pct"/>
            <w:tcBorders>
              <w:top w:val="single" w:sz="4" w:space="0" w:color="auto"/>
              <w:left w:val="nil"/>
              <w:bottom w:val="single" w:sz="4" w:space="0" w:color="auto"/>
              <w:right w:val="single" w:sz="4" w:space="0" w:color="auto"/>
            </w:tcBorders>
          </w:tcPr>
          <w:p w14:paraId="43B7850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27702A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AACD75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CD00F4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5118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526</w:t>
            </w:r>
          </w:p>
        </w:tc>
        <w:tc>
          <w:tcPr>
            <w:tcW w:w="1987" w:type="pct"/>
            <w:tcBorders>
              <w:top w:val="single" w:sz="4" w:space="0" w:color="auto"/>
              <w:left w:val="nil"/>
              <w:bottom w:val="single" w:sz="4" w:space="0" w:color="auto"/>
              <w:right w:val="single" w:sz="4" w:space="0" w:color="auto"/>
            </w:tcBorders>
            <w:shd w:val="clear" w:color="auto" w:fill="auto"/>
            <w:hideMark/>
          </w:tcPr>
          <w:p w14:paraId="7A6D83B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Kit parafuso 10 cm para fixação de vaso sanitário com bucha e arruela plástica, com 2 peças</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662D50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Par</w:t>
            </w:r>
          </w:p>
        </w:tc>
        <w:tc>
          <w:tcPr>
            <w:tcW w:w="492" w:type="pct"/>
            <w:tcBorders>
              <w:top w:val="nil"/>
              <w:left w:val="single" w:sz="4" w:space="0" w:color="auto"/>
              <w:bottom w:val="single" w:sz="4" w:space="0" w:color="auto"/>
              <w:right w:val="single" w:sz="4" w:space="0" w:color="auto"/>
            </w:tcBorders>
            <w:shd w:val="clear" w:color="auto" w:fill="auto"/>
            <w:vAlign w:val="center"/>
          </w:tcPr>
          <w:p w14:paraId="289252D1" w14:textId="04C0A9C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107FF26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782D7B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1999AB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C7C69A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7F41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527</w:t>
            </w:r>
          </w:p>
        </w:tc>
        <w:tc>
          <w:tcPr>
            <w:tcW w:w="1987" w:type="pct"/>
            <w:tcBorders>
              <w:top w:val="single" w:sz="4" w:space="0" w:color="auto"/>
              <w:left w:val="nil"/>
              <w:bottom w:val="single" w:sz="4" w:space="0" w:color="auto"/>
              <w:right w:val="single" w:sz="4" w:space="0" w:color="auto"/>
            </w:tcBorders>
            <w:shd w:val="clear" w:color="auto" w:fill="auto"/>
            <w:hideMark/>
          </w:tcPr>
          <w:p w14:paraId="318CA8A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Lixa d’água grão 320 (</w:t>
            </w:r>
            <w:proofErr w:type="spellStart"/>
            <w:r w:rsidRPr="00A200E1">
              <w:rPr>
                <w:rFonts w:ascii="Courier New" w:eastAsia="Times New Roman" w:hAnsi="Courier New" w:cs="Courier New"/>
                <w:color w:val="000000"/>
                <w:sz w:val="20"/>
                <w:szCs w:val="20"/>
                <w:lang w:eastAsia="pt-BR"/>
              </w:rPr>
              <w:t>fl</w:t>
            </w:r>
            <w:proofErr w:type="spellEnd"/>
            <w:r w:rsidRPr="00A200E1">
              <w:rPr>
                <w:rFonts w:ascii="Courier New" w:eastAsia="Times New Roman" w:hAnsi="Courier New" w:cs="Courier New"/>
                <w:color w:val="000000"/>
                <w:sz w:val="20"/>
                <w:szCs w:val="20"/>
                <w:lang w:eastAsia="pt-BR"/>
              </w:rPr>
              <w:t>), para lixamento a úmido. Tamanho (</w:t>
            </w:r>
            <w:proofErr w:type="spellStart"/>
            <w:r w:rsidRPr="00A200E1">
              <w:rPr>
                <w:rFonts w:ascii="Courier New" w:eastAsia="Times New Roman" w:hAnsi="Courier New" w:cs="Courier New"/>
                <w:color w:val="000000"/>
                <w:sz w:val="20"/>
                <w:szCs w:val="20"/>
                <w:lang w:eastAsia="pt-BR"/>
              </w:rPr>
              <w:t>lxc</w:t>
            </w:r>
            <w:proofErr w:type="spellEnd"/>
            <w:r w:rsidRPr="00A200E1">
              <w:rPr>
                <w:rFonts w:ascii="Courier New" w:eastAsia="Times New Roman" w:hAnsi="Courier New" w:cs="Courier New"/>
                <w:color w:val="000000"/>
                <w:sz w:val="20"/>
                <w:szCs w:val="20"/>
                <w:lang w:eastAsia="pt-BR"/>
              </w:rPr>
              <w:t>): 225 x 275 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C2F816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Fl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45856CF2" w14:textId="7F271AC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2AB14FD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F51A3D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A07E8D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37A075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F0F6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528</w:t>
            </w:r>
          </w:p>
        </w:tc>
        <w:tc>
          <w:tcPr>
            <w:tcW w:w="1987" w:type="pct"/>
            <w:tcBorders>
              <w:top w:val="single" w:sz="4" w:space="0" w:color="auto"/>
              <w:left w:val="nil"/>
              <w:bottom w:val="single" w:sz="4" w:space="0" w:color="auto"/>
              <w:right w:val="single" w:sz="4" w:space="0" w:color="auto"/>
            </w:tcBorders>
            <w:shd w:val="clear" w:color="auto" w:fill="auto"/>
            <w:hideMark/>
          </w:tcPr>
          <w:p w14:paraId="3D2FB2E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Lixa d’água grão 280 (</w:t>
            </w:r>
            <w:proofErr w:type="spellStart"/>
            <w:r w:rsidRPr="00A200E1">
              <w:rPr>
                <w:rFonts w:ascii="Courier New" w:eastAsia="Times New Roman" w:hAnsi="Courier New" w:cs="Courier New"/>
                <w:color w:val="000000"/>
                <w:sz w:val="20"/>
                <w:szCs w:val="20"/>
                <w:lang w:eastAsia="pt-BR"/>
              </w:rPr>
              <w:t>fl</w:t>
            </w:r>
            <w:proofErr w:type="spellEnd"/>
            <w:r w:rsidRPr="00A200E1">
              <w:rPr>
                <w:rFonts w:ascii="Courier New" w:eastAsia="Times New Roman" w:hAnsi="Courier New" w:cs="Courier New"/>
                <w:color w:val="000000"/>
                <w:sz w:val="20"/>
                <w:szCs w:val="20"/>
                <w:lang w:eastAsia="pt-BR"/>
              </w:rPr>
              <w:t>), para lixamento a úmido. Tamanho (</w:t>
            </w:r>
            <w:proofErr w:type="spellStart"/>
            <w:r w:rsidRPr="00A200E1">
              <w:rPr>
                <w:rFonts w:ascii="Courier New" w:eastAsia="Times New Roman" w:hAnsi="Courier New" w:cs="Courier New"/>
                <w:color w:val="000000"/>
                <w:sz w:val="20"/>
                <w:szCs w:val="20"/>
                <w:lang w:eastAsia="pt-BR"/>
              </w:rPr>
              <w:t>lxc</w:t>
            </w:r>
            <w:proofErr w:type="spellEnd"/>
            <w:r w:rsidRPr="00A200E1">
              <w:rPr>
                <w:rFonts w:ascii="Courier New" w:eastAsia="Times New Roman" w:hAnsi="Courier New" w:cs="Courier New"/>
                <w:color w:val="000000"/>
                <w:sz w:val="20"/>
                <w:szCs w:val="20"/>
                <w:lang w:eastAsia="pt-BR"/>
              </w:rPr>
              <w:t>): 225 x 275 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9EFD7E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Fl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313AC6C2" w14:textId="123AF53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36E7D46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6CC115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DC1161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2CB01A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76B6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529</w:t>
            </w:r>
          </w:p>
        </w:tc>
        <w:tc>
          <w:tcPr>
            <w:tcW w:w="1987" w:type="pct"/>
            <w:tcBorders>
              <w:top w:val="single" w:sz="4" w:space="0" w:color="auto"/>
              <w:left w:val="nil"/>
              <w:bottom w:val="single" w:sz="4" w:space="0" w:color="auto"/>
              <w:right w:val="single" w:sz="4" w:space="0" w:color="auto"/>
            </w:tcBorders>
            <w:shd w:val="clear" w:color="auto" w:fill="auto"/>
            <w:hideMark/>
          </w:tcPr>
          <w:p w14:paraId="6F60BC2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Lixa ferro grão 100 (</w:t>
            </w:r>
            <w:proofErr w:type="spellStart"/>
            <w:r w:rsidRPr="00A200E1">
              <w:rPr>
                <w:rFonts w:ascii="Courier New" w:eastAsia="Times New Roman" w:hAnsi="Courier New" w:cs="Courier New"/>
                <w:color w:val="000000"/>
                <w:sz w:val="20"/>
                <w:szCs w:val="20"/>
                <w:lang w:eastAsia="pt-BR"/>
              </w:rPr>
              <w:t>fl</w:t>
            </w:r>
            <w:proofErr w:type="spellEnd"/>
            <w:r w:rsidRPr="00A200E1">
              <w:rPr>
                <w:rFonts w:ascii="Courier New" w:eastAsia="Times New Roman" w:hAnsi="Courier New" w:cs="Courier New"/>
                <w:color w:val="000000"/>
                <w:sz w:val="20"/>
                <w:szCs w:val="20"/>
                <w:lang w:eastAsia="pt-BR"/>
              </w:rPr>
              <w:t>), tamanho (</w:t>
            </w:r>
            <w:proofErr w:type="spellStart"/>
            <w:r w:rsidRPr="00A200E1">
              <w:rPr>
                <w:rFonts w:ascii="Courier New" w:eastAsia="Times New Roman" w:hAnsi="Courier New" w:cs="Courier New"/>
                <w:color w:val="000000"/>
                <w:sz w:val="20"/>
                <w:szCs w:val="20"/>
                <w:lang w:eastAsia="pt-BR"/>
              </w:rPr>
              <w:t>lxc</w:t>
            </w:r>
            <w:proofErr w:type="spellEnd"/>
            <w:r w:rsidRPr="00A200E1">
              <w:rPr>
                <w:rFonts w:ascii="Courier New" w:eastAsia="Times New Roman" w:hAnsi="Courier New" w:cs="Courier New"/>
                <w:color w:val="000000"/>
                <w:sz w:val="20"/>
                <w:szCs w:val="20"/>
                <w:lang w:eastAsia="pt-BR"/>
              </w:rPr>
              <w:t>): 225 x 275 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D1F7E5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Fl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6C3F66DC" w14:textId="33CA34B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575A053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3874CE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89EE52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CA37F0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C66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530</w:t>
            </w:r>
          </w:p>
        </w:tc>
        <w:tc>
          <w:tcPr>
            <w:tcW w:w="1987" w:type="pct"/>
            <w:tcBorders>
              <w:top w:val="single" w:sz="4" w:space="0" w:color="auto"/>
              <w:left w:val="nil"/>
              <w:bottom w:val="single" w:sz="4" w:space="0" w:color="auto"/>
              <w:right w:val="single" w:sz="4" w:space="0" w:color="auto"/>
            </w:tcBorders>
            <w:shd w:val="clear" w:color="auto" w:fill="auto"/>
            <w:hideMark/>
          </w:tcPr>
          <w:p w14:paraId="43C8D51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Lixa madeira/mov. Gr 120 (</w:t>
            </w:r>
            <w:proofErr w:type="spellStart"/>
            <w:r w:rsidRPr="00A200E1">
              <w:rPr>
                <w:rFonts w:ascii="Courier New" w:eastAsia="Times New Roman" w:hAnsi="Courier New" w:cs="Courier New"/>
                <w:color w:val="000000"/>
                <w:sz w:val="20"/>
                <w:szCs w:val="20"/>
                <w:lang w:eastAsia="pt-BR"/>
              </w:rPr>
              <w:t>fl</w:t>
            </w:r>
            <w:proofErr w:type="spellEnd"/>
            <w:r w:rsidRPr="00A200E1">
              <w:rPr>
                <w:rFonts w:ascii="Courier New" w:eastAsia="Times New Roman" w:hAnsi="Courier New" w:cs="Courier New"/>
                <w:color w:val="000000"/>
                <w:sz w:val="20"/>
                <w:szCs w:val="20"/>
                <w:lang w:eastAsia="pt-BR"/>
              </w:rPr>
              <w:t>), tamanho (</w:t>
            </w:r>
            <w:proofErr w:type="spellStart"/>
            <w:r w:rsidRPr="00A200E1">
              <w:rPr>
                <w:rFonts w:ascii="Courier New" w:eastAsia="Times New Roman" w:hAnsi="Courier New" w:cs="Courier New"/>
                <w:color w:val="000000"/>
                <w:sz w:val="20"/>
                <w:szCs w:val="20"/>
                <w:lang w:eastAsia="pt-BR"/>
              </w:rPr>
              <w:t>lxc</w:t>
            </w:r>
            <w:proofErr w:type="spellEnd"/>
            <w:r w:rsidRPr="00A200E1">
              <w:rPr>
                <w:rFonts w:ascii="Courier New" w:eastAsia="Times New Roman" w:hAnsi="Courier New" w:cs="Courier New"/>
                <w:color w:val="000000"/>
                <w:sz w:val="20"/>
                <w:szCs w:val="20"/>
                <w:lang w:eastAsia="pt-BR"/>
              </w:rPr>
              <w:t>): 225 x 275 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AA4E26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Fl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728F331B" w14:textId="2EC73A2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7AA885E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E25A26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4D3CE6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4825A7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DB99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531</w:t>
            </w:r>
          </w:p>
        </w:tc>
        <w:tc>
          <w:tcPr>
            <w:tcW w:w="1987" w:type="pct"/>
            <w:tcBorders>
              <w:top w:val="single" w:sz="4" w:space="0" w:color="auto"/>
              <w:left w:val="nil"/>
              <w:bottom w:val="single" w:sz="4" w:space="0" w:color="auto"/>
              <w:right w:val="single" w:sz="4" w:space="0" w:color="auto"/>
            </w:tcBorders>
            <w:shd w:val="clear" w:color="auto" w:fill="auto"/>
            <w:hideMark/>
          </w:tcPr>
          <w:p w14:paraId="6BD6962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Lixa madeira/mov. Gr 180 (</w:t>
            </w:r>
            <w:proofErr w:type="spellStart"/>
            <w:r w:rsidRPr="00A200E1">
              <w:rPr>
                <w:rFonts w:ascii="Courier New" w:eastAsia="Times New Roman" w:hAnsi="Courier New" w:cs="Courier New"/>
                <w:color w:val="000000"/>
                <w:sz w:val="20"/>
                <w:szCs w:val="20"/>
                <w:lang w:eastAsia="pt-BR"/>
              </w:rPr>
              <w:t>fl</w:t>
            </w:r>
            <w:proofErr w:type="spellEnd"/>
            <w:r w:rsidRPr="00A200E1">
              <w:rPr>
                <w:rFonts w:ascii="Courier New" w:eastAsia="Times New Roman" w:hAnsi="Courier New" w:cs="Courier New"/>
                <w:color w:val="000000"/>
                <w:sz w:val="20"/>
                <w:szCs w:val="20"/>
                <w:lang w:eastAsia="pt-BR"/>
              </w:rPr>
              <w:t>), tamanho (</w:t>
            </w:r>
            <w:proofErr w:type="spellStart"/>
            <w:r w:rsidRPr="00A200E1">
              <w:rPr>
                <w:rFonts w:ascii="Courier New" w:eastAsia="Times New Roman" w:hAnsi="Courier New" w:cs="Courier New"/>
                <w:color w:val="000000"/>
                <w:sz w:val="20"/>
                <w:szCs w:val="20"/>
                <w:lang w:eastAsia="pt-BR"/>
              </w:rPr>
              <w:t>lxc</w:t>
            </w:r>
            <w:proofErr w:type="spellEnd"/>
            <w:r w:rsidRPr="00A200E1">
              <w:rPr>
                <w:rFonts w:ascii="Courier New" w:eastAsia="Times New Roman" w:hAnsi="Courier New" w:cs="Courier New"/>
                <w:color w:val="000000"/>
                <w:sz w:val="20"/>
                <w:szCs w:val="20"/>
                <w:lang w:eastAsia="pt-BR"/>
              </w:rPr>
              <w:t>): 225 x 275 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24C038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Fl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59304176" w14:textId="694F922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2B4C298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3E1FBD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F86E16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4519B9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5D24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532</w:t>
            </w:r>
          </w:p>
        </w:tc>
        <w:tc>
          <w:tcPr>
            <w:tcW w:w="1987" w:type="pct"/>
            <w:tcBorders>
              <w:top w:val="single" w:sz="4" w:space="0" w:color="auto"/>
              <w:left w:val="nil"/>
              <w:bottom w:val="single" w:sz="4" w:space="0" w:color="auto"/>
              <w:right w:val="single" w:sz="4" w:space="0" w:color="auto"/>
            </w:tcBorders>
            <w:shd w:val="clear" w:color="auto" w:fill="auto"/>
            <w:hideMark/>
          </w:tcPr>
          <w:p w14:paraId="60F11DC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Lixa madeira/mov. Gr 50 (</w:t>
            </w:r>
            <w:proofErr w:type="spellStart"/>
            <w:r w:rsidRPr="00A200E1">
              <w:rPr>
                <w:rFonts w:ascii="Courier New" w:eastAsia="Times New Roman" w:hAnsi="Courier New" w:cs="Courier New"/>
                <w:color w:val="000000"/>
                <w:sz w:val="20"/>
                <w:szCs w:val="20"/>
                <w:lang w:eastAsia="pt-BR"/>
              </w:rPr>
              <w:t>fl</w:t>
            </w:r>
            <w:proofErr w:type="spellEnd"/>
            <w:r w:rsidRPr="00A200E1">
              <w:rPr>
                <w:rFonts w:ascii="Courier New" w:eastAsia="Times New Roman" w:hAnsi="Courier New" w:cs="Courier New"/>
                <w:color w:val="000000"/>
                <w:sz w:val="20"/>
                <w:szCs w:val="20"/>
                <w:lang w:eastAsia="pt-BR"/>
              </w:rPr>
              <w:t>), tamanho (</w:t>
            </w:r>
            <w:proofErr w:type="spellStart"/>
            <w:r w:rsidRPr="00A200E1">
              <w:rPr>
                <w:rFonts w:ascii="Courier New" w:eastAsia="Times New Roman" w:hAnsi="Courier New" w:cs="Courier New"/>
                <w:color w:val="000000"/>
                <w:sz w:val="20"/>
                <w:szCs w:val="20"/>
                <w:lang w:eastAsia="pt-BR"/>
              </w:rPr>
              <w:t>lxc</w:t>
            </w:r>
            <w:proofErr w:type="spellEnd"/>
            <w:r w:rsidRPr="00A200E1">
              <w:rPr>
                <w:rFonts w:ascii="Courier New" w:eastAsia="Times New Roman" w:hAnsi="Courier New" w:cs="Courier New"/>
                <w:color w:val="000000"/>
                <w:sz w:val="20"/>
                <w:szCs w:val="20"/>
                <w:lang w:eastAsia="pt-BR"/>
              </w:rPr>
              <w:t>): 225 x 275 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D110EE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Fl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32747334" w14:textId="475655B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387464D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44D428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2FD23C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669805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B196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533</w:t>
            </w:r>
          </w:p>
        </w:tc>
        <w:tc>
          <w:tcPr>
            <w:tcW w:w="1987" w:type="pct"/>
            <w:tcBorders>
              <w:top w:val="single" w:sz="4" w:space="0" w:color="auto"/>
              <w:left w:val="nil"/>
              <w:bottom w:val="single" w:sz="4" w:space="0" w:color="auto"/>
              <w:right w:val="single" w:sz="4" w:space="0" w:color="auto"/>
            </w:tcBorders>
            <w:shd w:val="clear" w:color="auto" w:fill="auto"/>
            <w:hideMark/>
          </w:tcPr>
          <w:p w14:paraId="4F9B10B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Lixa madeira/mov. Gr 80 (</w:t>
            </w:r>
            <w:proofErr w:type="spellStart"/>
            <w:r w:rsidRPr="00A200E1">
              <w:rPr>
                <w:rFonts w:ascii="Courier New" w:eastAsia="Times New Roman" w:hAnsi="Courier New" w:cs="Courier New"/>
                <w:color w:val="000000"/>
                <w:sz w:val="20"/>
                <w:szCs w:val="20"/>
                <w:lang w:eastAsia="pt-BR"/>
              </w:rPr>
              <w:t>fl</w:t>
            </w:r>
            <w:proofErr w:type="spellEnd"/>
            <w:r w:rsidRPr="00A200E1">
              <w:rPr>
                <w:rFonts w:ascii="Courier New" w:eastAsia="Times New Roman" w:hAnsi="Courier New" w:cs="Courier New"/>
                <w:color w:val="000000"/>
                <w:sz w:val="20"/>
                <w:szCs w:val="20"/>
                <w:lang w:eastAsia="pt-BR"/>
              </w:rPr>
              <w:t>), tamanho (</w:t>
            </w:r>
            <w:proofErr w:type="spellStart"/>
            <w:r w:rsidRPr="00A200E1">
              <w:rPr>
                <w:rFonts w:ascii="Courier New" w:eastAsia="Times New Roman" w:hAnsi="Courier New" w:cs="Courier New"/>
                <w:color w:val="000000"/>
                <w:sz w:val="20"/>
                <w:szCs w:val="20"/>
                <w:lang w:eastAsia="pt-BR"/>
              </w:rPr>
              <w:t>lxc</w:t>
            </w:r>
            <w:proofErr w:type="spellEnd"/>
            <w:r w:rsidRPr="00A200E1">
              <w:rPr>
                <w:rFonts w:ascii="Courier New" w:eastAsia="Times New Roman" w:hAnsi="Courier New" w:cs="Courier New"/>
                <w:color w:val="000000"/>
                <w:sz w:val="20"/>
                <w:szCs w:val="20"/>
                <w:lang w:eastAsia="pt-BR"/>
              </w:rPr>
              <w:t>): 225 x 275 mm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ADDE79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Fl</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7E0A9040" w14:textId="7763FF33"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764CE5E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F1BC1A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6E1FB1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2691BB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D2FD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534</w:t>
            </w:r>
          </w:p>
        </w:tc>
        <w:tc>
          <w:tcPr>
            <w:tcW w:w="1987" w:type="pct"/>
            <w:tcBorders>
              <w:top w:val="single" w:sz="4" w:space="0" w:color="auto"/>
              <w:left w:val="nil"/>
              <w:bottom w:val="single" w:sz="4" w:space="0" w:color="auto"/>
              <w:right w:val="single" w:sz="4" w:space="0" w:color="auto"/>
            </w:tcBorders>
            <w:shd w:val="clear" w:color="auto" w:fill="auto"/>
            <w:hideMark/>
          </w:tcPr>
          <w:p w14:paraId="2FD0573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Lona plástica polietileno leve 120 micras preta (m²)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6ADCCB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M²</w:t>
            </w:r>
          </w:p>
        </w:tc>
        <w:tc>
          <w:tcPr>
            <w:tcW w:w="492" w:type="pct"/>
            <w:tcBorders>
              <w:top w:val="nil"/>
              <w:left w:val="single" w:sz="4" w:space="0" w:color="auto"/>
              <w:bottom w:val="single" w:sz="4" w:space="0" w:color="auto"/>
              <w:right w:val="single" w:sz="4" w:space="0" w:color="auto"/>
            </w:tcBorders>
            <w:shd w:val="clear" w:color="auto" w:fill="auto"/>
            <w:vAlign w:val="center"/>
          </w:tcPr>
          <w:p w14:paraId="3493611F" w14:textId="543F5D3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5000</w:t>
            </w:r>
          </w:p>
        </w:tc>
        <w:tc>
          <w:tcPr>
            <w:tcW w:w="563" w:type="pct"/>
            <w:tcBorders>
              <w:top w:val="single" w:sz="4" w:space="0" w:color="auto"/>
              <w:left w:val="nil"/>
              <w:bottom w:val="single" w:sz="4" w:space="0" w:color="auto"/>
              <w:right w:val="single" w:sz="4" w:space="0" w:color="auto"/>
            </w:tcBorders>
          </w:tcPr>
          <w:p w14:paraId="1501B78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DEAAB0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EAF33F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FC4848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A046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535</w:t>
            </w:r>
          </w:p>
        </w:tc>
        <w:tc>
          <w:tcPr>
            <w:tcW w:w="1987" w:type="pct"/>
            <w:tcBorders>
              <w:top w:val="single" w:sz="4" w:space="0" w:color="auto"/>
              <w:left w:val="nil"/>
              <w:bottom w:val="single" w:sz="4" w:space="0" w:color="auto"/>
              <w:right w:val="single" w:sz="4" w:space="0" w:color="auto"/>
            </w:tcBorders>
            <w:shd w:val="clear" w:color="auto" w:fill="auto"/>
            <w:hideMark/>
          </w:tcPr>
          <w:p w14:paraId="49683FC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Lona plástica polietileno reforçada 200 micras preta (m²)</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F63BD5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M²</w:t>
            </w:r>
          </w:p>
        </w:tc>
        <w:tc>
          <w:tcPr>
            <w:tcW w:w="492" w:type="pct"/>
            <w:tcBorders>
              <w:top w:val="nil"/>
              <w:left w:val="single" w:sz="4" w:space="0" w:color="auto"/>
              <w:bottom w:val="single" w:sz="4" w:space="0" w:color="auto"/>
              <w:right w:val="single" w:sz="4" w:space="0" w:color="auto"/>
            </w:tcBorders>
            <w:shd w:val="clear" w:color="auto" w:fill="auto"/>
            <w:vAlign w:val="center"/>
          </w:tcPr>
          <w:p w14:paraId="70646D3A" w14:textId="156F4CA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4000</w:t>
            </w:r>
          </w:p>
        </w:tc>
        <w:tc>
          <w:tcPr>
            <w:tcW w:w="563" w:type="pct"/>
            <w:tcBorders>
              <w:top w:val="single" w:sz="4" w:space="0" w:color="auto"/>
              <w:left w:val="nil"/>
              <w:bottom w:val="single" w:sz="4" w:space="0" w:color="auto"/>
              <w:right w:val="single" w:sz="4" w:space="0" w:color="auto"/>
            </w:tcBorders>
          </w:tcPr>
          <w:p w14:paraId="57BF3F1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EE4E48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E1FA9D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968CF69"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D624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536</w:t>
            </w:r>
          </w:p>
        </w:tc>
        <w:tc>
          <w:tcPr>
            <w:tcW w:w="1987" w:type="pct"/>
            <w:tcBorders>
              <w:top w:val="single" w:sz="4" w:space="0" w:color="auto"/>
              <w:left w:val="nil"/>
              <w:bottom w:val="single" w:sz="4" w:space="0" w:color="auto"/>
              <w:right w:val="single" w:sz="4" w:space="0" w:color="auto"/>
            </w:tcBorders>
            <w:shd w:val="clear" w:color="auto" w:fill="auto"/>
            <w:hideMark/>
          </w:tcPr>
          <w:p w14:paraId="3F4FDD7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Parafuso auto </w:t>
            </w:r>
            <w:proofErr w:type="spellStart"/>
            <w:r w:rsidRPr="00A200E1">
              <w:rPr>
                <w:rFonts w:ascii="Courier New" w:eastAsia="Times New Roman" w:hAnsi="Courier New" w:cs="Courier New"/>
                <w:color w:val="000000"/>
                <w:sz w:val="20"/>
                <w:szCs w:val="20"/>
                <w:lang w:eastAsia="pt-BR"/>
              </w:rPr>
              <w:t>atarraxante</w:t>
            </w:r>
            <w:proofErr w:type="spellEnd"/>
            <w:r w:rsidRPr="00A200E1">
              <w:rPr>
                <w:rFonts w:ascii="Courier New" w:eastAsia="Times New Roman" w:hAnsi="Courier New" w:cs="Courier New"/>
                <w:color w:val="000000"/>
                <w:sz w:val="20"/>
                <w:szCs w:val="20"/>
                <w:lang w:eastAsia="pt-BR"/>
              </w:rPr>
              <w:t xml:space="preserve">, cabeça panela, </w:t>
            </w:r>
            <w:proofErr w:type="spellStart"/>
            <w:r w:rsidRPr="00A200E1">
              <w:rPr>
                <w:rFonts w:ascii="Courier New" w:eastAsia="Times New Roman" w:hAnsi="Courier New" w:cs="Courier New"/>
                <w:color w:val="000000"/>
                <w:sz w:val="20"/>
                <w:szCs w:val="20"/>
                <w:lang w:eastAsia="pt-BR"/>
              </w:rPr>
              <w:t>fendado</w:t>
            </w:r>
            <w:proofErr w:type="spellEnd"/>
            <w:r w:rsidRPr="00A200E1">
              <w:rPr>
                <w:rFonts w:ascii="Courier New" w:eastAsia="Times New Roman" w:hAnsi="Courier New" w:cs="Courier New"/>
                <w:color w:val="000000"/>
                <w:sz w:val="20"/>
                <w:szCs w:val="20"/>
                <w:lang w:eastAsia="pt-BR"/>
              </w:rPr>
              <w:t>, em aço, zincado, várias bitolas (por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5F0D7E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396B9EA" w14:textId="54E7829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2000</w:t>
            </w:r>
          </w:p>
        </w:tc>
        <w:tc>
          <w:tcPr>
            <w:tcW w:w="563" w:type="pct"/>
            <w:tcBorders>
              <w:top w:val="single" w:sz="4" w:space="0" w:color="auto"/>
              <w:left w:val="nil"/>
              <w:bottom w:val="single" w:sz="4" w:space="0" w:color="auto"/>
              <w:right w:val="single" w:sz="4" w:space="0" w:color="auto"/>
            </w:tcBorders>
          </w:tcPr>
          <w:p w14:paraId="3867247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7EFD17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644687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A6C843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9C6E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537</w:t>
            </w:r>
          </w:p>
        </w:tc>
        <w:tc>
          <w:tcPr>
            <w:tcW w:w="1987" w:type="pct"/>
            <w:tcBorders>
              <w:top w:val="single" w:sz="4" w:space="0" w:color="auto"/>
              <w:left w:val="nil"/>
              <w:bottom w:val="single" w:sz="4" w:space="0" w:color="auto"/>
              <w:right w:val="single" w:sz="4" w:space="0" w:color="auto"/>
            </w:tcBorders>
            <w:shd w:val="clear" w:color="auto" w:fill="auto"/>
            <w:hideMark/>
          </w:tcPr>
          <w:p w14:paraId="177FC0D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Parafuso francês c/porca em aço, zincado, várias bitolas (por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B15D1C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F1E42D9" w14:textId="29A9E3A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2000</w:t>
            </w:r>
          </w:p>
        </w:tc>
        <w:tc>
          <w:tcPr>
            <w:tcW w:w="563" w:type="pct"/>
            <w:tcBorders>
              <w:top w:val="single" w:sz="4" w:space="0" w:color="auto"/>
              <w:left w:val="nil"/>
              <w:bottom w:val="single" w:sz="4" w:space="0" w:color="auto"/>
              <w:right w:val="single" w:sz="4" w:space="0" w:color="auto"/>
            </w:tcBorders>
          </w:tcPr>
          <w:p w14:paraId="36F73A1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57CC4E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E9B648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449BD6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9A89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538</w:t>
            </w:r>
          </w:p>
        </w:tc>
        <w:tc>
          <w:tcPr>
            <w:tcW w:w="1987" w:type="pct"/>
            <w:tcBorders>
              <w:top w:val="single" w:sz="4" w:space="0" w:color="auto"/>
              <w:left w:val="nil"/>
              <w:bottom w:val="single" w:sz="4" w:space="0" w:color="auto"/>
              <w:right w:val="single" w:sz="4" w:space="0" w:color="auto"/>
            </w:tcBorders>
            <w:shd w:val="clear" w:color="auto" w:fill="auto"/>
            <w:hideMark/>
          </w:tcPr>
          <w:p w14:paraId="7364BA6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Parafuso madeira, cabeça chata, fenda Philips, em aço, zincado, várias bitolas (por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A50320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719BFC99" w14:textId="31C7D4C0"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5000</w:t>
            </w:r>
          </w:p>
        </w:tc>
        <w:tc>
          <w:tcPr>
            <w:tcW w:w="563" w:type="pct"/>
            <w:tcBorders>
              <w:top w:val="single" w:sz="4" w:space="0" w:color="auto"/>
              <w:left w:val="nil"/>
              <w:bottom w:val="single" w:sz="4" w:space="0" w:color="auto"/>
              <w:right w:val="single" w:sz="4" w:space="0" w:color="auto"/>
            </w:tcBorders>
          </w:tcPr>
          <w:p w14:paraId="0836737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BF970A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B62B1B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50972C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3400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539</w:t>
            </w:r>
          </w:p>
        </w:tc>
        <w:tc>
          <w:tcPr>
            <w:tcW w:w="1987" w:type="pct"/>
            <w:tcBorders>
              <w:top w:val="single" w:sz="4" w:space="0" w:color="auto"/>
              <w:left w:val="nil"/>
              <w:bottom w:val="single" w:sz="4" w:space="0" w:color="auto"/>
              <w:right w:val="single" w:sz="4" w:space="0" w:color="auto"/>
            </w:tcBorders>
            <w:shd w:val="clear" w:color="auto" w:fill="auto"/>
            <w:hideMark/>
          </w:tcPr>
          <w:p w14:paraId="0DEB335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Parafuso madeira, cabeça chata, fenda simples, em aço, zincado, várias bitolas (por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31C72C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56D3482" w14:textId="6F7C729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5000</w:t>
            </w:r>
          </w:p>
        </w:tc>
        <w:tc>
          <w:tcPr>
            <w:tcW w:w="563" w:type="pct"/>
            <w:tcBorders>
              <w:top w:val="single" w:sz="4" w:space="0" w:color="auto"/>
              <w:left w:val="nil"/>
              <w:bottom w:val="single" w:sz="4" w:space="0" w:color="auto"/>
              <w:right w:val="single" w:sz="4" w:space="0" w:color="auto"/>
            </w:tcBorders>
          </w:tcPr>
          <w:p w14:paraId="098439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0A7F1A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5EFA13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1201067"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44EE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540</w:t>
            </w:r>
          </w:p>
        </w:tc>
        <w:tc>
          <w:tcPr>
            <w:tcW w:w="1987" w:type="pct"/>
            <w:tcBorders>
              <w:top w:val="single" w:sz="4" w:space="0" w:color="auto"/>
              <w:left w:val="nil"/>
              <w:bottom w:val="single" w:sz="4" w:space="0" w:color="auto"/>
              <w:right w:val="single" w:sz="4" w:space="0" w:color="auto"/>
            </w:tcBorders>
            <w:shd w:val="clear" w:color="auto" w:fill="auto"/>
            <w:hideMark/>
          </w:tcPr>
          <w:p w14:paraId="6CD39FE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Parafuso sextavado, rosca inteira, em aço, zincado, várias bitolas (por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DAA2C4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4722F42" w14:textId="23B2776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2000</w:t>
            </w:r>
          </w:p>
        </w:tc>
        <w:tc>
          <w:tcPr>
            <w:tcW w:w="563" w:type="pct"/>
            <w:tcBorders>
              <w:top w:val="single" w:sz="4" w:space="0" w:color="auto"/>
              <w:left w:val="nil"/>
              <w:bottom w:val="single" w:sz="4" w:space="0" w:color="auto"/>
              <w:right w:val="single" w:sz="4" w:space="0" w:color="auto"/>
            </w:tcBorders>
          </w:tcPr>
          <w:p w14:paraId="3B8BD40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E524E0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688974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EABDD3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20D3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541</w:t>
            </w:r>
          </w:p>
        </w:tc>
        <w:tc>
          <w:tcPr>
            <w:tcW w:w="1987" w:type="pct"/>
            <w:tcBorders>
              <w:top w:val="single" w:sz="4" w:space="0" w:color="auto"/>
              <w:left w:val="nil"/>
              <w:bottom w:val="single" w:sz="4" w:space="0" w:color="auto"/>
              <w:right w:val="single" w:sz="4" w:space="0" w:color="auto"/>
            </w:tcBorders>
            <w:shd w:val="clear" w:color="auto" w:fill="auto"/>
            <w:hideMark/>
          </w:tcPr>
          <w:p w14:paraId="5360FF7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Parafuso sextavado, rosca soberba, em aço, zincado, várias bitolas (por kg)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B35834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EFAD93E" w14:textId="62CD6A3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2000</w:t>
            </w:r>
          </w:p>
        </w:tc>
        <w:tc>
          <w:tcPr>
            <w:tcW w:w="563" w:type="pct"/>
            <w:tcBorders>
              <w:top w:val="single" w:sz="4" w:space="0" w:color="auto"/>
              <w:left w:val="nil"/>
              <w:bottom w:val="single" w:sz="4" w:space="0" w:color="auto"/>
              <w:right w:val="single" w:sz="4" w:space="0" w:color="auto"/>
            </w:tcBorders>
          </w:tcPr>
          <w:p w14:paraId="586D092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A05BB2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8EA46D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47F67A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1D18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542</w:t>
            </w:r>
          </w:p>
        </w:tc>
        <w:tc>
          <w:tcPr>
            <w:tcW w:w="1987" w:type="pct"/>
            <w:tcBorders>
              <w:top w:val="single" w:sz="4" w:space="0" w:color="auto"/>
              <w:left w:val="nil"/>
              <w:bottom w:val="single" w:sz="4" w:space="0" w:color="auto"/>
              <w:right w:val="single" w:sz="4" w:space="0" w:color="auto"/>
            </w:tcBorders>
            <w:shd w:val="clear" w:color="auto" w:fill="auto"/>
          </w:tcPr>
          <w:p w14:paraId="07E1213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Parafuso 4,8x50mm tipo rosca soberba</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62C4BCC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08C2C03" w14:textId="04FDC08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2000</w:t>
            </w:r>
          </w:p>
        </w:tc>
        <w:tc>
          <w:tcPr>
            <w:tcW w:w="563" w:type="pct"/>
            <w:tcBorders>
              <w:top w:val="single" w:sz="4" w:space="0" w:color="auto"/>
              <w:left w:val="nil"/>
              <w:bottom w:val="single" w:sz="4" w:space="0" w:color="auto"/>
              <w:right w:val="single" w:sz="4" w:space="0" w:color="auto"/>
            </w:tcBorders>
          </w:tcPr>
          <w:p w14:paraId="0C814EA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7B21A4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6A7F56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D484BD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88B0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543</w:t>
            </w:r>
          </w:p>
        </w:tc>
        <w:tc>
          <w:tcPr>
            <w:tcW w:w="1987" w:type="pct"/>
            <w:tcBorders>
              <w:top w:val="single" w:sz="4" w:space="0" w:color="auto"/>
              <w:left w:val="nil"/>
              <w:bottom w:val="single" w:sz="4" w:space="0" w:color="auto"/>
              <w:right w:val="single" w:sz="4" w:space="0" w:color="auto"/>
            </w:tcBorders>
            <w:shd w:val="clear" w:color="auto" w:fill="auto"/>
            <w:hideMark/>
          </w:tcPr>
          <w:p w14:paraId="60BB1E3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Pitão</w:t>
            </w:r>
            <w:proofErr w:type="spellEnd"/>
            <w:r w:rsidRPr="00A200E1">
              <w:rPr>
                <w:rFonts w:ascii="Courier New" w:eastAsia="Times New Roman" w:hAnsi="Courier New" w:cs="Courier New"/>
                <w:color w:val="000000"/>
                <w:sz w:val="20"/>
                <w:szCs w:val="20"/>
                <w:lang w:eastAsia="pt-BR"/>
              </w:rPr>
              <w:t xml:space="preserve"> n° 8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583933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3B3F116" w14:textId="7A1F942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4934AAB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486F50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8728AE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3284BC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325B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544</w:t>
            </w:r>
          </w:p>
        </w:tc>
        <w:tc>
          <w:tcPr>
            <w:tcW w:w="1987" w:type="pct"/>
            <w:tcBorders>
              <w:top w:val="single" w:sz="4" w:space="0" w:color="auto"/>
              <w:left w:val="nil"/>
              <w:bottom w:val="single" w:sz="4" w:space="0" w:color="auto"/>
              <w:right w:val="single" w:sz="4" w:space="0" w:color="auto"/>
            </w:tcBorders>
            <w:shd w:val="clear" w:color="auto" w:fill="auto"/>
            <w:hideMark/>
          </w:tcPr>
          <w:p w14:paraId="6D1BB65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Pitão</w:t>
            </w:r>
            <w:proofErr w:type="spellEnd"/>
            <w:r w:rsidRPr="00A200E1">
              <w:rPr>
                <w:rFonts w:ascii="Courier New" w:eastAsia="Times New Roman" w:hAnsi="Courier New" w:cs="Courier New"/>
                <w:color w:val="000000"/>
                <w:sz w:val="20"/>
                <w:szCs w:val="20"/>
                <w:lang w:eastAsia="pt-BR"/>
              </w:rPr>
              <w:t xml:space="preserve"> n°10 zincado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B305E3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99C0A39" w14:textId="56CBB70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563" w:type="pct"/>
            <w:tcBorders>
              <w:top w:val="single" w:sz="4" w:space="0" w:color="auto"/>
              <w:left w:val="nil"/>
              <w:bottom w:val="single" w:sz="4" w:space="0" w:color="auto"/>
              <w:right w:val="single" w:sz="4" w:space="0" w:color="auto"/>
            </w:tcBorders>
          </w:tcPr>
          <w:p w14:paraId="2241122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562867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FCE29D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DD9A8A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F613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545</w:t>
            </w:r>
          </w:p>
        </w:tc>
        <w:tc>
          <w:tcPr>
            <w:tcW w:w="1987" w:type="pct"/>
            <w:tcBorders>
              <w:top w:val="single" w:sz="4" w:space="0" w:color="auto"/>
              <w:left w:val="nil"/>
              <w:bottom w:val="single" w:sz="4" w:space="0" w:color="auto"/>
              <w:right w:val="single" w:sz="4" w:space="0" w:color="auto"/>
            </w:tcBorders>
            <w:shd w:val="clear" w:color="auto" w:fill="auto"/>
            <w:hideMark/>
          </w:tcPr>
          <w:p w14:paraId="2970571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Rebite de repuxo de alumínio 3.2x10</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5CAC3E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5ECB7DD7" w14:textId="2961AC0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3000</w:t>
            </w:r>
          </w:p>
        </w:tc>
        <w:tc>
          <w:tcPr>
            <w:tcW w:w="563" w:type="pct"/>
            <w:tcBorders>
              <w:top w:val="single" w:sz="4" w:space="0" w:color="auto"/>
              <w:left w:val="nil"/>
              <w:bottom w:val="single" w:sz="4" w:space="0" w:color="auto"/>
              <w:right w:val="single" w:sz="4" w:space="0" w:color="auto"/>
            </w:tcBorders>
          </w:tcPr>
          <w:p w14:paraId="3FA78F0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A26C4E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C5D999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A25152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8832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546</w:t>
            </w:r>
          </w:p>
        </w:tc>
        <w:tc>
          <w:tcPr>
            <w:tcW w:w="1987" w:type="pct"/>
            <w:tcBorders>
              <w:top w:val="single" w:sz="4" w:space="0" w:color="auto"/>
              <w:left w:val="nil"/>
              <w:bottom w:val="single" w:sz="4" w:space="0" w:color="auto"/>
              <w:right w:val="single" w:sz="4" w:space="0" w:color="auto"/>
            </w:tcBorders>
            <w:shd w:val="clear" w:color="auto" w:fill="auto"/>
            <w:hideMark/>
          </w:tcPr>
          <w:p w14:paraId="173C89F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Rebite de repuxo de alumínio 4.0x19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0885D36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10CB865" w14:textId="087D7E4D"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3000</w:t>
            </w:r>
          </w:p>
        </w:tc>
        <w:tc>
          <w:tcPr>
            <w:tcW w:w="563" w:type="pct"/>
            <w:tcBorders>
              <w:top w:val="single" w:sz="4" w:space="0" w:color="auto"/>
              <w:left w:val="nil"/>
              <w:bottom w:val="single" w:sz="4" w:space="0" w:color="auto"/>
              <w:right w:val="single" w:sz="4" w:space="0" w:color="auto"/>
            </w:tcBorders>
          </w:tcPr>
          <w:p w14:paraId="300AAC3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47DBCA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6BB4A7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CBF0814"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9ED3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547</w:t>
            </w:r>
          </w:p>
        </w:tc>
        <w:tc>
          <w:tcPr>
            <w:tcW w:w="1987" w:type="pct"/>
            <w:tcBorders>
              <w:top w:val="single" w:sz="4" w:space="0" w:color="auto"/>
              <w:left w:val="nil"/>
              <w:bottom w:val="single" w:sz="4" w:space="0" w:color="auto"/>
              <w:right w:val="single" w:sz="4" w:space="0" w:color="auto"/>
            </w:tcBorders>
            <w:shd w:val="clear" w:color="auto" w:fill="auto"/>
            <w:hideMark/>
          </w:tcPr>
          <w:p w14:paraId="20FDFB3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Rebite de repuxo de alumínio 4.8x19</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4A9C766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F782BEE" w14:textId="5CCA987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3000</w:t>
            </w:r>
          </w:p>
        </w:tc>
        <w:tc>
          <w:tcPr>
            <w:tcW w:w="563" w:type="pct"/>
            <w:tcBorders>
              <w:top w:val="single" w:sz="4" w:space="0" w:color="auto"/>
              <w:left w:val="nil"/>
              <w:bottom w:val="single" w:sz="4" w:space="0" w:color="auto"/>
              <w:right w:val="single" w:sz="4" w:space="0" w:color="auto"/>
            </w:tcBorders>
          </w:tcPr>
          <w:p w14:paraId="703A3EB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585236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FAB614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FAABC1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5BE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548</w:t>
            </w:r>
          </w:p>
        </w:tc>
        <w:tc>
          <w:tcPr>
            <w:tcW w:w="1987" w:type="pct"/>
            <w:tcBorders>
              <w:top w:val="single" w:sz="4" w:space="0" w:color="auto"/>
              <w:left w:val="nil"/>
              <w:bottom w:val="single" w:sz="4" w:space="0" w:color="auto"/>
              <w:right w:val="single" w:sz="4" w:space="0" w:color="auto"/>
            </w:tcBorders>
            <w:shd w:val="clear" w:color="auto" w:fill="auto"/>
            <w:hideMark/>
          </w:tcPr>
          <w:p w14:paraId="0C91FE9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Silicone multiuso transparente. Contém fungicida resistente a intempéries, radiação UV e envelhecimento quantidade da embalagem: 280 g</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7E1DD9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EFE12A4" w14:textId="0462956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563" w:type="pct"/>
            <w:tcBorders>
              <w:top w:val="single" w:sz="4" w:space="0" w:color="auto"/>
              <w:left w:val="nil"/>
              <w:bottom w:val="single" w:sz="4" w:space="0" w:color="auto"/>
              <w:right w:val="single" w:sz="4" w:space="0" w:color="auto"/>
            </w:tcBorders>
          </w:tcPr>
          <w:p w14:paraId="441DE6E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A3131F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C57CEF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DB2F51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E44E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549</w:t>
            </w:r>
          </w:p>
        </w:tc>
        <w:tc>
          <w:tcPr>
            <w:tcW w:w="1987" w:type="pct"/>
            <w:tcBorders>
              <w:top w:val="single" w:sz="4" w:space="0" w:color="auto"/>
              <w:left w:val="nil"/>
              <w:bottom w:val="single" w:sz="4" w:space="0" w:color="auto"/>
              <w:right w:val="single" w:sz="4" w:space="0" w:color="auto"/>
            </w:tcBorders>
            <w:shd w:val="clear" w:color="auto" w:fill="auto"/>
            <w:noWrap/>
            <w:hideMark/>
          </w:tcPr>
          <w:p w14:paraId="0CA517A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Arruela 1/4" material aço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3488FFB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6C6E31B" w14:textId="21CE17F9"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17032B3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F9CF35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32FD95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4AB16AA"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15CA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550</w:t>
            </w:r>
          </w:p>
        </w:tc>
        <w:tc>
          <w:tcPr>
            <w:tcW w:w="1987" w:type="pct"/>
            <w:tcBorders>
              <w:top w:val="single" w:sz="4" w:space="0" w:color="auto"/>
              <w:left w:val="nil"/>
              <w:bottom w:val="single" w:sz="4" w:space="0" w:color="auto"/>
              <w:right w:val="single" w:sz="4" w:space="0" w:color="auto"/>
            </w:tcBorders>
            <w:shd w:val="clear" w:color="auto" w:fill="auto"/>
            <w:noWrap/>
          </w:tcPr>
          <w:p w14:paraId="08FB6E3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Arruela 1/2" material aço</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30BF489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5515759" w14:textId="47223FC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0C90C08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2836FB0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048D1F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31ED0E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16B3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551</w:t>
            </w:r>
          </w:p>
        </w:tc>
        <w:tc>
          <w:tcPr>
            <w:tcW w:w="1987" w:type="pct"/>
            <w:tcBorders>
              <w:top w:val="single" w:sz="4" w:space="0" w:color="auto"/>
              <w:left w:val="nil"/>
              <w:bottom w:val="single" w:sz="4" w:space="0" w:color="auto"/>
              <w:right w:val="single" w:sz="4" w:space="0" w:color="auto"/>
            </w:tcBorders>
            <w:shd w:val="clear" w:color="auto" w:fill="auto"/>
            <w:noWrap/>
            <w:hideMark/>
          </w:tcPr>
          <w:p w14:paraId="6FCB400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Arruela 3/8" material aço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364099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0FD18103" w14:textId="56A25E0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734F13A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BB2A78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FD2554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9B3E21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0D94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552</w:t>
            </w:r>
          </w:p>
        </w:tc>
        <w:tc>
          <w:tcPr>
            <w:tcW w:w="1987" w:type="pct"/>
            <w:tcBorders>
              <w:top w:val="single" w:sz="4" w:space="0" w:color="auto"/>
              <w:left w:val="nil"/>
              <w:bottom w:val="single" w:sz="4" w:space="0" w:color="auto"/>
              <w:right w:val="single" w:sz="4" w:space="0" w:color="auto"/>
            </w:tcBorders>
            <w:shd w:val="clear" w:color="auto" w:fill="auto"/>
            <w:noWrap/>
            <w:hideMark/>
          </w:tcPr>
          <w:p w14:paraId="32DD3F5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Lixa para madeira amarela GR 40/60/80/100/120/150/180/200</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CD369F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0595B4AE" w14:textId="6CEFFFF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5B41194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B74919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2030A6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40883D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4AAB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553</w:t>
            </w:r>
          </w:p>
        </w:tc>
        <w:tc>
          <w:tcPr>
            <w:tcW w:w="1987" w:type="pct"/>
            <w:tcBorders>
              <w:top w:val="single" w:sz="4" w:space="0" w:color="auto"/>
              <w:left w:val="nil"/>
              <w:bottom w:val="single" w:sz="4" w:space="0" w:color="auto"/>
              <w:right w:val="single" w:sz="4" w:space="0" w:color="auto"/>
            </w:tcBorders>
            <w:shd w:val="clear" w:color="auto" w:fill="auto"/>
            <w:noWrap/>
            <w:hideMark/>
          </w:tcPr>
          <w:p w14:paraId="3946617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Fita asfáltica autoadesiva </w:t>
            </w:r>
            <w:proofErr w:type="spellStart"/>
            <w:r w:rsidRPr="00A200E1">
              <w:rPr>
                <w:rFonts w:ascii="Courier New" w:eastAsia="Times New Roman" w:hAnsi="Courier New" w:cs="Courier New"/>
                <w:color w:val="000000"/>
                <w:sz w:val="20"/>
                <w:szCs w:val="20"/>
                <w:lang w:eastAsia="pt-BR"/>
              </w:rPr>
              <w:t>aluminizada</w:t>
            </w:r>
            <w:proofErr w:type="spellEnd"/>
            <w:r w:rsidRPr="00A200E1">
              <w:rPr>
                <w:rFonts w:ascii="Courier New" w:eastAsia="Times New Roman" w:hAnsi="Courier New" w:cs="Courier New"/>
                <w:color w:val="000000"/>
                <w:sz w:val="20"/>
                <w:szCs w:val="20"/>
                <w:lang w:eastAsia="pt-BR"/>
              </w:rPr>
              <w:t xml:space="preserve"> 30cm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C16A99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6C73D925" w14:textId="0C75C1C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335E467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2C338E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66AA35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C5250A3"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69D0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554</w:t>
            </w:r>
          </w:p>
        </w:tc>
        <w:tc>
          <w:tcPr>
            <w:tcW w:w="1987" w:type="pct"/>
            <w:tcBorders>
              <w:top w:val="single" w:sz="4" w:space="0" w:color="auto"/>
              <w:left w:val="nil"/>
              <w:bottom w:val="single" w:sz="4" w:space="0" w:color="auto"/>
              <w:right w:val="single" w:sz="4" w:space="0" w:color="auto"/>
            </w:tcBorders>
            <w:shd w:val="clear" w:color="auto" w:fill="auto"/>
            <w:noWrap/>
            <w:hideMark/>
          </w:tcPr>
          <w:p w14:paraId="29B3122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Fita asfáltica autoadesiva </w:t>
            </w:r>
            <w:proofErr w:type="spellStart"/>
            <w:r w:rsidRPr="00A200E1">
              <w:rPr>
                <w:rFonts w:ascii="Courier New" w:eastAsia="Times New Roman" w:hAnsi="Courier New" w:cs="Courier New"/>
                <w:color w:val="000000"/>
                <w:sz w:val="20"/>
                <w:szCs w:val="20"/>
                <w:lang w:eastAsia="pt-BR"/>
              </w:rPr>
              <w:t>aluminizada</w:t>
            </w:r>
            <w:proofErr w:type="spellEnd"/>
            <w:r w:rsidRPr="00A200E1">
              <w:rPr>
                <w:rFonts w:ascii="Courier New" w:eastAsia="Times New Roman" w:hAnsi="Courier New" w:cs="Courier New"/>
                <w:color w:val="000000"/>
                <w:sz w:val="20"/>
                <w:szCs w:val="20"/>
                <w:lang w:eastAsia="pt-BR"/>
              </w:rPr>
              <w:t xml:space="preserve"> 15cm</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55CC184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w:t>
            </w:r>
          </w:p>
        </w:tc>
        <w:tc>
          <w:tcPr>
            <w:tcW w:w="492" w:type="pct"/>
            <w:tcBorders>
              <w:top w:val="nil"/>
              <w:left w:val="single" w:sz="4" w:space="0" w:color="auto"/>
              <w:bottom w:val="single" w:sz="4" w:space="0" w:color="auto"/>
              <w:right w:val="single" w:sz="4" w:space="0" w:color="auto"/>
            </w:tcBorders>
            <w:shd w:val="clear" w:color="auto" w:fill="auto"/>
            <w:vAlign w:val="center"/>
          </w:tcPr>
          <w:p w14:paraId="11CBC817" w14:textId="7B8C47F1"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563" w:type="pct"/>
            <w:tcBorders>
              <w:top w:val="single" w:sz="4" w:space="0" w:color="auto"/>
              <w:left w:val="nil"/>
              <w:bottom w:val="single" w:sz="4" w:space="0" w:color="auto"/>
              <w:right w:val="single" w:sz="4" w:space="0" w:color="auto"/>
            </w:tcBorders>
          </w:tcPr>
          <w:p w14:paraId="51C7D69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A8086E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FC4CF5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F484A81"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C3A8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555</w:t>
            </w:r>
          </w:p>
        </w:tc>
        <w:tc>
          <w:tcPr>
            <w:tcW w:w="1987" w:type="pct"/>
            <w:tcBorders>
              <w:top w:val="single" w:sz="4" w:space="0" w:color="auto"/>
              <w:left w:val="nil"/>
              <w:bottom w:val="single" w:sz="4" w:space="0" w:color="auto"/>
              <w:right w:val="single" w:sz="4" w:space="0" w:color="auto"/>
            </w:tcBorders>
            <w:shd w:val="clear" w:color="auto" w:fill="auto"/>
            <w:hideMark/>
          </w:tcPr>
          <w:p w14:paraId="3D8D570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Grampo fixa fio p/ madeira, caixa c/ 30 unidades - padrão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7250A49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Cx</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1AC7617E" w14:textId="4D93CBD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70</w:t>
            </w:r>
          </w:p>
        </w:tc>
        <w:tc>
          <w:tcPr>
            <w:tcW w:w="563" w:type="pct"/>
            <w:tcBorders>
              <w:top w:val="single" w:sz="4" w:space="0" w:color="auto"/>
              <w:left w:val="nil"/>
              <w:bottom w:val="single" w:sz="4" w:space="0" w:color="auto"/>
              <w:right w:val="single" w:sz="4" w:space="0" w:color="auto"/>
            </w:tcBorders>
          </w:tcPr>
          <w:p w14:paraId="6DF3E56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0B591D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0A7C54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4F7E0C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EE73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556</w:t>
            </w:r>
          </w:p>
        </w:tc>
        <w:tc>
          <w:tcPr>
            <w:tcW w:w="1987" w:type="pct"/>
            <w:tcBorders>
              <w:top w:val="single" w:sz="4" w:space="0" w:color="auto"/>
              <w:left w:val="nil"/>
              <w:bottom w:val="single" w:sz="4" w:space="0" w:color="auto"/>
              <w:right w:val="single" w:sz="4" w:space="0" w:color="auto"/>
            </w:tcBorders>
            <w:shd w:val="clear" w:color="auto" w:fill="auto"/>
            <w:hideMark/>
          </w:tcPr>
          <w:p w14:paraId="4AD822B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Grampo fixa fio p/ muro com prego de aço, caixa c/ 20 unidades - padrão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60B866C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A200E1">
              <w:rPr>
                <w:rFonts w:ascii="Courier New" w:eastAsia="Times New Roman" w:hAnsi="Courier New" w:cs="Courier New"/>
                <w:color w:val="000000"/>
                <w:sz w:val="20"/>
                <w:szCs w:val="20"/>
                <w:lang w:eastAsia="pt-BR"/>
              </w:rPr>
              <w:t>Cx</w:t>
            </w:r>
            <w:proofErr w:type="spellEnd"/>
          </w:p>
        </w:tc>
        <w:tc>
          <w:tcPr>
            <w:tcW w:w="492" w:type="pct"/>
            <w:tcBorders>
              <w:top w:val="nil"/>
              <w:left w:val="single" w:sz="4" w:space="0" w:color="auto"/>
              <w:bottom w:val="single" w:sz="4" w:space="0" w:color="auto"/>
              <w:right w:val="single" w:sz="4" w:space="0" w:color="auto"/>
            </w:tcBorders>
            <w:shd w:val="clear" w:color="auto" w:fill="auto"/>
            <w:vAlign w:val="center"/>
          </w:tcPr>
          <w:p w14:paraId="1D4B9EC9" w14:textId="13C097BE"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70</w:t>
            </w:r>
          </w:p>
        </w:tc>
        <w:tc>
          <w:tcPr>
            <w:tcW w:w="563" w:type="pct"/>
            <w:tcBorders>
              <w:top w:val="single" w:sz="4" w:space="0" w:color="auto"/>
              <w:left w:val="nil"/>
              <w:bottom w:val="single" w:sz="4" w:space="0" w:color="auto"/>
              <w:right w:val="single" w:sz="4" w:space="0" w:color="auto"/>
            </w:tcBorders>
          </w:tcPr>
          <w:p w14:paraId="79174B3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DADD17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04A144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82D640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6D9A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1987" w:type="pct"/>
            <w:tcBorders>
              <w:top w:val="single" w:sz="4" w:space="0" w:color="auto"/>
              <w:left w:val="nil"/>
              <w:bottom w:val="single" w:sz="4" w:space="0" w:color="auto"/>
              <w:right w:val="single" w:sz="4" w:space="0" w:color="auto"/>
            </w:tcBorders>
            <w:shd w:val="clear" w:color="auto" w:fill="auto"/>
          </w:tcPr>
          <w:p w14:paraId="5E87DD3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1D3D634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92" w:type="pct"/>
            <w:tcBorders>
              <w:top w:val="single" w:sz="4" w:space="0" w:color="auto"/>
              <w:left w:val="nil"/>
              <w:bottom w:val="single" w:sz="4" w:space="0" w:color="auto"/>
              <w:right w:val="single" w:sz="4" w:space="0" w:color="auto"/>
            </w:tcBorders>
            <w:vAlign w:val="center"/>
          </w:tcPr>
          <w:p w14:paraId="5715DF9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563" w:type="pct"/>
            <w:tcBorders>
              <w:top w:val="single" w:sz="4" w:space="0" w:color="auto"/>
              <w:left w:val="nil"/>
              <w:bottom w:val="single" w:sz="4" w:space="0" w:color="auto"/>
              <w:right w:val="single" w:sz="4" w:space="0" w:color="auto"/>
            </w:tcBorders>
          </w:tcPr>
          <w:p w14:paraId="7D2FDDC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05B018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E56EF7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3B918DA" w14:textId="77777777" w:rsidTr="00D96CE6">
        <w:trPr>
          <w:trHeight w:val="371"/>
        </w:trPr>
        <w:tc>
          <w:tcPr>
            <w:tcW w:w="5000" w:type="pct"/>
            <w:gridSpan w:val="7"/>
            <w:tcBorders>
              <w:top w:val="single" w:sz="4" w:space="0" w:color="auto"/>
              <w:left w:val="single" w:sz="4" w:space="0" w:color="auto"/>
              <w:bottom w:val="single" w:sz="4" w:space="0" w:color="auto"/>
              <w:right w:val="single" w:sz="4" w:space="0" w:color="auto"/>
            </w:tcBorders>
            <w:shd w:val="clear" w:color="auto" w:fill="FFFF00"/>
            <w:noWrap/>
            <w:vAlign w:val="center"/>
          </w:tcPr>
          <w:p w14:paraId="60631212" w14:textId="77777777" w:rsidR="009D3BC2" w:rsidRPr="00A200E1" w:rsidRDefault="009D3BC2" w:rsidP="009D3BC2">
            <w:pPr>
              <w:spacing w:after="0" w:line="240" w:lineRule="auto"/>
              <w:jc w:val="center"/>
              <w:rPr>
                <w:rFonts w:ascii="Courier New" w:eastAsia="Times New Roman" w:hAnsi="Courier New" w:cs="Courier New"/>
                <w:b/>
                <w:color w:val="000000"/>
                <w:sz w:val="20"/>
                <w:szCs w:val="20"/>
                <w:lang w:eastAsia="pt-BR"/>
              </w:rPr>
            </w:pPr>
            <w:r w:rsidRPr="00A200E1">
              <w:rPr>
                <w:rFonts w:ascii="Courier New" w:eastAsia="Times New Roman" w:hAnsi="Courier New" w:cs="Courier New"/>
                <w:b/>
                <w:color w:val="000000"/>
                <w:sz w:val="20"/>
                <w:szCs w:val="20"/>
                <w:lang w:eastAsia="pt-BR"/>
              </w:rPr>
              <w:t xml:space="preserve">COMPLEMENTAÇÃO </w:t>
            </w:r>
          </w:p>
        </w:tc>
      </w:tr>
      <w:tr w:rsidR="009D3BC2" w:rsidRPr="00A200E1" w14:paraId="026B74F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B34A4"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Item</w:t>
            </w:r>
          </w:p>
        </w:tc>
        <w:tc>
          <w:tcPr>
            <w:tcW w:w="1987" w:type="pct"/>
            <w:tcBorders>
              <w:top w:val="single" w:sz="4" w:space="0" w:color="auto"/>
              <w:left w:val="nil"/>
              <w:bottom w:val="single" w:sz="4" w:space="0" w:color="auto"/>
              <w:right w:val="single" w:sz="4" w:space="0" w:color="auto"/>
            </w:tcBorders>
            <w:shd w:val="clear" w:color="auto" w:fill="auto"/>
            <w:vAlign w:val="center"/>
            <w:hideMark/>
          </w:tcPr>
          <w:p w14:paraId="061F626E"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Especificação dos Materiais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7D0FCA55"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Unidade de Medida</w:t>
            </w:r>
          </w:p>
        </w:tc>
        <w:tc>
          <w:tcPr>
            <w:tcW w:w="492" w:type="pct"/>
            <w:tcBorders>
              <w:top w:val="single" w:sz="4" w:space="0" w:color="auto"/>
              <w:left w:val="nil"/>
              <w:bottom w:val="single" w:sz="4" w:space="0" w:color="auto"/>
              <w:right w:val="single" w:sz="4" w:space="0" w:color="auto"/>
            </w:tcBorders>
            <w:vAlign w:val="center"/>
          </w:tcPr>
          <w:p w14:paraId="61D21DCE"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Quantidade</w:t>
            </w:r>
          </w:p>
        </w:tc>
        <w:tc>
          <w:tcPr>
            <w:tcW w:w="563" w:type="pct"/>
            <w:tcBorders>
              <w:top w:val="single" w:sz="4" w:space="0" w:color="auto"/>
              <w:left w:val="nil"/>
              <w:bottom w:val="single" w:sz="4" w:space="0" w:color="auto"/>
              <w:right w:val="single" w:sz="4" w:space="0" w:color="auto"/>
            </w:tcBorders>
            <w:vAlign w:val="center"/>
          </w:tcPr>
          <w:p w14:paraId="54CE5CA6"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Unitário</w:t>
            </w:r>
          </w:p>
        </w:tc>
        <w:tc>
          <w:tcPr>
            <w:tcW w:w="495" w:type="pct"/>
            <w:tcBorders>
              <w:top w:val="single" w:sz="4" w:space="0" w:color="auto"/>
              <w:left w:val="nil"/>
              <w:bottom w:val="single" w:sz="4" w:space="0" w:color="auto"/>
              <w:right w:val="single" w:sz="4" w:space="0" w:color="auto"/>
            </w:tcBorders>
            <w:vAlign w:val="center"/>
          </w:tcPr>
          <w:p w14:paraId="0BC52CF7"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Valor Total</w:t>
            </w:r>
          </w:p>
        </w:tc>
        <w:tc>
          <w:tcPr>
            <w:tcW w:w="491" w:type="pct"/>
            <w:tcBorders>
              <w:top w:val="single" w:sz="4" w:space="0" w:color="auto"/>
              <w:left w:val="nil"/>
              <w:bottom w:val="single" w:sz="4" w:space="0" w:color="auto"/>
              <w:right w:val="single" w:sz="4" w:space="0" w:color="auto"/>
            </w:tcBorders>
            <w:vAlign w:val="center"/>
          </w:tcPr>
          <w:p w14:paraId="265ABF59" w14:textId="77777777" w:rsidR="009D3BC2" w:rsidRPr="00A200E1"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A200E1">
              <w:rPr>
                <w:rFonts w:ascii="Courier New" w:eastAsia="Times New Roman" w:hAnsi="Courier New" w:cs="Courier New"/>
                <w:b/>
                <w:bCs/>
                <w:color w:val="000000"/>
                <w:sz w:val="20"/>
                <w:szCs w:val="20"/>
                <w:lang w:eastAsia="pt-BR"/>
              </w:rPr>
              <w:t>Marca</w:t>
            </w:r>
          </w:p>
        </w:tc>
      </w:tr>
      <w:tr w:rsidR="009D3BC2" w:rsidRPr="00A200E1" w14:paraId="76F648BF"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364C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557</w:t>
            </w:r>
          </w:p>
        </w:tc>
        <w:tc>
          <w:tcPr>
            <w:tcW w:w="1987" w:type="pct"/>
            <w:tcBorders>
              <w:top w:val="single" w:sz="4" w:space="0" w:color="auto"/>
              <w:left w:val="nil"/>
              <w:bottom w:val="single" w:sz="4" w:space="0" w:color="auto"/>
              <w:right w:val="single" w:sz="4" w:space="0" w:color="auto"/>
            </w:tcBorders>
            <w:shd w:val="clear" w:color="auto" w:fill="auto"/>
            <w:hideMark/>
          </w:tcPr>
          <w:p w14:paraId="38EDE47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Fechadura para porta externa em madeira com cilindro</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96350D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2207816" w14:textId="7BDAAFD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02AB97C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BEA27C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3103B9A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0517205"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6151B97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558</w:t>
            </w:r>
          </w:p>
        </w:tc>
        <w:tc>
          <w:tcPr>
            <w:tcW w:w="1987" w:type="pct"/>
            <w:tcBorders>
              <w:top w:val="single" w:sz="4" w:space="0" w:color="auto"/>
              <w:left w:val="nil"/>
              <w:bottom w:val="single" w:sz="4" w:space="0" w:color="auto"/>
              <w:right w:val="single" w:sz="4" w:space="0" w:color="auto"/>
            </w:tcBorders>
            <w:shd w:val="clear" w:color="auto" w:fill="auto"/>
          </w:tcPr>
          <w:p w14:paraId="1744E60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Fechadura para porta externa em metal com cilindro</w:t>
            </w:r>
          </w:p>
        </w:tc>
        <w:tc>
          <w:tcPr>
            <w:tcW w:w="619" w:type="pct"/>
            <w:tcBorders>
              <w:top w:val="single" w:sz="4" w:space="0" w:color="auto"/>
              <w:left w:val="nil"/>
              <w:bottom w:val="single" w:sz="4" w:space="0" w:color="auto"/>
              <w:right w:val="single" w:sz="4" w:space="0" w:color="auto"/>
            </w:tcBorders>
            <w:shd w:val="clear" w:color="auto" w:fill="auto"/>
            <w:vAlign w:val="center"/>
          </w:tcPr>
          <w:p w14:paraId="493914D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2DE1AA2A" w14:textId="54B34CE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4549E53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EEB9EF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03F1D3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FAD0108"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000F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559</w:t>
            </w:r>
          </w:p>
        </w:tc>
        <w:tc>
          <w:tcPr>
            <w:tcW w:w="1987" w:type="pct"/>
            <w:tcBorders>
              <w:top w:val="single" w:sz="4" w:space="0" w:color="auto"/>
              <w:left w:val="nil"/>
              <w:bottom w:val="single" w:sz="4" w:space="0" w:color="auto"/>
              <w:right w:val="single" w:sz="4" w:space="0" w:color="auto"/>
            </w:tcBorders>
            <w:shd w:val="clear" w:color="auto" w:fill="auto"/>
            <w:hideMark/>
          </w:tcPr>
          <w:p w14:paraId="22819A5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Fechadura para porta interna</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10B8FB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3954696" w14:textId="1B70659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563" w:type="pct"/>
            <w:tcBorders>
              <w:top w:val="single" w:sz="4" w:space="0" w:color="auto"/>
              <w:left w:val="nil"/>
              <w:bottom w:val="single" w:sz="4" w:space="0" w:color="auto"/>
              <w:right w:val="single" w:sz="4" w:space="0" w:color="auto"/>
            </w:tcBorders>
          </w:tcPr>
          <w:p w14:paraId="60C1999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E2D4EE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B38DE1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4E6C1C1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6B0D603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560</w:t>
            </w:r>
          </w:p>
        </w:tc>
        <w:tc>
          <w:tcPr>
            <w:tcW w:w="1987" w:type="pct"/>
            <w:tcBorders>
              <w:top w:val="single" w:sz="4" w:space="0" w:color="auto"/>
              <w:left w:val="nil"/>
              <w:bottom w:val="single" w:sz="4" w:space="0" w:color="auto"/>
              <w:right w:val="single" w:sz="4" w:space="0" w:color="auto"/>
            </w:tcBorders>
            <w:shd w:val="clear" w:color="auto" w:fill="auto"/>
          </w:tcPr>
          <w:p w14:paraId="7B31867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Porta externa de madeira maciça com marco para alvenaria 80cm X 210cm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36010EC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1A19A86" w14:textId="185986FB"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563" w:type="pct"/>
            <w:tcBorders>
              <w:top w:val="single" w:sz="4" w:space="0" w:color="auto"/>
              <w:left w:val="nil"/>
              <w:bottom w:val="single" w:sz="4" w:space="0" w:color="auto"/>
              <w:right w:val="single" w:sz="4" w:space="0" w:color="auto"/>
            </w:tcBorders>
          </w:tcPr>
          <w:p w14:paraId="0FB1EE8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3818A7C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4EA5FD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6B1CFB0"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247F704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561</w:t>
            </w:r>
          </w:p>
        </w:tc>
        <w:tc>
          <w:tcPr>
            <w:tcW w:w="1987" w:type="pct"/>
            <w:tcBorders>
              <w:top w:val="single" w:sz="4" w:space="0" w:color="auto"/>
              <w:left w:val="nil"/>
              <w:bottom w:val="single" w:sz="4" w:space="0" w:color="auto"/>
              <w:right w:val="single" w:sz="4" w:space="0" w:color="auto"/>
            </w:tcBorders>
            <w:shd w:val="clear" w:color="auto" w:fill="auto"/>
          </w:tcPr>
          <w:p w14:paraId="48035BA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Porta externa de madeira maciça com marco para madeira 80cm X 210cm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43DF621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BC3F3EF" w14:textId="27D844C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563" w:type="pct"/>
            <w:tcBorders>
              <w:top w:val="single" w:sz="4" w:space="0" w:color="auto"/>
              <w:left w:val="nil"/>
              <w:bottom w:val="single" w:sz="4" w:space="0" w:color="auto"/>
              <w:right w:val="single" w:sz="4" w:space="0" w:color="auto"/>
            </w:tcBorders>
          </w:tcPr>
          <w:p w14:paraId="57720C4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4D4D4AA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936644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2A2F4B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0E7948E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562</w:t>
            </w:r>
          </w:p>
        </w:tc>
        <w:tc>
          <w:tcPr>
            <w:tcW w:w="1987" w:type="pct"/>
            <w:tcBorders>
              <w:top w:val="single" w:sz="4" w:space="0" w:color="auto"/>
              <w:left w:val="nil"/>
              <w:bottom w:val="single" w:sz="4" w:space="0" w:color="auto"/>
              <w:right w:val="single" w:sz="4" w:space="0" w:color="auto"/>
            </w:tcBorders>
            <w:shd w:val="clear" w:color="auto" w:fill="auto"/>
          </w:tcPr>
          <w:p w14:paraId="5DEDFDE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Porta externa de madeira maciça com marco para alvenaria 90cm X 210cm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0E32BE7F"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4BC2C25D" w14:textId="0AB4F8EC"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563" w:type="pct"/>
            <w:tcBorders>
              <w:top w:val="single" w:sz="4" w:space="0" w:color="auto"/>
              <w:left w:val="nil"/>
              <w:bottom w:val="single" w:sz="4" w:space="0" w:color="auto"/>
              <w:right w:val="single" w:sz="4" w:space="0" w:color="auto"/>
            </w:tcBorders>
          </w:tcPr>
          <w:p w14:paraId="09A7346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E929D0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99FCDB3"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CBA09AB"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5092DC2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563</w:t>
            </w:r>
          </w:p>
        </w:tc>
        <w:tc>
          <w:tcPr>
            <w:tcW w:w="1987" w:type="pct"/>
            <w:tcBorders>
              <w:top w:val="single" w:sz="4" w:space="0" w:color="auto"/>
              <w:left w:val="nil"/>
              <w:bottom w:val="single" w:sz="4" w:space="0" w:color="auto"/>
              <w:right w:val="single" w:sz="4" w:space="0" w:color="auto"/>
            </w:tcBorders>
            <w:shd w:val="clear" w:color="auto" w:fill="auto"/>
          </w:tcPr>
          <w:p w14:paraId="2D14D5E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Porta externa de madeira maciça com marco para madeira 90cm X 210cm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135EE3E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A5AA8E1" w14:textId="2BE62FC5"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563" w:type="pct"/>
            <w:tcBorders>
              <w:top w:val="single" w:sz="4" w:space="0" w:color="auto"/>
              <w:left w:val="nil"/>
              <w:bottom w:val="single" w:sz="4" w:space="0" w:color="auto"/>
              <w:right w:val="single" w:sz="4" w:space="0" w:color="auto"/>
            </w:tcBorders>
          </w:tcPr>
          <w:p w14:paraId="430D98E7"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BAFB599"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1ED6AD1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1EC8A89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7811AA34"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564</w:t>
            </w:r>
          </w:p>
        </w:tc>
        <w:tc>
          <w:tcPr>
            <w:tcW w:w="1987" w:type="pct"/>
            <w:tcBorders>
              <w:top w:val="single" w:sz="4" w:space="0" w:color="auto"/>
              <w:left w:val="nil"/>
              <w:bottom w:val="single" w:sz="4" w:space="0" w:color="auto"/>
              <w:right w:val="single" w:sz="4" w:space="0" w:color="auto"/>
            </w:tcBorders>
            <w:shd w:val="clear" w:color="auto" w:fill="auto"/>
          </w:tcPr>
          <w:p w14:paraId="58BB78D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Porta interna madeira </w:t>
            </w:r>
            <w:proofErr w:type="spellStart"/>
            <w:r w:rsidRPr="00A200E1">
              <w:rPr>
                <w:rFonts w:ascii="Courier New" w:eastAsia="Times New Roman" w:hAnsi="Courier New" w:cs="Courier New"/>
                <w:color w:val="000000"/>
                <w:sz w:val="20"/>
                <w:szCs w:val="20"/>
                <w:lang w:eastAsia="pt-BR"/>
              </w:rPr>
              <w:t>semi-oca</w:t>
            </w:r>
            <w:proofErr w:type="spellEnd"/>
            <w:r w:rsidRPr="00A200E1">
              <w:rPr>
                <w:rFonts w:ascii="Courier New" w:eastAsia="Times New Roman" w:hAnsi="Courier New" w:cs="Courier New"/>
                <w:color w:val="000000"/>
                <w:sz w:val="20"/>
                <w:szCs w:val="20"/>
                <w:lang w:eastAsia="pt-BR"/>
              </w:rPr>
              <w:t xml:space="preserve"> com marco para madeira 80cm X 210cm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2B18866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66E83E1B" w14:textId="3AF22982"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76A3903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BE051D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7B17B0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686261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12F93AF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565</w:t>
            </w:r>
          </w:p>
        </w:tc>
        <w:tc>
          <w:tcPr>
            <w:tcW w:w="1987" w:type="pct"/>
            <w:tcBorders>
              <w:top w:val="single" w:sz="4" w:space="0" w:color="auto"/>
              <w:left w:val="nil"/>
              <w:bottom w:val="single" w:sz="4" w:space="0" w:color="auto"/>
              <w:right w:val="single" w:sz="4" w:space="0" w:color="auto"/>
            </w:tcBorders>
            <w:shd w:val="clear" w:color="auto" w:fill="auto"/>
          </w:tcPr>
          <w:p w14:paraId="7E571A52"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Porta interna madeira </w:t>
            </w:r>
            <w:proofErr w:type="spellStart"/>
            <w:r w:rsidRPr="00A200E1">
              <w:rPr>
                <w:rFonts w:ascii="Courier New" w:eastAsia="Times New Roman" w:hAnsi="Courier New" w:cs="Courier New"/>
                <w:color w:val="000000"/>
                <w:sz w:val="20"/>
                <w:szCs w:val="20"/>
                <w:lang w:eastAsia="pt-BR"/>
              </w:rPr>
              <w:t>semi-oca</w:t>
            </w:r>
            <w:proofErr w:type="spellEnd"/>
            <w:r w:rsidRPr="00A200E1">
              <w:rPr>
                <w:rFonts w:ascii="Courier New" w:eastAsia="Times New Roman" w:hAnsi="Courier New" w:cs="Courier New"/>
                <w:color w:val="000000"/>
                <w:sz w:val="20"/>
                <w:szCs w:val="20"/>
                <w:lang w:eastAsia="pt-BR"/>
              </w:rPr>
              <w:t xml:space="preserve"> com marco para alvenaria 80cm X 210cm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6E99B5C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19DF3BAF" w14:textId="69A571EA"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2401587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2AB369A"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D5A915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059677E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13714E9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566</w:t>
            </w:r>
          </w:p>
        </w:tc>
        <w:tc>
          <w:tcPr>
            <w:tcW w:w="1987" w:type="pct"/>
            <w:tcBorders>
              <w:top w:val="single" w:sz="4" w:space="0" w:color="auto"/>
              <w:left w:val="nil"/>
              <w:bottom w:val="single" w:sz="4" w:space="0" w:color="auto"/>
              <w:right w:val="single" w:sz="4" w:space="0" w:color="auto"/>
            </w:tcBorders>
            <w:shd w:val="clear" w:color="auto" w:fill="auto"/>
          </w:tcPr>
          <w:p w14:paraId="7CE12D9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Porta interna madeira </w:t>
            </w:r>
            <w:proofErr w:type="spellStart"/>
            <w:r w:rsidRPr="00A200E1">
              <w:rPr>
                <w:rFonts w:ascii="Courier New" w:eastAsia="Times New Roman" w:hAnsi="Courier New" w:cs="Courier New"/>
                <w:color w:val="000000"/>
                <w:sz w:val="20"/>
                <w:szCs w:val="20"/>
                <w:lang w:eastAsia="pt-BR"/>
              </w:rPr>
              <w:t>semi-oca</w:t>
            </w:r>
            <w:proofErr w:type="spellEnd"/>
            <w:r w:rsidRPr="00A200E1">
              <w:rPr>
                <w:rFonts w:ascii="Courier New" w:eastAsia="Times New Roman" w:hAnsi="Courier New" w:cs="Courier New"/>
                <w:color w:val="000000"/>
                <w:sz w:val="20"/>
                <w:szCs w:val="20"/>
                <w:lang w:eastAsia="pt-BR"/>
              </w:rPr>
              <w:t xml:space="preserve"> com marco para alvenaria 90cm X 210cm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659F6DF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04ABB35" w14:textId="02BA626F"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DFC9A4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1EB6535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53A8962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C7003E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78825877"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567</w:t>
            </w:r>
          </w:p>
        </w:tc>
        <w:tc>
          <w:tcPr>
            <w:tcW w:w="1987" w:type="pct"/>
            <w:tcBorders>
              <w:top w:val="single" w:sz="4" w:space="0" w:color="auto"/>
              <w:left w:val="nil"/>
              <w:bottom w:val="single" w:sz="4" w:space="0" w:color="auto"/>
              <w:right w:val="single" w:sz="4" w:space="0" w:color="auto"/>
            </w:tcBorders>
            <w:shd w:val="clear" w:color="auto" w:fill="auto"/>
          </w:tcPr>
          <w:p w14:paraId="3B88C9F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Porta interna madeira </w:t>
            </w:r>
            <w:proofErr w:type="spellStart"/>
            <w:r w:rsidRPr="00A200E1">
              <w:rPr>
                <w:rFonts w:ascii="Courier New" w:eastAsia="Times New Roman" w:hAnsi="Courier New" w:cs="Courier New"/>
                <w:color w:val="000000"/>
                <w:sz w:val="20"/>
                <w:szCs w:val="20"/>
                <w:lang w:eastAsia="pt-BR"/>
              </w:rPr>
              <w:t>semi-oca</w:t>
            </w:r>
            <w:proofErr w:type="spellEnd"/>
            <w:r w:rsidRPr="00A200E1">
              <w:rPr>
                <w:rFonts w:ascii="Courier New" w:eastAsia="Times New Roman" w:hAnsi="Courier New" w:cs="Courier New"/>
                <w:color w:val="000000"/>
                <w:sz w:val="20"/>
                <w:szCs w:val="20"/>
                <w:lang w:eastAsia="pt-BR"/>
              </w:rPr>
              <w:t xml:space="preserve"> com marco para madeira 90cm X 210cm</w:t>
            </w:r>
          </w:p>
        </w:tc>
        <w:tc>
          <w:tcPr>
            <w:tcW w:w="619" w:type="pct"/>
            <w:tcBorders>
              <w:top w:val="single" w:sz="4" w:space="0" w:color="auto"/>
              <w:left w:val="nil"/>
              <w:bottom w:val="single" w:sz="4" w:space="0" w:color="auto"/>
              <w:right w:val="single" w:sz="4" w:space="0" w:color="auto"/>
            </w:tcBorders>
            <w:shd w:val="clear" w:color="auto" w:fill="auto"/>
            <w:vAlign w:val="center"/>
          </w:tcPr>
          <w:p w14:paraId="09B9B306"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415A4ED" w14:textId="2B7BA4A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563" w:type="pct"/>
            <w:tcBorders>
              <w:top w:val="single" w:sz="4" w:space="0" w:color="auto"/>
              <w:left w:val="nil"/>
              <w:bottom w:val="single" w:sz="4" w:space="0" w:color="auto"/>
              <w:right w:val="single" w:sz="4" w:space="0" w:color="auto"/>
            </w:tcBorders>
          </w:tcPr>
          <w:p w14:paraId="3D64F755"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65714C8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46927A70"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36D9E6D6"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7051F633"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568</w:t>
            </w:r>
          </w:p>
        </w:tc>
        <w:tc>
          <w:tcPr>
            <w:tcW w:w="1987" w:type="pct"/>
            <w:tcBorders>
              <w:top w:val="single" w:sz="4" w:space="0" w:color="auto"/>
              <w:left w:val="nil"/>
              <w:bottom w:val="single" w:sz="4" w:space="0" w:color="auto"/>
              <w:right w:val="single" w:sz="4" w:space="0" w:color="auto"/>
            </w:tcBorders>
            <w:shd w:val="clear" w:color="auto" w:fill="auto"/>
          </w:tcPr>
          <w:p w14:paraId="135F0189"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Tela de arame galvanizada quadrangular/</w:t>
            </w:r>
            <w:proofErr w:type="spellStart"/>
            <w:r w:rsidRPr="00A200E1">
              <w:rPr>
                <w:rFonts w:ascii="Courier New" w:eastAsia="Times New Roman" w:hAnsi="Courier New" w:cs="Courier New"/>
                <w:color w:val="000000"/>
                <w:sz w:val="20"/>
                <w:szCs w:val="20"/>
                <w:lang w:eastAsia="pt-BR"/>
              </w:rPr>
              <w:t>losangular</w:t>
            </w:r>
            <w:proofErr w:type="spellEnd"/>
            <w:r w:rsidRPr="00A200E1">
              <w:rPr>
                <w:rFonts w:ascii="Courier New" w:eastAsia="Times New Roman" w:hAnsi="Courier New" w:cs="Courier New"/>
                <w:color w:val="000000"/>
                <w:sz w:val="20"/>
                <w:szCs w:val="20"/>
                <w:lang w:eastAsia="pt-BR"/>
              </w:rPr>
              <w:t>, fio 2,77mm (12BWG), Malha 10X10 CM, H=2m</w:t>
            </w:r>
          </w:p>
        </w:tc>
        <w:tc>
          <w:tcPr>
            <w:tcW w:w="619" w:type="pct"/>
            <w:tcBorders>
              <w:top w:val="single" w:sz="4" w:space="0" w:color="auto"/>
              <w:left w:val="nil"/>
              <w:bottom w:val="single" w:sz="4" w:space="0" w:color="auto"/>
              <w:right w:val="single" w:sz="4" w:space="0" w:color="auto"/>
            </w:tcBorders>
            <w:shd w:val="clear" w:color="auto" w:fill="auto"/>
            <w:vAlign w:val="center"/>
          </w:tcPr>
          <w:p w14:paraId="3ECA93C0"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M²</w:t>
            </w:r>
          </w:p>
        </w:tc>
        <w:tc>
          <w:tcPr>
            <w:tcW w:w="492" w:type="pct"/>
            <w:tcBorders>
              <w:top w:val="nil"/>
              <w:left w:val="single" w:sz="4" w:space="0" w:color="auto"/>
              <w:bottom w:val="single" w:sz="4" w:space="0" w:color="auto"/>
              <w:right w:val="single" w:sz="4" w:space="0" w:color="auto"/>
            </w:tcBorders>
            <w:shd w:val="clear" w:color="auto" w:fill="auto"/>
            <w:vAlign w:val="center"/>
          </w:tcPr>
          <w:p w14:paraId="7C930251" w14:textId="587F5F24"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w:t>
            </w:r>
          </w:p>
        </w:tc>
        <w:tc>
          <w:tcPr>
            <w:tcW w:w="563" w:type="pct"/>
            <w:tcBorders>
              <w:top w:val="single" w:sz="4" w:space="0" w:color="auto"/>
              <w:left w:val="nil"/>
              <w:bottom w:val="single" w:sz="4" w:space="0" w:color="auto"/>
              <w:right w:val="single" w:sz="4" w:space="0" w:color="auto"/>
            </w:tcBorders>
          </w:tcPr>
          <w:p w14:paraId="2ECCC7E6"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11DA0B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8AC58DC"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287E1C9E"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607968CC"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569</w:t>
            </w:r>
          </w:p>
        </w:tc>
        <w:tc>
          <w:tcPr>
            <w:tcW w:w="1987" w:type="pct"/>
            <w:tcBorders>
              <w:top w:val="single" w:sz="4" w:space="0" w:color="auto"/>
              <w:left w:val="nil"/>
              <w:bottom w:val="single" w:sz="4" w:space="0" w:color="auto"/>
              <w:right w:val="single" w:sz="4" w:space="0" w:color="auto"/>
            </w:tcBorders>
            <w:shd w:val="clear" w:color="auto" w:fill="auto"/>
          </w:tcPr>
          <w:p w14:paraId="2CB637C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Tela de arame galvanizada, hexagonal, fio 0,56mm (24BWG), malha 1/2", H=1m</w:t>
            </w:r>
          </w:p>
        </w:tc>
        <w:tc>
          <w:tcPr>
            <w:tcW w:w="619" w:type="pct"/>
            <w:tcBorders>
              <w:top w:val="single" w:sz="4" w:space="0" w:color="auto"/>
              <w:left w:val="nil"/>
              <w:bottom w:val="single" w:sz="4" w:space="0" w:color="auto"/>
              <w:right w:val="single" w:sz="4" w:space="0" w:color="auto"/>
            </w:tcBorders>
            <w:shd w:val="clear" w:color="auto" w:fill="auto"/>
            <w:vAlign w:val="center"/>
          </w:tcPr>
          <w:p w14:paraId="65865C5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M²</w:t>
            </w:r>
          </w:p>
        </w:tc>
        <w:tc>
          <w:tcPr>
            <w:tcW w:w="492" w:type="pct"/>
            <w:tcBorders>
              <w:top w:val="nil"/>
              <w:left w:val="single" w:sz="4" w:space="0" w:color="auto"/>
              <w:bottom w:val="single" w:sz="4" w:space="0" w:color="auto"/>
              <w:right w:val="single" w:sz="4" w:space="0" w:color="auto"/>
            </w:tcBorders>
            <w:shd w:val="clear" w:color="auto" w:fill="auto"/>
            <w:vAlign w:val="center"/>
          </w:tcPr>
          <w:p w14:paraId="6E91D617" w14:textId="0C09877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w:t>
            </w:r>
          </w:p>
        </w:tc>
        <w:tc>
          <w:tcPr>
            <w:tcW w:w="563" w:type="pct"/>
            <w:tcBorders>
              <w:top w:val="single" w:sz="4" w:space="0" w:color="auto"/>
              <w:left w:val="nil"/>
              <w:bottom w:val="single" w:sz="4" w:space="0" w:color="auto"/>
              <w:right w:val="single" w:sz="4" w:space="0" w:color="auto"/>
            </w:tcBorders>
          </w:tcPr>
          <w:p w14:paraId="6BCF11A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1E664FB"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7EBCB524"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64C1D82D"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091CB19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570</w:t>
            </w:r>
          </w:p>
        </w:tc>
        <w:tc>
          <w:tcPr>
            <w:tcW w:w="1987" w:type="pct"/>
            <w:tcBorders>
              <w:top w:val="single" w:sz="4" w:space="0" w:color="auto"/>
              <w:left w:val="nil"/>
              <w:bottom w:val="single" w:sz="4" w:space="0" w:color="auto"/>
              <w:right w:val="single" w:sz="4" w:space="0" w:color="auto"/>
            </w:tcBorders>
            <w:shd w:val="clear" w:color="auto" w:fill="auto"/>
          </w:tcPr>
          <w:p w14:paraId="2CD5BFA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Poste roliço de madeira tratada D=20 a 25cm H=6,00m </w:t>
            </w:r>
          </w:p>
        </w:tc>
        <w:tc>
          <w:tcPr>
            <w:tcW w:w="619" w:type="pct"/>
            <w:tcBorders>
              <w:top w:val="single" w:sz="4" w:space="0" w:color="auto"/>
              <w:left w:val="nil"/>
              <w:bottom w:val="single" w:sz="4" w:space="0" w:color="auto"/>
              <w:right w:val="single" w:sz="4" w:space="0" w:color="auto"/>
            </w:tcBorders>
            <w:shd w:val="clear" w:color="auto" w:fill="auto"/>
            <w:vAlign w:val="center"/>
          </w:tcPr>
          <w:p w14:paraId="1F27372D"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E7C7F55" w14:textId="394F2AF6"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11</w:t>
            </w:r>
          </w:p>
        </w:tc>
        <w:tc>
          <w:tcPr>
            <w:tcW w:w="563" w:type="pct"/>
            <w:tcBorders>
              <w:top w:val="single" w:sz="4" w:space="0" w:color="auto"/>
              <w:left w:val="nil"/>
              <w:bottom w:val="single" w:sz="4" w:space="0" w:color="auto"/>
              <w:right w:val="single" w:sz="4" w:space="0" w:color="auto"/>
            </w:tcBorders>
          </w:tcPr>
          <w:p w14:paraId="492DAC6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783AF08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082A95CF"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5CE7F12C"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7B8F161A"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571</w:t>
            </w:r>
          </w:p>
        </w:tc>
        <w:tc>
          <w:tcPr>
            <w:tcW w:w="1987" w:type="pct"/>
            <w:tcBorders>
              <w:top w:val="single" w:sz="4" w:space="0" w:color="auto"/>
              <w:left w:val="nil"/>
              <w:bottom w:val="single" w:sz="4" w:space="0" w:color="auto"/>
              <w:right w:val="single" w:sz="4" w:space="0" w:color="auto"/>
            </w:tcBorders>
            <w:shd w:val="clear" w:color="auto" w:fill="auto"/>
          </w:tcPr>
          <w:p w14:paraId="3B4FE8E5"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Concreto FCK= 25 MPA traço 1:2,2:2,5 (em massa seca de cimento/areia média/seixo rolado)- preparo mecânico com betoneira 400L AF 05/2021</w:t>
            </w:r>
          </w:p>
        </w:tc>
        <w:tc>
          <w:tcPr>
            <w:tcW w:w="619" w:type="pct"/>
            <w:tcBorders>
              <w:top w:val="single" w:sz="4" w:space="0" w:color="auto"/>
              <w:left w:val="nil"/>
              <w:bottom w:val="single" w:sz="4" w:space="0" w:color="auto"/>
              <w:right w:val="single" w:sz="4" w:space="0" w:color="auto"/>
            </w:tcBorders>
            <w:shd w:val="clear" w:color="auto" w:fill="auto"/>
            <w:vAlign w:val="center"/>
          </w:tcPr>
          <w:p w14:paraId="03A66001"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M³</w:t>
            </w:r>
          </w:p>
        </w:tc>
        <w:tc>
          <w:tcPr>
            <w:tcW w:w="492" w:type="pct"/>
            <w:tcBorders>
              <w:top w:val="nil"/>
              <w:left w:val="single" w:sz="4" w:space="0" w:color="auto"/>
              <w:bottom w:val="single" w:sz="4" w:space="0" w:color="auto"/>
              <w:right w:val="single" w:sz="4" w:space="0" w:color="auto"/>
            </w:tcBorders>
            <w:shd w:val="clear" w:color="auto" w:fill="auto"/>
            <w:vAlign w:val="center"/>
          </w:tcPr>
          <w:p w14:paraId="20BDAC6E" w14:textId="226A2F9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7</w:t>
            </w:r>
          </w:p>
        </w:tc>
        <w:tc>
          <w:tcPr>
            <w:tcW w:w="563" w:type="pct"/>
            <w:tcBorders>
              <w:top w:val="single" w:sz="4" w:space="0" w:color="auto"/>
              <w:left w:val="nil"/>
              <w:bottom w:val="single" w:sz="4" w:space="0" w:color="auto"/>
              <w:right w:val="single" w:sz="4" w:space="0" w:color="auto"/>
            </w:tcBorders>
          </w:tcPr>
          <w:p w14:paraId="278CB5E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5C2C2741"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24EAC082"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A200E1" w14:paraId="79E322B2" w14:textId="77777777" w:rsidTr="009D3BC2">
        <w:trPr>
          <w:trHeight w:val="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491C1CCB"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572</w:t>
            </w:r>
          </w:p>
        </w:tc>
        <w:tc>
          <w:tcPr>
            <w:tcW w:w="1987" w:type="pct"/>
            <w:tcBorders>
              <w:top w:val="single" w:sz="4" w:space="0" w:color="auto"/>
              <w:left w:val="nil"/>
              <w:bottom w:val="single" w:sz="4" w:space="0" w:color="auto"/>
              <w:right w:val="single" w:sz="4" w:space="0" w:color="auto"/>
            </w:tcBorders>
            <w:shd w:val="clear" w:color="auto" w:fill="auto"/>
          </w:tcPr>
          <w:p w14:paraId="56898298"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 xml:space="preserve">Pedra alicerce </w:t>
            </w:r>
            <w:proofErr w:type="spellStart"/>
            <w:r w:rsidRPr="00A200E1">
              <w:rPr>
                <w:rFonts w:ascii="Courier New" w:eastAsia="Times New Roman" w:hAnsi="Courier New" w:cs="Courier New"/>
                <w:color w:val="000000"/>
                <w:sz w:val="20"/>
                <w:szCs w:val="20"/>
                <w:lang w:eastAsia="pt-BR"/>
              </w:rPr>
              <w:t>Grês</w:t>
            </w:r>
            <w:proofErr w:type="spellEnd"/>
            <w:r w:rsidRPr="00A200E1">
              <w:rPr>
                <w:rFonts w:ascii="Courier New" w:eastAsia="Times New Roman" w:hAnsi="Courier New" w:cs="Courier New"/>
                <w:color w:val="000000"/>
                <w:sz w:val="20"/>
                <w:szCs w:val="20"/>
                <w:lang w:eastAsia="pt-BR"/>
              </w:rPr>
              <w:t xml:space="preserve"> medidas aproximadas 12 a 15cm de espessura, 22x44cm.</w:t>
            </w:r>
          </w:p>
        </w:tc>
        <w:tc>
          <w:tcPr>
            <w:tcW w:w="619" w:type="pct"/>
            <w:tcBorders>
              <w:top w:val="single" w:sz="4" w:space="0" w:color="auto"/>
              <w:left w:val="nil"/>
              <w:bottom w:val="single" w:sz="4" w:space="0" w:color="auto"/>
              <w:right w:val="single" w:sz="4" w:space="0" w:color="auto"/>
            </w:tcBorders>
            <w:shd w:val="clear" w:color="auto" w:fill="auto"/>
            <w:vAlign w:val="center"/>
          </w:tcPr>
          <w:p w14:paraId="7463DBCE" w14:textId="77777777" w:rsidR="009D3BC2" w:rsidRPr="00A200E1" w:rsidRDefault="009D3BC2" w:rsidP="009D3BC2">
            <w:pPr>
              <w:spacing w:after="0" w:line="240" w:lineRule="auto"/>
              <w:jc w:val="both"/>
              <w:rPr>
                <w:rFonts w:ascii="Courier New" w:eastAsia="Times New Roman" w:hAnsi="Courier New" w:cs="Courier New"/>
                <w:color w:val="000000"/>
                <w:sz w:val="20"/>
                <w:szCs w:val="20"/>
                <w:lang w:eastAsia="pt-BR"/>
              </w:rPr>
            </w:pPr>
            <w:r w:rsidRPr="00A200E1">
              <w:rPr>
                <w:rFonts w:ascii="Courier New" w:eastAsia="Times New Roman" w:hAnsi="Courier New" w:cs="Courier New"/>
                <w:color w:val="000000"/>
                <w:sz w:val="20"/>
                <w:szCs w:val="20"/>
                <w:lang w:eastAsia="pt-BR"/>
              </w:rPr>
              <w:t>Unidade</w:t>
            </w:r>
          </w:p>
        </w:tc>
        <w:tc>
          <w:tcPr>
            <w:tcW w:w="492" w:type="pct"/>
            <w:tcBorders>
              <w:top w:val="nil"/>
              <w:left w:val="single" w:sz="4" w:space="0" w:color="auto"/>
              <w:bottom w:val="single" w:sz="4" w:space="0" w:color="auto"/>
              <w:right w:val="single" w:sz="4" w:space="0" w:color="auto"/>
            </w:tcBorders>
            <w:shd w:val="clear" w:color="auto" w:fill="auto"/>
            <w:vAlign w:val="center"/>
          </w:tcPr>
          <w:p w14:paraId="35F45ED4" w14:textId="39F02C88"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3000</w:t>
            </w:r>
          </w:p>
        </w:tc>
        <w:tc>
          <w:tcPr>
            <w:tcW w:w="563" w:type="pct"/>
            <w:tcBorders>
              <w:top w:val="single" w:sz="4" w:space="0" w:color="auto"/>
              <w:left w:val="nil"/>
              <w:bottom w:val="single" w:sz="4" w:space="0" w:color="auto"/>
              <w:right w:val="single" w:sz="4" w:space="0" w:color="auto"/>
            </w:tcBorders>
          </w:tcPr>
          <w:p w14:paraId="7AE6C18E"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5" w:type="pct"/>
            <w:tcBorders>
              <w:top w:val="single" w:sz="4" w:space="0" w:color="auto"/>
              <w:left w:val="nil"/>
              <w:bottom w:val="single" w:sz="4" w:space="0" w:color="auto"/>
              <w:right w:val="single" w:sz="4" w:space="0" w:color="auto"/>
            </w:tcBorders>
          </w:tcPr>
          <w:p w14:paraId="019C5CED"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1" w:type="pct"/>
            <w:tcBorders>
              <w:top w:val="single" w:sz="4" w:space="0" w:color="auto"/>
              <w:left w:val="nil"/>
              <w:bottom w:val="single" w:sz="4" w:space="0" w:color="auto"/>
              <w:right w:val="single" w:sz="4" w:space="0" w:color="auto"/>
            </w:tcBorders>
          </w:tcPr>
          <w:p w14:paraId="66A598C8" w14:textId="77777777" w:rsidR="009D3BC2" w:rsidRPr="00A200E1" w:rsidRDefault="009D3BC2" w:rsidP="009D3BC2">
            <w:pPr>
              <w:spacing w:after="0" w:line="240" w:lineRule="auto"/>
              <w:jc w:val="center"/>
              <w:rPr>
                <w:rFonts w:ascii="Courier New" w:eastAsia="Times New Roman" w:hAnsi="Courier New" w:cs="Courier New"/>
                <w:color w:val="000000"/>
                <w:sz w:val="20"/>
                <w:szCs w:val="20"/>
                <w:lang w:eastAsia="pt-BR"/>
              </w:rPr>
            </w:pPr>
          </w:p>
        </w:tc>
      </w:tr>
    </w:tbl>
    <w:p w14:paraId="38A14F44" w14:textId="77777777" w:rsidR="007440CE" w:rsidRDefault="007440CE" w:rsidP="0075523F">
      <w:pPr>
        <w:widowControl w:val="0"/>
        <w:spacing w:after="0" w:line="240" w:lineRule="auto"/>
        <w:jc w:val="both"/>
        <w:rPr>
          <w:rFonts w:ascii="Courier New" w:eastAsia="Times New Roman" w:hAnsi="Courier New" w:cs="Courier New"/>
          <w:sz w:val="24"/>
          <w:szCs w:val="24"/>
          <w:lang w:eastAsia="pt-BR"/>
        </w:rPr>
      </w:pPr>
    </w:p>
    <w:tbl>
      <w:tblPr>
        <w:tblpPr w:leftFromText="141" w:rightFromText="141" w:vertAnchor="page" w:horzAnchor="margin" w:tblpXSpec="right" w:tblpY="1"/>
        <w:tblW w:w="9781" w:type="dxa"/>
        <w:tblLayout w:type="fixed"/>
        <w:tblCellMar>
          <w:left w:w="70" w:type="dxa"/>
          <w:right w:w="70" w:type="dxa"/>
        </w:tblCellMar>
        <w:tblLook w:val="04A0" w:firstRow="1" w:lastRow="0" w:firstColumn="1" w:lastColumn="0" w:noHBand="0" w:noVBand="1"/>
      </w:tblPr>
      <w:tblGrid>
        <w:gridCol w:w="567"/>
        <w:gridCol w:w="4536"/>
        <w:gridCol w:w="993"/>
        <w:gridCol w:w="708"/>
        <w:gridCol w:w="709"/>
        <w:gridCol w:w="709"/>
        <w:gridCol w:w="874"/>
        <w:gridCol w:w="685"/>
      </w:tblGrid>
      <w:tr w:rsidR="00A724FD" w:rsidRPr="00460AA1" w14:paraId="7BCC3443" w14:textId="77777777" w:rsidTr="003C6710">
        <w:trPr>
          <w:trHeight w:val="300"/>
        </w:trPr>
        <w:tc>
          <w:tcPr>
            <w:tcW w:w="567" w:type="dxa"/>
            <w:tcBorders>
              <w:top w:val="nil"/>
              <w:left w:val="nil"/>
              <w:bottom w:val="nil"/>
              <w:right w:val="nil"/>
            </w:tcBorders>
            <w:shd w:val="clear" w:color="auto" w:fill="auto"/>
            <w:vAlign w:val="center"/>
            <w:hideMark/>
          </w:tcPr>
          <w:p w14:paraId="6211EF6B" w14:textId="77777777" w:rsidR="00A724FD" w:rsidRPr="00460AA1" w:rsidRDefault="00A724FD" w:rsidP="003C6710">
            <w:pPr>
              <w:rPr>
                <w:rFonts w:ascii="Courier New" w:eastAsia="Times New Roman" w:hAnsi="Courier New" w:cs="Courier New"/>
                <w:color w:val="000000"/>
                <w:sz w:val="16"/>
                <w:szCs w:val="16"/>
                <w:lang w:eastAsia="pt-BR"/>
              </w:rPr>
            </w:pPr>
          </w:p>
        </w:tc>
        <w:tc>
          <w:tcPr>
            <w:tcW w:w="4536" w:type="dxa"/>
            <w:tcBorders>
              <w:top w:val="nil"/>
              <w:left w:val="nil"/>
              <w:bottom w:val="nil"/>
              <w:right w:val="nil"/>
            </w:tcBorders>
            <w:shd w:val="clear" w:color="auto" w:fill="auto"/>
            <w:vAlign w:val="center"/>
            <w:hideMark/>
          </w:tcPr>
          <w:p w14:paraId="651AC658"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993" w:type="dxa"/>
            <w:tcBorders>
              <w:top w:val="nil"/>
              <w:left w:val="nil"/>
              <w:bottom w:val="nil"/>
              <w:right w:val="nil"/>
            </w:tcBorders>
            <w:shd w:val="clear" w:color="auto" w:fill="auto"/>
            <w:vAlign w:val="bottom"/>
            <w:hideMark/>
          </w:tcPr>
          <w:p w14:paraId="4F37FC14"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708" w:type="dxa"/>
            <w:tcBorders>
              <w:top w:val="nil"/>
              <w:left w:val="nil"/>
              <w:bottom w:val="nil"/>
              <w:right w:val="nil"/>
            </w:tcBorders>
            <w:shd w:val="clear" w:color="auto" w:fill="auto"/>
            <w:vAlign w:val="center"/>
            <w:hideMark/>
          </w:tcPr>
          <w:p w14:paraId="31CE6A80"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709" w:type="dxa"/>
            <w:tcBorders>
              <w:top w:val="nil"/>
              <w:left w:val="nil"/>
              <w:bottom w:val="nil"/>
              <w:right w:val="nil"/>
            </w:tcBorders>
            <w:shd w:val="clear" w:color="auto" w:fill="auto"/>
            <w:noWrap/>
            <w:vAlign w:val="bottom"/>
            <w:hideMark/>
          </w:tcPr>
          <w:p w14:paraId="56D8852B" w14:textId="31ADAE18" w:rsidR="00A724FD" w:rsidRPr="00460AA1" w:rsidRDefault="00A724FD" w:rsidP="00D63AE7">
            <w:pPr>
              <w:spacing w:after="0" w:line="240" w:lineRule="auto"/>
              <w:rPr>
                <w:rFonts w:ascii="Times New Roman" w:eastAsia="Times New Roman" w:hAnsi="Times New Roman" w:cs="Times New Roman"/>
                <w:sz w:val="20"/>
                <w:szCs w:val="20"/>
                <w:lang w:eastAsia="pt-BR"/>
              </w:rPr>
            </w:pPr>
          </w:p>
        </w:tc>
        <w:tc>
          <w:tcPr>
            <w:tcW w:w="709" w:type="dxa"/>
            <w:tcBorders>
              <w:top w:val="nil"/>
              <w:left w:val="nil"/>
              <w:bottom w:val="nil"/>
              <w:right w:val="nil"/>
            </w:tcBorders>
            <w:shd w:val="clear" w:color="auto" w:fill="auto"/>
            <w:noWrap/>
            <w:vAlign w:val="bottom"/>
            <w:hideMark/>
          </w:tcPr>
          <w:p w14:paraId="4B79A633"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874" w:type="dxa"/>
            <w:tcBorders>
              <w:top w:val="nil"/>
              <w:left w:val="nil"/>
              <w:bottom w:val="nil"/>
              <w:right w:val="nil"/>
            </w:tcBorders>
            <w:shd w:val="clear" w:color="auto" w:fill="auto"/>
            <w:noWrap/>
            <w:vAlign w:val="bottom"/>
            <w:hideMark/>
          </w:tcPr>
          <w:p w14:paraId="14E9DBBB"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685" w:type="dxa"/>
            <w:tcBorders>
              <w:top w:val="nil"/>
              <w:left w:val="nil"/>
              <w:bottom w:val="nil"/>
              <w:right w:val="nil"/>
            </w:tcBorders>
            <w:shd w:val="clear" w:color="auto" w:fill="auto"/>
            <w:noWrap/>
            <w:vAlign w:val="bottom"/>
            <w:hideMark/>
          </w:tcPr>
          <w:p w14:paraId="6A9F494E"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r>
    </w:tbl>
    <w:p w14:paraId="4D01DC84" w14:textId="77777777" w:rsidR="0067767E" w:rsidRPr="00530F62" w:rsidRDefault="0067767E" w:rsidP="0067767E">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30F62">
        <w:rPr>
          <w:rFonts w:ascii="Courier New" w:eastAsia="Times New Roman" w:hAnsi="Courier New" w:cs="Courier New"/>
          <w:b/>
          <w:sz w:val="24"/>
          <w:szCs w:val="24"/>
          <w:lang w:eastAsia="pt-BR"/>
        </w:rPr>
        <w:t xml:space="preserve">I - </w:t>
      </w:r>
      <w:r w:rsidRPr="00530F62">
        <w:rPr>
          <w:rFonts w:ascii="Courier New" w:eastAsia="Times New Roman" w:hAnsi="Courier New" w:cs="Courier New"/>
          <w:sz w:val="24"/>
          <w:szCs w:val="24"/>
          <w:lang w:eastAsia="pt-BR"/>
        </w:rPr>
        <w:t>O preço, acima mencionado, objeto desta licitação, expresso em moeda corrente nacional, estão incluídos todos os encargos fiscais, comerciais e trabalhistas, e outros pertinentes ao objeto licitado.</w:t>
      </w:r>
    </w:p>
    <w:p w14:paraId="5B759F2D" w14:textId="77777777"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4A68586A" w14:textId="2EB0AF54"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30F62">
        <w:rPr>
          <w:rFonts w:ascii="Courier New" w:eastAsia="Times New Roman" w:hAnsi="Courier New" w:cs="Courier New"/>
          <w:b/>
          <w:sz w:val="24"/>
          <w:szCs w:val="24"/>
          <w:lang w:eastAsia="pt-BR"/>
        </w:rPr>
        <w:t xml:space="preserve">II - </w:t>
      </w:r>
      <w:r w:rsidRPr="00530F62">
        <w:rPr>
          <w:rFonts w:ascii="Courier New" w:eastAsia="Times New Roman" w:hAnsi="Courier New" w:cs="Courier New"/>
          <w:sz w:val="24"/>
          <w:szCs w:val="24"/>
          <w:lang w:eastAsia="pt-BR"/>
        </w:rPr>
        <w:t>O prazo de validade da proposta é de</w:t>
      </w:r>
      <w:r w:rsidR="00E17644">
        <w:rPr>
          <w:rFonts w:ascii="Courier New" w:eastAsia="Times New Roman" w:hAnsi="Courier New" w:cs="Courier New"/>
          <w:sz w:val="24"/>
          <w:szCs w:val="24"/>
          <w:lang w:eastAsia="pt-BR"/>
        </w:rPr>
        <w:t xml:space="preserve"> </w:t>
      </w:r>
      <w:r w:rsidRPr="00530F62">
        <w:rPr>
          <w:rFonts w:ascii="Courier New" w:eastAsia="Times New Roman" w:hAnsi="Courier New" w:cs="Courier New"/>
          <w:sz w:val="24"/>
          <w:szCs w:val="24"/>
          <w:lang w:eastAsia="pt-BR"/>
        </w:rPr>
        <w:t>.......................</w:t>
      </w:r>
      <w:r w:rsidR="00E17644">
        <w:rPr>
          <w:rFonts w:ascii="Courier New" w:eastAsia="Times New Roman" w:hAnsi="Courier New" w:cs="Courier New"/>
          <w:sz w:val="24"/>
          <w:szCs w:val="24"/>
          <w:lang w:eastAsia="pt-BR"/>
        </w:rPr>
        <w:t xml:space="preserve"> </w:t>
      </w:r>
      <w:r w:rsidRPr="00530F62">
        <w:rPr>
          <w:rFonts w:ascii="Courier New" w:eastAsia="Times New Roman" w:hAnsi="Courier New" w:cs="Courier New"/>
          <w:sz w:val="24"/>
          <w:szCs w:val="24"/>
          <w:lang w:eastAsia="pt-BR"/>
        </w:rPr>
        <w:t>(não inferior a 60 dias) a contar da data aprazada para sua entrega.</w:t>
      </w:r>
    </w:p>
    <w:p w14:paraId="2014B6E6" w14:textId="77777777"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55B9479B" w14:textId="0E8868F5" w:rsidR="0067767E"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30F62">
        <w:rPr>
          <w:rFonts w:ascii="Courier New" w:eastAsia="Times New Roman" w:hAnsi="Courier New" w:cs="Courier New"/>
          <w:b/>
          <w:sz w:val="24"/>
          <w:szCs w:val="24"/>
          <w:lang w:eastAsia="pt-BR"/>
        </w:rPr>
        <w:t>III</w:t>
      </w:r>
      <w:r w:rsidR="00A200E1">
        <w:rPr>
          <w:rFonts w:ascii="Courier New" w:eastAsia="Times New Roman" w:hAnsi="Courier New" w:cs="Courier New"/>
          <w:b/>
          <w:sz w:val="24"/>
          <w:szCs w:val="24"/>
          <w:lang w:eastAsia="pt-BR"/>
        </w:rPr>
        <w:t xml:space="preserve"> </w:t>
      </w:r>
      <w:r w:rsidR="00A200E1" w:rsidRPr="00530F62">
        <w:rPr>
          <w:rFonts w:ascii="Courier New" w:eastAsia="Times New Roman" w:hAnsi="Courier New" w:cs="Courier New"/>
          <w:b/>
          <w:sz w:val="24"/>
          <w:szCs w:val="24"/>
          <w:lang w:eastAsia="pt-BR"/>
        </w:rPr>
        <w:t xml:space="preserve">- </w:t>
      </w:r>
      <w:r w:rsidR="00A200E1" w:rsidRPr="00A200E1">
        <w:rPr>
          <w:rFonts w:ascii="Courier New" w:eastAsia="Times New Roman" w:hAnsi="Courier New" w:cs="Courier New"/>
          <w:bCs/>
          <w:sz w:val="24"/>
          <w:szCs w:val="24"/>
          <w:lang w:eastAsia="pt-BR"/>
        </w:rPr>
        <w:t>Declaro</w:t>
      </w:r>
      <w:r w:rsidRPr="00530F62">
        <w:rPr>
          <w:rFonts w:ascii="Courier New" w:eastAsia="Times New Roman" w:hAnsi="Courier New" w:cs="Courier New"/>
          <w:sz w:val="24"/>
          <w:szCs w:val="24"/>
          <w:lang w:eastAsia="pt-BR"/>
        </w:rPr>
        <w:t>-me,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77136BC6" w14:textId="3F1A8F1B" w:rsidR="00A200E1" w:rsidRDefault="00A200E1"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78F0C22A" w14:textId="08C79A5C" w:rsidR="00A200E1" w:rsidRPr="00530F62" w:rsidRDefault="00A200E1" w:rsidP="0057190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71909">
        <w:rPr>
          <w:rFonts w:ascii="Courier New" w:eastAsia="Times New Roman" w:hAnsi="Courier New" w:cs="Courier New"/>
          <w:b/>
          <w:bCs/>
          <w:sz w:val="24"/>
          <w:szCs w:val="24"/>
          <w:lang w:eastAsia="pt-BR"/>
        </w:rPr>
        <w:t>IV -</w:t>
      </w:r>
      <w:r>
        <w:rPr>
          <w:rFonts w:ascii="Courier New" w:eastAsia="Times New Roman" w:hAnsi="Courier New" w:cs="Courier New"/>
          <w:sz w:val="24"/>
          <w:szCs w:val="24"/>
          <w:lang w:eastAsia="pt-BR"/>
        </w:rPr>
        <w:t xml:space="preserve"> </w:t>
      </w:r>
      <w:r w:rsidR="00571909" w:rsidRPr="00540AE1">
        <w:rPr>
          <w:rFonts w:ascii="Courier New" w:eastAsia="Times New Roman" w:hAnsi="Courier New" w:cs="Courier New"/>
          <w:sz w:val="24"/>
          <w:szCs w:val="24"/>
        </w:rPr>
        <w:t xml:space="preserve">Autorizo o envio de notificações e intimações para interposição de razões e contrarrazões recursais, solicitações de entrega, ou notificação para apresentação de defesa e esclarecimentos para o e-mail que consta nesta proposta, se assim entendido apropriado pela administração.  </w:t>
      </w:r>
    </w:p>
    <w:p w14:paraId="3FFCEC09"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p>
    <w:p w14:paraId="64F7F03B" w14:textId="75EDDEF8"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 xml:space="preserve">Município de </w:t>
      </w:r>
      <w:proofErr w:type="spellStart"/>
      <w:r w:rsidRPr="00530F62">
        <w:rPr>
          <w:rFonts w:ascii="Courier New" w:eastAsia="Times New Roman" w:hAnsi="Courier New" w:cs="Courier New"/>
          <w:i/>
          <w:sz w:val="24"/>
          <w:szCs w:val="24"/>
          <w:lang w:eastAsia="pt-BR"/>
        </w:rPr>
        <w:t>xxxxxxx</w:t>
      </w:r>
      <w:r w:rsidR="00F67617" w:rsidRPr="00530F62">
        <w:rPr>
          <w:rFonts w:ascii="Courier New" w:eastAsia="Times New Roman" w:hAnsi="Courier New" w:cs="Courier New"/>
          <w:i/>
          <w:sz w:val="24"/>
          <w:szCs w:val="24"/>
          <w:lang w:eastAsia="pt-BR"/>
        </w:rPr>
        <w:t>xxxxx</w:t>
      </w:r>
      <w:proofErr w:type="spellEnd"/>
      <w:r w:rsidR="00F67617" w:rsidRPr="00530F62">
        <w:rPr>
          <w:rFonts w:ascii="Courier New" w:eastAsia="Times New Roman" w:hAnsi="Courier New" w:cs="Courier New"/>
          <w:i/>
          <w:sz w:val="24"/>
          <w:szCs w:val="24"/>
          <w:lang w:eastAsia="pt-BR"/>
        </w:rPr>
        <w:t xml:space="preserve">, </w:t>
      </w:r>
      <w:proofErr w:type="spellStart"/>
      <w:r w:rsidR="00F67617" w:rsidRPr="00530F62">
        <w:rPr>
          <w:rFonts w:ascii="Courier New" w:eastAsia="Times New Roman" w:hAnsi="Courier New" w:cs="Courier New"/>
          <w:i/>
          <w:sz w:val="24"/>
          <w:szCs w:val="24"/>
          <w:lang w:eastAsia="pt-BR"/>
        </w:rPr>
        <w:t>xx</w:t>
      </w:r>
      <w:proofErr w:type="spellEnd"/>
      <w:r w:rsidR="00F67617" w:rsidRPr="00530F62">
        <w:rPr>
          <w:rFonts w:ascii="Courier New" w:eastAsia="Times New Roman" w:hAnsi="Courier New" w:cs="Courier New"/>
          <w:i/>
          <w:sz w:val="24"/>
          <w:szCs w:val="24"/>
          <w:lang w:eastAsia="pt-BR"/>
        </w:rPr>
        <w:t xml:space="preserve"> de </w:t>
      </w:r>
      <w:proofErr w:type="spellStart"/>
      <w:r w:rsidR="00F67617" w:rsidRPr="00530F62">
        <w:rPr>
          <w:rFonts w:ascii="Courier New" w:eastAsia="Times New Roman" w:hAnsi="Courier New" w:cs="Courier New"/>
          <w:i/>
          <w:sz w:val="24"/>
          <w:szCs w:val="24"/>
          <w:lang w:eastAsia="pt-BR"/>
        </w:rPr>
        <w:t>xxxxxxxxxxx</w:t>
      </w:r>
      <w:proofErr w:type="spellEnd"/>
      <w:r w:rsidR="00F67617" w:rsidRPr="00530F62">
        <w:rPr>
          <w:rFonts w:ascii="Courier New" w:eastAsia="Times New Roman" w:hAnsi="Courier New" w:cs="Courier New"/>
          <w:i/>
          <w:sz w:val="24"/>
          <w:szCs w:val="24"/>
          <w:lang w:eastAsia="pt-BR"/>
        </w:rPr>
        <w:t xml:space="preserve"> de 202</w:t>
      </w:r>
      <w:r w:rsidR="00D42A96">
        <w:rPr>
          <w:rFonts w:ascii="Courier New" w:eastAsia="Times New Roman" w:hAnsi="Courier New" w:cs="Courier New"/>
          <w:i/>
          <w:sz w:val="24"/>
          <w:szCs w:val="24"/>
          <w:lang w:eastAsia="pt-BR"/>
        </w:rPr>
        <w:t>2</w:t>
      </w:r>
      <w:r w:rsidRPr="00530F62">
        <w:rPr>
          <w:rFonts w:ascii="Courier New" w:eastAsia="Times New Roman" w:hAnsi="Courier New" w:cs="Courier New"/>
          <w:i/>
          <w:sz w:val="24"/>
          <w:szCs w:val="24"/>
          <w:lang w:eastAsia="pt-BR"/>
        </w:rPr>
        <w:t>.</w:t>
      </w:r>
    </w:p>
    <w:p w14:paraId="16C7F4E8"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(Local e data)</w:t>
      </w:r>
    </w:p>
    <w:p w14:paraId="100B2A39"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p>
    <w:p w14:paraId="175F7A31"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____________________________________</w:t>
      </w:r>
    </w:p>
    <w:p w14:paraId="44DF6718"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(Carimbo e assinatura do responsável)</w:t>
      </w:r>
    </w:p>
    <w:p w14:paraId="4982CD86" w14:textId="77777777" w:rsidR="0067767E" w:rsidRPr="00530F62" w:rsidRDefault="0067767E" w:rsidP="0067767E">
      <w:pPr>
        <w:widowControl w:val="0"/>
        <w:spacing w:after="0" w:line="240" w:lineRule="auto"/>
        <w:jc w:val="center"/>
        <w:rPr>
          <w:rFonts w:ascii="Courier New" w:eastAsia="Times New Roman" w:hAnsi="Courier New" w:cs="Courier New"/>
          <w:bCs/>
          <w:i/>
          <w:sz w:val="24"/>
          <w:szCs w:val="24"/>
          <w:lang w:eastAsia="pt-BR"/>
        </w:rPr>
      </w:pPr>
      <w:r w:rsidRPr="00530F62">
        <w:rPr>
          <w:rFonts w:ascii="Courier New" w:eastAsia="Times New Roman" w:hAnsi="Courier New" w:cs="Courier New"/>
          <w:bCs/>
          <w:i/>
          <w:sz w:val="24"/>
          <w:szCs w:val="24"/>
          <w:lang w:eastAsia="pt-BR"/>
        </w:rPr>
        <w:t>(Este Anexo deverá ser apresentado no Envelope Nº 01 – Proposta).</w:t>
      </w:r>
    </w:p>
    <w:p w14:paraId="3A13644C" w14:textId="77777777" w:rsidR="00AC6B53" w:rsidRPr="00530F62" w:rsidRDefault="00AC6B53" w:rsidP="0067767E">
      <w:pPr>
        <w:widowControl w:val="0"/>
        <w:spacing w:after="0" w:line="240" w:lineRule="auto"/>
        <w:jc w:val="center"/>
        <w:rPr>
          <w:rFonts w:ascii="Courier New" w:eastAsia="Times New Roman" w:hAnsi="Courier New" w:cs="Courier New"/>
          <w:bCs/>
          <w:i/>
          <w:sz w:val="24"/>
          <w:szCs w:val="24"/>
          <w:lang w:eastAsia="pt-BR"/>
        </w:rPr>
      </w:pPr>
    </w:p>
    <w:p w14:paraId="14FB908D" w14:textId="77777777" w:rsidR="00AC6B53" w:rsidRDefault="00AC6B53">
      <w:pPr>
        <w:rPr>
          <w:rFonts w:ascii="Courier New" w:eastAsia="Times New Roman" w:hAnsi="Courier New" w:cs="Courier New"/>
          <w:bCs/>
          <w:i/>
          <w:sz w:val="20"/>
          <w:szCs w:val="20"/>
          <w:lang w:eastAsia="pt-BR"/>
        </w:rPr>
      </w:pPr>
      <w:r>
        <w:rPr>
          <w:rFonts w:ascii="Courier New" w:eastAsia="Times New Roman" w:hAnsi="Courier New" w:cs="Courier New"/>
          <w:bCs/>
          <w:i/>
          <w:sz w:val="20"/>
          <w:szCs w:val="20"/>
          <w:lang w:eastAsia="pt-BR"/>
        </w:rPr>
        <w:br w:type="page"/>
      </w:r>
    </w:p>
    <w:p w14:paraId="11E53C01" w14:textId="77777777" w:rsidR="00AC6B53" w:rsidRPr="00271E66" w:rsidRDefault="00AC6B53" w:rsidP="0067767E">
      <w:pPr>
        <w:widowControl w:val="0"/>
        <w:spacing w:after="0" w:line="240" w:lineRule="auto"/>
        <w:jc w:val="center"/>
        <w:rPr>
          <w:rFonts w:ascii="Courier New" w:eastAsia="Times New Roman" w:hAnsi="Courier New" w:cs="Courier New"/>
          <w:bCs/>
          <w:i/>
          <w:sz w:val="20"/>
          <w:szCs w:val="20"/>
          <w:lang w:eastAsia="pt-BR"/>
        </w:rPr>
      </w:pPr>
    </w:p>
    <w:p w14:paraId="223BB07B" w14:textId="7050FF77" w:rsidR="00AC6B53" w:rsidRPr="00271E66" w:rsidRDefault="00AC6B53" w:rsidP="00AC6B53">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N.º </w:t>
      </w:r>
      <w:r w:rsidR="00445566">
        <w:rPr>
          <w:rFonts w:ascii="Courier New" w:eastAsia="Times New Roman" w:hAnsi="Courier New" w:cs="Courier New"/>
          <w:b/>
          <w:color w:val="000000"/>
          <w:sz w:val="24"/>
          <w:szCs w:val="24"/>
          <w:lang w:eastAsia="pt-BR"/>
        </w:rPr>
        <w:t>118</w:t>
      </w:r>
      <w:r>
        <w:rPr>
          <w:rFonts w:ascii="Courier New" w:eastAsia="Times New Roman" w:hAnsi="Courier New" w:cs="Courier New"/>
          <w:b/>
          <w:color w:val="000000"/>
          <w:sz w:val="24"/>
          <w:szCs w:val="24"/>
          <w:lang w:eastAsia="pt-BR"/>
        </w:rPr>
        <w:t>/202</w:t>
      </w:r>
      <w:r w:rsidR="00D42A96">
        <w:rPr>
          <w:rFonts w:ascii="Courier New" w:eastAsia="Times New Roman" w:hAnsi="Courier New" w:cs="Courier New"/>
          <w:b/>
          <w:color w:val="000000"/>
          <w:sz w:val="24"/>
          <w:szCs w:val="24"/>
          <w:lang w:eastAsia="pt-BR"/>
        </w:rPr>
        <w:t>2</w:t>
      </w:r>
    </w:p>
    <w:p w14:paraId="66EE2869" w14:textId="0A336212" w:rsidR="00AC6B53" w:rsidRDefault="00AC6B53" w:rsidP="00AC6B53">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445566">
        <w:rPr>
          <w:rFonts w:ascii="Courier New" w:eastAsia="Times New Roman" w:hAnsi="Courier New" w:cs="Courier New"/>
          <w:b/>
          <w:sz w:val="24"/>
          <w:szCs w:val="24"/>
          <w:lang w:eastAsia="pt-BR"/>
        </w:rPr>
        <w:t>25</w:t>
      </w:r>
      <w:r>
        <w:rPr>
          <w:rFonts w:ascii="Courier New" w:eastAsia="Times New Roman" w:hAnsi="Courier New" w:cs="Courier New"/>
          <w:b/>
          <w:sz w:val="24"/>
          <w:szCs w:val="24"/>
          <w:lang w:eastAsia="pt-BR"/>
        </w:rPr>
        <w:t>/202</w:t>
      </w:r>
      <w:r w:rsidR="00D42A96">
        <w:rPr>
          <w:rFonts w:ascii="Courier New" w:eastAsia="Times New Roman" w:hAnsi="Courier New" w:cs="Courier New"/>
          <w:b/>
          <w:sz w:val="24"/>
          <w:szCs w:val="24"/>
          <w:lang w:eastAsia="pt-BR"/>
        </w:rPr>
        <w:t>2</w:t>
      </w:r>
    </w:p>
    <w:p w14:paraId="3370ED98" w14:textId="48924645" w:rsidR="0067767E" w:rsidRPr="00271E66" w:rsidRDefault="0067767E" w:rsidP="00E17644">
      <w:pPr>
        <w:pStyle w:val="Ttulo1"/>
        <w:jc w:val="center"/>
      </w:pPr>
      <w:r w:rsidRPr="00271E66">
        <w:t>ANEXO VI</w:t>
      </w:r>
      <w:r w:rsidR="00E17644">
        <w:t xml:space="preserve"> - </w:t>
      </w:r>
      <w:r w:rsidR="00E17644" w:rsidRPr="00E17644">
        <w:t>MODELO DE DECLARAÇÃO DE QUE A EMPRESA NÃO FOI DECLARADA INIDÔNEA E NÃO EMPREGA MENOR DE 18 ANOS.</w:t>
      </w:r>
    </w:p>
    <w:p w14:paraId="0E57AAA0" w14:textId="77777777" w:rsidR="0067767E" w:rsidRPr="00271E66" w:rsidRDefault="0067767E" w:rsidP="0067767E">
      <w:pPr>
        <w:widowControl w:val="0"/>
        <w:spacing w:after="0" w:line="240" w:lineRule="auto"/>
        <w:jc w:val="center"/>
        <w:rPr>
          <w:rFonts w:ascii="Courier New" w:eastAsia="Times New Roman" w:hAnsi="Courier New" w:cs="Courier New"/>
          <w:b/>
          <w:color w:val="000000"/>
          <w:sz w:val="24"/>
          <w:szCs w:val="24"/>
          <w:lang w:eastAsia="pt-BR"/>
        </w:rPr>
      </w:pPr>
    </w:p>
    <w:p w14:paraId="54397DC3"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DECLARAÇÃO</w:t>
      </w:r>
    </w:p>
    <w:p w14:paraId="3C9A802D"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0E340C2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 empresa </w:t>
      </w:r>
      <w:proofErr w:type="spellStart"/>
      <w:r w:rsidRPr="00271E66">
        <w:rPr>
          <w:rFonts w:ascii="Courier New" w:eastAsia="Times New Roman" w:hAnsi="Courier New" w:cs="Courier New"/>
          <w:sz w:val="24"/>
          <w:szCs w:val="24"/>
          <w:lang w:eastAsia="pt-BR"/>
        </w:rPr>
        <w:t>xxxxxxxxxxxxxxxxxxxxx</w:t>
      </w:r>
      <w:proofErr w:type="spellEnd"/>
      <w:r w:rsidRPr="00271E66">
        <w:rPr>
          <w:rFonts w:ascii="Courier New" w:eastAsia="Times New Roman" w:hAnsi="Courier New" w:cs="Courier New"/>
          <w:sz w:val="24"/>
          <w:szCs w:val="24"/>
          <w:lang w:eastAsia="pt-BR"/>
        </w:rPr>
        <w:t xml:space="preserve">, inscrita no CNPJ sob n° </w:t>
      </w:r>
      <w:proofErr w:type="spellStart"/>
      <w:r w:rsidRPr="00271E66">
        <w:rPr>
          <w:rFonts w:ascii="Courier New" w:eastAsia="Times New Roman" w:hAnsi="Courier New" w:cs="Courier New"/>
          <w:sz w:val="24"/>
          <w:szCs w:val="24"/>
          <w:lang w:eastAsia="pt-BR"/>
        </w:rPr>
        <w:t>xxxxxxxxxxxxxxxxx</w:t>
      </w:r>
      <w:proofErr w:type="spellEnd"/>
      <w:r w:rsidRPr="00271E66">
        <w:rPr>
          <w:rFonts w:ascii="Courier New" w:eastAsia="Times New Roman" w:hAnsi="Courier New" w:cs="Courier New"/>
          <w:sz w:val="24"/>
          <w:szCs w:val="24"/>
          <w:lang w:eastAsia="pt-BR"/>
        </w:rPr>
        <w:t xml:space="preserve">, com sede na </w:t>
      </w:r>
      <w:proofErr w:type="spellStart"/>
      <w:r w:rsidRPr="00271E66">
        <w:rPr>
          <w:rFonts w:ascii="Courier New" w:eastAsia="Times New Roman" w:hAnsi="Courier New" w:cs="Courier New"/>
          <w:sz w:val="24"/>
          <w:szCs w:val="24"/>
          <w:lang w:eastAsia="pt-BR"/>
        </w:rPr>
        <w:t>xxxxxxxxxxxxxxxxxx</w:t>
      </w:r>
      <w:proofErr w:type="spellEnd"/>
      <w:r w:rsidRPr="00271E66">
        <w:rPr>
          <w:rFonts w:ascii="Courier New" w:eastAsia="Times New Roman" w:hAnsi="Courier New" w:cs="Courier New"/>
          <w:sz w:val="24"/>
          <w:szCs w:val="24"/>
          <w:lang w:eastAsia="pt-BR"/>
        </w:rPr>
        <w:t xml:space="preserve">, n. </w:t>
      </w:r>
      <w:proofErr w:type="spellStart"/>
      <w:r w:rsidRPr="00271E66">
        <w:rPr>
          <w:rFonts w:ascii="Courier New" w:eastAsia="Times New Roman" w:hAnsi="Courier New" w:cs="Courier New"/>
          <w:sz w:val="24"/>
          <w:szCs w:val="24"/>
          <w:lang w:eastAsia="pt-BR"/>
        </w:rPr>
        <w:t>xxx</w:t>
      </w:r>
      <w:proofErr w:type="spellEnd"/>
      <w:r w:rsidRPr="00271E66">
        <w:rPr>
          <w:rFonts w:ascii="Courier New" w:eastAsia="Times New Roman" w:hAnsi="Courier New" w:cs="Courier New"/>
          <w:sz w:val="24"/>
          <w:szCs w:val="24"/>
          <w:lang w:eastAsia="pt-BR"/>
        </w:rPr>
        <w:t xml:space="preserve">, no município de </w:t>
      </w:r>
      <w:proofErr w:type="spellStart"/>
      <w:r w:rsidRPr="00271E66">
        <w:rPr>
          <w:rFonts w:ascii="Courier New" w:eastAsia="Times New Roman" w:hAnsi="Courier New" w:cs="Courier New"/>
          <w:sz w:val="24"/>
          <w:szCs w:val="24"/>
          <w:lang w:eastAsia="pt-BR"/>
        </w:rPr>
        <w:t>xxxxxxxxxxxxxx</w:t>
      </w:r>
      <w:proofErr w:type="spellEnd"/>
      <w:r w:rsidRPr="00271E66">
        <w:rPr>
          <w:rFonts w:ascii="Courier New" w:eastAsia="Times New Roman" w:hAnsi="Courier New" w:cs="Courier New"/>
          <w:sz w:val="24"/>
          <w:szCs w:val="24"/>
          <w:lang w:eastAsia="pt-BR"/>
        </w:rPr>
        <w:t>, representada neste ato por seu (sua) representante legal, Sr. (</w:t>
      </w:r>
      <w:proofErr w:type="spellStart"/>
      <w:r w:rsidRPr="00271E66">
        <w:rPr>
          <w:rFonts w:ascii="Courier New" w:eastAsia="Times New Roman" w:hAnsi="Courier New" w:cs="Courier New"/>
          <w:sz w:val="24"/>
          <w:szCs w:val="24"/>
          <w:lang w:eastAsia="pt-BR"/>
        </w:rPr>
        <w:t>Sra</w:t>
      </w:r>
      <w:proofErr w:type="spellEnd"/>
      <w:r w:rsidRPr="00271E66">
        <w:rPr>
          <w:rFonts w:ascii="Courier New" w:eastAsia="Times New Roman" w:hAnsi="Courier New" w:cs="Courier New"/>
          <w:sz w:val="24"/>
          <w:szCs w:val="24"/>
          <w:lang w:eastAsia="pt-BR"/>
        </w:rPr>
        <w:t xml:space="preserve">) </w:t>
      </w:r>
      <w:proofErr w:type="spellStart"/>
      <w:r w:rsidRPr="00271E66">
        <w:rPr>
          <w:rFonts w:ascii="Courier New" w:eastAsia="Times New Roman" w:hAnsi="Courier New" w:cs="Courier New"/>
          <w:sz w:val="24"/>
          <w:szCs w:val="24"/>
          <w:lang w:eastAsia="pt-BR"/>
        </w:rPr>
        <w:t>xxxxxxxxxxxxxxxxx</w:t>
      </w:r>
      <w:proofErr w:type="spellEnd"/>
      <w:r w:rsidRPr="00271E66">
        <w:rPr>
          <w:rFonts w:ascii="Courier New" w:eastAsia="Times New Roman" w:hAnsi="Courier New" w:cs="Courier New"/>
          <w:sz w:val="24"/>
          <w:szCs w:val="24"/>
          <w:lang w:eastAsia="pt-BR"/>
        </w:rPr>
        <w:t xml:space="preserve">, inscrito(a) no CPF sob o n.º </w:t>
      </w:r>
      <w:proofErr w:type="spellStart"/>
      <w:r w:rsidRPr="00271E66">
        <w:rPr>
          <w:rFonts w:ascii="Courier New" w:eastAsia="Times New Roman" w:hAnsi="Courier New" w:cs="Courier New"/>
          <w:sz w:val="24"/>
          <w:szCs w:val="24"/>
          <w:lang w:eastAsia="pt-BR"/>
        </w:rPr>
        <w:t>xxxxxxxxxxxx</w:t>
      </w:r>
      <w:proofErr w:type="spellEnd"/>
      <w:r w:rsidRPr="00271E66">
        <w:rPr>
          <w:rFonts w:ascii="Courier New" w:eastAsia="Times New Roman" w:hAnsi="Courier New" w:cs="Courier New"/>
          <w:sz w:val="24"/>
          <w:szCs w:val="24"/>
          <w:lang w:eastAsia="pt-BR"/>
        </w:rPr>
        <w:t xml:space="preserve"> e RG sob o n.º </w:t>
      </w:r>
      <w:proofErr w:type="spellStart"/>
      <w:r w:rsidRPr="00271E66">
        <w:rPr>
          <w:rFonts w:ascii="Courier New" w:eastAsia="Times New Roman" w:hAnsi="Courier New" w:cs="Courier New"/>
          <w:sz w:val="24"/>
          <w:szCs w:val="24"/>
          <w:lang w:eastAsia="pt-BR"/>
        </w:rPr>
        <w:t>xxxxxxxxxxxxx</w:t>
      </w:r>
      <w:proofErr w:type="spellEnd"/>
      <w:r w:rsidRPr="00271E66">
        <w:rPr>
          <w:rFonts w:ascii="Courier New" w:eastAsia="Times New Roman" w:hAnsi="Courier New" w:cs="Courier New"/>
          <w:sz w:val="24"/>
          <w:szCs w:val="24"/>
          <w:lang w:eastAsia="pt-BR"/>
        </w:rPr>
        <w:t xml:space="preserve">, residente na </w:t>
      </w:r>
      <w:proofErr w:type="spellStart"/>
      <w:r w:rsidRPr="00271E66">
        <w:rPr>
          <w:rFonts w:ascii="Courier New" w:eastAsia="Times New Roman" w:hAnsi="Courier New" w:cs="Courier New"/>
          <w:sz w:val="24"/>
          <w:szCs w:val="24"/>
          <w:lang w:eastAsia="pt-BR"/>
        </w:rPr>
        <w:t>xxxxxxxxxxxxx</w:t>
      </w:r>
      <w:proofErr w:type="spellEnd"/>
      <w:r w:rsidRPr="00271E66">
        <w:rPr>
          <w:rFonts w:ascii="Courier New" w:eastAsia="Times New Roman" w:hAnsi="Courier New" w:cs="Courier New"/>
          <w:sz w:val="24"/>
          <w:szCs w:val="24"/>
          <w:lang w:eastAsia="pt-BR"/>
        </w:rPr>
        <w:t xml:space="preserve">, </w:t>
      </w:r>
      <w:proofErr w:type="spellStart"/>
      <w:r w:rsidRPr="00271E66">
        <w:rPr>
          <w:rFonts w:ascii="Courier New" w:eastAsia="Times New Roman" w:hAnsi="Courier New" w:cs="Courier New"/>
          <w:sz w:val="24"/>
          <w:szCs w:val="24"/>
          <w:lang w:eastAsia="pt-BR"/>
        </w:rPr>
        <w:t>n.xxx</w:t>
      </w:r>
      <w:proofErr w:type="spellEnd"/>
      <w:r w:rsidRPr="00271E66">
        <w:rPr>
          <w:rFonts w:ascii="Courier New" w:eastAsia="Times New Roman" w:hAnsi="Courier New" w:cs="Courier New"/>
          <w:sz w:val="24"/>
          <w:szCs w:val="24"/>
          <w:lang w:eastAsia="pt-BR"/>
        </w:rPr>
        <w:t xml:space="preserve">, no município de </w:t>
      </w:r>
      <w:proofErr w:type="spellStart"/>
      <w:r w:rsidRPr="00271E66">
        <w:rPr>
          <w:rFonts w:ascii="Courier New" w:eastAsia="Times New Roman" w:hAnsi="Courier New" w:cs="Courier New"/>
          <w:sz w:val="24"/>
          <w:szCs w:val="24"/>
          <w:lang w:eastAsia="pt-BR"/>
        </w:rPr>
        <w:t>xxxxxxxxxxxxxxx</w:t>
      </w:r>
      <w:proofErr w:type="spellEnd"/>
      <w:r w:rsidRPr="00271E66">
        <w:rPr>
          <w:rFonts w:ascii="Courier New" w:eastAsia="Times New Roman" w:hAnsi="Courier New" w:cs="Courier New"/>
          <w:sz w:val="24"/>
          <w:szCs w:val="24"/>
          <w:lang w:eastAsia="pt-BR"/>
        </w:rPr>
        <w:t>, declara, sob as penas da lei, que:</w:t>
      </w:r>
    </w:p>
    <w:p w14:paraId="7DC1EFE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41E622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Não se acha declarada inidônea para licitar e contratar com a Administração Pública; e, </w:t>
      </w:r>
    </w:p>
    <w:p w14:paraId="6CA8C3E4"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16FEB7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5DA985A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B794BCE" w14:textId="35315F2A"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Ibiraiaras</w:t>
      </w:r>
      <w:r w:rsidR="00F67617">
        <w:rPr>
          <w:rFonts w:ascii="Courier New" w:eastAsia="Times New Roman" w:hAnsi="Courier New" w:cs="Courier New"/>
          <w:sz w:val="24"/>
          <w:szCs w:val="24"/>
          <w:lang w:eastAsia="pt-BR"/>
        </w:rPr>
        <w:t xml:space="preserve">/RS, em </w:t>
      </w:r>
      <w:proofErr w:type="spellStart"/>
      <w:r w:rsidR="00F67617">
        <w:rPr>
          <w:rFonts w:ascii="Courier New" w:eastAsia="Times New Roman" w:hAnsi="Courier New" w:cs="Courier New"/>
          <w:sz w:val="24"/>
          <w:szCs w:val="24"/>
          <w:lang w:eastAsia="pt-BR"/>
        </w:rPr>
        <w:t>xx</w:t>
      </w:r>
      <w:proofErr w:type="spellEnd"/>
      <w:r w:rsidR="00F67617">
        <w:rPr>
          <w:rFonts w:ascii="Courier New" w:eastAsia="Times New Roman" w:hAnsi="Courier New" w:cs="Courier New"/>
          <w:sz w:val="24"/>
          <w:szCs w:val="24"/>
          <w:lang w:eastAsia="pt-BR"/>
        </w:rPr>
        <w:t xml:space="preserve"> de </w:t>
      </w:r>
      <w:proofErr w:type="spellStart"/>
      <w:r w:rsidR="00F67617">
        <w:rPr>
          <w:rFonts w:ascii="Courier New" w:eastAsia="Times New Roman" w:hAnsi="Courier New" w:cs="Courier New"/>
          <w:sz w:val="24"/>
          <w:szCs w:val="24"/>
          <w:lang w:eastAsia="pt-BR"/>
        </w:rPr>
        <w:t>xxxxxxxxxx</w:t>
      </w:r>
      <w:proofErr w:type="spellEnd"/>
      <w:r w:rsidR="00F67617">
        <w:rPr>
          <w:rFonts w:ascii="Courier New" w:eastAsia="Times New Roman" w:hAnsi="Courier New" w:cs="Courier New"/>
          <w:sz w:val="24"/>
          <w:szCs w:val="24"/>
          <w:lang w:eastAsia="pt-BR"/>
        </w:rPr>
        <w:t xml:space="preserve"> de 202</w:t>
      </w:r>
      <w:r w:rsidR="00D42A96">
        <w:rPr>
          <w:rFonts w:ascii="Courier New" w:eastAsia="Times New Roman" w:hAnsi="Courier New" w:cs="Courier New"/>
          <w:sz w:val="24"/>
          <w:szCs w:val="24"/>
          <w:lang w:eastAsia="pt-BR"/>
        </w:rPr>
        <w:t>2</w:t>
      </w:r>
      <w:r w:rsidRPr="00271E66">
        <w:rPr>
          <w:rFonts w:ascii="Courier New" w:eastAsia="Times New Roman" w:hAnsi="Courier New" w:cs="Courier New"/>
          <w:sz w:val="24"/>
          <w:szCs w:val="24"/>
          <w:lang w:eastAsia="pt-BR"/>
        </w:rPr>
        <w:t>.</w:t>
      </w:r>
    </w:p>
    <w:p w14:paraId="075E0C82"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3E129591"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___________________________________________</w:t>
      </w:r>
    </w:p>
    <w:p w14:paraId="6A00BA4F" w14:textId="77777777" w:rsidR="0067767E" w:rsidRPr="00F236D0"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Nome e assinatura do Diretor ou Representante Legal</w:t>
      </w:r>
    </w:p>
    <w:p w14:paraId="38F85259" w14:textId="77777777" w:rsidR="0067767E" w:rsidRPr="00F236D0" w:rsidRDefault="0067767E" w:rsidP="0067767E">
      <w:pPr>
        <w:widowControl w:val="0"/>
        <w:spacing w:after="0" w:line="240" w:lineRule="auto"/>
        <w:jc w:val="center"/>
        <w:rPr>
          <w:rFonts w:ascii="Courier New" w:eastAsia="Times New Roman" w:hAnsi="Courier New" w:cs="Courier New"/>
          <w:bCs/>
          <w:i/>
          <w:sz w:val="24"/>
          <w:szCs w:val="24"/>
          <w:lang w:eastAsia="pt-BR"/>
        </w:rPr>
      </w:pPr>
    </w:p>
    <w:p w14:paraId="297BFE85" w14:textId="77777777" w:rsidR="0067767E" w:rsidRPr="00F236D0" w:rsidRDefault="0067767E" w:rsidP="0067767E">
      <w:pPr>
        <w:spacing w:after="0" w:line="240" w:lineRule="auto"/>
        <w:rPr>
          <w:rFonts w:ascii="Courier New" w:hAnsi="Courier New" w:cs="Courier New"/>
          <w:sz w:val="24"/>
          <w:szCs w:val="24"/>
        </w:rPr>
      </w:pPr>
    </w:p>
    <w:p w14:paraId="14DFF429" w14:textId="77777777" w:rsidR="00603AF7" w:rsidRDefault="00603AF7">
      <w:r>
        <w:br w:type="page"/>
      </w:r>
    </w:p>
    <w:p w14:paraId="6EA67314" w14:textId="73486F11" w:rsidR="00603AF7" w:rsidRPr="00271E66" w:rsidRDefault="00603AF7" w:rsidP="00603AF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N.º </w:t>
      </w:r>
      <w:r w:rsidR="00445566">
        <w:rPr>
          <w:rFonts w:ascii="Courier New" w:eastAsia="Times New Roman" w:hAnsi="Courier New" w:cs="Courier New"/>
          <w:b/>
          <w:color w:val="000000"/>
          <w:sz w:val="24"/>
          <w:szCs w:val="24"/>
          <w:lang w:eastAsia="pt-BR"/>
        </w:rPr>
        <w:t>118</w:t>
      </w:r>
      <w:r>
        <w:rPr>
          <w:rFonts w:ascii="Courier New" w:eastAsia="Times New Roman" w:hAnsi="Courier New" w:cs="Courier New"/>
          <w:b/>
          <w:color w:val="000000"/>
          <w:sz w:val="24"/>
          <w:szCs w:val="24"/>
          <w:lang w:eastAsia="pt-BR"/>
        </w:rPr>
        <w:t>/202</w:t>
      </w:r>
      <w:r w:rsidR="00D42A96">
        <w:rPr>
          <w:rFonts w:ascii="Courier New" w:eastAsia="Times New Roman" w:hAnsi="Courier New" w:cs="Courier New"/>
          <w:b/>
          <w:color w:val="000000"/>
          <w:sz w:val="24"/>
          <w:szCs w:val="24"/>
          <w:lang w:eastAsia="pt-BR"/>
        </w:rPr>
        <w:t>2</w:t>
      </w:r>
    </w:p>
    <w:p w14:paraId="0299AA39" w14:textId="5CF99DD7" w:rsidR="00603AF7" w:rsidRDefault="00603AF7" w:rsidP="00603AF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445566">
        <w:rPr>
          <w:rFonts w:ascii="Courier New" w:eastAsia="Times New Roman" w:hAnsi="Courier New" w:cs="Courier New"/>
          <w:b/>
          <w:sz w:val="24"/>
          <w:szCs w:val="24"/>
          <w:lang w:eastAsia="pt-BR"/>
        </w:rPr>
        <w:t>25</w:t>
      </w:r>
      <w:r>
        <w:rPr>
          <w:rFonts w:ascii="Courier New" w:eastAsia="Times New Roman" w:hAnsi="Courier New" w:cs="Courier New"/>
          <w:b/>
          <w:sz w:val="24"/>
          <w:szCs w:val="24"/>
          <w:lang w:eastAsia="pt-BR"/>
        </w:rPr>
        <w:t>/202</w:t>
      </w:r>
      <w:r w:rsidR="00D42A96">
        <w:rPr>
          <w:rFonts w:ascii="Courier New" w:eastAsia="Times New Roman" w:hAnsi="Courier New" w:cs="Courier New"/>
          <w:b/>
          <w:sz w:val="24"/>
          <w:szCs w:val="24"/>
          <w:lang w:eastAsia="pt-BR"/>
        </w:rPr>
        <w:t>2</w:t>
      </w:r>
    </w:p>
    <w:p w14:paraId="6DF3C80E" w14:textId="5C943615" w:rsidR="009027E6" w:rsidRPr="00E17644" w:rsidRDefault="00603AF7" w:rsidP="00E17644">
      <w:pPr>
        <w:pStyle w:val="Ttulo1"/>
        <w:jc w:val="center"/>
        <w:rPr>
          <w:rFonts w:cs="Courier New"/>
          <w:b w:val="0"/>
          <w:bCs/>
          <w:szCs w:val="24"/>
        </w:rPr>
      </w:pPr>
      <w:r w:rsidRPr="00E17644">
        <w:rPr>
          <w:rStyle w:val="Ttulo1Char"/>
          <w:b/>
          <w:bCs/>
        </w:rPr>
        <w:t xml:space="preserve">ANEXO VII – </w:t>
      </w:r>
      <w:r w:rsidR="00E17644">
        <w:rPr>
          <w:rStyle w:val="Ttulo1Char"/>
          <w:b/>
          <w:bCs/>
        </w:rPr>
        <w:t xml:space="preserve">TERMO </w:t>
      </w:r>
      <w:r w:rsidRPr="00E17644">
        <w:rPr>
          <w:rStyle w:val="Ttulo1Char"/>
          <w:b/>
          <w:bCs/>
        </w:rPr>
        <w:t>DE REFERÊNCIA</w:t>
      </w:r>
      <w:r w:rsidRPr="00E17644">
        <w:rPr>
          <w:rFonts w:cs="Courier New"/>
          <w:b w:val="0"/>
          <w:bCs/>
          <w:szCs w:val="24"/>
        </w:rPr>
        <w:t>.</w:t>
      </w:r>
    </w:p>
    <w:p w14:paraId="3C4EAA49" w14:textId="77777777" w:rsidR="009A7F48" w:rsidRDefault="009A7F48" w:rsidP="00603AF7">
      <w:pPr>
        <w:widowControl w:val="0"/>
        <w:spacing w:after="0" w:line="240" w:lineRule="auto"/>
        <w:jc w:val="center"/>
        <w:rPr>
          <w:rFonts w:ascii="Courier New" w:eastAsia="Times New Roman" w:hAnsi="Courier New" w:cs="Courier New"/>
          <w:b/>
          <w:sz w:val="24"/>
          <w:szCs w:val="24"/>
          <w:lang w:eastAsia="pt-BR"/>
        </w:rPr>
      </w:pPr>
    </w:p>
    <w:tbl>
      <w:tblPr>
        <w:tblW w:w="5000" w:type="pct"/>
        <w:tblCellMar>
          <w:left w:w="70" w:type="dxa"/>
          <w:right w:w="70" w:type="dxa"/>
        </w:tblCellMar>
        <w:tblLook w:val="04A0" w:firstRow="1" w:lastRow="0" w:firstColumn="1" w:lastColumn="0" w:noHBand="0" w:noVBand="1"/>
      </w:tblPr>
      <w:tblGrid>
        <w:gridCol w:w="558"/>
        <w:gridCol w:w="6080"/>
        <w:gridCol w:w="870"/>
        <w:gridCol w:w="662"/>
        <w:gridCol w:w="891"/>
      </w:tblGrid>
      <w:tr w:rsidR="009F470B" w:rsidRPr="00140513" w14:paraId="23606F01" w14:textId="77777777" w:rsidTr="00571909">
        <w:trPr>
          <w:trHeight w:val="471"/>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noWrap/>
            <w:vAlign w:val="center"/>
          </w:tcPr>
          <w:p w14:paraId="20117DF6" w14:textId="7D9F1C6A" w:rsidR="009F470B" w:rsidRPr="00140513" w:rsidRDefault="009F470B" w:rsidP="00EF69DA">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MATERIAL DE CONSTRUÇÃO</w:t>
            </w:r>
          </w:p>
        </w:tc>
      </w:tr>
      <w:tr w:rsidR="009F470B" w:rsidRPr="00140513" w14:paraId="1FDBAA3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366E" w14:textId="77777777" w:rsidR="009F470B" w:rsidRPr="00140513" w:rsidRDefault="009F470B" w:rsidP="00EF69DA">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I</w:t>
            </w:r>
            <w:r w:rsidRPr="00140513">
              <w:rPr>
                <w:rFonts w:ascii="Courier New" w:eastAsia="Times New Roman" w:hAnsi="Courier New" w:cs="Courier New"/>
                <w:b/>
                <w:bCs/>
                <w:color w:val="000000"/>
                <w:sz w:val="20"/>
                <w:szCs w:val="20"/>
                <w:lang w:eastAsia="pt-BR"/>
              </w:rPr>
              <w:t>tem</w:t>
            </w:r>
          </w:p>
        </w:tc>
        <w:tc>
          <w:tcPr>
            <w:tcW w:w="3355" w:type="pct"/>
            <w:tcBorders>
              <w:top w:val="single" w:sz="4" w:space="0" w:color="auto"/>
              <w:left w:val="nil"/>
              <w:bottom w:val="single" w:sz="4" w:space="0" w:color="auto"/>
              <w:right w:val="single" w:sz="4" w:space="0" w:color="auto"/>
            </w:tcBorders>
            <w:shd w:val="clear" w:color="auto" w:fill="auto"/>
            <w:noWrap/>
            <w:vAlign w:val="center"/>
          </w:tcPr>
          <w:p w14:paraId="2227F53A" w14:textId="77777777" w:rsidR="009F470B" w:rsidRPr="00140513" w:rsidRDefault="009F470B" w:rsidP="00EF69DA">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Especificação dos M</w:t>
            </w:r>
            <w:r w:rsidRPr="00140513">
              <w:rPr>
                <w:rFonts w:ascii="Courier New" w:eastAsia="Times New Roman" w:hAnsi="Courier New" w:cs="Courier New"/>
                <w:b/>
                <w:bCs/>
                <w:color w:val="000000"/>
                <w:sz w:val="20"/>
                <w:szCs w:val="20"/>
                <w:lang w:eastAsia="pt-BR"/>
              </w:rPr>
              <w:t>ateriais</w:t>
            </w:r>
          </w:p>
        </w:tc>
        <w:tc>
          <w:tcPr>
            <w:tcW w:w="480" w:type="pct"/>
            <w:tcBorders>
              <w:top w:val="single" w:sz="4" w:space="0" w:color="auto"/>
              <w:left w:val="nil"/>
              <w:bottom w:val="single" w:sz="4" w:space="0" w:color="auto"/>
              <w:right w:val="single" w:sz="4" w:space="0" w:color="auto"/>
            </w:tcBorders>
            <w:shd w:val="clear" w:color="auto" w:fill="auto"/>
            <w:vAlign w:val="center"/>
          </w:tcPr>
          <w:p w14:paraId="71F76EAF" w14:textId="77777777" w:rsidR="009F470B" w:rsidRPr="00140513" w:rsidRDefault="009F470B" w:rsidP="00EF69DA">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Unidade de Medi</w:t>
            </w:r>
            <w:r w:rsidRPr="00140513">
              <w:rPr>
                <w:rFonts w:ascii="Courier New" w:eastAsia="Times New Roman" w:hAnsi="Courier New" w:cs="Courier New"/>
                <w:b/>
                <w:bCs/>
                <w:color w:val="000000"/>
                <w:sz w:val="20"/>
                <w:szCs w:val="20"/>
                <w:lang w:eastAsia="pt-BR"/>
              </w:rPr>
              <w:t>da</w:t>
            </w:r>
          </w:p>
        </w:tc>
        <w:tc>
          <w:tcPr>
            <w:tcW w:w="365" w:type="pct"/>
            <w:tcBorders>
              <w:top w:val="single" w:sz="4" w:space="0" w:color="auto"/>
              <w:left w:val="nil"/>
              <w:bottom w:val="single" w:sz="4" w:space="0" w:color="auto"/>
              <w:right w:val="single" w:sz="4" w:space="0" w:color="auto"/>
            </w:tcBorders>
            <w:vAlign w:val="center"/>
          </w:tcPr>
          <w:p w14:paraId="3C5E2DC1" w14:textId="77777777" w:rsidR="009F470B" w:rsidRPr="00140513" w:rsidRDefault="009F470B" w:rsidP="00EF69DA">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Quanti</w:t>
            </w:r>
            <w:r w:rsidRPr="00140513">
              <w:rPr>
                <w:rFonts w:ascii="Courier New" w:eastAsia="Times New Roman" w:hAnsi="Courier New" w:cs="Courier New"/>
                <w:b/>
                <w:bCs/>
                <w:color w:val="000000"/>
                <w:sz w:val="20"/>
                <w:szCs w:val="20"/>
                <w:lang w:eastAsia="pt-BR"/>
              </w:rPr>
              <w:t>dade</w:t>
            </w:r>
          </w:p>
        </w:tc>
        <w:tc>
          <w:tcPr>
            <w:tcW w:w="492" w:type="pct"/>
            <w:tcBorders>
              <w:top w:val="single" w:sz="4" w:space="0" w:color="auto"/>
              <w:left w:val="nil"/>
              <w:bottom w:val="single" w:sz="4" w:space="0" w:color="auto"/>
              <w:right w:val="single" w:sz="4" w:space="0" w:color="auto"/>
            </w:tcBorders>
            <w:vAlign w:val="center"/>
          </w:tcPr>
          <w:p w14:paraId="040E1A76" w14:textId="2DABDA73" w:rsidR="009F470B" w:rsidRPr="00140513" w:rsidRDefault="009F470B" w:rsidP="00EF69DA">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 xml:space="preserve">Valor Unitário de Referência </w:t>
            </w:r>
          </w:p>
        </w:tc>
      </w:tr>
      <w:tr w:rsidR="009D3BC2" w:rsidRPr="00140513" w14:paraId="2FDDD3C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D45C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1</w:t>
            </w:r>
          </w:p>
        </w:tc>
        <w:tc>
          <w:tcPr>
            <w:tcW w:w="3355" w:type="pct"/>
            <w:tcBorders>
              <w:top w:val="single" w:sz="4" w:space="0" w:color="auto"/>
              <w:left w:val="nil"/>
              <w:bottom w:val="single" w:sz="4" w:space="0" w:color="auto"/>
              <w:right w:val="single" w:sz="4" w:space="0" w:color="auto"/>
            </w:tcBorders>
            <w:shd w:val="clear" w:color="auto" w:fill="auto"/>
            <w:hideMark/>
          </w:tcPr>
          <w:p w14:paraId="030A1E8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Arame galvanizado liso nº14, bitola 2,10mm, carga máxima de ruptura 50 kgf/mm² (rolo de 1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64144C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0F97C0B" w14:textId="13366B1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E185702" w14:textId="4F76AC9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R$ 28,26</w:t>
            </w:r>
          </w:p>
        </w:tc>
      </w:tr>
      <w:tr w:rsidR="009D3BC2" w:rsidRPr="00140513" w14:paraId="795E284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2945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w:t>
            </w:r>
          </w:p>
        </w:tc>
        <w:tc>
          <w:tcPr>
            <w:tcW w:w="3355" w:type="pct"/>
            <w:tcBorders>
              <w:top w:val="single" w:sz="4" w:space="0" w:color="auto"/>
              <w:left w:val="nil"/>
              <w:bottom w:val="single" w:sz="4" w:space="0" w:color="auto"/>
              <w:right w:val="single" w:sz="4" w:space="0" w:color="auto"/>
            </w:tcBorders>
            <w:shd w:val="clear" w:color="auto" w:fill="auto"/>
            <w:hideMark/>
          </w:tcPr>
          <w:p w14:paraId="1FD0E08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Arame galvanizado liso nº16, bitola 1,65mm, carga máxima de ruptura 50 kgf/mm² (rolo de 1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B41C97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15D9FBAD" w14:textId="65034FF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6698C67B" w14:textId="36B981E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R$ 29,42</w:t>
            </w:r>
          </w:p>
        </w:tc>
      </w:tr>
      <w:tr w:rsidR="009D3BC2" w:rsidRPr="00140513" w14:paraId="07F4D84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CB0E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3</w:t>
            </w:r>
          </w:p>
        </w:tc>
        <w:tc>
          <w:tcPr>
            <w:tcW w:w="3355" w:type="pct"/>
            <w:tcBorders>
              <w:top w:val="single" w:sz="4" w:space="0" w:color="auto"/>
              <w:left w:val="nil"/>
              <w:bottom w:val="single" w:sz="4" w:space="0" w:color="auto"/>
              <w:right w:val="single" w:sz="4" w:space="0" w:color="auto"/>
            </w:tcBorders>
            <w:shd w:val="clear" w:color="auto" w:fill="auto"/>
            <w:hideMark/>
          </w:tcPr>
          <w:p w14:paraId="2F5C01F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Arame galvanizado liso nº18, bitola 1,24mm, carga máxima de ruptura 50 kgf/mm² (rolo de 1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7C404F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3600812E" w14:textId="2547C6E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4C6893C2" w14:textId="4051E2B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R$ 28,63</w:t>
            </w:r>
          </w:p>
        </w:tc>
      </w:tr>
      <w:tr w:rsidR="009D3BC2" w:rsidRPr="00140513" w14:paraId="6072FB1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9896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w:t>
            </w:r>
          </w:p>
        </w:tc>
        <w:tc>
          <w:tcPr>
            <w:tcW w:w="3355" w:type="pct"/>
            <w:tcBorders>
              <w:top w:val="single" w:sz="4" w:space="0" w:color="auto"/>
              <w:left w:val="nil"/>
              <w:bottom w:val="single" w:sz="4" w:space="0" w:color="auto"/>
              <w:right w:val="single" w:sz="4" w:space="0" w:color="auto"/>
            </w:tcBorders>
            <w:shd w:val="clear" w:color="auto" w:fill="auto"/>
            <w:hideMark/>
          </w:tcPr>
          <w:p w14:paraId="09BA544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Arame recozido nº 16 bitola 1,65mm  (rolo de 1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C3FB8F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43A732F8" w14:textId="2BEA04D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492" w:type="pct"/>
            <w:tcBorders>
              <w:top w:val="nil"/>
              <w:left w:val="single" w:sz="4" w:space="0" w:color="auto"/>
              <w:bottom w:val="single" w:sz="4" w:space="0" w:color="auto"/>
              <w:right w:val="single" w:sz="4" w:space="0" w:color="auto"/>
            </w:tcBorders>
            <w:shd w:val="clear" w:color="auto" w:fill="auto"/>
            <w:vAlign w:val="center"/>
          </w:tcPr>
          <w:p w14:paraId="005B3521" w14:textId="2B2E26B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R$ 27,44</w:t>
            </w:r>
          </w:p>
        </w:tc>
      </w:tr>
      <w:tr w:rsidR="009D3BC2" w:rsidRPr="00140513" w14:paraId="6128DB4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8A26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5</w:t>
            </w:r>
          </w:p>
        </w:tc>
        <w:tc>
          <w:tcPr>
            <w:tcW w:w="3355" w:type="pct"/>
            <w:tcBorders>
              <w:top w:val="single" w:sz="4" w:space="0" w:color="auto"/>
              <w:left w:val="nil"/>
              <w:bottom w:val="single" w:sz="4" w:space="0" w:color="auto"/>
              <w:right w:val="single" w:sz="4" w:space="0" w:color="auto"/>
            </w:tcBorders>
            <w:shd w:val="clear" w:color="auto" w:fill="auto"/>
            <w:hideMark/>
          </w:tcPr>
          <w:p w14:paraId="6A1B814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Arame recozido nº 18 bitola 1,25mm, (rolo de 1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C3BEA5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619A127A" w14:textId="10FF805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6EC3AA5C" w14:textId="58F229F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R$ 25,54</w:t>
            </w:r>
          </w:p>
        </w:tc>
      </w:tr>
      <w:tr w:rsidR="009D3BC2" w:rsidRPr="00140513" w14:paraId="5881938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0FE1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6</w:t>
            </w:r>
          </w:p>
        </w:tc>
        <w:tc>
          <w:tcPr>
            <w:tcW w:w="3355" w:type="pct"/>
            <w:tcBorders>
              <w:top w:val="single" w:sz="4" w:space="0" w:color="auto"/>
              <w:left w:val="nil"/>
              <w:bottom w:val="single" w:sz="4" w:space="0" w:color="auto"/>
              <w:right w:val="single" w:sz="4" w:space="0" w:color="auto"/>
            </w:tcBorders>
            <w:shd w:val="clear" w:color="auto" w:fill="auto"/>
            <w:hideMark/>
          </w:tcPr>
          <w:p w14:paraId="44D0CD9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Areia fina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96CD34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M³</w:t>
            </w:r>
          </w:p>
        </w:tc>
        <w:tc>
          <w:tcPr>
            <w:tcW w:w="365" w:type="pct"/>
            <w:tcBorders>
              <w:top w:val="nil"/>
              <w:left w:val="single" w:sz="4" w:space="0" w:color="auto"/>
              <w:bottom w:val="single" w:sz="4" w:space="0" w:color="auto"/>
              <w:right w:val="single" w:sz="4" w:space="0" w:color="auto"/>
            </w:tcBorders>
            <w:shd w:val="clear" w:color="auto" w:fill="auto"/>
            <w:vAlign w:val="center"/>
          </w:tcPr>
          <w:p w14:paraId="7EF2436D" w14:textId="290CE3B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492" w:type="pct"/>
            <w:tcBorders>
              <w:top w:val="nil"/>
              <w:left w:val="single" w:sz="4" w:space="0" w:color="auto"/>
              <w:bottom w:val="single" w:sz="4" w:space="0" w:color="auto"/>
              <w:right w:val="single" w:sz="4" w:space="0" w:color="auto"/>
            </w:tcBorders>
            <w:shd w:val="clear" w:color="auto" w:fill="auto"/>
            <w:vAlign w:val="center"/>
          </w:tcPr>
          <w:p w14:paraId="2F11975F" w14:textId="799CEFF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R$ 197,74</w:t>
            </w:r>
          </w:p>
        </w:tc>
      </w:tr>
      <w:tr w:rsidR="009D3BC2" w:rsidRPr="00140513" w14:paraId="06AA772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491B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7</w:t>
            </w:r>
          </w:p>
        </w:tc>
        <w:tc>
          <w:tcPr>
            <w:tcW w:w="3355" w:type="pct"/>
            <w:tcBorders>
              <w:top w:val="single" w:sz="4" w:space="0" w:color="auto"/>
              <w:left w:val="nil"/>
              <w:bottom w:val="single" w:sz="4" w:space="0" w:color="auto"/>
              <w:right w:val="single" w:sz="4" w:space="0" w:color="auto"/>
            </w:tcBorders>
            <w:shd w:val="clear" w:color="auto" w:fill="auto"/>
            <w:hideMark/>
          </w:tcPr>
          <w:p w14:paraId="105792E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Areia media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AAC0F1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M³</w:t>
            </w:r>
          </w:p>
        </w:tc>
        <w:tc>
          <w:tcPr>
            <w:tcW w:w="365" w:type="pct"/>
            <w:tcBorders>
              <w:top w:val="nil"/>
              <w:left w:val="single" w:sz="4" w:space="0" w:color="auto"/>
              <w:bottom w:val="single" w:sz="4" w:space="0" w:color="auto"/>
              <w:right w:val="single" w:sz="4" w:space="0" w:color="auto"/>
            </w:tcBorders>
            <w:shd w:val="clear" w:color="auto" w:fill="auto"/>
            <w:vAlign w:val="center"/>
          </w:tcPr>
          <w:p w14:paraId="05CB0D3E" w14:textId="22D05E4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w:t>
            </w:r>
          </w:p>
        </w:tc>
        <w:tc>
          <w:tcPr>
            <w:tcW w:w="492" w:type="pct"/>
            <w:tcBorders>
              <w:top w:val="nil"/>
              <w:left w:val="single" w:sz="4" w:space="0" w:color="auto"/>
              <w:bottom w:val="single" w:sz="4" w:space="0" w:color="auto"/>
              <w:right w:val="single" w:sz="4" w:space="0" w:color="auto"/>
            </w:tcBorders>
            <w:shd w:val="clear" w:color="auto" w:fill="auto"/>
            <w:vAlign w:val="center"/>
          </w:tcPr>
          <w:p w14:paraId="59C7C5FC" w14:textId="12E87B9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R$ 182,15</w:t>
            </w:r>
          </w:p>
        </w:tc>
      </w:tr>
      <w:tr w:rsidR="009D3BC2" w:rsidRPr="00140513" w14:paraId="09DD37B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9F77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8</w:t>
            </w:r>
          </w:p>
        </w:tc>
        <w:tc>
          <w:tcPr>
            <w:tcW w:w="3355" w:type="pct"/>
            <w:tcBorders>
              <w:top w:val="single" w:sz="4" w:space="0" w:color="auto"/>
              <w:left w:val="nil"/>
              <w:bottom w:val="single" w:sz="4" w:space="0" w:color="auto"/>
              <w:right w:val="single" w:sz="4" w:space="0" w:color="auto"/>
            </w:tcBorders>
            <w:shd w:val="clear" w:color="auto" w:fill="auto"/>
            <w:hideMark/>
          </w:tcPr>
          <w:p w14:paraId="1788A54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Argamassa colante ac III, indicada para ambientes internos e externos. (saco de 20kg)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03A062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Sc</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7D0A4906" w14:textId="23FA66D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EA062FE" w14:textId="0DAC31F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R$ 35,83</w:t>
            </w:r>
          </w:p>
        </w:tc>
      </w:tr>
      <w:tr w:rsidR="009D3BC2" w:rsidRPr="00140513" w14:paraId="4795F2B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E7E9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9</w:t>
            </w:r>
          </w:p>
        </w:tc>
        <w:tc>
          <w:tcPr>
            <w:tcW w:w="3355" w:type="pct"/>
            <w:tcBorders>
              <w:top w:val="single" w:sz="4" w:space="0" w:color="auto"/>
              <w:left w:val="nil"/>
              <w:bottom w:val="single" w:sz="4" w:space="0" w:color="auto"/>
              <w:right w:val="single" w:sz="4" w:space="0" w:color="auto"/>
            </w:tcBorders>
            <w:shd w:val="clear" w:color="auto" w:fill="auto"/>
          </w:tcPr>
          <w:p w14:paraId="6F3AE89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Argamassa colante ac II, indicada para ambientes internos e externos. (saco de 20kg)</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41F9566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Sc</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1575535D" w14:textId="0A5947C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10BE05D" w14:textId="435B343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R$ 28,40</w:t>
            </w:r>
          </w:p>
        </w:tc>
      </w:tr>
      <w:tr w:rsidR="009D3BC2" w:rsidRPr="00140513" w14:paraId="0699493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D925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10</w:t>
            </w:r>
          </w:p>
        </w:tc>
        <w:tc>
          <w:tcPr>
            <w:tcW w:w="3355" w:type="pct"/>
            <w:tcBorders>
              <w:top w:val="single" w:sz="4" w:space="0" w:color="auto"/>
              <w:left w:val="nil"/>
              <w:bottom w:val="single" w:sz="4" w:space="0" w:color="auto"/>
              <w:right w:val="single" w:sz="4" w:space="0" w:color="auto"/>
            </w:tcBorders>
            <w:shd w:val="clear" w:color="auto" w:fill="auto"/>
            <w:hideMark/>
          </w:tcPr>
          <w:p w14:paraId="7833624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Argamassa colante ac I, indicada para ambientes internos. (saco de 20kg)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64F103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Sc</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022F0680" w14:textId="625EE41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1190629" w14:textId="27F4B88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R$ 15,24</w:t>
            </w:r>
          </w:p>
        </w:tc>
      </w:tr>
      <w:tr w:rsidR="009D3BC2" w:rsidRPr="00140513" w14:paraId="2968BEE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AB6E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11</w:t>
            </w:r>
          </w:p>
        </w:tc>
        <w:tc>
          <w:tcPr>
            <w:tcW w:w="3355" w:type="pct"/>
            <w:tcBorders>
              <w:top w:val="single" w:sz="4" w:space="0" w:color="auto"/>
              <w:left w:val="nil"/>
              <w:bottom w:val="single" w:sz="4" w:space="0" w:color="auto"/>
              <w:right w:val="single" w:sz="4" w:space="0" w:color="auto"/>
            </w:tcBorders>
            <w:shd w:val="clear" w:color="auto" w:fill="auto"/>
            <w:hideMark/>
          </w:tcPr>
          <w:p w14:paraId="676748F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Bloco de concreto 9x19x39, devem ser homogêneos, compactos, ter os cantos vivos, sempre livres de trinca e imperfeições que possam prejudicar o assentamento ou afetar a resistência e a durabilidade da construção, aprovados em conformidade com as normas técnicas da ABNT/NBR 6136/2014.</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066A9B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D896243" w14:textId="23BA8DC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A8B988F" w14:textId="2D3C646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R$ 3,18</w:t>
            </w:r>
          </w:p>
        </w:tc>
      </w:tr>
      <w:tr w:rsidR="009D3BC2" w:rsidRPr="00140513" w14:paraId="77324F7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12D0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12</w:t>
            </w:r>
          </w:p>
        </w:tc>
        <w:tc>
          <w:tcPr>
            <w:tcW w:w="3355" w:type="pct"/>
            <w:tcBorders>
              <w:top w:val="single" w:sz="4" w:space="0" w:color="auto"/>
              <w:left w:val="nil"/>
              <w:bottom w:val="single" w:sz="4" w:space="0" w:color="auto"/>
              <w:right w:val="single" w:sz="4" w:space="0" w:color="auto"/>
            </w:tcBorders>
            <w:shd w:val="clear" w:color="auto" w:fill="auto"/>
            <w:hideMark/>
          </w:tcPr>
          <w:p w14:paraId="3AD8BEA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Bloco de concreto 14x19x39, devem ser homogêneos, compactos, ter os cantos vivos, sempre livres de trinca e imperfeições que possam prejudicar o assentamento ou afetar a resistência e a durabilidade da construção, aprovados em conformidade com as normas técnicas da ABNT/NBR 6136/2014.</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817027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5C60AAA" w14:textId="5EC827E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993CC29" w14:textId="74AA333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R$ 3,61</w:t>
            </w:r>
          </w:p>
        </w:tc>
      </w:tr>
      <w:tr w:rsidR="009D3BC2" w:rsidRPr="00140513" w14:paraId="63A881F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F24A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13</w:t>
            </w:r>
          </w:p>
        </w:tc>
        <w:tc>
          <w:tcPr>
            <w:tcW w:w="3355" w:type="pct"/>
            <w:tcBorders>
              <w:top w:val="single" w:sz="4" w:space="0" w:color="auto"/>
              <w:left w:val="nil"/>
              <w:bottom w:val="single" w:sz="4" w:space="0" w:color="auto"/>
              <w:right w:val="single" w:sz="4" w:space="0" w:color="auto"/>
            </w:tcBorders>
            <w:shd w:val="clear" w:color="auto" w:fill="auto"/>
          </w:tcPr>
          <w:p w14:paraId="25CD085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Bloco de concreto canaleta 14x19x39 em formato "U", devem ser homogêneos, compactos, ter os cantos vivos, sempre livres de trinca e imperfeições que possam prejudicar o assentamento ou afetar a resistência e a durabilidade da construção, aprovados em conformidade com as normas técnicas da ABNT/NBR 6136/2014.</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45C5888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613B993" w14:textId="3EF8427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DC31304" w14:textId="4F5DCCD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R$ 4,70</w:t>
            </w:r>
          </w:p>
        </w:tc>
      </w:tr>
      <w:tr w:rsidR="009D3BC2" w:rsidRPr="00140513" w14:paraId="2BB0282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EA65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14</w:t>
            </w:r>
          </w:p>
        </w:tc>
        <w:tc>
          <w:tcPr>
            <w:tcW w:w="3355" w:type="pct"/>
            <w:tcBorders>
              <w:top w:val="single" w:sz="4" w:space="0" w:color="auto"/>
              <w:left w:val="nil"/>
              <w:bottom w:val="single" w:sz="4" w:space="0" w:color="auto"/>
              <w:right w:val="single" w:sz="4" w:space="0" w:color="auto"/>
            </w:tcBorders>
            <w:shd w:val="clear" w:color="auto" w:fill="auto"/>
            <w:hideMark/>
          </w:tcPr>
          <w:p w14:paraId="459027A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d agua fibra c/ tampa, capacidade  310lts, produzidas em plástico reforçado em fibra de vidro para água potável, revestidas com gel especial, com tampa  acompanhadas de parafusos para garantir o seu perfeito travamento;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64D250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89259B5" w14:textId="7B25659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41883844" w14:textId="58109AA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R$ 303,29</w:t>
            </w:r>
          </w:p>
        </w:tc>
      </w:tr>
      <w:tr w:rsidR="009D3BC2" w:rsidRPr="00140513" w14:paraId="4C174CF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ECD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15</w:t>
            </w:r>
          </w:p>
        </w:tc>
        <w:tc>
          <w:tcPr>
            <w:tcW w:w="3355" w:type="pct"/>
            <w:tcBorders>
              <w:top w:val="single" w:sz="4" w:space="0" w:color="auto"/>
              <w:left w:val="nil"/>
              <w:bottom w:val="single" w:sz="4" w:space="0" w:color="auto"/>
              <w:right w:val="single" w:sz="4" w:space="0" w:color="auto"/>
            </w:tcBorders>
            <w:shd w:val="clear" w:color="auto" w:fill="auto"/>
            <w:hideMark/>
          </w:tcPr>
          <w:p w14:paraId="5E8A759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d agua fibra c/ tampa, capacidade  500lts, produzidas em plástico reforçado em fibra de vidro para água potável, revestidas com gel especial, com tampa  acompanhadas de parafusos para garantir o seu perfeito travamento;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0CE871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E203CCB" w14:textId="61F75EB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05C8F245" w14:textId="0A3BBCF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R$ 343,24</w:t>
            </w:r>
          </w:p>
        </w:tc>
      </w:tr>
      <w:tr w:rsidR="009D3BC2" w:rsidRPr="00140513" w14:paraId="2C52319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1730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16</w:t>
            </w:r>
          </w:p>
        </w:tc>
        <w:tc>
          <w:tcPr>
            <w:tcW w:w="3355" w:type="pct"/>
            <w:tcBorders>
              <w:top w:val="single" w:sz="4" w:space="0" w:color="auto"/>
              <w:left w:val="nil"/>
              <w:bottom w:val="single" w:sz="4" w:space="0" w:color="auto"/>
              <w:right w:val="single" w:sz="4" w:space="0" w:color="auto"/>
            </w:tcBorders>
            <w:shd w:val="clear" w:color="auto" w:fill="auto"/>
            <w:hideMark/>
          </w:tcPr>
          <w:p w14:paraId="2DD5D93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d agua fibra c/ tampa, capacidade  5000lts, produzidas em plástico reforçado em fibra de vidro para água potável, revestidas com gel especial, com tampa  acompanhadas de parafusos para garantir o seu perfeito travamento;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FF9C88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C8E9E76" w14:textId="10E56DF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492" w:type="pct"/>
            <w:tcBorders>
              <w:top w:val="nil"/>
              <w:left w:val="single" w:sz="4" w:space="0" w:color="auto"/>
              <w:bottom w:val="single" w:sz="4" w:space="0" w:color="auto"/>
              <w:right w:val="single" w:sz="4" w:space="0" w:color="auto"/>
            </w:tcBorders>
            <w:shd w:val="clear" w:color="auto" w:fill="auto"/>
            <w:vAlign w:val="center"/>
          </w:tcPr>
          <w:p w14:paraId="7661F05A" w14:textId="71946CF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R$ 1.580,95</w:t>
            </w:r>
          </w:p>
        </w:tc>
      </w:tr>
      <w:tr w:rsidR="009D3BC2" w:rsidRPr="00140513" w14:paraId="5453067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5859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17</w:t>
            </w:r>
          </w:p>
        </w:tc>
        <w:tc>
          <w:tcPr>
            <w:tcW w:w="3355" w:type="pct"/>
            <w:tcBorders>
              <w:top w:val="single" w:sz="4" w:space="0" w:color="auto"/>
              <w:left w:val="nil"/>
              <w:bottom w:val="single" w:sz="4" w:space="0" w:color="auto"/>
              <w:right w:val="single" w:sz="4" w:space="0" w:color="auto"/>
            </w:tcBorders>
            <w:shd w:val="clear" w:color="auto" w:fill="auto"/>
          </w:tcPr>
          <w:p w14:paraId="4E229E8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d agua fibra c/ tampa, capacidade  10.000lts, produzidas em plástico reforçado em fibra de vidro para água potável, revestidas com gel especial, com tampa  acompanhadas de parafusos para garantir o seu perfeito travamento;</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127EB5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37B7991" w14:textId="36A45B1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w:t>
            </w:r>
          </w:p>
        </w:tc>
        <w:tc>
          <w:tcPr>
            <w:tcW w:w="492" w:type="pct"/>
            <w:tcBorders>
              <w:top w:val="nil"/>
              <w:left w:val="single" w:sz="4" w:space="0" w:color="auto"/>
              <w:bottom w:val="single" w:sz="4" w:space="0" w:color="auto"/>
              <w:right w:val="single" w:sz="4" w:space="0" w:color="auto"/>
            </w:tcBorders>
            <w:shd w:val="clear" w:color="auto" w:fill="auto"/>
            <w:vAlign w:val="center"/>
          </w:tcPr>
          <w:p w14:paraId="02F35BD0" w14:textId="605A5AA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R$ 5.430,50</w:t>
            </w:r>
          </w:p>
        </w:tc>
      </w:tr>
      <w:tr w:rsidR="009D3BC2" w:rsidRPr="00140513" w14:paraId="6C858FD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CF8A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18</w:t>
            </w:r>
          </w:p>
        </w:tc>
        <w:tc>
          <w:tcPr>
            <w:tcW w:w="3355" w:type="pct"/>
            <w:tcBorders>
              <w:top w:val="single" w:sz="4" w:space="0" w:color="auto"/>
              <w:left w:val="nil"/>
              <w:bottom w:val="single" w:sz="4" w:space="0" w:color="auto"/>
              <w:right w:val="single" w:sz="4" w:space="0" w:color="auto"/>
            </w:tcBorders>
            <w:shd w:val="clear" w:color="auto" w:fill="auto"/>
          </w:tcPr>
          <w:p w14:paraId="284CC3B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Cal hidratada, tipo CH-I. Pó seco obtido pela hidratação de Cal Virgem Pura Hidra, constituído essencialmente de Hidróxido de Cálcio – Ca(OH)2 e Hidróxido de Magnésio – Mg(OH)2.NBR Nº 7175/03 – ABNT, saco de 20kg.</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3FD062B" w14:textId="77777777" w:rsidR="009D3BC2" w:rsidRPr="00140513" w:rsidRDefault="009D3BC2" w:rsidP="009D3BC2">
            <w:pPr>
              <w:spacing w:after="0" w:line="240" w:lineRule="auto"/>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Sc</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3CE26C6C" w14:textId="0AEAAFE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5664C0A" w14:textId="29EFAE5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R$ 12,61</w:t>
            </w:r>
          </w:p>
        </w:tc>
      </w:tr>
      <w:tr w:rsidR="009D3BC2" w:rsidRPr="00140513" w14:paraId="5FC5D29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B958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19</w:t>
            </w:r>
          </w:p>
        </w:tc>
        <w:tc>
          <w:tcPr>
            <w:tcW w:w="3355" w:type="pct"/>
            <w:tcBorders>
              <w:top w:val="single" w:sz="4" w:space="0" w:color="auto"/>
              <w:left w:val="nil"/>
              <w:bottom w:val="single" w:sz="4" w:space="0" w:color="auto"/>
              <w:right w:val="single" w:sz="4" w:space="0" w:color="auto"/>
            </w:tcBorders>
            <w:shd w:val="clear" w:color="auto" w:fill="auto"/>
            <w:hideMark/>
          </w:tcPr>
          <w:p w14:paraId="1AD429E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Cal hidratada, composto de calcário tipo CH-III; com plasticidade maior ou igual a 110; especificação conforme NBR 7175, e conforme NBR 14725, saco de 20kg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8580577" w14:textId="77777777" w:rsidR="009D3BC2" w:rsidRPr="00140513" w:rsidRDefault="009D3BC2" w:rsidP="009D3BC2">
            <w:pPr>
              <w:spacing w:after="0" w:line="240" w:lineRule="auto"/>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Sc</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43D686D0" w14:textId="176D43A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7FEB893" w14:textId="57C992A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R$ 14,23</w:t>
            </w:r>
          </w:p>
        </w:tc>
      </w:tr>
      <w:tr w:rsidR="009D3BC2" w:rsidRPr="00140513" w14:paraId="42BB214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D434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20</w:t>
            </w:r>
          </w:p>
        </w:tc>
        <w:tc>
          <w:tcPr>
            <w:tcW w:w="3355" w:type="pct"/>
            <w:tcBorders>
              <w:top w:val="single" w:sz="4" w:space="0" w:color="auto"/>
              <w:left w:val="nil"/>
              <w:bottom w:val="single" w:sz="4" w:space="0" w:color="auto"/>
              <w:right w:val="single" w:sz="4" w:space="0" w:color="auto"/>
            </w:tcBorders>
            <w:shd w:val="clear" w:color="auto" w:fill="auto"/>
          </w:tcPr>
          <w:p w14:paraId="3A79B7E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Cal Virgem Comum. Obtida através de calcinação (queima) de pedra calcária </w:t>
            </w:r>
            <w:proofErr w:type="spellStart"/>
            <w:r w:rsidRPr="00140513">
              <w:rPr>
                <w:rFonts w:ascii="Courier New" w:eastAsia="Times New Roman" w:hAnsi="Courier New" w:cs="Courier New"/>
                <w:color w:val="000000"/>
                <w:sz w:val="20"/>
                <w:szCs w:val="20"/>
                <w:lang w:eastAsia="pt-BR"/>
              </w:rPr>
              <w:t>dolomítica</w:t>
            </w:r>
            <w:proofErr w:type="spellEnd"/>
            <w:r w:rsidRPr="00140513">
              <w:rPr>
                <w:rFonts w:ascii="Courier New" w:eastAsia="Times New Roman" w:hAnsi="Courier New" w:cs="Courier New"/>
                <w:color w:val="000000"/>
                <w:sz w:val="20"/>
                <w:szCs w:val="20"/>
                <w:lang w:eastAsia="pt-BR"/>
              </w:rPr>
              <w:t xml:space="preserve"> em temperatura aproximada de 1.000º C. NBR 6.453/88 – ABNT, saco de 20kg.</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A9107F6" w14:textId="77777777" w:rsidR="009D3BC2" w:rsidRPr="00140513" w:rsidRDefault="009D3BC2" w:rsidP="009D3BC2">
            <w:pPr>
              <w:spacing w:after="0" w:line="240" w:lineRule="auto"/>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Sc</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58EB498C" w14:textId="07C6E5E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5717040" w14:textId="222D4B1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R$ 14,70</w:t>
            </w:r>
          </w:p>
        </w:tc>
      </w:tr>
      <w:tr w:rsidR="009D3BC2" w:rsidRPr="00140513" w14:paraId="3E9D8B5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888A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21</w:t>
            </w:r>
          </w:p>
        </w:tc>
        <w:tc>
          <w:tcPr>
            <w:tcW w:w="3355" w:type="pct"/>
            <w:tcBorders>
              <w:top w:val="single" w:sz="4" w:space="0" w:color="auto"/>
              <w:left w:val="nil"/>
              <w:bottom w:val="single" w:sz="4" w:space="0" w:color="auto"/>
              <w:right w:val="single" w:sz="4" w:space="0" w:color="auto"/>
            </w:tcBorders>
            <w:shd w:val="clear" w:color="auto" w:fill="auto"/>
          </w:tcPr>
          <w:p w14:paraId="1C9EF25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Cal para pintura, utilizada para pintura de paredes, muros, ambientes internos e externos. Saco com 8 KG. Dispensa fixador.</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18C3C9A0" w14:textId="77777777" w:rsidR="009D3BC2" w:rsidRPr="00140513" w:rsidRDefault="009D3BC2" w:rsidP="009D3BC2">
            <w:pPr>
              <w:spacing w:after="0" w:line="240" w:lineRule="auto"/>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Sc</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2A1AC6AF" w14:textId="60987E8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044ECF5" w14:textId="3D610BB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R$ 10,65</w:t>
            </w:r>
          </w:p>
        </w:tc>
      </w:tr>
      <w:tr w:rsidR="009D3BC2" w:rsidRPr="00140513" w14:paraId="67E44E0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6708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22</w:t>
            </w:r>
          </w:p>
        </w:tc>
        <w:tc>
          <w:tcPr>
            <w:tcW w:w="3355" w:type="pct"/>
            <w:tcBorders>
              <w:top w:val="single" w:sz="4" w:space="0" w:color="auto"/>
              <w:left w:val="nil"/>
              <w:bottom w:val="single" w:sz="4" w:space="0" w:color="auto"/>
              <w:right w:val="single" w:sz="4" w:space="0" w:color="auto"/>
            </w:tcBorders>
            <w:shd w:val="clear" w:color="auto" w:fill="auto"/>
            <w:hideMark/>
          </w:tcPr>
          <w:p w14:paraId="5546C2A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Cimento CP II-Z-32, saco de 50 kg. Embalagem: o produto deve ser entregue pelo fornecedor em sacos de papel </w:t>
            </w:r>
            <w:proofErr w:type="spellStart"/>
            <w:r w:rsidRPr="00140513">
              <w:rPr>
                <w:rFonts w:ascii="Courier New" w:eastAsia="Times New Roman" w:hAnsi="Courier New" w:cs="Courier New"/>
                <w:color w:val="000000"/>
                <w:sz w:val="20"/>
                <w:szCs w:val="20"/>
                <w:lang w:eastAsia="pt-BR"/>
              </w:rPr>
              <w:t>kraft</w:t>
            </w:r>
            <w:proofErr w:type="spellEnd"/>
            <w:r w:rsidRPr="00140513">
              <w:rPr>
                <w:rFonts w:ascii="Courier New" w:eastAsia="Times New Roman" w:hAnsi="Courier New" w:cs="Courier New"/>
                <w:color w:val="000000"/>
                <w:sz w:val="20"/>
                <w:szCs w:val="20"/>
                <w:lang w:eastAsia="pt-BR"/>
              </w:rPr>
              <w:t xml:space="preserve"> contendo 50 kg líquidos de cimento e devem estar íntegros na ocasião da inspeção e recebimento. Os sacos de cimento entregues devem ter impressos de forma visível, em cada extremidade a sigla e a classe correspondente (CPIIE-32), a denominação normalizada, nome e marca do fabricante conforme norma NBR 11578, bem como a marca de conformidade do órgão certificador na lateral dos sacos. O cimento Portland composto que não apresentar a marca de conformidade, deverá apresentar laudos dos ensaios exigidos nas normas nbr-11578 dentro dos prazos estipulados nas mesmas. Na embalagem do cimento, deverá constar a data de fabricação. Prazo de validade:  deverá estar em acordo com as normas técnicas da ABNT/NBR 11578/1997 confirmada em 18.07.2014</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6A7616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Sc</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2E519918" w14:textId="5B82054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B6B0949" w14:textId="2E27C6D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R$ 36,15</w:t>
            </w:r>
          </w:p>
        </w:tc>
      </w:tr>
      <w:tr w:rsidR="009D3BC2" w:rsidRPr="00140513" w14:paraId="7A5FA65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35CE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23</w:t>
            </w:r>
          </w:p>
        </w:tc>
        <w:tc>
          <w:tcPr>
            <w:tcW w:w="3355" w:type="pct"/>
            <w:tcBorders>
              <w:top w:val="single" w:sz="4" w:space="0" w:color="auto"/>
              <w:left w:val="nil"/>
              <w:bottom w:val="single" w:sz="4" w:space="0" w:color="auto"/>
              <w:right w:val="single" w:sz="4" w:space="0" w:color="auto"/>
            </w:tcBorders>
            <w:shd w:val="clear" w:color="auto" w:fill="auto"/>
            <w:hideMark/>
          </w:tcPr>
          <w:p w14:paraId="7C60FB3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Cola azulejo 700g. Composição: massa </w:t>
            </w:r>
            <w:proofErr w:type="spellStart"/>
            <w:r w:rsidRPr="00140513">
              <w:rPr>
                <w:rFonts w:ascii="Courier New" w:eastAsia="Times New Roman" w:hAnsi="Courier New" w:cs="Courier New"/>
                <w:color w:val="000000"/>
                <w:sz w:val="20"/>
                <w:szCs w:val="20"/>
                <w:lang w:eastAsia="pt-BR"/>
              </w:rPr>
              <w:t>pva</w:t>
            </w:r>
            <w:proofErr w:type="spellEnd"/>
            <w:r w:rsidRPr="00140513">
              <w:rPr>
                <w:rFonts w:ascii="Courier New" w:eastAsia="Times New Roman" w:hAnsi="Courier New" w:cs="Courier New"/>
                <w:color w:val="000000"/>
                <w:sz w:val="20"/>
                <w:szCs w:val="20"/>
                <w:lang w:eastAsia="pt-BR"/>
              </w:rPr>
              <w:t>, plastificante e aditivos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F9338C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DF5765E" w14:textId="124D275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CCAD2B6" w14:textId="6B0F23F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R$ 21,59</w:t>
            </w:r>
          </w:p>
        </w:tc>
      </w:tr>
      <w:tr w:rsidR="009D3BC2" w:rsidRPr="00140513" w14:paraId="11CED33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C457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24</w:t>
            </w:r>
          </w:p>
        </w:tc>
        <w:tc>
          <w:tcPr>
            <w:tcW w:w="3355" w:type="pct"/>
            <w:tcBorders>
              <w:top w:val="single" w:sz="4" w:space="0" w:color="auto"/>
              <w:left w:val="nil"/>
              <w:bottom w:val="single" w:sz="4" w:space="0" w:color="auto"/>
              <w:right w:val="single" w:sz="4" w:space="0" w:color="auto"/>
            </w:tcBorders>
            <w:shd w:val="clear" w:color="auto" w:fill="auto"/>
            <w:hideMark/>
          </w:tcPr>
          <w:p w14:paraId="3482EB7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Ferro ca-50 1/2" 0u 12,5 mm, utilizado para construção civil, redondo, fornecido em barra com 12 metros, (aproximadamente 11,55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D90BF6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550C8818" w14:textId="588ACD0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CCDF634" w14:textId="33221A5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R$ 114,59</w:t>
            </w:r>
          </w:p>
        </w:tc>
      </w:tr>
      <w:tr w:rsidR="009D3BC2" w:rsidRPr="00140513" w14:paraId="6AA73A0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9B5A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25</w:t>
            </w:r>
          </w:p>
        </w:tc>
        <w:tc>
          <w:tcPr>
            <w:tcW w:w="3355" w:type="pct"/>
            <w:tcBorders>
              <w:top w:val="single" w:sz="4" w:space="0" w:color="auto"/>
              <w:left w:val="nil"/>
              <w:bottom w:val="single" w:sz="4" w:space="0" w:color="auto"/>
              <w:right w:val="single" w:sz="4" w:space="0" w:color="auto"/>
            </w:tcBorders>
            <w:shd w:val="clear" w:color="auto" w:fill="auto"/>
            <w:hideMark/>
          </w:tcPr>
          <w:p w14:paraId="2C0B9FB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Ferro ca-50 3/8" 10mm, utilizado para construção civil, redondo, fornecido em barra com 12 metros, (aproximadamente 7,404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4FBF31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60A9CCF6" w14:textId="6C6734E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28F320" w14:textId="2BC4603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R$ 75,77</w:t>
            </w:r>
          </w:p>
        </w:tc>
      </w:tr>
      <w:tr w:rsidR="009D3BC2" w:rsidRPr="00140513" w14:paraId="4268CA2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9732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26</w:t>
            </w:r>
          </w:p>
        </w:tc>
        <w:tc>
          <w:tcPr>
            <w:tcW w:w="3355" w:type="pct"/>
            <w:tcBorders>
              <w:top w:val="single" w:sz="4" w:space="0" w:color="auto"/>
              <w:left w:val="nil"/>
              <w:bottom w:val="single" w:sz="4" w:space="0" w:color="auto"/>
              <w:right w:val="single" w:sz="4" w:space="0" w:color="auto"/>
            </w:tcBorders>
            <w:shd w:val="clear" w:color="auto" w:fill="auto"/>
            <w:hideMark/>
          </w:tcPr>
          <w:p w14:paraId="6473BF3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Ferro ca-50 5/16" 8mm, utilizado para construção civil, redondo, fornecido em barra com 12 metros, (aproximadamente 4,74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77B7A3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670C9CFE" w14:textId="1DEBDC5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69EFB6A1" w14:textId="076F519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R$ 53,76</w:t>
            </w:r>
          </w:p>
        </w:tc>
      </w:tr>
      <w:tr w:rsidR="009D3BC2" w:rsidRPr="00140513" w14:paraId="708742A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0A58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27</w:t>
            </w:r>
          </w:p>
        </w:tc>
        <w:tc>
          <w:tcPr>
            <w:tcW w:w="3355" w:type="pct"/>
            <w:tcBorders>
              <w:top w:val="single" w:sz="4" w:space="0" w:color="auto"/>
              <w:left w:val="nil"/>
              <w:bottom w:val="single" w:sz="4" w:space="0" w:color="auto"/>
              <w:right w:val="single" w:sz="4" w:space="0" w:color="auto"/>
            </w:tcBorders>
            <w:shd w:val="clear" w:color="auto" w:fill="auto"/>
            <w:hideMark/>
          </w:tcPr>
          <w:p w14:paraId="047AA74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Ferro ca-50 5/8" 16 mm, utilizado para construção civil, redondo, fornecido em barra com 12 metros, (aproximadamente 12,94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06F041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6DFD9969" w14:textId="1C385FC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34F33912" w14:textId="1E630CC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R$ 194,02</w:t>
            </w:r>
          </w:p>
        </w:tc>
      </w:tr>
      <w:tr w:rsidR="009D3BC2" w:rsidRPr="00140513" w14:paraId="4C265A5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603C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28</w:t>
            </w:r>
          </w:p>
        </w:tc>
        <w:tc>
          <w:tcPr>
            <w:tcW w:w="3355" w:type="pct"/>
            <w:tcBorders>
              <w:top w:val="single" w:sz="4" w:space="0" w:color="auto"/>
              <w:left w:val="nil"/>
              <w:bottom w:val="single" w:sz="4" w:space="0" w:color="auto"/>
              <w:right w:val="single" w:sz="4" w:space="0" w:color="auto"/>
            </w:tcBorders>
            <w:shd w:val="clear" w:color="auto" w:fill="auto"/>
            <w:hideMark/>
          </w:tcPr>
          <w:p w14:paraId="379A9E0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Ferro ca-50 3/4" 20mm utilizado para construção civil, redondo, fornecido em barra com 12 metros, (aproximadamente 29,60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1ACBAF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1A8CB84C" w14:textId="180CFA9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2387020B" w14:textId="127A6FB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R$ 225,46</w:t>
            </w:r>
          </w:p>
        </w:tc>
      </w:tr>
      <w:tr w:rsidR="009D3BC2" w:rsidRPr="00140513" w14:paraId="4E145B1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4320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29</w:t>
            </w:r>
          </w:p>
        </w:tc>
        <w:tc>
          <w:tcPr>
            <w:tcW w:w="3355" w:type="pct"/>
            <w:tcBorders>
              <w:top w:val="single" w:sz="4" w:space="0" w:color="auto"/>
              <w:left w:val="nil"/>
              <w:bottom w:val="single" w:sz="4" w:space="0" w:color="auto"/>
              <w:right w:val="single" w:sz="4" w:space="0" w:color="auto"/>
            </w:tcBorders>
            <w:shd w:val="clear" w:color="auto" w:fill="auto"/>
            <w:hideMark/>
          </w:tcPr>
          <w:p w14:paraId="7CDF93B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Ferro ca-60  4.2 mm, utilizado para construção civil, redondo, fornecido em barra com 12 metros, (aproximadamente 1,308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832288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274A59B4" w14:textId="4379D52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A6015DF" w14:textId="0F65452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R$ 19,48</w:t>
            </w:r>
          </w:p>
        </w:tc>
      </w:tr>
      <w:tr w:rsidR="009D3BC2" w:rsidRPr="00140513" w14:paraId="1323CFC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6DD7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30</w:t>
            </w:r>
          </w:p>
        </w:tc>
        <w:tc>
          <w:tcPr>
            <w:tcW w:w="3355" w:type="pct"/>
            <w:tcBorders>
              <w:top w:val="single" w:sz="4" w:space="0" w:color="auto"/>
              <w:left w:val="nil"/>
              <w:bottom w:val="single" w:sz="4" w:space="0" w:color="auto"/>
              <w:right w:val="single" w:sz="4" w:space="0" w:color="auto"/>
            </w:tcBorders>
            <w:shd w:val="clear" w:color="auto" w:fill="auto"/>
            <w:hideMark/>
          </w:tcPr>
          <w:p w14:paraId="029AF7D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Ferro ca-60  5.0 mm, utilizado para construção civil, redondo, fornecido em barra com 12 metros, (aproximadamente 1,848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E22FC9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6F415F56" w14:textId="6EA87BE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9F34A59" w14:textId="1A8D561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R$ 27,40</w:t>
            </w:r>
          </w:p>
        </w:tc>
      </w:tr>
      <w:tr w:rsidR="009D3BC2" w:rsidRPr="00140513" w14:paraId="5892F9B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7546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31</w:t>
            </w:r>
          </w:p>
        </w:tc>
        <w:tc>
          <w:tcPr>
            <w:tcW w:w="3355" w:type="pct"/>
            <w:tcBorders>
              <w:top w:val="single" w:sz="4" w:space="0" w:color="auto"/>
              <w:left w:val="nil"/>
              <w:bottom w:val="single" w:sz="4" w:space="0" w:color="auto"/>
              <w:right w:val="single" w:sz="4" w:space="0" w:color="auto"/>
            </w:tcBorders>
            <w:shd w:val="clear" w:color="auto" w:fill="auto"/>
          </w:tcPr>
          <w:p w14:paraId="489D82A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Ferro ca-50 6</w:t>
            </w:r>
            <w:r w:rsidRPr="00140513">
              <w:rPr>
                <w:rFonts w:ascii="Courier New" w:eastAsia="Times New Roman" w:hAnsi="Courier New" w:cs="Courier New"/>
                <w:color w:val="000000"/>
                <w:sz w:val="20"/>
                <w:szCs w:val="20"/>
                <w:lang w:eastAsia="pt-BR"/>
              </w:rPr>
              <w:t>.0 mm, utilizado para construção civil, redondo, fornecido em barra com 12 metros, aproximadamente 2,940kg)</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5DA92F7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3E8E7498" w14:textId="3420DF8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180</w:t>
            </w:r>
          </w:p>
        </w:tc>
        <w:tc>
          <w:tcPr>
            <w:tcW w:w="492" w:type="pct"/>
            <w:tcBorders>
              <w:top w:val="nil"/>
              <w:left w:val="single" w:sz="4" w:space="0" w:color="auto"/>
              <w:bottom w:val="single" w:sz="4" w:space="0" w:color="auto"/>
              <w:right w:val="single" w:sz="4" w:space="0" w:color="auto"/>
            </w:tcBorders>
            <w:shd w:val="clear" w:color="auto" w:fill="auto"/>
            <w:vAlign w:val="center"/>
          </w:tcPr>
          <w:p w14:paraId="7A1BC3EE" w14:textId="17F4947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R$ 38,76</w:t>
            </w:r>
          </w:p>
        </w:tc>
      </w:tr>
      <w:tr w:rsidR="009D3BC2" w:rsidRPr="00140513" w14:paraId="2A1BC43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3044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32</w:t>
            </w:r>
          </w:p>
        </w:tc>
        <w:tc>
          <w:tcPr>
            <w:tcW w:w="3355" w:type="pct"/>
            <w:tcBorders>
              <w:top w:val="single" w:sz="4" w:space="0" w:color="auto"/>
              <w:left w:val="nil"/>
              <w:bottom w:val="single" w:sz="4" w:space="0" w:color="auto"/>
              <w:right w:val="single" w:sz="4" w:space="0" w:color="auto"/>
            </w:tcBorders>
            <w:shd w:val="clear" w:color="auto" w:fill="auto"/>
          </w:tcPr>
          <w:p w14:paraId="5248CC7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Ferro ca-50 8.0mm, utilizado para construção civil, redondo, fornecido em barra com 12metros, (aproximadamente 4,740kg)</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4DDA0BC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410219B2" w14:textId="4E278EB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180</w:t>
            </w:r>
          </w:p>
        </w:tc>
        <w:tc>
          <w:tcPr>
            <w:tcW w:w="492" w:type="pct"/>
            <w:tcBorders>
              <w:top w:val="nil"/>
              <w:left w:val="single" w:sz="4" w:space="0" w:color="auto"/>
              <w:bottom w:val="single" w:sz="4" w:space="0" w:color="auto"/>
              <w:right w:val="single" w:sz="4" w:space="0" w:color="auto"/>
            </w:tcBorders>
            <w:shd w:val="clear" w:color="auto" w:fill="auto"/>
            <w:vAlign w:val="center"/>
          </w:tcPr>
          <w:p w14:paraId="08A0A40C" w14:textId="35D5F29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R$ 51,64</w:t>
            </w:r>
          </w:p>
        </w:tc>
      </w:tr>
      <w:tr w:rsidR="009D3BC2" w:rsidRPr="00140513" w14:paraId="640E315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44121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33</w:t>
            </w:r>
          </w:p>
        </w:tc>
        <w:tc>
          <w:tcPr>
            <w:tcW w:w="3355" w:type="pct"/>
            <w:tcBorders>
              <w:top w:val="single" w:sz="4" w:space="0" w:color="auto"/>
              <w:left w:val="nil"/>
              <w:bottom w:val="single" w:sz="4" w:space="0" w:color="auto"/>
              <w:right w:val="single" w:sz="4" w:space="0" w:color="auto"/>
            </w:tcBorders>
            <w:shd w:val="clear" w:color="auto" w:fill="auto"/>
          </w:tcPr>
          <w:p w14:paraId="7C7672C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Malha de ferro soldado 4,2mm espaçamento 15x15cm, malha de 3,2m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71D997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594BF4B" w14:textId="580DE08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67B9D60" w14:textId="03BFFBD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R$ 204,03</w:t>
            </w:r>
          </w:p>
        </w:tc>
      </w:tr>
      <w:tr w:rsidR="009D3BC2" w:rsidRPr="00140513" w14:paraId="04AD831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6B3D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34</w:t>
            </w:r>
          </w:p>
        </w:tc>
        <w:tc>
          <w:tcPr>
            <w:tcW w:w="3355" w:type="pct"/>
            <w:tcBorders>
              <w:top w:val="single" w:sz="4" w:space="0" w:color="auto"/>
              <w:left w:val="nil"/>
              <w:bottom w:val="single" w:sz="4" w:space="0" w:color="auto"/>
              <w:right w:val="single" w:sz="4" w:space="0" w:color="auto"/>
            </w:tcBorders>
            <w:shd w:val="clear" w:color="auto" w:fill="auto"/>
            <w:hideMark/>
          </w:tcPr>
          <w:p w14:paraId="3DAEEB0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Fixador p/cal. Fixador para pinturas à base de cal e tintas em pó. Cor: incolor. Embalagem: sachê com 150 ml.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A7BE2F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DBEA24C" w14:textId="3B95BC3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900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56540F6" w14:textId="1456C65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R$ 1,87</w:t>
            </w:r>
          </w:p>
        </w:tc>
      </w:tr>
      <w:tr w:rsidR="009D3BC2" w:rsidRPr="00140513" w14:paraId="050362C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A1B3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35</w:t>
            </w:r>
          </w:p>
        </w:tc>
        <w:tc>
          <w:tcPr>
            <w:tcW w:w="3355" w:type="pct"/>
            <w:tcBorders>
              <w:top w:val="single" w:sz="4" w:space="0" w:color="auto"/>
              <w:left w:val="nil"/>
              <w:bottom w:val="single" w:sz="4" w:space="0" w:color="auto"/>
              <w:right w:val="single" w:sz="4" w:space="0" w:color="auto"/>
            </w:tcBorders>
            <w:shd w:val="clear" w:color="auto" w:fill="auto"/>
            <w:hideMark/>
          </w:tcPr>
          <w:p w14:paraId="4042C00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Forro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canelado 7mm,  espessura 7mm,  largura 100mm, comprimento 9mt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BCCDAF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M²</w:t>
            </w:r>
          </w:p>
        </w:tc>
        <w:tc>
          <w:tcPr>
            <w:tcW w:w="365" w:type="pct"/>
            <w:tcBorders>
              <w:top w:val="nil"/>
              <w:left w:val="single" w:sz="4" w:space="0" w:color="auto"/>
              <w:bottom w:val="single" w:sz="4" w:space="0" w:color="auto"/>
              <w:right w:val="single" w:sz="4" w:space="0" w:color="auto"/>
            </w:tcBorders>
            <w:shd w:val="clear" w:color="auto" w:fill="auto"/>
            <w:vAlign w:val="center"/>
          </w:tcPr>
          <w:p w14:paraId="5CF88E64" w14:textId="3480DA8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67B84AB" w14:textId="28571F4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R$ 37,65</w:t>
            </w:r>
          </w:p>
        </w:tc>
      </w:tr>
      <w:tr w:rsidR="009D3BC2" w:rsidRPr="00140513" w14:paraId="60E6D83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0047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36</w:t>
            </w:r>
          </w:p>
        </w:tc>
        <w:tc>
          <w:tcPr>
            <w:tcW w:w="3355" w:type="pct"/>
            <w:tcBorders>
              <w:top w:val="single" w:sz="4" w:space="0" w:color="auto"/>
              <w:left w:val="nil"/>
              <w:bottom w:val="single" w:sz="4" w:space="0" w:color="auto"/>
              <w:right w:val="single" w:sz="4" w:space="0" w:color="auto"/>
            </w:tcBorders>
            <w:shd w:val="clear" w:color="auto" w:fill="auto"/>
            <w:hideMark/>
          </w:tcPr>
          <w:p w14:paraId="2BE8233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Forro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canelado 10mm, espessura 10mm,   largura 100mm, comprimento 9mt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39BFB0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M²</w:t>
            </w:r>
          </w:p>
        </w:tc>
        <w:tc>
          <w:tcPr>
            <w:tcW w:w="365" w:type="pct"/>
            <w:tcBorders>
              <w:top w:val="nil"/>
              <w:left w:val="single" w:sz="4" w:space="0" w:color="auto"/>
              <w:bottom w:val="single" w:sz="4" w:space="0" w:color="auto"/>
              <w:right w:val="single" w:sz="4" w:space="0" w:color="auto"/>
            </w:tcBorders>
            <w:shd w:val="clear" w:color="auto" w:fill="auto"/>
            <w:vAlign w:val="center"/>
          </w:tcPr>
          <w:p w14:paraId="11FA13A9" w14:textId="6A491F0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1D10540" w14:textId="6EB3870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R$ 42,13</w:t>
            </w:r>
          </w:p>
        </w:tc>
      </w:tr>
      <w:tr w:rsidR="009D3BC2" w:rsidRPr="00140513" w14:paraId="6293AC4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1B5E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37</w:t>
            </w:r>
          </w:p>
        </w:tc>
        <w:tc>
          <w:tcPr>
            <w:tcW w:w="3355" w:type="pct"/>
            <w:tcBorders>
              <w:top w:val="single" w:sz="4" w:space="0" w:color="auto"/>
              <w:left w:val="nil"/>
              <w:bottom w:val="single" w:sz="4" w:space="0" w:color="auto"/>
              <w:right w:val="single" w:sz="4" w:space="0" w:color="auto"/>
            </w:tcBorders>
            <w:shd w:val="clear" w:color="auto" w:fill="auto"/>
          </w:tcPr>
          <w:p w14:paraId="43AB7B4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Cantoneira para roda forro de PVC. Obs.: a cor será definida de acordo com a necessidade do solicitante.</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4A4A33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B1641B5" w14:textId="197434B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FE39697" w14:textId="3618B03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R$ 3,67</w:t>
            </w:r>
          </w:p>
        </w:tc>
      </w:tr>
      <w:tr w:rsidR="009D3BC2" w:rsidRPr="00140513" w14:paraId="3A2398A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63C9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38</w:t>
            </w:r>
          </w:p>
        </w:tc>
        <w:tc>
          <w:tcPr>
            <w:tcW w:w="3355" w:type="pct"/>
            <w:tcBorders>
              <w:top w:val="single" w:sz="4" w:space="0" w:color="auto"/>
              <w:left w:val="nil"/>
              <w:bottom w:val="single" w:sz="4" w:space="0" w:color="auto"/>
              <w:right w:val="single" w:sz="4" w:space="0" w:color="auto"/>
            </w:tcBorders>
            <w:shd w:val="clear" w:color="auto" w:fill="auto"/>
          </w:tcPr>
          <w:p w14:paraId="5F8EA02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Emenda H para forro de PVC 10mm, para barra de 6m de comprimento. Obs.: a cor será definida de acordo com a necessidade do solicitante.</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7DA1EBD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7E0F5B0" w14:textId="151BAC8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C3E3A7B" w14:textId="7F64DFE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R$ 54,86</w:t>
            </w:r>
          </w:p>
        </w:tc>
      </w:tr>
      <w:tr w:rsidR="009D3BC2" w:rsidRPr="00140513" w14:paraId="53807BE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4FEB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39</w:t>
            </w:r>
          </w:p>
        </w:tc>
        <w:tc>
          <w:tcPr>
            <w:tcW w:w="3355" w:type="pct"/>
            <w:tcBorders>
              <w:top w:val="single" w:sz="4" w:space="0" w:color="auto"/>
              <w:left w:val="nil"/>
              <w:bottom w:val="single" w:sz="4" w:space="0" w:color="auto"/>
              <w:right w:val="single" w:sz="4" w:space="0" w:color="auto"/>
            </w:tcBorders>
            <w:shd w:val="clear" w:color="auto" w:fill="auto"/>
          </w:tcPr>
          <w:p w14:paraId="0ECB779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Moldura em PVC 3,3cm x 3,8cm x 6m. Obs.: a cor será definida de acordo com a necessidade do solicitante.</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EB8751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56FCC0A" w14:textId="4B13B49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CF384AE" w14:textId="53FF900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R$ 35,97</w:t>
            </w:r>
          </w:p>
        </w:tc>
      </w:tr>
      <w:tr w:rsidR="009D3BC2" w:rsidRPr="00140513" w14:paraId="0897AFB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E4DC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40</w:t>
            </w:r>
          </w:p>
        </w:tc>
        <w:tc>
          <w:tcPr>
            <w:tcW w:w="3355" w:type="pct"/>
            <w:tcBorders>
              <w:top w:val="single" w:sz="4" w:space="0" w:color="auto"/>
              <w:left w:val="nil"/>
              <w:bottom w:val="single" w:sz="4" w:space="0" w:color="auto"/>
              <w:right w:val="single" w:sz="4" w:space="0" w:color="auto"/>
            </w:tcBorders>
            <w:shd w:val="clear" w:color="auto" w:fill="auto"/>
          </w:tcPr>
          <w:p w14:paraId="3C9B65C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Emenda para roda-forro em PVC. Obs.: a cor será definida de acordo com a necessidade do solicitante.</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309C2E8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2B1DA77" w14:textId="0013E2E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C16F6E0" w14:textId="73EA05D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R$ 20,04</w:t>
            </w:r>
          </w:p>
        </w:tc>
      </w:tr>
      <w:tr w:rsidR="009D3BC2" w:rsidRPr="00140513" w14:paraId="77431F3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DBD4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41</w:t>
            </w:r>
          </w:p>
        </w:tc>
        <w:tc>
          <w:tcPr>
            <w:tcW w:w="3355" w:type="pct"/>
            <w:tcBorders>
              <w:top w:val="single" w:sz="4" w:space="0" w:color="auto"/>
              <w:left w:val="nil"/>
              <w:bottom w:val="single" w:sz="4" w:space="0" w:color="auto"/>
              <w:right w:val="single" w:sz="4" w:space="0" w:color="auto"/>
            </w:tcBorders>
            <w:shd w:val="clear" w:color="auto" w:fill="auto"/>
          </w:tcPr>
          <w:p w14:paraId="6192270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Parafuso ponta agulha para forro de PVC 4,2x13</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3EF0FFA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E8C9304" w14:textId="0AAA02F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18000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1F0E921" w14:textId="1316CB8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R$ 0,12</w:t>
            </w:r>
          </w:p>
        </w:tc>
      </w:tr>
      <w:tr w:rsidR="009D3BC2" w:rsidRPr="00140513" w14:paraId="514E727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15D1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42</w:t>
            </w:r>
          </w:p>
        </w:tc>
        <w:tc>
          <w:tcPr>
            <w:tcW w:w="3355" w:type="pct"/>
            <w:tcBorders>
              <w:top w:val="single" w:sz="4" w:space="0" w:color="auto"/>
              <w:left w:val="nil"/>
              <w:bottom w:val="single" w:sz="4" w:space="0" w:color="auto"/>
              <w:right w:val="single" w:sz="4" w:space="0" w:color="auto"/>
            </w:tcBorders>
            <w:shd w:val="clear" w:color="auto" w:fill="auto"/>
            <w:hideMark/>
          </w:tcPr>
          <w:p w14:paraId="662C382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Parafuso telheiro 5/16 110mm curto, com vedação e arruela. Cabeça sextavada.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9732E5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2C5E1AC" w14:textId="1E2D398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C6F7F6A" w14:textId="275C3AD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R$ 1,11</w:t>
            </w:r>
          </w:p>
        </w:tc>
      </w:tr>
      <w:tr w:rsidR="009D3BC2" w:rsidRPr="00140513" w14:paraId="2D2E90B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8AAD5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43</w:t>
            </w:r>
          </w:p>
        </w:tc>
        <w:tc>
          <w:tcPr>
            <w:tcW w:w="3355" w:type="pct"/>
            <w:tcBorders>
              <w:top w:val="single" w:sz="4" w:space="0" w:color="auto"/>
              <w:left w:val="nil"/>
              <w:bottom w:val="single" w:sz="4" w:space="0" w:color="auto"/>
              <w:right w:val="single" w:sz="4" w:space="0" w:color="auto"/>
            </w:tcBorders>
            <w:shd w:val="clear" w:color="auto" w:fill="auto"/>
          </w:tcPr>
          <w:p w14:paraId="6829394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Parafuso para alvenaria 6mmx8cm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10871BA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A3BCA3A" w14:textId="5C6AD23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1600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2C9EBA2" w14:textId="6E1B5A8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R$ 0,86</w:t>
            </w:r>
          </w:p>
        </w:tc>
      </w:tr>
      <w:tr w:rsidR="009D3BC2" w:rsidRPr="00140513" w14:paraId="0222688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22AA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44</w:t>
            </w:r>
          </w:p>
        </w:tc>
        <w:tc>
          <w:tcPr>
            <w:tcW w:w="3355" w:type="pct"/>
            <w:tcBorders>
              <w:top w:val="single" w:sz="4" w:space="0" w:color="auto"/>
              <w:left w:val="nil"/>
              <w:bottom w:val="single" w:sz="4" w:space="0" w:color="auto"/>
              <w:right w:val="single" w:sz="4" w:space="0" w:color="auto"/>
            </w:tcBorders>
            <w:shd w:val="clear" w:color="auto" w:fill="auto"/>
            <w:hideMark/>
          </w:tcPr>
          <w:p w14:paraId="2CDAF34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Piso cerâmico PEI 4 33x33,  em conformidade com as normas técnicas vigentes da ABNT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6B4B87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M²</w:t>
            </w:r>
          </w:p>
        </w:tc>
        <w:tc>
          <w:tcPr>
            <w:tcW w:w="365" w:type="pct"/>
            <w:tcBorders>
              <w:top w:val="nil"/>
              <w:left w:val="single" w:sz="4" w:space="0" w:color="auto"/>
              <w:bottom w:val="single" w:sz="4" w:space="0" w:color="auto"/>
              <w:right w:val="single" w:sz="4" w:space="0" w:color="auto"/>
            </w:tcBorders>
            <w:shd w:val="clear" w:color="auto" w:fill="auto"/>
            <w:vAlign w:val="center"/>
          </w:tcPr>
          <w:p w14:paraId="3E14E7B3" w14:textId="29CD392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309824A" w14:textId="4FF9298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R$ 25,68</w:t>
            </w:r>
          </w:p>
        </w:tc>
      </w:tr>
      <w:tr w:rsidR="009D3BC2" w:rsidRPr="00140513" w14:paraId="7AC6643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152A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45</w:t>
            </w:r>
          </w:p>
        </w:tc>
        <w:tc>
          <w:tcPr>
            <w:tcW w:w="3355" w:type="pct"/>
            <w:tcBorders>
              <w:top w:val="single" w:sz="4" w:space="0" w:color="auto"/>
              <w:left w:val="nil"/>
              <w:bottom w:val="single" w:sz="4" w:space="0" w:color="auto"/>
              <w:right w:val="single" w:sz="4" w:space="0" w:color="auto"/>
            </w:tcBorders>
            <w:shd w:val="clear" w:color="auto" w:fill="auto"/>
            <w:hideMark/>
          </w:tcPr>
          <w:p w14:paraId="1C9D507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Piso cerâmico PEI 4 33x57,  em conformidade com as normas técnicas vigentes da ABNT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A25278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M²</w:t>
            </w:r>
          </w:p>
        </w:tc>
        <w:tc>
          <w:tcPr>
            <w:tcW w:w="365" w:type="pct"/>
            <w:tcBorders>
              <w:top w:val="nil"/>
              <w:left w:val="single" w:sz="4" w:space="0" w:color="auto"/>
              <w:bottom w:val="single" w:sz="4" w:space="0" w:color="auto"/>
              <w:right w:val="single" w:sz="4" w:space="0" w:color="auto"/>
            </w:tcBorders>
            <w:shd w:val="clear" w:color="auto" w:fill="auto"/>
            <w:vAlign w:val="center"/>
          </w:tcPr>
          <w:p w14:paraId="5E69F2EE" w14:textId="0052A60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1997798" w14:textId="1003240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R$ 35,10</w:t>
            </w:r>
          </w:p>
        </w:tc>
      </w:tr>
      <w:tr w:rsidR="009D3BC2" w:rsidRPr="00140513" w14:paraId="7CE3DA7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0A85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46</w:t>
            </w:r>
          </w:p>
        </w:tc>
        <w:tc>
          <w:tcPr>
            <w:tcW w:w="3355" w:type="pct"/>
            <w:tcBorders>
              <w:top w:val="single" w:sz="4" w:space="0" w:color="auto"/>
              <w:left w:val="nil"/>
              <w:bottom w:val="single" w:sz="4" w:space="0" w:color="auto"/>
              <w:right w:val="single" w:sz="4" w:space="0" w:color="auto"/>
            </w:tcBorders>
            <w:shd w:val="clear" w:color="auto" w:fill="auto"/>
            <w:hideMark/>
          </w:tcPr>
          <w:p w14:paraId="3C4606C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Piso cerâmico PEI 4 45x45,  em conformidade com as normas técnicas vigentes da ABNT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57E50C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M²</w:t>
            </w:r>
          </w:p>
        </w:tc>
        <w:tc>
          <w:tcPr>
            <w:tcW w:w="365" w:type="pct"/>
            <w:tcBorders>
              <w:top w:val="nil"/>
              <w:left w:val="single" w:sz="4" w:space="0" w:color="auto"/>
              <w:bottom w:val="single" w:sz="4" w:space="0" w:color="auto"/>
              <w:right w:val="single" w:sz="4" w:space="0" w:color="auto"/>
            </w:tcBorders>
            <w:shd w:val="clear" w:color="auto" w:fill="auto"/>
            <w:vAlign w:val="center"/>
          </w:tcPr>
          <w:p w14:paraId="39EE2914" w14:textId="1BCA86A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r w:rsidR="00A53151">
              <w:rPr>
                <w:rFonts w:ascii="Courier New" w:hAnsi="Courier New" w:cs="Courier New"/>
                <w:color w:val="000000"/>
                <w:sz w:val="18"/>
                <w:szCs w:val="18"/>
              </w:rPr>
              <w:t>0</w:t>
            </w:r>
          </w:p>
        </w:tc>
        <w:tc>
          <w:tcPr>
            <w:tcW w:w="492" w:type="pct"/>
            <w:tcBorders>
              <w:top w:val="nil"/>
              <w:left w:val="single" w:sz="4" w:space="0" w:color="auto"/>
              <w:bottom w:val="single" w:sz="4" w:space="0" w:color="auto"/>
              <w:right w:val="single" w:sz="4" w:space="0" w:color="auto"/>
            </w:tcBorders>
            <w:shd w:val="clear" w:color="auto" w:fill="auto"/>
            <w:vAlign w:val="center"/>
          </w:tcPr>
          <w:p w14:paraId="00AAB9FD" w14:textId="5020B1E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R$ 37,40</w:t>
            </w:r>
          </w:p>
        </w:tc>
      </w:tr>
      <w:tr w:rsidR="009D3BC2" w:rsidRPr="00140513" w14:paraId="290EA6F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41569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47</w:t>
            </w:r>
          </w:p>
        </w:tc>
        <w:tc>
          <w:tcPr>
            <w:tcW w:w="3355" w:type="pct"/>
            <w:tcBorders>
              <w:top w:val="single" w:sz="4" w:space="0" w:color="auto"/>
              <w:left w:val="nil"/>
              <w:bottom w:val="single" w:sz="4" w:space="0" w:color="auto"/>
              <w:right w:val="single" w:sz="4" w:space="0" w:color="auto"/>
            </w:tcBorders>
            <w:shd w:val="clear" w:color="auto" w:fill="auto"/>
          </w:tcPr>
          <w:p w14:paraId="01A3E66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Espaçador cruz para piso, pacote em 100 unidades</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07CAC77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Pacote</w:t>
            </w:r>
          </w:p>
        </w:tc>
        <w:tc>
          <w:tcPr>
            <w:tcW w:w="365" w:type="pct"/>
            <w:tcBorders>
              <w:top w:val="nil"/>
              <w:left w:val="single" w:sz="4" w:space="0" w:color="auto"/>
              <w:bottom w:val="single" w:sz="4" w:space="0" w:color="auto"/>
              <w:right w:val="single" w:sz="4" w:space="0" w:color="auto"/>
            </w:tcBorders>
            <w:shd w:val="clear" w:color="auto" w:fill="auto"/>
            <w:vAlign w:val="center"/>
          </w:tcPr>
          <w:p w14:paraId="09524BF1" w14:textId="20C8D2A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5380E44" w14:textId="4CEA0EA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R$ 4,64</w:t>
            </w:r>
          </w:p>
        </w:tc>
      </w:tr>
      <w:tr w:rsidR="009D3BC2" w:rsidRPr="00140513" w14:paraId="0B3D495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7007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48</w:t>
            </w:r>
          </w:p>
        </w:tc>
        <w:tc>
          <w:tcPr>
            <w:tcW w:w="3355" w:type="pct"/>
            <w:tcBorders>
              <w:top w:val="single" w:sz="4" w:space="0" w:color="auto"/>
              <w:left w:val="nil"/>
              <w:bottom w:val="single" w:sz="4" w:space="0" w:color="auto"/>
              <w:right w:val="single" w:sz="4" w:space="0" w:color="auto"/>
            </w:tcBorders>
            <w:shd w:val="clear" w:color="auto" w:fill="auto"/>
          </w:tcPr>
          <w:p w14:paraId="1D4955F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Revestimento cerâmico, dimensões 60x60cm, para alto trafego e trafego pesado</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17450F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M²</w:t>
            </w:r>
          </w:p>
        </w:tc>
        <w:tc>
          <w:tcPr>
            <w:tcW w:w="365" w:type="pct"/>
            <w:tcBorders>
              <w:top w:val="nil"/>
              <w:left w:val="single" w:sz="4" w:space="0" w:color="auto"/>
              <w:bottom w:val="single" w:sz="4" w:space="0" w:color="auto"/>
              <w:right w:val="single" w:sz="4" w:space="0" w:color="auto"/>
            </w:tcBorders>
            <w:shd w:val="clear" w:color="auto" w:fill="auto"/>
            <w:vAlign w:val="center"/>
          </w:tcPr>
          <w:p w14:paraId="06537C03" w14:textId="305606B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BC935DD" w14:textId="35C572D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R$ 91,09</w:t>
            </w:r>
          </w:p>
        </w:tc>
      </w:tr>
      <w:tr w:rsidR="009D3BC2" w:rsidRPr="00140513" w14:paraId="13B878C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3FDC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49</w:t>
            </w:r>
          </w:p>
        </w:tc>
        <w:tc>
          <w:tcPr>
            <w:tcW w:w="3355" w:type="pct"/>
            <w:tcBorders>
              <w:top w:val="single" w:sz="4" w:space="0" w:color="auto"/>
              <w:left w:val="nil"/>
              <w:bottom w:val="single" w:sz="4" w:space="0" w:color="auto"/>
              <w:right w:val="single" w:sz="4" w:space="0" w:color="auto"/>
            </w:tcBorders>
            <w:shd w:val="clear" w:color="auto" w:fill="auto"/>
            <w:hideMark/>
          </w:tcPr>
          <w:p w14:paraId="6A9B8D5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com cabeça 15 x 18 (embalagem de 01kg)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C8A187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08D9B9F2" w14:textId="39BF5BA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23BF2041" w14:textId="5410CD7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R$ 24,23</w:t>
            </w:r>
          </w:p>
        </w:tc>
      </w:tr>
      <w:tr w:rsidR="009D3BC2" w:rsidRPr="00140513" w14:paraId="71505A3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E5E6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50</w:t>
            </w:r>
          </w:p>
        </w:tc>
        <w:tc>
          <w:tcPr>
            <w:tcW w:w="3355" w:type="pct"/>
            <w:tcBorders>
              <w:top w:val="single" w:sz="4" w:space="0" w:color="auto"/>
              <w:left w:val="nil"/>
              <w:bottom w:val="single" w:sz="4" w:space="0" w:color="auto"/>
              <w:right w:val="single" w:sz="4" w:space="0" w:color="auto"/>
            </w:tcBorders>
            <w:shd w:val="clear" w:color="auto" w:fill="auto"/>
            <w:hideMark/>
          </w:tcPr>
          <w:p w14:paraId="077990A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com cabeça 16 x 24 (embalagem de 01kg)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DAE553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04071770" w14:textId="0588069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70</w:t>
            </w:r>
          </w:p>
        </w:tc>
        <w:tc>
          <w:tcPr>
            <w:tcW w:w="492" w:type="pct"/>
            <w:tcBorders>
              <w:top w:val="nil"/>
              <w:left w:val="single" w:sz="4" w:space="0" w:color="auto"/>
              <w:bottom w:val="single" w:sz="4" w:space="0" w:color="auto"/>
              <w:right w:val="single" w:sz="4" w:space="0" w:color="auto"/>
            </w:tcBorders>
            <w:shd w:val="clear" w:color="auto" w:fill="auto"/>
            <w:vAlign w:val="center"/>
          </w:tcPr>
          <w:p w14:paraId="1F1AE6FA" w14:textId="7B77C12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R$ 22,85</w:t>
            </w:r>
          </w:p>
        </w:tc>
      </w:tr>
      <w:tr w:rsidR="009D3BC2" w:rsidRPr="00140513" w14:paraId="341F5F6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160D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51</w:t>
            </w:r>
          </w:p>
        </w:tc>
        <w:tc>
          <w:tcPr>
            <w:tcW w:w="3355" w:type="pct"/>
            <w:tcBorders>
              <w:top w:val="single" w:sz="4" w:space="0" w:color="auto"/>
              <w:left w:val="nil"/>
              <w:bottom w:val="single" w:sz="4" w:space="0" w:color="auto"/>
              <w:right w:val="single" w:sz="4" w:space="0" w:color="auto"/>
            </w:tcBorders>
            <w:shd w:val="clear" w:color="auto" w:fill="auto"/>
            <w:hideMark/>
          </w:tcPr>
          <w:p w14:paraId="740D244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com cabeça 17 x 27 (embalagem de 01kg)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7364BA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3902248F" w14:textId="1F834F2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w:t>
            </w:r>
          </w:p>
        </w:tc>
        <w:tc>
          <w:tcPr>
            <w:tcW w:w="492" w:type="pct"/>
            <w:tcBorders>
              <w:top w:val="nil"/>
              <w:left w:val="single" w:sz="4" w:space="0" w:color="auto"/>
              <w:bottom w:val="single" w:sz="4" w:space="0" w:color="auto"/>
              <w:right w:val="single" w:sz="4" w:space="0" w:color="auto"/>
            </w:tcBorders>
            <w:shd w:val="clear" w:color="auto" w:fill="auto"/>
            <w:vAlign w:val="center"/>
          </w:tcPr>
          <w:p w14:paraId="22414D54" w14:textId="79B71B1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R$ 22,21</w:t>
            </w:r>
          </w:p>
        </w:tc>
      </w:tr>
      <w:tr w:rsidR="009D3BC2" w:rsidRPr="00140513" w14:paraId="73FCA18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C266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52</w:t>
            </w:r>
          </w:p>
        </w:tc>
        <w:tc>
          <w:tcPr>
            <w:tcW w:w="3355" w:type="pct"/>
            <w:tcBorders>
              <w:top w:val="single" w:sz="4" w:space="0" w:color="auto"/>
              <w:left w:val="nil"/>
              <w:bottom w:val="single" w:sz="4" w:space="0" w:color="auto"/>
              <w:right w:val="single" w:sz="4" w:space="0" w:color="auto"/>
            </w:tcBorders>
            <w:shd w:val="clear" w:color="auto" w:fill="auto"/>
            <w:hideMark/>
          </w:tcPr>
          <w:p w14:paraId="2B79D61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com cabeça 18 x 30 (embalagem de 01kg)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C16412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7CCEACD0" w14:textId="4D3E87A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w:t>
            </w:r>
          </w:p>
        </w:tc>
        <w:tc>
          <w:tcPr>
            <w:tcW w:w="492" w:type="pct"/>
            <w:tcBorders>
              <w:top w:val="nil"/>
              <w:left w:val="single" w:sz="4" w:space="0" w:color="auto"/>
              <w:bottom w:val="single" w:sz="4" w:space="0" w:color="auto"/>
              <w:right w:val="single" w:sz="4" w:space="0" w:color="auto"/>
            </w:tcBorders>
            <w:shd w:val="clear" w:color="auto" w:fill="auto"/>
            <w:vAlign w:val="center"/>
          </w:tcPr>
          <w:p w14:paraId="1FC8AF8F" w14:textId="5BA8C00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R$ 21,08</w:t>
            </w:r>
          </w:p>
        </w:tc>
      </w:tr>
      <w:tr w:rsidR="009D3BC2" w:rsidRPr="00140513" w14:paraId="3B205CC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EB00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53</w:t>
            </w:r>
          </w:p>
        </w:tc>
        <w:tc>
          <w:tcPr>
            <w:tcW w:w="3355" w:type="pct"/>
            <w:tcBorders>
              <w:top w:val="single" w:sz="4" w:space="0" w:color="auto"/>
              <w:left w:val="nil"/>
              <w:bottom w:val="single" w:sz="4" w:space="0" w:color="auto"/>
              <w:right w:val="single" w:sz="4" w:space="0" w:color="auto"/>
            </w:tcBorders>
            <w:shd w:val="clear" w:color="auto" w:fill="auto"/>
            <w:hideMark/>
          </w:tcPr>
          <w:p w14:paraId="3D440F0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com cabeça 19 x 39 (embalagem de 01kg)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7015D8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0A6CEF2A" w14:textId="3C03681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01FD4E2" w14:textId="6A6622D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R$ 22,06</w:t>
            </w:r>
          </w:p>
        </w:tc>
      </w:tr>
      <w:tr w:rsidR="009D3BC2" w:rsidRPr="00140513" w14:paraId="2C9B2ED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482A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54</w:t>
            </w:r>
          </w:p>
        </w:tc>
        <w:tc>
          <w:tcPr>
            <w:tcW w:w="3355" w:type="pct"/>
            <w:tcBorders>
              <w:top w:val="single" w:sz="4" w:space="0" w:color="auto"/>
              <w:left w:val="nil"/>
              <w:bottom w:val="single" w:sz="4" w:space="0" w:color="auto"/>
              <w:right w:val="single" w:sz="4" w:space="0" w:color="auto"/>
            </w:tcBorders>
            <w:shd w:val="clear" w:color="auto" w:fill="auto"/>
            <w:hideMark/>
          </w:tcPr>
          <w:p w14:paraId="53662A1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com cabeça 21 x 45 (embalagem de 01kg)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16ACA1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48D7C499" w14:textId="7349A09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89DFF2C" w14:textId="17FA1FB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R$ 23,92</w:t>
            </w:r>
          </w:p>
        </w:tc>
      </w:tr>
      <w:tr w:rsidR="009D3BC2" w:rsidRPr="00140513" w14:paraId="2C4F811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124B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55</w:t>
            </w:r>
          </w:p>
        </w:tc>
        <w:tc>
          <w:tcPr>
            <w:tcW w:w="3355" w:type="pct"/>
            <w:tcBorders>
              <w:top w:val="single" w:sz="4" w:space="0" w:color="auto"/>
              <w:left w:val="nil"/>
              <w:bottom w:val="single" w:sz="4" w:space="0" w:color="auto"/>
              <w:right w:val="single" w:sz="4" w:space="0" w:color="auto"/>
            </w:tcBorders>
            <w:shd w:val="clear" w:color="auto" w:fill="auto"/>
            <w:hideMark/>
          </w:tcPr>
          <w:p w14:paraId="21C9A48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com cabeça 23 x 54 (embalagem de 01kg)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FB8D74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0128C181" w14:textId="154A829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3941023" w14:textId="6168FD8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R$ 26,24</w:t>
            </w:r>
          </w:p>
        </w:tc>
      </w:tr>
      <w:tr w:rsidR="009D3BC2" w:rsidRPr="00140513" w14:paraId="2A77196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7348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56</w:t>
            </w:r>
          </w:p>
        </w:tc>
        <w:tc>
          <w:tcPr>
            <w:tcW w:w="3355" w:type="pct"/>
            <w:tcBorders>
              <w:top w:val="single" w:sz="4" w:space="0" w:color="auto"/>
              <w:left w:val="nil"/>
              <w:bottom w:val="single" w:sz="4" w:space="0" w:color="auto"/>
              <w:right w:val="single" w:sz="4" w:space="0" w:color="auto"/>
            </w:tcBorders>
            <w:shd w:val="clear" w:color="auto" w:fill="auto"/>
            <w:hideMark/>
          </w:tcPr>
          <w:p w14:paraId="7247FB1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com cabeça 25 x 72 (embalagem de 01kg)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E784A1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77C03F15" w14:textId="4CF4F43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540EED5" w14:textId="50EFE99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R$ 23,64</w:t>
            </w:r>
          </w:p>
        </w:tc>
      </w:tr>
      <w:tr w:rsidR="009D3BC2" w:rsidRPr="00140513" w14:paraId="46C1A00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64A8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57</w:t>
            </w:r>
          </w:p>
        </w:tc>
        <w:tc>
          <w:tcPr>
            <w:tcW w:w="3355" w:type="pct"/>
            <w:tcBorders>
              <w:top w:val="single" w:sz="4" w:space="0" w:color="auto"/>
              <w:left w:val="nil"/>
              <w:bottom w:val="single" w:sz="4" w:space="0" w:color="auto"/>
              <w:right w:val="single" w:sz="4" w:space="0" w:color="auto"/>
            </w:tcBorders>
            <w:shd w:val="clear" w:color="auto" w:fill="auto"/>
          </w:tcPr>
          <w:p w14:paraId="1036DDA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com cabeça 12 x 12 (embalagem de 01kg)</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3E27F7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43403D90" w14:textId="7172BAC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2868E8A" w14:textId="1DE56DC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R$ 28,28</w:t>
            </w:r>
          </w:p>
        </w:tc>
      </w:tr>
      <w:tr w:rsidR="009D3BC2" w:rsidRPr="00140513" w14:paraId="3CFE009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5A71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58</w:t>
            </w:r>
          </w:p>
        </w:tc>
        <w:tc>
          <w:tcPr>
            <w:tcW w:w="3355" w:type="pct"/>
            <w:tcBorders>
              <w:top w:val="single" w:sz="4" w:space="0" w:color="auto"/>
              <w:left w:val="nil"/>
              <w:bottom w:val="single" w:sz="4" w:space="0" w:color="auto"/>
              <w:right w:val="single" w:sz="4" w:space="0" w:color="auto"/>
            </w:tcBorders>
            <w:shd w:val="clear" w:color="auto" w:fill="auto"/>
            <w:hideMark/>
          </w:tcPr>
          <w:p w14:paraId="788879D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com cabeça dupla 17 x 27 (embalagem de 01kg)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6B8294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0214EE9A" w14:textId="7605FEA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160</w:t>
            </w:r>
          </w:p>
        </w:tc>
        <w:tc>
          <w:tcPr>
            <w:tcW w:w="492" w:type="pct"/>
            <w:tcBorders>
              <w:top w:val="nil"/>
              <w:left w:val="single" w:sz="4" w:space="0" w:color="auto"/>
              <w:bottom w:val="single" w:sz="4" w:space="0" w:color="auto"/>
              <w:right w:val="single" w:sz="4" w:space="0" w:color="auto"/>
            </w:tcBorders>
            <w:shd w:val="clear" w:color="auto" w:fill="auto"/>
            <w:vAlign w:val="center"/>
          </w:tcPr>
          <w:p w14:paraId="781240F1" w14:textId="7B010EA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R$ 27,28</w:t>
            </w:r>
          </w:p>
        </w:tc>
      </w:tr>
      <w:tr w:rsidR="009D3BC2" w:rsidRPr="00140513" w14:paraId="2A3B6E9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A4E8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59</w:t>
            </w:r>
          </w:p>
        </w:tc>
        <w:tc>
          <w:tcPr>
            <w:tcW w:w="3355" w:type="pct"/>
            <w:tcBorders>
              <w:top w:val="single" w:sz="4" w:space="0" w:color="auto"/>
              <w:left w:val="nil"/>
              <w:bottom w:val="single" w:sz="4" w:space="0" w:color="auto"/>
              <w:right w:val="single" w:sz="4" w:space="0" w:color="auto"/>
            </w:tcBorders>
            <w:shd w:val="clear" w:color="auto" w:fill="auto"/>
            <w:hideMark/>
          </w:tcPr>
          <w:p w14:paraId="445302B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com cabeça dupla 18 x 30 (embalagem de 01kg)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F9CA59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778A3E2A" w14:textId="10656B1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w:t>
            </w:r>
          </w:p>
        </w:tc>
        <w:tc>
          <w:tcPr>
            <w:tcW w:w="492" w:type="pct"/>
            <w:tcBorders>
              <w:top w:val="nil"/>
              <w:left w:val="single" w:sz="4" w:space="0" w:color="auto"/>
              <w:bottom w:val="single" w:sz="4" w:space="0" w:color="auto"/>
              <w:right w:val="single" w:sz="4" w:space="0" w:color="auto"/>
            </w:tcBorders>
            <w:shd w:val="clear" w:color="auto" w:fill="auto"/>
            <w:vAlign w:val="center"/>
          </w:tcPr>
          <w:p w14:paraId="0D7FD210" w14:textId="0E5C868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R$ 29,46</w:t>
            </w:r>
          </w:p>
        </w:tc>
      </w:tr>
      <w:tr w:rsidR="009D3BC2" w:rsidRPr="00140513" w14:paraId="59510A6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D94E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60</w:t>
            </w:r>
          </w:p>
        </w:tc>
        <w:tc>
          <w:tcPr>
            <w:tcW w:w="3355" w:type="pct"/>
            <w:tcBorders>
              <w:top w:val="single" w:sz="4" w:space="0" w:color="auto"/>
              <w:left w:val="nil"/>
              <w:bottom w:val="single" w:sz="4" w:space="0" w:color="auto"/>
              <w:right w:val="single" w:sz="4" w:space="0" w:color="auto"/>
            </w:tcBorders>
            <w:shd w:val="clear" w:color="auto" w:fill="auto"/>
            <w:hideMark/>
          </w:tcPr>
          <w:p w14:paraId="351749A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de aço niquelado 10x10, com cabeça (embalagem com 20 peças)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971415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8E39C5C" w14:textId="6EDC9AD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7EF270C0" w14:textId="61EB7D7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R$ 28,83</w:t>
            </w:r>
          </w:p>
        </w:tc>
      </w:tr>
      <w:tr w:rsidR="009D3BC2" w:rsidRPr="00140513" w14:paraId="48C09A5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9713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61</w:t>
            </w:r>
          </w:p>
        </w:tc>
        <w:tc>
          <w:tcPr>
            <w:tcW w:w="3355" w:type="pct"/>
            <w:tcBorders>
              <w:top w:val="single" w:sz="4" w:space="0" w:color="auto"/>
              <w:left w:val="nil"/>
              <w:bottom w:val="single" w:sz="4" w:space="0" w:color="auto"/>
              <w:right w:val="single" w:sz="4" w:space="0" w:color="auto"/>
            </w:tcBorders>
            <w:shd w:val="clear" w:color="auto" w:fill="auto"/>
            <w:hideMark/>
          </w:tcPr>
          <w:p w14:paraId="2649AD6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Prego telheiro galvanizado 18 x 30 com arruela e borracha grande (01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38E923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3F8B8E70" w14:textId="1C5C00B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7E42558" w14:textId="016ED27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R$ 26,84</w:t>
            </w:r>
          </w:p>
        </w:tc>
      </w:tr>
      <w:tr w:rsidR="009D3BC2" w:rsidRPr="00140513" w14:paraId="7110F9E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D677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62</w:t>
            </w:r>
          </w:p>
        </w:tc>
        <w:tc>
          <w:tcPr>
            <w:tcW w:w="3355" w:type="pct"/>
            <w:tcBorders>
              <w:top w:val="single" w:sz="4" w:space="0" w:color="auto"/>
              <w:left w:val="nil"/>
              <w:bottom w:val="single" w:sz="4" w:space="0" w:color="auto"/>
              <w:right w:val="single" w:sz="4" w:space="0" w:color="auto"/>
            </w:tcBorders>
            <w:shd w:val="clear" w:color="auto" w:fill="auto"/>
            <w:hideMark/>
          </w:tcPr>
          <w:p w14:paraId="71A685E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Rejunte flexível para cerâmica, cores variadas, embalagem com 1kg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C6D15E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FED8D3E" w14:textId="2A145BF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7504CF3" w14:textId="13A8E11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R$ 4,63</w:t>
            </w:r>
          </w:p>
        </w:tc>
      </w:tr>
      <w:tr w:rsidR="009D3BC2" w:rsidRPr="00140513" w14:paraId="78A0AD8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F1ED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63</w:t>
            </w:r>
          </w:p>
        </w:tc>
        <w:tc>
          <w:tcPr>
            <w:tcW w:w="3355" w:type="pct"/>
            <w:tcBorders>
              <w:top w:val="single" w:sz="4" w:space="0" w:color="auto"/>
              <w:left w:val="nil"/>
              <w:bottom w:val="single" w:sz="4" w:space="0" w:color="auto"/>
              <w:right w:val="single" w:sz="4" w:space="0" w:color="auto"/>
            </w:tcBorders>
            <w:shd w:val="clear" w:color="auto" w:fill="auto"/>
            <w:hideMark/>
          </w:tcPr>
          <w:p w14:paraId="7D5F839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Substituto da cal, aditivo plastificante para argamassas de assentamento e reboco convencional. </w:t>
            </w:r>
            <w:proofErr w:type="spellStart"/>
            <w:r w:rsidRPr="00140513">
              <w:rPr>
                <w:rFonts w:ascii="Courier New" w:eastAsia="Times New Roman" w:hAnsi="Courier New" w:cs="Courier New"/>
                <w:color w:val="000000"/>
                <w:sz w:val="20"/>
                <w:szCs w:val="20"/>
                <w:lang w:eastAsia="pt-BR"/>
              </w:rPr>
              <w:t>Gl</w:t>
            </w:r>
            <w:proofErr w:type="spellEnd"/>
            <w:r w:rsidRPr="00140513">
              <w:rPr>
                <w:rFonts w:ascii="Courier New" w:eastAsia="Times New Roman" w:hAnsi="Courier New" w:cs="Courier New"/>
                <w:color w:val="000000"/>
                <w:sz w:val="20"/>
                <w:szCs w:val="20"/>
                <w:lang w:eastAsia="pt-BR"/>
              </w:rPr>
              <w:t xml:space="preserve"> 5lt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448DF8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AB3E83B" w14:textId="052854A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2E0DD07" w14:textId="4524BDE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R$ 57,66</w:t>
            </w:r>
          </w:p>
        </w:tc>
      </w:tr>
      <w:tr w:rsidR="009D3BC2" w:rsidRPr="00140513" w14:paraId="6AC17C5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DD0B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64</w:t>
            </w:r>
          </w:p>
        </w:tc>
        <w:tc>
          <w:tcPr>
            <w:tcW w:w="3355" w:type="pct"/>
            <w:tcBorders>
              <w:top w:val="single" w:sz="4" w:space="0" w:color="auto"/>
              <w:left w:val="nil"/>
              <w:bottom w:val="single" w:sz="4" w:space="0" w:color="auto"/>
              <w:right w:val="single" w:sz="4" w:space="0" w:color="auto"/>
            </w:tcBorders>
            <w:shd w:val="clear" w:color="auto" w:fill="auto"/>
            <w:hideMark/>
          </w:tcPr>
          <w:p w14:paraId="43AD9B3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Aditivo impermeabilizante para argamassa e concreto. </w:t>
            </w:r>
            <w:proofErr w:type="spellStart"/>
            <w:r w:rsidRPr="00140513">
              <w:rPr>
                <w:rFonts w:ascii="Courier New" w:eastAsia="Times New Roman" w:hAnsi="Courier New" w:cs="Courier New"/>
                <w:color w:val="000000"/>
                <w:sz w:val="20"/>
                <w:szCs w:val="20"/>
                <w:lang w:eastAsia="pt-BR"/>
              </w:rPr>
              <w:t>Gl</w:t>
            </w:r>
            <w:proofErr w:type="spellEnd"/>
            <w:r w:rsidRPr="00140513">
              <w:rPr>
                <w:rFonts w:ascii="Courier New" w:eastAsia="Times New Roman" w:hAnsi="Courier New" w:cs="Courier New"/>
                <w:color w:val="000000"/>
                <w:sz w:val="20"/>
                <w:szCs w:val="20"/>
                <w:lang w:eastAsia="pt-BR"/>
              </w:rPr>
              <w:t xml:space="preserve"> 3.6 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629059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EC865EC" w14:textId="1F47D3E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08FAD027" w14:textId="7DC52D4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R$ 78,85</w:t>
            </w:r>
          </w:p>
        </w:tc>
      </w:tr>
      <w:tr w:rsidR="009D3BC2" w:rsidRPr="00140513" w14:paraId="42871C2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D116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65</w:t>
            </w:r>
          </w:p>
        </w:tc>
        <w:tc>
          <w:tcPr>
            <w:tcW w:w="3355" w:type="pct"/>
            <w:tcBorders>
              <w:top w:val="single" w:sz="4" w:space="0" w:color="auto"/>
              <w:left w:val="nil"/>
              <w:bottom w:val="single" w:sz="4" w:space="0" w:color="auto"/>
              <w:right w:val="single" w:sz="4" w:space="0" w:color="auto"/>
            </w:tcBorders>
            <w:shd w:val="clear" w:color="auto" w:fill="auto"/>
            <w:hideMark/>
          </w:tcPr>
          <w:p w14:paraId="2522059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Tela soldada 5x15 arame fio 2,76mm (m²). Galvanizada e </w:t>
            </w:r>
            <w:proofErr w:type="spellStart"/>
            <w:r w:rsidRPr="00140513">
              <w:rPr>
                <w:rFonts w:ascii="Courier New" w:eastAsia="Times New Roman" w:hAnsi="Courier New" w:cs="Courier New"/>
                <w:color w:val="000000"/>
                <w:sz w:val="20"/>
                <w:szCs w:val="20"/>
                <w:lang w:eastAsia="pt-BR"/>
              </w:rPr>
              <w:t>eletrosoldada</w:t>
            </w:r>
            <w:proofErr w:type="spellEnd"/>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53D7C4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r w:rsidRPr="00140513">
              <w:rPr>
                <w:rFonts w:ascii="Courier New" w:eastAsia="Times New Roman" w:hAnsi="Courier New" w:cs="Courier New"/>
                <w:b/>
                <w:bCs/>
                <w:color w:val="000000"/>
                <w:sz w:val="20"/>
                <w:szCs w:val="20"/>
                <w:lang w:eastAsia="pt-BR"/>
              </w:rPr>
              <w:t>²</w:t>
            </w:r>
          </w:p>
        </w:tc>
        <w:tc>
          <w:tcPr>
            <w:tcW w:w="365" w:type="pct"/>
            <w:tcBorders>
              <w:top w:val="nil"/>
              <w:left w:val="single" w:sz="4" w:space="0" w:color="auto"/>
              <w:bottom w:val="single" w:sz="4" w:space="0" w:color="auto"/>
              <w:right w:val="single" w:sz="4" w:space="0" w:color="auto"/>
            </w:tcBorders>
            <w:shd w:val="clear" w:color="auto" w:fill="auto"/>
            <w:vAlign w:val="center"/>
          </w:tcPr>
          <w:p w14:paraId="42D46988" w14:textId="647DBCF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9E16EC7" w14:textId="728D59B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R$ 37,97</w:t>
            </w:r>
          </w:p>
        </w:tc>
      </w:tr>
      <w:tr w:rsidR="009D3BC2" w:rsidRPr="00140513" w14:paraId="6D03F2D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070D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66</w:t>
            </w:r>
          </w:p>
        </w:tc>
        <w:tc>
          <w:tcPr>
            <w:tcW w:w="3355" w:type="pct"/>
            <w:tcBorders>
              <w:top w:val="single" w:sz="4" w:space="0" w:color="auto"/>
              <w:left w:val="nil"/>
              <w:bottom w:val="single" w:sz="4" w:space="0" w:color="auto"/>
              <w:right w:val="single" w:sz="4" w:space="0" w:color="auto"/>
            </w:tcBorders>
            <w:shd w:val="clear" w:color="auto" w:fill="auto"/>
            <w:hideMark/>
          </w:tcPr>
          <w:p w14:paraId="2D06C6E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Telha </w:t>
            </w:r>
            <w:proofErr w:type="spellStart"/>
            <w:r w:rsidRPr="00140513">
              <w:rPr>
                <w:rFonts w:ascii="Courier New" w:eastAsia="Times New Roman" w:hAnsi="Courier New" w:cs="Courier New"/>
                <w:color w:val="000000"/>
                <w:sz w:val="20"/>
                <w:szCs w:val="20"/>
                <w:lang w:eastAsia="pt-BR"/>
              </w:rPr>
              <w:t>ond</w:t>
            </w:r>
            <w:proofErr w:type="spellEnd"/>
            <w:r w:rsidRPr="00140513">
              <w:rPr>
                <w:rFonts w:ascii="Courier New" w:eastAsia="Times New Roman" w:hAnsi="Courier New" w:cs="Courier New"/>
                <w:color w:val="000000"/>
                <w:sz w:val="20"/>
                <w:szCs w:val="20"/>
                <w:lang w:eastAsia="pt-BR"/>
              </w:rPr>
              <w:t xml:space="preserve">. 0500x2,44x4mm s/amianto. Compostas por mistura de cimento, agregados </w:t>
            </w:r>
            <w:proofErr w:type="spellStart"/>
            <w:r w:rsidRPr="00140513">
              <w:rPr>
                <w:rFonts w:ascii="Courier New" w:eastAsia="Times New Roman" w:hAnsi="Courier New" w:cs="Courier New"/>
                <w:color w:val="000000"/>
                <w:sz w:val="20"/>
                <w:szCs w:val="20"/>
                <w:lang w:eastAsia="pt-BR"/>
              </w:rPr>
              <w:t>cimentícios</w:t>
            </w:r>
            <w:proofErr w:type="spellEnd"/>
            <w:r w:rsidRPr="00140513">
              <w:rPr>
                <w:rFonts w:ascii="Courier New" w:eastAsia="Times New Roman" w:hAnsi="Courier New" w:cs="Courier New"/>
                <w:color w:val="000000"/>
                <w:sz w:val="20"/>
                <w:szCs w:val="20"/>
                <w:lang w:eastAsia="pt-BR"/>
              </w:rPr>
              <w:t>, fibras sintéticas e fibras naturais vegetais. Fabricadas em conformidade com a norma ABNT NBR 15210.</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80A102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51A2F10" w14:textId="3FE31BB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88C4790" w14:textId="3E5CEFC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R$ 21,78</w:t>
            </w:r>
          </w:p>
        </w:tc>
      </w:tr>
      <w:tr w:rsidR="009D3BC2" w:rsidRPr="00140513" w14:paraId="6DD577D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8776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67</w:t>
            </w:r>
          </w:p>
        </w:tc>
        <w:tc>
          <w:tcPr>
            <w:tcW w:w="3355" w:type="pct"/>
            <w:tcBorders>
              <w:top w:val="single" w:sz="4" w:space="0" w:color="auto"/>
              <w:left w:val="nil"/>
              <w:bottom w:val="single" w:sz="4" w:space="0" w:color="auto"/>
              <w:right w:val="single" w:sz="4" w:space="0" w:color="auto"/>
            </w:tcBorders>
            <w:shd w:val="clear" w:color="auto" w:fill="auto"/>
            <w:hideMark/>
          </w:tcPr>
          <w:p w14:paraId="4D5A6F8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Telha </w:t>
            </w:r>
            <w:proofErr w:type="spellStart"/>
            <w:r w:rsidRPr="00140513">
              <w:rPr>
                <w:rFonts w:ascii="Courier New" w:eastAsia="Times New Roman" w:hAnsi="Courier New" w:cs="Courier New"/>
                <w:color w:val="000000"/>
                <w:sz w:val="20"/>
                <w:szCs w:val="20"/>
                <w:lang w:eastAsia="pt-BR"/>
              </w:rPr>
              <w:t>ond</w:t>
            </w:r>
            <w:proofErr w:type="spellEnd"/>
            <w:r w:rsidRPr="00140513">
              <w:rPr>
                <w:rFonts w:ascii="Courier New" w:eastAsia="Times New Roman" w:hAnsi="Courier New" w:cs="Courier New"/>
                <w:color w:val="000000"/>
                <w:sz w:val="20"/>
                <w:szCs w:val="20"/>
                <w:lang w:eastAsia="pt-BR"/>
              </w:rPr>
              <w:t xml:space="preserve">. 110x2,44x6mm s/amianto. Compostas por mistura de cimento, agregados </w:t>
            </w:r>
            <w:proofErr w:type="spellStart"/>
            <w:r w:rsidRPr="00140513">
              <w:rPr>
                <w:rFonts w:ascii="Courier New" w:eastAsia="Times New Roman" w:hAnsi="Courier New" w:cs="Courier New"/>
                <w:color w:val="000000"/>
                <w:sz w:val="20"/>
                <w:szCs w:val="20"/>
                <w:lang w:eastAsia="pt-BR"/>
              </w:rPr>
              <w:t>cimentícios</w:t>
            </w:r>
            <w:proofErr w:type="spellEnd"/>
            <w:r w:rsidRPr="00140513">
              <w:rPr>
                <w:rFonts w:ascii="Courier New" w:eastAsia="Times New Roman" w:hAnsi="Courier New" w:cs="Courier New"/>
                <w:color w:val="000000"/>
                <w:sz w:val="20"/>
                <w:szCs w:val="20"/>
                <w:lang w:eastAsia="pt-BR"/>
              </w:rPr>
              <w:t>, fibras sintéticas e fibras naturais vegetais. Fabricadas em conformidade com a norma ABNT NBR 15210.</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175939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6AAEF61" w14:textId="45953B2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6AE1D93" w14:textId="302F536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R$ 87,62</w:t>
            </w:r>
          </w:p>
        </w:tc>
      </w:tr>
      <w:tr w:rsidR="009D3BC2" w:rsidRPr="00140513" w14:paraId="2B118D8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3271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68</w:t>
            </w:r>
          </w:p>
        </w:tc>
        <w:tc>
          <w:tcPr>
            <w:tcW w:w="3355" w:type="pct"/>
            <w:tcBorders>
              <w:top w:val="single" w:sz="4" w:space="0" w:color="auto"/>
              <w:left w:val="nil"/>
              <w:bottom w:val="single" w:sz="4" w:space="0" w:color="auto"/>
              <w:right w:val="single" w:sz="4" w:space="0" w:color="auto"/>
            </w:tcBorders>
            <w:shd w:val="clear" w:color="auto" w:fill="auto"/>
            <w:hideMark/>
          </w:tcPr>
          <w:p w14:paraId="43E0130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Telha </w:t>
            </w:r>
            <w:proofErr w:type="spellStart"/>
            <w:r w:rsidRPr="00140513">
              <w:rPr>
                <w:rFonts w:ascii="Courier New" w:eastAsia="Times New Roman" w:hAnsi="Courier New" w:cs="Courier New"/>
                <w:color w:val="000000"/>
                <w:sz w:val="20"/>
                <w:szCs w:val="20"/>
                <w:lang w:eastAsia="pt-BR"/>
              </w:rPr>
              <w:t>ond</w:t>
            </w:r>
            <w:proofErr w:type="spellEnd"/>
            <w:r w:rsidRPr="00140513">
              <w:rPr>
                <w:rFonts w:ascii="Courier New" w:eastAsia="Times New Roman" w:hAnsi="Courier New" w:cs="Courier New"/>
                <w:color w:val="000000"/>
                <w:sz w:val="20"/>
                <w:szCs w:val="20"/>
                <w:lang w:eastAsia="pt-BR"/>
              </w:rPr>
              <w:t xml:space="preserve">. 110x305x6mm s/amianto. Compostas por mistura de cimento, agregados </w:t>
            </w:r>
            <w:proofErr w:type="spellStart"/>
            <w:r w:rsidRPr="00140513">
              <w:rPr>
                <w:rFonts w:ascii="Courier New" w:eastAsia="Times New Roman" w:hAnsi="Courier New" w:cs="Courier New"/>
                <w:color w:val="000000"/>
                <w:sz w:val="20"/>
                <w:szCs w:val="20"/>
                <w:lang w:eastAsia="pt-BR"/>
              </w:rPr>
              <w:t>cimentícios</w:t>
            </w:r>
            <w:proofErr w:type="spellEnd"/>
            <w:r w:rsidRPr="00140513">
              <w:rPr>
                <w:rFonts w:ascii="Courier New" w:eastAsia="Times New Roman" w:hAnsi="Courier New" w:cs="Courier New"/>
                <w:color w:val="000000"/>
                <w:sz w:val="20"/>
                <w:szCs w:val="20"/>
                <w:lang w:eastAsia="pt-BR"/>
              </w:rPr>
              <w:t>, fibras sintéticas e fibras naturais vegetais. Fabricadas em conformidade com a norma ABNT NBR 15210.</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6477DD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FB369B5" w14:textId="0B2099D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0EB4555" w14:textId="07023B0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R$ 54,81</w:t>
            </w:r>
          </w:p>
        </w:tc>
      </w:tr>
      <w:tr w:rsidR="009D3BC2" w:rsidRPr="00140513" w14:paraId="14B24BF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0224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69</w:t>
            </w:r>
          </w:p>
        </w:tc>
        <w:tc>
          <w:tcPr>
            <w:tcW w:w="3355" w:type="pct"/>
            <w:tcBorders>
              <w:top w:val="single" w:sz="4" w:space="0" w:color="auto"/>
              <w:left w:val="nil"/>
              <w:bottom w:val="single" w:sz="4" w:space="0" w:color="auto"/>
              <w:right w:val="single" w:sz="4" w:space="0" w:color="auto"/>
            </w:tcBorders>
            <w:shd w:val="clear" w:color="auto" w:fill="auto"/>
            <w:hideMark/>
          </w:tcPr>
          <w:p w14:paraId="77E0DA22" w14:textId="321D0E3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E46571">
              <w:rPr>
                <w:rFonts w:ascii="Courier New" w:eastAsia="Times New Roman" w:hAnsi="Courier New" w:cs="Courier New"/>
                <w:color w:val="000000"/>
                <w:sz w:val="20"/>
                <w:szCs w:val="20"/>
                <w:lang w:eastAsia="pt-BR"/>
              </w:rPr>
              <w:t xml:space="preserve">Cumeeira de fibrocimento 15º e 20° s/amianto. Compostas por mistura de cimento, agregados </w:t>
            </w:r>
            <w:proofErr w:type="spellStart"/>
            <w:r w:rsidRPr="00E46571">
              <w:rPr>
                <w:rFonts w:ascii="Courier New" w:eastAsia="Times New Roman" w:hAnsi="Courier New" w:cs="Courier New"/>
                <w:color w:val="000000"/>
                <w:sz w:val="20"/>
                <w:szCs w:val="20"/>
                <w:lang w:eastAsia="pt-BR"/>
              </w:rPr>
              <w:t>cimenticios</w:t>
            </w:r>
            <w:proofErr w:type="spellEnd"/>
            <w:r w:rsidRPr="00E46571">
              <w:rPr>
                <w:rFonts w:ascii="Courier New" w:eastAsia="Times New Roman" w:hAnsi="Courier New" w:cs="Courier New"/>
                <w:color w:val="000000"/>
                <w:sz w:val="20"/>
                <w:szCs w:val="20"/>
                <w:lang w:eastAsia="pt-BR"/>
              </w:rPr>
              <w:t>, fibras sintéticas e fibras naturais vegetais. Fabricadas em conformidade com a norma ABNT NBR 15210.</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81D355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3947FDB" w14:textId="2968331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2F9DD4F" w14:textId="4102004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R$ 39,46</w:t>
            </w:r>
          </w:p>
        </w:tc>
      </w:tr>
      <w:tr w:rsidR="009D3BC2" w:rsidRPr="00140513" w14:paraId="457AE02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8446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70</w:t>
            </w:r>
          </w:p>
        </w:tc>
        <w:tc>
          <w:tcPr>
            <w:tcW w:w="3355" w:type="pct"/>
            <w:tcBorders>
              <w:top w:val="single" w:sz="4" w:space="0" w:color="auto"/>
              <w:left w:val="nil"/>
              <w:bottom w:val="single" w:sz="4" w:space="0" w:color="auto"/>
              <w:right w:val="single" w:sz="4" w:space="0" w:color="auto"/>
            </w:tcBorders>
            <w:shd w:val="clear" w:color="auto" w:fill="auto"/>
            <w:hideMark/>
          </w:tcPr>
          <w:p w14:paraId="1904F3D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Tijolo maciço 03 </w:t>
            </w:r>
            <w:proofErr w:type="spellStart"/>
            <w:r w:rsidRPr="00140513">
              <w:rPr>
                <w:rFonts w:ascii="Courier New" w:eastAsia="Times New Roman" w:hAnsi="Courier New" w:cs="Courier New"/>
                <w:color w:val="000000"/>
                <w:sz w:val="20"/>
                <w:szCs w:val="20"/>
                <w:lang w:eastAsia="pt-BR"/>
              </w:rPr>
              <w:t>fr</w:t>
            </w:r>
            <w:proofErr w:type="spellEnd"/>
            <w:r w:rsidRPr="00140513">
              <w:rPr>
                <w:rFonts w:ascii="Courier New" w:eastAsia="Times New Roman" w:hAnsi="Courier New" w:cs="Courier New"/>
                <w:color w:val="000000"/>
                <w:sz w:val="20"/>
                <w:szCs w:val="20"/>
                <w:lang w:eastAsia="pt-BR"/>
              </w:rPr>
              <w:t xml:space="preserve"> 9,5 x 9 x 20cm. Aprovados em conformidade com as normas técnicas vigentes da ABNT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E0A6EF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14F0179" w14:textId="3F0E1EB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EF8446A" w14:textId="667C5AE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R$ 0,91</w:t>
            </w:r>
          </w:p>
        </w:tc>
      </w:tr>
      <w:tr w:rsidR="009D3BC2" w:rsidRPr="00140513" w14:paraId="02D5A96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6E0A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71</w:t>
            </w:r>
          </w:p>
        </w:tc>
        <w:tc>
          <w:tcPr>
            <w:tcW w:w="3355" w:type="pct"/>
            <w:tcBorders>
              <w:top w:val="single" w:sz="4" w:space="0" w:color="auto"/>
              <w:left w:val="nil"/>
              <w:bottom w:val="single" w:sz="4" w:space="0" w:color="auto"/>
              <w:right w:val="single" w:sz="4" w:space="0" w:color="auto"/>
            </w:tcBorders>
            <w:shd w:val="clear" w:color="auto" w:fill="auto"/>
            <w:hideMark/>
          </w:tcPr>
          <w:p w14:paraId="3B1583B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Tijolo 06 </w:t>
            </w:r>
            <w:proofErr w:type="spellStart"/>
            <w:r w:rsidRPr="00140513">
              <w:rPr>
                <w:rFonts w:ascii="Courier New" w:eastAsia="Times New Roman" w:hAnsi="Courier New" w:cs="Courier New"/>
                <w:color w:val="000000"/>
                <w:sz w:val="20"/>
                <w:szCs w:val="20"/>
                <w:lang w:eastAsia="pt-BR"/>
              </w:rPr>
              <w:t>fr</w:t>
            </w:r>
            <w:proofErr w:type="spellEnd"/>
            <w:r w:rsidRPr="00140513">
              <w:rPr>
                <w:rFonts w:ascii="Courier New" w:eastAsia="Times New Roman" w:hAnsi="Courier New" w:cs="Courier New"/>
                <w:color w:val="000000"/>
                <w:sz w:val="20"/>
                <w:szCs w:val="20"/>
                <w:lang w:eastAsia="pt-BR"/>
              </w:rPr>
              <w:t xml:space="preserve">  9 x 14 x 24 cm. Aprovados em conformidade com as normas técnicas vigentes da ABNT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36AF8E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9DB34DE" w14:textId="5EC59BA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9881405" w14:textId="7565AF4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R$ 1,00</w:t>
            </w:r>
          </w:p>
        </w:tc>
      </w:tr>
      <w:tr w:rsidR="009D3BC2" w:rsidRPr="00140513" w14:paraId="3D710FF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FCE4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72</w:t>
            </w:r>
          </w:p>
        </w:tc>
        <w:tc>
          <w:tcPr>
            <w:tcW w:w="3355" w:type="pct"/>
            <w:tcBorders>
              <w:top w:val="single" w:sz="4" w:space="0" w:color="auto"/>
              <w:left w:val="nil"/>
              <w:bottom w:val="single" w:sz="4" w:space="0" w:color="auto"/>
              <w:right w:val="single" w:sz="4" w:space="0" w:color="auto"/>
            </w:tcBorders>
            <w:shd w:val="clear" w:color="000000" w:fill="FFFFFF"/>
            <w:noWrap/>
            <w:hideMark/>
          </w:tcPr>
          <w:p w14:paraId="142A0E3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Telha de </w:t>
            </w:r>
            <w:proofErr w:type="spellStart"/>
            <w:r w:rsidRPr="00140513">
              <w:rPr>
                <w:rFonts w:ascii="Courier New" w:eastAsia="Times New Roman" w:hAnsi="Courier New" w:cs="Courier New"/>
                <w:color w:val="000000"/>
                <w:sz w:val="20"/>
                <w:szCs w:val="20"/>
                <w:lang w:eastAsia="pt-BR"/>
              </w:rPr>
              <w:t>aluzinco</w:t>
            </w:r>
            <w:proofErr w:type="spellEnd"/>
            <w:r w:rsidRPr="00140513">
              <w:rPr>
                <w:rFonts w:ascii="Courier New" w:eastAsia="Times New Roman" w:hAnsi="Courier New" w:cs="Courier New"/>
                <w:color w:val="000000"/>
                <w:sz w:val="20"/>
                <w:szCs w:val="20"/>
                <w:lang w:eastAsia="pt-BR"/>
              </w:rPr>
              <w:t xml:space="preserve"> 0,50mm</w:t>
            </w:r>
          </w:p>
        </w:tc>
        <w:tc>
          <w:tcPr>
            <w:tcW w:w="480" w:type="pct"/>
            <w:tcBorders>
              <w:top w:val="single" w:sz="4" w:space="0" w:color="auto"/>
              <w:left w:val="nil"/>
              <w:bottom w:val="single" w:sz="4" w:space="0" w:color="auto"/>
              <w:right w:val="single" w:sz="4" w:space="0" w:color="auto"/>
            </w:tcBorders>
            <w:shd w:val="clear" w:color="000000" w:fill="FFFFFF"/>
            <w:noWrap/>
            <w:vAlign w:val="center"/>
            <w:hideMark/>
          </w:tcPr>
          <w:p w14:paraId="2C6FD48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M²</w:t>
            </w:r>
          </w:p>
        </w:tc>
        <w:tc>
          <w:tcPr>
            <w:tcW w:w="365" w:type="pct"/>
            <w:tcBorders>
              <w:top w:val="nil"/>
              <w:left w:val="single" w:sz="4" w:space="0" w:color="auto"/>
              <w:bottom w:val="single" w:sz="4" w:space="0" w:color="auto"/>
              <w:right w:val="single" w:sz="4" w:space="0" w:color="auto"/>
            </w:tcBorders>
            <w:shd w:val="clear" w:color="auto" w:fill="auto"/>
            <w:vAlign w:val="center"/>
          </w:tcPr>
          <w:p w14:paraId="59383D1E" w14:textId="010A385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D8D8316" w14:textId="47EA450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R$ 67,84</w:t>
            </w:r>
          </w:p>
        </w:tc>
      </w:tr>
      <w:tr w:rsidR="009D3BC2" w:rsidRPr="00140513" w14:paraId="4B252A3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D69A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73</w:t>
            </w:r>
          </w:p>
        </w:tc>
        <w:tc>
          <w:tcPr>
            <w:tcW w:w="3355" w:type="pct"/>
            <w:tcBorders>
              <w:top w:val="single" w:sz="4" w:space="0" w:color="auto"/>
              <w:left w:val="nil"/>
              <w:bottom w:val="single" w:sz="4" w:space="0" w:color="auto"/>
              <w:right w:val="single" w:sz="4" w:space="0" w:color="auto"/>
            </w:tcBorders>
            <w:shd w:val="clear" w:color="000000" w:fill="FFFFFF"/>
            <w:noWrap/>
            <w:hideMark/>
          </w:tcPr>
          <w:p w14:paraId="274A9CC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Cumeeira de </w:t>
            </w:r>
            <w:proofErr w:type="spellStart"/>
            <w:r w:rsidRPr="00140513">
              <w:rPr>
                <w:rFonts w:ascii="Courier New" w:eastAsia="Times New Roman" w:hAnsi="Courier New" w:cs="Courier New"/>
                <w:color w:val="000000"/>
                <w:sz w:val="20"/>
                <w:szCs w:val="20"/>
                <w:lang w:eastAsia="pt-BR"/>
              </w:rPr>
              <w:t>aluzinco</w:t>
            </w:r>
            <w:proofErr w:type="spellEnd"/>
            <w:r w:rsidRPr="00140513">
              <w:rPr>
                <w:rFonts w:ascii="Courier New" w:eastAsia="Times New Roman" w:hAnsi="Courier New" w:cs="Courier New"/>
                <w:color w:val="000000"/>
                <w:sz w:val="20"/>
                <w:szCs w:val="20"/>
                <w:lang w:eastAsia="pt-BR"/>
              </w:rPr>
              <w:t xml:space="preserve"> 0,50mm</w:t>
            </w:r>
          </w:p>
        </w:tc>
        <w:tc>
          <w:tcPr>
            <w:tcW w:w="480" w:type="pct"/>
            <w:tcBorders>
              <w:top w:val="single" w:sz="4" w:space="0" w:color="auto"/>
              <w:left w:val="nil"/>
              <w:bottom w:val="single" w:sz="4" w:space="0" w:color="auto"/>
              <w:right w:val="single" w:sz="4" w:space="0" w:color="auto"/>
            </w:tcBorders>
            <w:shd w:val="clear" w:color="000000" w:fill="FFFFFF"/>
            <w:noWrap/>
            <w:vAlign w:val="center"/>
            <w:hideMark/>
          </w:tcPr>
          <w:p w14:paraId="746C92B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044496CD" w14:textId="09406E7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659EBBF" w14:textId="578BC4C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R$ 87,88</w:t>
            </w:r>
          </w:p>
        </w:tc>
      </w:tr>
      <w:tr w:rsidR="009D3BC2" w:rsidRPr="00140513" w14:paraId="4ABFB8E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143F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74</w:t>
            </w:r>
          </w:p>
        </w:tc>
        <w:tc>
          <w:tcPr>
            <w:tcW w:w="3355" w:type="pct"/>
            <w:tcBorders>
              <w:top w:val="single" w:sz="4" w:space="0" w:color="auto"/>
              <w:left w:val="nil"/>
              <w:bottom w:val="single" w:sz="4" w:space="0" w:color="auto"/>
              <w:right w:val="single" w:sz="4" w:space="0" w:color="auto"/>
            </w:tcBorders>
            <w:shd w:val="clear" w:color="000000" w:fill="FFFFFF"/>
            <w:hideMark/>
          </w:tcPr>
          <w:p w14:paraId="562844B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Tábuas de madeira pinus </w:t>
            </w:r>
            <w:proofErr w:type="spellStart"/>
            <w:r w:rsidRPr="00140513">
              <w:rPr>
                <w:rFonts w:ascii="Courier New" w:eastAsia="Times New Roman" w:hAnsi="Courier New" w:cs="Courier New"/>
                <w:color w:val="000000"/>
                <w:sz w:val="20"/>
                <w:szCs w:val="20"/>
                <w:lang w:eastAsia="pt-BR"/>
              </w:rPr>
              <w:t>iliot</w:t>
            </w:r>
            <w:proofErr w:type="spellEnd"/>
            <w:r w:rsidRPr="00140513">
              <w:rPr>
                <w:rFonts w:ascii="Courier New" w:eastAsia="Times New Roman" w:hAnsi="Courier New" w:cs="Courier New"/>
                <w:color w:val="000000"/>
                <w:sz w:val="20"/>
                <w:szCs w:val="20"/>
                <w:lang w:eastAsia="pt-BR"/>
              </w:rPr>
              <w:t xml:space="preserve"> de aproximadamente 5,4 m x 30 cm x 2.1/2" (c x l x e)</w:t>
            </w:r>
          </w:p>
        </w:tc>
        <w:tc>
          <w:tcPr>
            <w:tcW w:w="480" w:type="pct"/>
            <w:tcBorders>
              <w:top w:val="single" w:sz="4" w:space="0" w:color="auto"/>
              <w:left w:val="nil"/>
              <w:bottom w:val="single" w:sz="4" w:space="0" w:color="auto"/>
              <w:right w:val="single" w:sz="4" w:space="0" w:color="auto"/>
            </w:tcBorders>
            <w:shd w:val="clear" w:color="000000" w:fill="FFFFFF"/>
            <w:noWrap/>
            <w:vAlign w:val="center"/>
            <w:hideMark/>
          </w:tcPr>
          <w:p w14:paraId="61E154D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Dz</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1C80513D" w14:textId="5162CC6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01B94D2F" w14:textId="02CE73C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R$ 708,08</w:t>
            </w:r>
          </w:p>
        </w:tc>
      </w:tr>
      <w:tr w:rsidR="009D3BC2" w:rsidRPr="00140513" w14:paraId="61CE08D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54D3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75</w:t>
            </w:r>
          </w:p>
        </w:tc>
        <w:tc>
          <w:tcPr>
            <w:tcW w:w="3355" w:type="pct"/>
            <w:tcBorders>
              <w:top w:val="single" w:sz="4" w:space="0" w:color="auto"/>
              <w:left w:val="nil"/>
              <w:bottom w:val="single" w:sz="4" w:space="0" w:color="auto"/>
              <w:right w:val="single" w:sz="4" w:space="0" w:color="auto"/>
            </w:tcBorders>
            <w:shd w:val="clear" w:color="000000" w:fill="FFFFFF"/>
            <w:hideMark/>
          </w:tcPr>
          <w:p w14:paraId="0A0FDB8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Tábuas de madeira pinheiro de aproximadamente 5,4 m x 30 cm x 2.1/2" (c x l x e)</w:t>
            </w:r>
          </w:p>
        </w:tc>
        <w:tc>
          <w:tcPr>
            <w:tcW w:w="480" w:type="pct"/>
            <w:tcBorders>
              <w:top w:val="single" w:sz="4" w:space="0" w:color="auto"/>
              <w:left w:val="nil"/>
              <w:bottom w:val="single" w:sz="4" w:space="0" w:color="auto"/>
              <w:right w:val="single" w:sz="4" w:space="0" w:color="auto"/>
            </w:tcBorders>
            <w:shd w:val="clear" w:color="000000" w:fill="FFFFFF"/>
            <w:noWrap/>
            <w:vAlign w:val="center"/>
            <w:hideMark/>
          </w:tcPr>
          <w:p w14:paraId="1D6655E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Dz</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79FAB37E" w14:textId="12E8312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1C4DF89" w14:textId="358DB0E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R$ 975,60</w:t>
            </w:r>
          </w:p>
        </w:tc>
      </w:tr>
      <w:tr w:rsidR="009D3BC2" w:rsidRPr="00140513" w14:paraId="2D37FAC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5688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76</w:t>
            </w:r>
          </w:p>
        </w:tc>
        <w:tc>
          <w:tcPr>
            <w:tcW w:w="3355" w:type="pct"/>
            <w:tcBorders>
              <w:top w:val="single" w:sz="4" w:space="0" w:color="auto"/>
              <w:left w:val="nil"/>
              <w:bottom w:val="single" w:sz="4" w:space="0" w:color="auto"/>
              <w:right w:val="single" w:sz="4" w:space="0" w:color="auto"/>
            </w:tcBorders>
            <w:shd w:val="clear" w:color="000000" w:fill="FFFFFF"/>
            <w:hideMark/>
          </w:tcPr>
          <w:p w14:paraId="73F7259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Tábuas de madeira eucalipto de aproximadamente 5,4 m x 30 cm x 2.1/2" (c x l x e)</w:t>
            </w:r>
          </w:p>
        </w:tc>
        <w:tc>
          <w:tcPr>
            <w:tcW w:w="480" w:type="pct"/>
            <w:tcBorders>
              <w:top w:val="single" w:sz="4" w:space="0" w:color="auto"/>
              <w:left w:val="nil"/>
              <w:bottom w:val="single" w:sz="4" w:space="0" w:color="auto"/>
              <w:right w:val="single" w:sz="4" w:space="0" w:color="auto"/>
            </w:tcBorders>
            <w:shd w:val="clear" w:color="000000" w:fill="FFFFFF"/>
            <w:noWrap/>
            <w:vAlign w:val="center"/>
            <w:hideMark/>
          </w:tcPr>
          <w:p w14:paraId="6B6A981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Dz</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735A13C1" w14:textId="05869D8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1B4CC1F" w14:textId="0D83BF6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R$ 717,44</w:t>
            </w:r>
          </w:p>
        </w:tc>
      </w:tr>
      <w:tr w:rsidR="009D3BC2" w:rsidRPr="00140513" w14:paraId="415563D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BB76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77</w:t>
            </w:r>
          </w:p>
        </w:tc>
        <w:tc>
          <w:tcPr>
            <w:tcW w:w="3355" w:type="pct"/>
            <w:tcBorders>
              <w:top w:val="single" w:sz="4" w:space="0" w:color="auto"/>
              <w:left w:val="nil"/>
              <w:bottom w:val="single" w:sz="4" w:space="0" w:color="auto"/>
              <w:right w:val="single" w:sz="4" w:space="0" w:color="auto"/>
            </w:tcBorders>
            <w:shd w:val="clear" w:color="000000" w:fill="FFFFFF"/>
            <w:hideMark/>
          </w:tcPr>
          <w:p w14:paraId="0BD8870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Escoras de madeira eucalipto de aproximadamente 3 m x 12 cm (a x d)</w:t>
            </w:r>
          </w:p>
        </w:tc>
        <w:tc>
          <w:tcPr>
            <w:tcW w:w="480" w:type="pct"/>
            <w:tcBorders>
              <w:top w:val="single" w:sz="4" w:space="0" w:color="auto"/>
              <w:left w:val="nil"/>
              <w:bottom w:val="single" w:sz="4" w:space="0" w:color="auto"/>
              <w:right w:val="single" w:sz="4" w:space="0" w:color="auto"/>
            </w:tcBorders>
            <w:shd w:val="clear" w:color="000000" w:fill="FFFFFF"/>
            <w:noWrap/>
            <w:vAlign w:val="center"/>
            <w:hideMark/>
          </w:tcPr>
          <w:p w14:paraId="0CBFB98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Dz</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323D6887" w14:textId="45EE783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8DFDFE0" w14:textId="7D2A95F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R$ 204,65</w:t>
            </w:r>
          </w:p>
        </w:tc>
      </w:tr>
      <w:tr w:rsidR="009D3BC2" w:rsidRPr="00140513" w14:paraId="25434B4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B7709" w14:textId="7AB9828F" w:rsidR="009D3BC2"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78</w:t>
            </w:r>
          </w:p>
        </w:tc>
        <w:tc>
          <w:tcPr>
            <w:tcW w:w="3355" w:type="pct"/>
            <w:tcBorders>
              <w:top w:val="single" w:sz="4" w:space="0" w:color="auto"/>
              <w:left w:val="nil"/>
              <w:bottom w:val="single" w:sz="4" w:space="0" w:color="auto"/>
              <w:right w:val="single" w:sz="4" w:space="0" w:color="auto"/>
            </w:tcBorders>
            <w:shd w:val="clear" w:color="000000" w:fill="FFFFFF"/>
          </w:tcPr>
          <w:p w14:paraId="21027454" w14:textId="01E1875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E46571">
              <w:rPr>
                <w:rFonts w:ascii="Courier New" w:eastAsia="Times New Roman" w:hAnsi="Courier New" w:cs="Courier New"/>
                <w:color w:val="000000"/>
                <w:sz w:val="20"/>
                <w:szCs w:val="20"/>
                <w:lang w:eastAsia="pt-BR"/>
              </w:rPr>
              <w:t>Tirante de madeira pinheiro de aproximadamente 5cm x 15cm x 5,40m</w:t>
            </w:r>
          </w:p>
        </w:tc>
        <w:tc>
          <w:tcPr>
            <w:tcW w:w="480" w:type="pct"/>
            <w:tcBorders>
              <w:top w:val="single" w:sz="4" w:space="0" w:color="auto"/>
              <w:left w:val="nil"/>
              <w:bottom w:val="single" w:sz="4" w:space="0" w:color="auto"/>
              <w:right w:val="single" w:sz="4" w:space="0" w:color="auto"/>
            </w:tcBorders>
            <w:shd w:val="clear" w:color="000000" w:fill="FFFFFF"/>
            <w:noWrap/>
            <w:vAlign w:val="center"/>
          </w:tcPr>
          <w:p w14:paraId="76358F1B" w14:textId="499CFE1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Pr>
                <w:rFonts w:ascii="Courier New" w:eastAsia="Times New Roman" w:hAnsi="Courier New" w:cs="Courier New"/>
                <w:color w:val="000000"/>
                <w:sz w:val="20"/>
                <w:szCs w:val="20"/>
                <w:lang w:eastAsia="pt-BR"/>
              </w:rPr>
              <w:t>dZ</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7FC001C8" w14:textId="1EC9CA91"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41142FB" w14:textId="2CCFA99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R$ 82,21</w:t>
            </w:r>
          </w:p>
        </w:tc>
      </w:tr>
      <w:tr w:rsidR="009D3BC2" w:rsidRPr="00140513" w14:paraId="19060D8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50BE7" w14:textId="3152DEE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79</w:t>
            </w:r>
          </w:p>
        </w:tc>
        <w:tc>
          <w:tcPr>
            <w:tcW w:w="3355" w:type="pct"/>
            <w:tcBorders>
              <w:top w:val="single" w:sz="4" w:space="0" w:color="auto"/>
              <w:left w:val="nil"/>
              <w:bottom w:val="single" w:sz="4" w:space="0" w:color="auto"/>
              <w:right w:val="single" w:sz="4" w:space="0" w:color="auto"/>
            </w:tcBorders>
            <w:shd w:val="clear" w:color="auto" w:fill="auto"/>
            <w:hideMark/>
          </w:tcPr>
          <w:p w14:paraId="05063EA4" w14:textId="1DCF9C8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E46571">
              <w:rPr>
                <w:rFonts w:ascii="Courier New" w:eastAsia="Times New Roman" w:hAnsi="Courier New" w:cs="Courier New"/>
                <w:color w:val="000000"/>
                <w:sz w:val="20"/>
                <w:szCs w:val="20"/>
                <w:lang w:eastAsia="pt-BR"/>
              </w:rPr>
              <w:t>Tirante de madeira eucalipto de aproximadamente 5cm x 15cm x 5,40m</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B9DC30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Dz</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4E4F3516" w14:textId="71B3603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FB47584" w14:textId="6D295C9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R$ 53,43</w:t>
            </w:r>
          </w:p>
        </w:tc>
      </w:tr>
      <w:tr w:rsidR="009D3BC2" w:rsidRPr="00140513" w14:paraId="1985311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40D9EB" w14:textId="20923E9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80</w:t>
            </w:r>
          </w:p>
        </w:tc>
        <w:tc>
          <w:tcPr>
            <w:tcW w:w="3355" w:type="pct"/>
            <w:tcBorders>
              <w:top w:val="single" w:sz="4" w:space="0" w:color="auto"/>
              <w:left w:val="nil"/>
              <w:bottom w:val="single" w:sz="4" w:space="0" w:color="auto"/>
              <w:right w:val="single" w:sz="4" w:space="0" w:color="auto"/>
            </w:tcBorders>
            <w:shd w:val="clear" w:color="auto" w:fill="auto"/>
          </w:tcPr>
          <w:p w14:paraId="0AF4CDD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Guia de madeira para telhado 2,5x15x540cm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6C8A415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EF8BCCF" w14:textId="0216CC9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77018C1" w14:textId="2A7E573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R$ 43,25</w:t>
            </w:r>
          </w:p>
        </w:tc>
      </w:tr>
      <w:tr w:rsidR="009D3BC2" w:rsidRPr="00140513" w14:paraId="40AF415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8059C" w14:textId="46CB1A3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81</w:t>
            </w:r>
          </w:p>
        </w:tc>
        <w:tc>
          <w:tcPr>
            <w:tcW w:w="3355" w:type="pct"/>
            <w:tcBorders>
              <w:top w:val="single" w:sz="4" w:space="0" w:color="auto"/>
              <w:left w:val="nil"/>
              <w:bottom w:val="single" w:sz="4" w:space="0" w:color="auto"/>
              <w:right w:val="single" w:sz="4" w:space="0" w:color="auto"/>
            </w:tcBorders>
            <w:shd w:val="clear" w:color="auto" w:fill="auto"/>
          </w:tcPr>
          <w:p w14:paraId="1FBC008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Guia de madeira, sarrafo 2,5x5x540cm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0A6BE54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8477FCD" w14:textId="5FD5767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9FEBF5B" w14:textId="2BED06D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R$ 32,15</w:t>
            </w:r>
          </w:p>
        </w:tc>
      </w:tr>
      <w:tr w:rsidR="009D3BC2" w:rsidRPr="00140513" w14:paraId="51A5DFC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6A4075" w14:textId="29C7CBD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82</w:t>
            </w:r>
          </w:p>
        </w:tc>
        <w:tc>
          <w:tcPr>
            <w:tcW w:w="3355" w:type="pct"/>
            <w:tcBorders>
              <w:top w:val="single" w:sz="4" w:space="0" w:color="auto"/>
              <w:left w:val="nil"/>
              <w:bottom w:val="single" w:sz="4" w:space="0" w:color="auto"/>
              <w:right w:val="single" w:sz="4" w:space="0" w:color="auto"/>
            </w:tcBorders>
            <w:shd w:val="clear" w:color="auto" w:fill="auto"/>
          </w:tcPr>
          <w:p w14:paraId="6D37958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Guia de madeira para telhado 2,5x7x540cm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087051C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7FD40BD" w14:textId="77CC580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9A97485" w14:textId="46A896E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R$ 27,92</w:t>
            </w:r>
          </w:p>
        </w:tc>
      </w:tr>
      <w:tr w:rsidR="009D3BC2" w:rsidRPr="00140513" w14:paraId="42DB9EA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8767AE" w14:textId="6264B81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83</w:t>
            </w:r>
          </w:p>
        </w:tc>
        <w:tc>
          <w:tcPr>
            <w:tcW w:w="3355" w:type="pct"/>
            <w:tcBorders>
              <w:top w:val="single" w:sz="4" w:space="0" w:color="auto"/>
              <w:left w:val="nil"/>
              <w:bottom w:val="single" w:sz="4" w:space="0" w:color="auto"/>
              <w:right w:val="single" w:sz="4" w:space="0" w:color="auto"/>
            </w:tcBorders>
            <w:shd w:val="clear" w:color="auto" w:fill="auto"/>
          </w:tcPr>
          <w:p w14:paraId="5CA15E7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Tábua de pinus para formas de obras 2,5x20x540cm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35B2F14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CDEDAAE" w14:textId="2E5D345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C780D4A" w14:textId="7BF2DC5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R$ 50,67</w:t>
            </w:r>
          </w:p>
        </w:tc>
      </w:tr>
      <w:tr w:rsidR="009D3BC2" w:rsidRPr="00140513" w14:paraId="6C5FE1B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62EABF" w14:textId="3F62D78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84</w:t>
            </w:r>
          </w:p>
        </w:tc>
        <w:tc>
          <w:tcPr>
            <w:tcW w:w="3355" w:type="pct"/>
            <w:tcBorders>
              <w:top w:val="single" w:sz="4" w:space="0" w:color="auto"/>
              <w:left w:val="nil"/>
              <w:bottom w:val="single" w:sz="4" w:space="0" w:color="auto"/>
              <w:right w:val="single" w:sz="4" w:space="0" w:color="auto"/>
            </w:tcBorders>
            <w:shd w:val="clear" w:color="auto" w:fill="auto"/>
          </w:tcPr>
          <w:p w14:paraId="33D49F6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Matajunta</w:t>
            </w:r>
            <w:proofErr w:type="spellEnd"/>
            <w:r w:rsidRPr="00140513">
              <w:rPr>
                <w:rFonts w:ascii="Courier New" w:eastAsia="Times New Roman" w:hAnsi="Courier New" w:cs="Courier New"/>
                <w:color w:val="000000"/>
                <w:sz w:val="20"/>
                <w:szCs w:val="20"/>
                <w:lang w:eastAsia="pt-BR"/>
              </w:rPr>
              <w:t xml:space="preserve"> em madeira 2m de comprimento, 3cm de largura e 1 cm de espessura.</w:t>
            </w:r>
          </w:p>
        </w:tc>
        <w:tc>
          <w:tcPr>
            <w:tcW w:w="480" w:type="pct"/>
            <w:tcBorders>
              <w:top w:val="single" w:sz="4" w:space="0" w:color="auto"/>
              <w:left w:val="nil"/>
              <w:bottom w:val="single" w:sz="4" w:space="0" w:color="auto"/>
              <w:right w:val="single" w:sz="4" w:space="0" w:color="auto"/>
            </w:tcBorders>
            <w:shd w:val="clear" w:color="auto" w:fill="auto"/>
            <w:vAlign w:val="center"/>
          </w:tcPr>
          <w:p w14:paraId="7EF4936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7C8A859" w14:textId="3D6A2EA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7EF199A" w14:textId="15AF99B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R$ 3,28</w:t>
            </w:r>
          </w:p>
        </w:tc>
      </w:tr>
      <w:tr w:rsidR="009D3BC2" w:rsidRPr="00140513" w14:paraId="73467C4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3A012" w14:textId="2220E00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85</w:t>
            </w:r>
          </w:p>
        </w:tc>
        <w:tc>
          <w:tcPr>
            <w:tcW w:w="3355" w:type="pct"/>
            <w:tcBorders>
              <w:top w:val="single" w:sz="4" w:space="0" w:color="auto"/>
              <w:left w:val="nil"/>
              <w:bottom w:val="single" w:sz="4" w:space="0" w:color="auto"/>
              <w:right w:val="single" w:sz="4" w:space="0" w:color="auto"/>
            </w:tcBorders>
            <w:shd w:val="clear" w:color="auto" w:fill="auto"/>
          </w:tcPr>
          <w:p w14:paraId="4A00A3F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Caibro de madeira para estruturação de forro de PVC 3cm X 5cm X 540cm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159FE56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2302E48" w14:textId="77B8693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D6C4AC8" w14:textId="6734BFE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R$ 29,69</w:t>
            </w:r>
          </w:p>
        </w:tc>
      </w:tr>
      <w:tr w:rsidR="009D3BC2" w:rsidRPr="00140513" w14:paraId="6C43C02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1B0303" w14:textId="626DF95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86</w:t>
            </w:r>
          </w:p>
        </w:tc>
        <w:tc>
          <w:tcPr>
            <w:tcW w:w="3355" w:type="pct"/>
            <w:tcBorders>
              <w:top w:val="single" w:sz="4" w:space="0" w:color="auto"/>
              <w:left w:val="nil"/>
              <w:bottom w:val="single" w:sz="4" w:space="0" w:color="auto"/>
              <w:right w:val="single" w:sz="4" w:space="0" w:color="auto"/>
            </w:tcBorders>
            <w:shd w:val="clear" w:color="auto" w:fill="auto"/>
          </w:tcPr>
          <w:p w14:paraId="114F8C1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Caibro de madeira para estruturação de sustentação para cobertura de telha de fibrocimento 5cm X 5cm X 540cm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33BE2DE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1F34E02" w14:textId="6FC8440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E0475D3" w14:textId="6BE76ED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R$ 35,65</w:t>
            </w:r>
          </w:p>
        </w:tc>
      </w:tr>
      <w:tr w:rsidR="009D3BC2" w:rsidRPr="00140513" w14:paraId="0244DDB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30A0DD" w14:textId="3DA92E3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87</w:t>
            </w:r>
          </w:p>
        </w:tc>
        <w:tc>
          <w:tcPr>
            <w:tcW w:w="3355" w:type="pct"/>
            <w:tcBorders>
              <w:top w:val="single" w:sz="4" w:space="0" w:color="auto"/>
              <w:left w:val="nil"/>
              <w:bottom w:val="single" w:sz="4" w:space="0" w:color="auto"/>
              <w:right w:val="single" w:sz="4" w:space="0" w:color="auto"/>
            </w:tcBorders>
            <w:shd w:val="clear" w:color="auto" w:fill="auto"/>
          </w:tcPr>
          <w:p w14:paraId="2A983DB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Caibro de madeira para estruturação de sustentação para cobertura de telha de fibrocimento 5cm X 8cm X 540cm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2D85547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F05A2FB" w14:textId="5AC027B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64A63E8" w14:textId="553D7B6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R$ 33,33</w:t>
            </w:r>
          </w:p>
        </w:tc>
      </w:tr>
      <w:tr w:rsidR="009D3BC2" w:rsidRPr="00140513" w14:paraId="4743F70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A2FCA" w14:textId="27A3BB5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88</w:t>
            </w:r>
          </w:p>
        </w:tc>
        <w:tc>
          <w:tcPr>
            <w:tcW w:w="3355" w:type="pct"/>
            <w:tcBorders>
              <w:top w:val="single" w:sz="4" w:space="0" w:color="auto"/>
              <w:left w:val="nil"/>
              <w:bottom w:val="single" w:sz="4" w:space="0" w:color="auto"/>
              <w:right w:val="single" w:sz="4" w:space="0" w:color="auto"/>
            </w:tcBorders>
            <w:shd w:val="clear" w:color="auto" w:fill="auto"/>
          </w:tcPr>
          <w:p w14:paraId="67082A5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Manta de </w:t>
            </w:r>
            <w:proofErr w:type="spellStart"/>
            <w:r w:rsidRPr="00140513">
              <w:rPr>
                <w:rFonts w:ascii="Courier New" w:eastAsia="Times New Roman" w:hAnsi="Courier New" w:cs="Courier New"/>
                <w:color w:val="000000"/>
                <w:sz w:val="20"/>
                <w:szCs w:val="20"/>
                <w:lang w:eastAsia="pt-BR"/>
              </w:rPr>
              <w:t>Bidim</w:t>
            </w:r>
            <w:proofErr w:type="spellEnd"/>
            <w:r w:rsidRPr="00140513">
              <w:rPr>
                <w:rFonts w:ascii="Courier New" w:eastAsia="Times New Roman" w:hAnsi="Courier New" w:cs="Courier New"/>
                <w:color w:val="000000"/>
                <w:sz w:val="20"/>
                <w:szCs w:val="20"/>
                <w:lang w:eastAsia="pt-BR"/>
              </w:rPr>
              <w:t xml:space="preserve"> (Manta geotêxtil para filtração, separação, reforço e contenção de solo).</w:t>
            </w:r>
          </w:p>
        </w:tc>
        <w:tc>
          <w:tcPr>
            <w:tcW w:w="480" w:type="pct"/>
            <w:tcBorders>
              <w:top w:val="single" w:sz="4" w:space="0" w:color="auto"/>
              <w:left w:val="nil"/>
              <w:bottom w:val="single" w:sz="4" w:space="0" w:color="auto"/>
              <w:right w:val="single" w:sz="4" w:space="0" w:color="auto"/>
            </w:tcBorders>
            <w:shd w:val="clear" w:color="auto" w:fill="auto"/>
            <w:vAlign w:val="center"/>
          </w:tcPr>
          <w:p w14:paraId="3F4D85F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M²</w:t>
            </w:r>
          </w:p>
        </w:tc>
        <w:tc>
          <w:tcPr>
            <w:tcW w:w="365" w:type="pct"/>
            <w:tcBorders>
              <w:top w:val="nil"/>
              <w:left w:val="single" w:sz="4" w:space="0" w:color="auto"/>
              <w:bottom w:val="single" w:sz="4" w:space="0" w:color="auto"/>
              <w:right w:val="single" w:sz="4" w:space="0" w:color="auto"/>
            </w:tcBorders>
            <w:shd w:val="clear" w:color="auto" w:fill="auto"/>
            <w:vAlign w:val="center"/>
          </w:tcPr>
          <w:p w14:paraId="1C18B184" w14:textId="30E5BC1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r w:rsidR="00A53151">
              <w:rPr>
                <w:rFonts w:ascii="Courier New" w:hAnsi="Courier New" w:cs="Courier New"/>
                <w:color w:val="000000"/>
                <w:sz w:val="18"/>
                <w:szCs w:val="18"/>
              </w:rPr>
              <w:t>0</w:t>
            </w:r>
            <w:bookmarkStart w:id="1" w:name="_GoBack"/>
            <w:bookmarkEnd w:id="1"/>
          </w:p>
        </w:tc>
        <w:tc>
          <w:tcPr>
            <w:tcW w:w="492" w:type="pct"/>
            <w:tcBorders>
              <w:top w:val="nil"/>
              <w:left w:val="single" w:sz="4" w:space="0" w:color="auto"/>
              <w:bottom w:val="single" w:sz="4" w:space="0" w:color="auto"/>
              <w:right w:val="single" w:sz="4" w:space="0" w:color="auto"/>
            </w:tcBorders>
            <w:shd w:val="clear" w:color="auto" w:fill="auto"/>
            <w:vAlign w:val="center"/>
          </w:tcPr>
          <w:p w14:paraId="7A5EE08D" w14:textId="4FDD179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R$ 5,46</w:t>
            </w:r>
          </w:p>
        </w:tc>
      </w:tr>
      <w:tr w:rsidR="009D3BC2" w:rsidRPr="00140513" w14:paraId="30868F2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C994D5"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355" w:type="pct"/>
            <w:tcBorders>
              <w:top w:val="single" w:sz="4" w:space="0" w:color="auto"/>
              <w:left w:val="nil"/>
              <w:bottom w:val="single" w:sz="4" w:space="0" w:color="auto"/>
              <w:right w:val="single" w:sz="4" w:space="0" w:color="auto"/>
            </w:tcBorders>
            <w:shd w:val="clear" w:color="auto" w:fill="auto"/>
          </w:tcPr>
          <w:p w14:paraId="665F750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80" w:type="pct"/>
            <w:tcBorders>
              <w:top w:val="single" w:sz="4" w:space="0" w:color="auto"/>
              <w:left w:val="nil"/>
              <w:bottom w:val="single" w:sz="4" w:space="0" w:color="auto"/>
              <w:right w:val="single" w:sz="4" w:space="0" w:color="auto"/>
            </w:tcBorders>
            <w:shd w:val="clear" w:color="auto" w:fill="auto"/>
            <w:vAlign w:val="center"/>
          </w:tcPr>
          <w:p w14:paraId="771ABDC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65" w:type="pct"/>
            <w:tcBorders>
              <w:top w:val="single" w:sz="4" w:space="0" w:color="auto"/>
              <w:left w:val="nil"/>
              <w:bottom w:val="single" w:sz="4" w:space="0" w:color="auto"/>
              <w:right w:val="single" w:sz="4" w:space="0" w:color="auto"/>
            </w:tcBorders>
            <w:vAlign w:val="center"/>
          </w:tcPr>
          <w:p w14:paraId="57F05D41" w14:textId="77777777" w:rsidR="009D3BC2"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2" w:type="pct"/>
            <w:tcBorders>
              <w:top w:val="single" w:sz="4" w:space="0" w:color="auto"/>
              <w:left w:val="nil"/>
              <w:bottom w:val="single" w:sz="4" w:space="0" w:color="auto"/>
              <w:right w:val="single" w:sz="4" w:space="0" w:color="auto"/>
            </w:tcBorders>
            <w:vAlign w:val="center"/>
          </w:tcPr>
          <w:p w14:paraId="3B366326" w14:textId="7777777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140513" w14:paraId="32E12A02" w14:textId="77777777" w:rsidTr="00571909">
        <w:trPr>
          <w:trHeight w:val="460"/>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noWrap/>
            <w:vAlign w:val="center"/>
          </w:tcPr>
          <w:p w14:paraId="4CECC8D3" w14:textId="3C84F1BB" w:rsidR="009D3BC2" w:rsidRPr="00EB6042" w:rsidRDefault="009D3BC2" w:rsidP="009D3BC2">
            <w:pPr>
              <w:spacing w:after="0" w:line="240" w:lineRule="auto"/>
              <w:jc w:val="center"/>
              <w:rPr>
                <w:rFonts w:ascii="Courier New" w:eastAsia="Times New Roman" w:hAnsi="Courier New" w:cs="Courier New"/>
                <w:b/>
                <w:color w:val="000000"/>
                <w:sz w:val="20"/>
                <w:szCs w:val="20"/>
                <w:lang w:eastAsia="pt-BR"/>
              </w:rPr>
            </w:pPr>
            <w:r w:rsidRPr="00EB6042">
              <w:rPr>
                <w:rFonts w:ascii="Courier New" w:eastAsia="Times New Roman" w:hAnsi="Courier New" w:cs="Courier New"/>
                <w:b/>
                <w:color w:val="000000"/>
                <w:sz w:val="20"/>
                <w:szCs w:val="20"/>
                <w:lang w:eastAsia="pt-BR"/>
              </w:rPr>
              <w:t>MATERIAL PARA PINTURA</w:t>
            </w:r>
          </w:p>
        </w:tc>
      </w:tr>
      <w:tr w:rsidR="009D3BC2" w:rsidRPr="00140513" w14:paraId="3FB40227" w14:textId="77777777" w:rsidTr="00E32C9D">
        <w:trPr>
          <w:trHeight w:val="604"/>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DACB9"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Item</w:t>
            </w:r>
          </w:p>
        </w:tc>
        <w:tc>
          <w:tcPr>
            <w:tcW w:w="3355" w:type="pct"/>
            <w:tcBorders>
              <w:top w:val="single" w:sz="4" w:space="0" w:color="auto"/>
              <w:left w:val="nil"/>
              <w:bottom w:val="single" w:sz="4" w:space="0" w:color="auto"/>
              <w:right w:val="single" w:sz="4" w:space="0" w:color="auto"/>
            </w:tcBorders>
            <w:shd w:val="clear" w:color="auto" w:fill="auto"/>
            <w:noWrap/>
            <w:vAlign w:val="center"/>
            <w:hideMark/>
          </w:tcPr>
          <w:p w14:paraId="624811BE" w14:textId="77777777" w:rsidR="009D3BC2" w:rsidRPr="00E05FAD" w:rsidRDefault="009D3BC2" w:rsidP="009D3BC2">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Especificação dos M</w:t>
            </w:r>
            <w:r w:rsidRPr="00140513">
              <w:rPr>
                <w:rFonts w:ascii="Courier New" w:eastAsia="Times New Roman" w:hAnsi="Courier New" w:cs="Courier New"/>
                <w:b/>
                <w:bCs/>
                <w:color w:val="000000"/>
                <w:sz w:val="20"/>
                <w:szCs w:val="20"/>
                <w:lang w:eastAsia="pt-BR"/>
              </w:rPr>
              <w:t>ateriais</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1DD8C61"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Unidade de M</w:t>
            </w:r>
            <w:r w:rsidRPr="00140513">
              <w:rPr>
                <w:rFonts w:ascii="Courier New" w:eastAsia="Times New Roman" w:hAnsi="Courier New" w:cs="Courier New"/>
                <w:b/>
                <w:bCs/>
                <w:color w:val="000000"/>
                <w:sz w:val="20"/>
                <w:szCs w:val="20"/>
                <w:lang w:eastAsia="pt-BR"/>
              </w:rPr>
              <w:t>edida</w:t>
            </w:r>
          </w:p>
        </w:tc>
        <w:tc>
          <w:tcPr>
            <w:tcW w:w="365" w:type="pct"/>
            <w:tcBorders>
              <w:top w:val="single" w:sz="4" w:space="0" w:color="auto"/>
              <w:left w:val="nil"/>
              <w:bottom w:val="single" w:sz="4" w:space="0" w:color="auto"/>
              <w:right w:val="single" w:sz="4" w:space="0" w:color="auto"/>
            </w:tcBorders>
            <w:vAlign w:val="center"/>
          </w:tcPr>
          <w:p w14:paraId="2B5F1D5C"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Quantidade</w:t>
            </w:r>
          </w:p>
        </w:tc>
        <w:tc>
          <w:tcPr>
            <w:tcW w:w="492" w:type="pct"/>
            <w:tcBorders>
              <w:top w:val="single" w:sz="4" w:space="0" w:color="auto"/>
              <w:left w:val="nil"/>
              <w:bottom w:val="single" w:sz="4" w:space="0" w:color="auto"/>
              <w:right w:val="single" w:sz="4" w:space="0" w:color="auto"/>
            </w:tcBorders>
            <w:vAlign w:val="center"/>
          </w:tcPr>
          <w:p w14:paraId="7AF62E22" w14:textId="400C7B69"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EB6042">
              <w:rPr>
                <w:rFonts w:ascii="Courier New" w:eastAsia="Times New Roman" w:hAnsi="Courier New" w:cs="Courier New"/>
                <w:b/>
                <w:bCs/>
                <w:color w:val="000000"/>
                <w:sz w:val="20"/>
                <w:szCs w:val="20"/>
                <w:lang w:eastAsia="pt-BR"/>
              </w:rPr>
              <w:t>Valor Unitário de Referência</w:t>
            </w:r>
          </w:p>
        </w:tc>
      </w:tr>
      <w:tr w:rsidR="009D3BC2" w:rsidRPr="00140513" w14:paraId="02B1293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370A6" w14:textId="4BE4769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89</w:t>
            </w:r>
          </w:p>
        </w:tc>
        <w:tc>
          <w:tcPr>
            <w:tcW w:w="3355" w:type="pct"/>
            <w:tcBorders>
              <w:top w:val="single" w:sz="4" w:space="0" w:color="auto"/>
              <w:left w:val="nil"/>
              <w:bottom w:val="single" w:sz="4" w:space="0" w:color="auto"/>
              <w:right w:val="single" w:sz="4" w:space="0" w:color="auto"/>
            </w:tcBorders>
            <w:shd w:val="clear" w:color="auto" w:fill="auto"/>
            <w:hideMark/>
          </w:tcPr>
          <w:p w14:paraId="1FC5926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Bandeja plástica para pintura 15 cm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98D79A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3815436" w14:textId="0857041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388735B" w14:textId="1B38FC7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R$ 8,57</w:t>
            </w:r>
          </w:p>
        </w:tc>
      </w:tr>
      <w:tr w:rsidR="009D3BC2" w:rsidRPr="00140513" w14:paraId="22A0D3D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6B7E2" w14:textId="3BD3271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90</w:t>
            </w:r>
          </w:p>
        </w:tc>
        <w:tc>
          <w:tcPr>
            <w:tcW w:w="3355" w:type="pct"/>
            <w:tcBorders>
              <w:top w:val="single" w:sz="4" w:space="0" w:color="auto"/>
              <w:left w:val="nil"/>
              <w:bottom w:val="single" w:sz="4" w:space="0" w:color="auto"/>
              <w:right w:val="single" w:sz="4" w:space="0" w:color="auto"/>
            </w:tcBorders>
            <w:shd w:val="clear" w:color="auto" w:fill="auto"/>
            <w:hideMark/>
          </w:tcPr>
          <w:p w14:paraId="08494CF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Bandeja plástica para pintura 23 cm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F19A35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59C7975" w14:textId="3FFED13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2EEC352D" w14:textId="090D3A0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R$ 13,12</w:t>
            </w:r>
          </w:p>
        </w:tc>
      </w:tr>
      <w:tr w:rsidR="009D3BC2" w:rsidRPr="00140513" w14:paraId="6D34622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C6548" w14:textId="28CDF07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91</w:t>
            </w:r>
          </w:p>
        </w:tc>
        <w:tc>
          <w:tcPr>
            <w:tcW w:w="3355" w:type="pct"/>
            <w:tcBorders>
              <w:top w:val="single" w:sz="4" w:space="0" w:color="auto"/>
              <w:left w:val="nil"/>
              <w:bottom w:val="single" w:sz="4" w:space="0" w:color="auto"/>
              <w:right w:val="single" w:sz="4" w:space="0" w:color="auto"/>
            </w:tcBorders>
            <w:shd w:val="clear" w:color="auto" w:fill="auto"/>
            <w:hideMark/>
          </w:tcPr>
          <w:p w14:paraId="1DF6442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Broxa retangular 18 cm, base e cabo madeira, cerdas sintéticas.</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BA0C96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25B7AB1" w14:textId="7D07624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492" w:type="pct"/>
            <w:tcBorders>
              <w:top w:val="nil"/>
              <w:left w:val="single" w:sz="4" w:space="0" w:color="auto"/>
              <w:bottom w:val="single" w:sz="4" w:space="0" w:color="auto"/>
              <w:right w:val="single" w:sz="4" w:space="0" w:color="auto"/>
            </w:tcBorders>
            <w:shd w:val="clear" w:color="auto" w:fill="auto"/>
            <w:vAlign w:val="center"/>
          </w:tcPr>
          <w:p w14:paraId="7A7E9EF4" w14:textId="1432D50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R$ 8,15</w:t>
            </w:r>
          </w:p>
        </w:tc>
      </w:tr>
      <w:tr w:rsidR="009D3BC2" w:rsidRPr="00140513" w14:paraId="4A24067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5AF69" w14:textId="64A32BC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92</w:t>
            </w:r>
          </w:p>
        </w:tc>
        <w:tc>
          <w:tcPr>
            <w:tcW w:w="3355" w:type="pct"/>
            <w:tcBorders>
              <w:top w:val="single" w:sz="4" w:space="0" w:color="auto"/>
              <w:left w:val="nil"/>
              <w:bottom w:val="single" w:sz="4" w:space="0" w:color="auto"/>
              <w:right w:val="single" w:sz="4" w:space="0" w:color="auto"/>
            </w:tcBorders>
            <w:shd w:val="clear" w:color="auto" w:fill="auto"/>
            <w:hideMark/>
          </w:tcPr>
          <w:p w14:paraId="284708C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Broxa retangular 18 cm, base e cabo plástico, cerdas sintéticas.</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82814D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4B3E9C0" w14:textId="2A1122C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492" w:type="pct"/>
            <w:tcBorders>
              <w:top w:val="nil"/>
              <w:left w:val="single" w:sz="4" w:space="0" w:color="auto"/>
              <w:bottom w:val="single" w:sz="4" w:space="0" w:color="auto"/>
              <w:right w:val="single" w:sz="4" w:space="0" w:color="auto"/>
            </w:tcBorders>
            <w:shd w:val="clear" w:color="auto" w:fill="auto"/>
            <w:vAlign w:val="center"/>
          </w:tcPr>
          <w:p w14:paraId="451B3155" w14:textId="7580BF1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R$ 5,88</w:t>
            </w:r>
          </w:p>
        </w:tc>
      </w:tr>
      <w:tr w:rsidR="009D3BC2" w:rsidRPr="00140513" w14:paraId="7214EFD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7D924" w14:textId="4A5C22D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93</w:t>
            </w:r>
          </w:p>
        </w:tc>
        <w:tc>
          <w:tcPr>
            <w:tcW w:w="3355" w:type="pct"/>
            <w:tcBorders>
              <w:top w:val="single" w:sz="4" w:space="0" w:color="auto"/>
              <w:left w:val="nil"/>
              <w:bottom w:val="single" w:sz="4" w:space="0" w:color="auto"/>
              <w:right w:val="single" w:sz="4" w:space="0" w:color="auto"/>
            </w:tcBorders>
            <w:shd w:val="clear" w:color="auto" w:fill="auto"/>
            <w:hideMark/>
          </w:tcPr>
          <w:p w14:paraId="24F22DD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Cabo p/rolo 23cm, anatômico, injetado em plástico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9D5834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F1ACD8F" w14:textId="02706DD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w:t>
            </w:r>
          </w:p>
        </w:tc>
        <w:tc>
          <w:tcPr>
            <w:tcW w:w="492" w:type="pct"/>
            <w:tcBorders>
              <w:top w:val="nil"/>
              <w:left w:val="single" w:sz="4" w:space="0" w:color="auto"/>
              <w:bottom w:val="single" w:sz="4" w:space="0" w:color="auto"/>
              <w:right w:val="single" w:sz="4" w:space="0" w:color="auto"/>
            </w:tcBorders>
            <w:shd w:val="clear" w:color="auto" w:fill="auto"/>
            <w:vAlign w:val="center"/>
          </w:tcPr>
          <w:p w14:paraId="124C9D6D" w14:textId="366D63A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R$ 12,94</w:t>
            </w:r>
          </w:p>
        </w:tc>
      </w:tr>
      <w:tr w:rsidR="009D3BC2" w:rsidRPr="00140513" w14:paraId="509A1D8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1E373" w14:textId="0C36285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94</w:t>
            </w:r>
          </w:p>
        </w:tc>
        <w:tc>
          <w:tcPr>
            <w:tcW w:w="3355" w:type="pct"/>
            <w:tcBorders>
              <w:top w:val="single" w:sz="4" w:space="0" w:color="auto"/>
              <w:left w:val="nil"/>
              <w:bottom w:val="single" w:sz="4" w:space="0" w:color="auto"/>
              <w:right w:val="single" w:sz="4" w:space="0" w:color="auto"/>
            </w:tcBorders>
            <w:shd w:val="clear" w:color="auto" w:fill="auto"/>
            <w:hideMark/>
          </w:tcPr>
          <w:p w14:paraId="02BF6C4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Corante liquido. Bisnaga de 50 ml. Cores variadas. Pigmento corante de alto poder de tingimento e resistência, para colorir tintas base d'água.  Obs.: a cor será definida de acordo com a necessidade do solicitante.</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4A892F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219EA2A" w14:textId="4E5AC88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7392A16" w14:textId="74CB68F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R$ 7,31</w:t>
            </w:r>
          </w:p>
        </w:tc>
      </w:tr>
      <w:tr w:rsidR="009D3BC2" w:rsidRPr="00140513" w14:paraId="2C416BE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C16BE" w14:textId="40A41DD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95</w:t>
            </w:r>
          </w:p>
        </w:tc>
        <w:tc>
          <w:tcPr>
            <w:tcW w:w="3355" w:type="pct"/>
            <w:tcBorders>
              <w:top w:val="single" w:sz="4" w:space="0" w:color="auto"/>
              <w:left w:val="nil"/>
              <w:bottom w:val="single" w:sz="4" w:space="0" w:color="auto"/>
              <w:right w:val="single" w:sz="4" w:space="0" w:color="auto"/>
            </w:tcBorders>
            <w:shd w:val="clear" w:color="auto" w:fill="auto"/>
            <w:hideMark/>
          </w:tcPr>
          <w:p w14:paraId="24B1482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Escova de aço retangular plástica 4 fileiras de arame temperado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02A8EF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BBB3814" w14:textId="32B55C8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492" w:type="pct"/>
            <w:tcBorders>
              <w:top w:val="nil"/>
              <w:left w:val="single" w:sz="4" w:space="0" w:color="auto"/>
              <w:bottom w:val="single" w:sz="4" w:space="0" w:color="auto"/>
              <w:right w:val="single" w:sz="4" w:space="0" w:color="auto"/>
            </w:tcBorders>
            <w:shd w:val="clear" w:color="auto" w:fill="auto"/>
            <w:vAlign w:val="center"/>
          </w:tcPr>
          <w:p w14:paraId="18632066" w14:textId="7ED7E19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R$ 14,45</w:t>
            </w:r>
          </w:p>
        </w:tc>
      </w:tr>
      <w:tr w:rsidR="009D3BC2" w:rsidRPr="00140513" w14:paraId="2FFD105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5A774" w14:textId="6AC4F3B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96</w:t>
            </w:r>
          </w:p>
        </w:tc>
        <w:tc>
          <w:tcPr>
            <w:tcW w:w="3355" w:type="pct"/>
            <w:tcBorders>
              <w:top w:val="single" w:sz="4" w:space="0" w:color="auto"/>
              <w:left w:val="nil"/>
              <w:bottom w:val="single" w:sz="4" w:space="0" w:color="auto"/>
              <w:right w:val="single" w:sz="4" w:space="0" w:color="auto"/>
            </w:tcBorders>
            <w:shd w:val="clear" w:color="auto" w:fill="auto"/>
            <w:hideMark/>
          </w:tcPr>
          <w:p w14:paraId="7385F6D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Escova manual aço c/cabo plástico 4 fileiras de arame temperado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55C616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412E7EA" w14:textId="10E1D7E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492" w:type="pct"/>
            <w:tcBorders>
              <w:top w:val="nil"/>
              <w:left w:val="single" w:sz="4" w:space="0" w:color="auto"/>
              <w:bottom w:val="single" w:sz="4" w:space="0" w:color="auto"/>
              <w:right w:val="single" w:sz="4" w:space="0" w:color="auto"/>
            </w:tcBorders>
            <w:shd w:val="clear" w:color="auto" w:fill="auto"/>
            <w:vAlign w:val="center"/>
          </w:tcPr>
          <w:p w14:paraId="1458014F" w14:textId="223F672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R$ 12,90</w:t>
            </w:r>
          </w:p>
        </w:tc>
      </w:tr>
      <w:tr w:rsidR="009D3BC2" w:rsidRPr="00140513" w14:paraId="2BC3BBA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87615" w14:textId="22C1768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97</w:t>
            </w:r>
          </w:p>
        </w:tc>
        <w:tc>
          <w:tcPr>
            <w:tcW w:w="3355" w:type="pct"/>
            <w:tcBorders>
              <w:top w:val="single" w:sz="4" w:space="0" w:color="auto"/>
              <w:left w:val="nil"/>
              <w:bottom w:val="single" w:sz="4" w:space="0" w:color="auto"/>
              <w:right w:val="single" w:sz="4" w:space="0" w:color="auto"/>
            </w:tcBorders>
            <w:shd w:val="clear" w:color="auto" w:fill="auto"/>
            <w:hideMark/>
          </w:tcPr>
          <w:p w14:paraId="3486B80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Fundo branco fosco nivelador, </w:t>
            </w:r>
            <w:proofErr w:type="spellStart"/>
            <w:r w:rsidRPr="00140513">
              <w:rPr>
                <w:rFonts w:ascii="Courier New" w:eastAsia="Times New Roman" w:hAnsi="Courier New" w:cs="Courier New"/>
                <w:color w:val="000000"/>
                <w:sz w:val="20"/>
                <w:szCs w:val="20"/>
                <w:lang w:eastAsia="pt-BR"/>
              </w:rPr>
              <w:t>gl</w:t>
            </w:r>
            <w:proofErr w:type="spellEnd"/>
            <w:r w:rsidRPr="00140513">
              <w:rPr>
                <w:rFonts w:ascii="Courier New" w:eastAsia="Times New Roman" w:hAnsi="Courier New" w:cs="Courier New"/>
                <w:color w:val="000000"/>
                <w:sz w:val="20"/>
                <w:szCs w:val="20"/>
                <w:lang w:eastAsia="pt-BR"/>
              </w:rPr>
              <w:t xml:space="preserve"> com 3,6 </w:t>
            </w:r>
            <w:proofErr w:type="spellStart"/>
            <w:r w:rsidRPr="00140513">
              <w:rPr>
                <w:rFonts w:ascii="Courier New" w:eastAsia="Times New Roman" w:hAnsi="Courier New" w:cs="Courier New"/>
                <w:color w:val="000000"/>
                <w:sz w:val="20"/>
                <w:szCs w:val="20"/>
                <w:lang w:eastAsia="pt-BR"/>
              </w:rPr>
              <w:t>lts</w:t>
            </w:r>
            <w:proofErr w:type="spellEnd"/>
            <w:r w:rsidRPr="00140513">
              <w:rPr>
                <w:rFonts w:ascii="Courier New" w:eastAsia="Times New Roman" w:hAnsi="Courier New" w:cs="Courier New"/>
                <w:color w:val="000000"/>
                <w:sz w:val="20"/>
                <w:szCs w:val="20"/>
                <w:lang w:eastAsia="pt-BR"/>
              </w:rPr>
              <w:t xml:space="preserve">, composição básica: resina </w:t>
            </w:r>
            <w:proofErr w:type="spellStart"/>
            <w:r w:rsidRPr="00140513">
              <w:rPr>
                <w:rFonts w:ascii="Courier New" w:eastAsia="Times New Roman" w:hAnsi="Courier New" w:cs="Courier New"/>
                <w:color w:val="000000"/>
                <w:sz w:val="20"/>
                <w:szCs w:val="20"/>
                <w:lang w:eastAsia="pt-BR"/>
              </w:rPr>
              <w:t>alquídica</w:t>
            </w:r>
            <w:proofErr w:type="spellEnd"/>
            <w:r w:rsidRPr="00140513">
              <w:rPr>
                <w:rFonts w:ascii="Courier New" w:eastAsia="Times New Roman" w:hAnsi="Courier New" w:cs="Courier New"/>
                <w:color w:val="000000"/>
                <w:sz w:val="20"/>
                <w:szCs w:val="20"/>
                <w:lang w:eastAsia="pt-BR"/>
              </w:rPr>
              <w:t>, pigmentos inorgânicos, cargas inertes, aditivos, hidrocarbonetos aromáticos e alifáticos. Rendimento: aprox. 30-40 m²/galão*/demão. Aplicação interna e externa. Conforme ABNT NBR 11702:2010 tipo 4.1.1.7.</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F4DD6E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583B36C3" w14:textId="721B34B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2B0A98F" w14:textId="38D63D7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R$ 96,17</w:t>
            </w:r>
          </w:p>
        </w:tc>
      </w:tr>
      <w:tr w:rsidR="009D3BC2" w:rsidRPr="00140513" w14:paraId="749EFF6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3EC76" w14:textId="7BFC102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98</w:t>
            </w:r>
          </w:p>
        </w:tc>
        <w:tc>
          <w:tcPr>
            <w:tcW w:w="3355" w:type="pct"/>
            <w:tcBorders>
              <w:top w:val="single" w:sz="4" w:space="0" w:color="auto"/>
              <w:left w:val="nil"/>
              <w:bottom w:val="single" w:sz="4" w:space="0" w:color="auto"/>
              <w:right w:val="single" w:sz="4" w:space="0" w:color="auto"/>
            </w:tcBorders>
            <w:shd w:val="clear" w:color="auto" w:fill="auto"/>
            <w:hideMark/>
          </w:tcPr>
          <w:p w14:paraId="2493341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Massa acrílica, litro 1,5kg, tipo Premium, massa acrílica branca para nivelamento de paredes internas, conforme ABNT NBR 11702:2010 tipo 4.7.1, ABNT NBR 15348:2006 do tipo massa para exterior. Composição básica: emulsão acrílica modificada, cargas minerais, aditivos e água. Rendimento: aprox. 3 m² por demão.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E41822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22A4C42" w14:textId="7ECCC37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BBC6E1F" w14:textId="5D4F336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R$ 24,27</w:t>
            </w:r>
          </w:p>
        </w:tc>
      </w:tr>
      <w:tr w:rsidR="009D3BC2" w:rsidRPr="00140513" w14:paraId="5A4B572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956BC" w14:textId="69A7B1D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99</w:t>
            </w:r>
          </w:p>
        </w:tc>
        <w:tc>
          <w:tcPr>
            <w:tcW w:w="3355" w:type="pct"/>
            <w:tcBorders>
              <w:top w:val="single" w:sz="4" w:space="0" w:color="auto"/>
              <w:left w:val="nil"/>
              <w:bottom w:val="single" w:sz="4" w:space="0" w:color="auto"/>
              <w:right w:val="single" w:sz="4" w:space="0" w:color="auto"/>
            </w:tcBorders>
            <w:shd w:val="clear" w:color="auto" w:fill="auto"/>
            <w:hideMark/>
          </w:tcPr>
          <w:p w14:paraId="6B4119E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Massa corrida, balde 29 kg, tipo Premium, massa acrílica branca para nivelamento de paredes internas, conforme ABNT NBR 11702:2010 tipo 4.7.1, ABNT NBR 15348:2006 do tipo massa para exterior. Composição básica: emulsão acrílica modificada, cargas minerais, aditivos e água. Rendimento: aprox. 60 m² por demão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B8A8D5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Balde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D5C992B" w14:textId="637CBEF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746CF5A9" w14:textId="5538FA7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R$ 114,95</w:t>
            </w:r>
          </w:p>
        </w:tc>
      </w:tr>
      <w:tr w:rsidR="009D3BC2" w:rsidRPr="00140513" w14:paraId="7CB017A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B885A" w14:textId="48FC8AB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100</w:t>
            </w:r>
          </w:p>
        </w:tc>
        <w:tc>
          <w:tcPr>
            <w:tcW w:w="3355" w:type="pct"/>
            <w:tcBorders>
              <w:top w:val="single" w:sz="4" w:space="0" w:color="auto"/>
              <w:left w:val="nil"/>
              <w:bottom w:val="single" w:sz="4" w:space="0" w:color="auto"/>
              <w:right w:val="single" w:sz="4" w:space="0" w:color="auto"/>
            </w:tcBorders>
            <w:shd w:val="clear" w:color="auto" w:fill="auto"/>
            <w:hideMark/>
          </w:tcPr>
          <w:p w14:paraId="2D8AB0F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Massa corrida, </w:t>
            </w:r>
            <w:proofErr w:type="spellStart"/>
            <w:r w:rsidRPr="00140513">
              <w:rPr>
                <w:rFonts w:ascii="Courier New" w:eastAsia="Times New Roman" w:hAnsi="Courier New" w:cs="Courier New"/>
                <w:color w:val="000000"/>
                <w:sz w:val="20"/>
                <w:szCs w:val="20"/>
                <w:lang w:eastAsia="pt-BR"/>
              </w:rPr>
              <w:t>gl</w:t>
            </w:r>
            <w:proofErr w:type="spellEnd"/>
            <w:r w:rsidRPr="00140513">
              <w:rPr>
                <w:rFonts w:ascii="Courier New" w:eastAsia="Times New Roman" w:hAnsi="Courier New" w:cs="Courier New"/>
                <w:color w:val="000000"/>
                <w:sz w:val="20"/>
                <w:szCs w:val="20"/>
                <w:lang w:eastAsia="pt-BR"/>
              </w:rPr>
              <w:t xml:space="preserve"> 6 kg, tipo Premium, massa acrílica branca para nivelamento de paredes internas, conforme ABNT NBR 11702:2010 tipo 4.7.1, ABNT NBR 15348:2006 do tipo massa para exterior. Composição básica: emulsão acrílica modificada, cargas minerais, aditivos e água. Rendimento: aprox. 12 m² por demão.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3CB416D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63DD6D3A" w14:textId="4E0AD68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492" w:type="pct"/>
            <w:tcBorders>
              <w:top w:val="nil"/>
              <w:left w:val="single" w:sz="4" w:space="0" w:color="auto"/>
              <w:bottom w:val="single" w:sz="4" w:space="0" w:color="auto"/>
              <w:right w:val="single" w:sz="4" w:space="0" w:color="auto"/>
            </w:tcBorders>
            <w:shd w:val="clear" w:color="auto" w:fill="auto"/>
            <w:vAlign w:val="center"/>
          </w:tcPr>
          <w:p w14:paraId="40B44793" w14:textId="17ADB8B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R$ 36,93</w:t>
            </w:r>
          </w:p>
        </w:tc>
      </w:tr>
      <w:tr w:rsidR="009D3BC2" w:rsidRPr="00140513" w14:paraId="6B00B23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8D291" w14:textId="7F6ECA7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101</w:t>
            </w:r>
          </w:p>
        </w:tc>
        <w:tc>
          <w:tcPr>
            <w:tcW w:w="3355" w:type="pct"/>
            <w:tcBorders>
              <w:top w:val="single" w:sz="4" w:space="0" w:color="auto"/>
              <w:left w:val="nil"/>
              <w:bottom w:val="single" w:sz="4" w:space="0" w:color="auto"/>
              <w:right w:val="single" w:sz="4" w:space="0" w:color="auto"/>
            </w:tcBorders>
            <w:shd w:val="clear" w:color="auto" w:fill="auto"/>
            <w:hideMark/>
          </w:tcPr>
          <w:p w14:paraId="3E02B74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Multimassa</w:t>
            </w:r>
            <w:proofErr w:type="spellEnd"/>
            <w:r w:rsidRPr="00140513">
              <w:rPr>
                <w:rFonts w:ascii="Courier New" w:eastAsia="Times New Roman" w:hAnsi="Courier New" w:cs="Courier New"/>
                <w:color w:val="000000"/>
                <w:sz w:val="20"/>
                <w:szCs w:val="20"/>
                <w:lang w:eastAsia="pt-BR"/>
              </w:rPr>
              <w:t xml:space="preserve"> tapa tudo 340g, preenche e nivela imperfeições dos mais diversos tipos de superfícies. Composição básica: emulsão acrílica modificada, cargas minerais, aditivos e água. Pronta para uso.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93D036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4B7F7D0" w14:textId="6C3E90A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20AA89EE" w14:textId="64781D8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R$ 50,60</w:t>
            </w:r>
          </w:p>
        </w:tc>
      </w:tr>
      <w:tr w:rsidR="009D3BC2" w:rsidRPr="00140513" w14:paraId="16F496A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1369B" w14:textId="2B34D31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102</w:t>
            </w:r>
          </w:p>
        </w:tc>
        <w:tc>
          <w:tcPr>
            <w:tcW w:w="3355" w:type="pct"/>
            <w:tcBorders>
              <w:top w:val="single" w:sz="4" w:space="0" w:color="auto"/>
              <w:left w:val="nil"/>
              <w:bottom w:val="single" w:sz="4" w:space="0" w:color="auto"/>
              <w:right w:val="single" w:sz="4" w:space="0" w:color="auto"/>
            </w:tcBorders>
            <w:shd w:val="clear" w:color="auto" w:fill="auto"/>
            <w:hideMark/>
          </w:tcPr>
          <w:p w14:paraId="5358975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Rolo de lã </w:t>
            </w:r>
            <w:proofErr w:type="spellStart"/>
            <w:r w:rsidRPr="00140513">
              <w:rPr>
                <w:rFonts w:ascii="Courier New" w:eastAsia="Times New Roman" w:hAnsi="Courier New" w:cs="Courier New"/>
                <w:color w:val="000000"/>
                <w:sz w:val="20"/>
                <w:szCs w:val="20"/>
                <w:lang w:eastAsia="pt-BR"/>
              </w:rPr>
              <w:t>anti-respingo</w:t>
            </w:r>
            <w:proofErr w:type="spellEnd"/>
            <w:r w:rsidRPr="00140513">
              <w:rPr>
                <w:rFonts w:ascii="Courier New" w:eastAsia="Times New Roman" w:hAnsi="Courier New" w:cs="Courier New"/>
                <w:color w:val="000000"/>
                <w:sz w:val="20"/>
                <w:szCs w:val="20"/>
                <w:lang w:eastAsia="pt-BR"/>
              </w:rPr>
              <w:t xml:space="preserve"> 23 cm, sem cabo. Indicado para paredes lisas.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8B21BC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3E065DA" w14:textId="21053E3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2B03DC1" w14:textId="0F81543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R$ 18,22</w:t>
            </w:r>
          </w:p>
        </w:tc>
      </w:tr>
      <w:tr w:rsidR="009D3BC2" w:rsidRPr="00140513" w14:paraId="38FC355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4B20D" w14:textId="253C785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103</w:t>
            </w:r>
          </w:p>
        </w:tc>
        <w:tc>
          <w:tcPr>
            <w:tcW w:w="3355" w:type="pct"/>
            <w:tcBorders>
              <w:top w:val="single" w:sz="4" w:space="0" w:color="auto"/>
              <w:left w:val="nil"/>
              <w:bottom w:val="single" w:sz="4" w:space="0" w:color="auto"/>
              <w:right w:val="single" w:sz="4" w:space="0" w:color="auto"/>
            </w:tcBorders>
            <w:shd w:val="clear" w:color="auto" w:fill="auto"/>
            <w:hideMark/>
          </w:tcPr>
          <w:p w14:paraId="266F82B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Rolo de lã carneiro 23 cm, sem cabo. Indicado para superfícies rugosas.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EF5EF0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BDFF639" w14:textId="120920E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39F5CD43" w14:textId="42F735C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R$ 39,35</w:t>
            </w:r>
          </w:p>
        </w:tc>
      </w:tr>
      <w:tr w:rsidR="009D3BC2" w:rsidRPr="00140513" w14:paraId="2E66A1D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6C4C3" w14:textId="1048BAB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104</w:t>
            </w:r>
          </w:p>
        </w:tc>
        <w:tc>
          <w:tcPr>
            <w:tcW w:w="3355" w:type="pct"/>
            <w:tcBorders>
              <w:top w:val="single" w:sz="4" w:space="0" w:color="auto"/>
              <w:left w:val="nil"/>
              <w:bottom w:val="single" w:sz="4" w:space="0" w:color="auto"/>
              <w:right w:val="single" w:sz="4" w:space="0" w:color="auto"/>
            </w:tcBorders>
            <w:shd w:val="clear" w:color="auto" w:fill="auto"/>
            <w:hideMark/>
          </w:tcPr>
          <w:p w14:paraId="3907403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Rolo de lã sintética microfibra 23 cm, sem cabo. Indicado para parede áspera e rugosa.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6381E0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1E3EEE6" w14:textId="4F90FFF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90</w:t>
            </w:r>
          </w:p>
        </w:tc>
        <w:tc>
          <w:tcPr>
            <w:tcW w:w="492" w:type="pct"/>
            <w:tcBorders>
              <w:top w:val="nil"/>
              <w:left w:val="single" w:sz="4" w:space="0" w:color="auto"/>
              <w:bottom w:val="single" w:sz="4" w:space="0" w:color="auto"/>
              <w:right w:val="single" w:sz="4" w:space="0" w:color="auto"/>
            </w:tcBorders>
            <w:shd w:val="clear" w:color="auto" w:fill="auto"/>
            <w:vAlign w:val="center"/>
          </w:tcPr>
          <w:p w14:paraId="70509B8F" w14:textId="64280F3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R$ 22,97</w:t>
            </w:r>
          </w:p>
        </w:tc>
      </w:tr>
      <w:tr w:rsidR="009D3BC2" w:rsidRPr="00140513" w14:paraId="7D428DE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AFE2F" w14:textId="7240EC9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105</w:t>
            </w:r>
          </w:p>
        </w:tc>
        <w:tc>
          <w:tcPr>
            <w:tcW w:w="3355" w:type="pct"/>
            <w:tcBorders>
              <w:top w:val="single" w:sz="4" w:space="0" w:color="auto"/>
              <w:left w:val="nil"/>
              <w:bottom w:val="single" w:sz="4" w:space="0" w:color="auto"/>
              <w:right w:val="single" w:sz="4" w:space="0" w:color="auto"/>
            </w:tcBorders>
            <w:shd w:val="clear" w:color="auto" w:fill="auto"/>
            <w:hideMark/>
          </w:tcPr>
          <w:p w14:paraId="67D6257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Rolo espuma poliéster 05 cm, com cabo. Indicado para superfícies lisas. Uso com todos os tipos de tintas.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D674E1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F2CCE96" w14:textId="40BADA4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90</w:t>
            </w:r>
          </w:p>
        </w:tc>
        <w:tc>
          <w:tcPr>
            <w:tcW w:w="492" w:type="pct"/>
            <w:tcBorders>
              <w:top w:val="nil"/>
              <w:left w:val="single" w:sz="4" w:space="0" w:color="auto"/>
              <w:bottom w:val="single" w:sz="4" w:space="0" w:color="auto"/>
              <w:right w:val="single" w:sz="4" w:space="0" w:color="auto"/>
            </w:tcBorders>
            <w:shd w:val="clear" w:color="auto" w:fill="auto"/>
            <w:vAlign w:val="center"/>
          </w:tcPr>
          <w:p w14:paraId="14FE035F" w14:textId="7784D17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R$ 4,93</w:t>
            </w:r>
          </w:p>
        </w:tc>
      </w:tr>
      <w:tr w:rsidR="009D3BC2" w:rsidRPr="00140513" w14:paraId="151C8CD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A7915" w14:textId="5F5CA6F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106</w:t>
            </w:r>
          </w:p>
        </w:tc>
        <w:tc>
          <w:tcPr>
            <w:tcW w:w="3355" w:type="pct"/>
            <w:tcBorders>
              <w:top w:val="single" w:sz="4" w:space="0" w:color="auto"/>
              <w:left w:val="nil"/>
              <w:bottom w:val="single" w:sz="4" w:space="0" w:color="auto"/>
              <w:right w:val="single" w:sz="4" w:space="0" w:color="auto"/>
            </w:tcBorders>
            <w:shd w:val="clear" w:color="auto" w:fill="auto"/>
            <w:hideMark/>
          </w:tcPr>
          <w:p w14:paraId="2D14143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Rolo espuma poliéster 09 cm, com cabo. Indicado para superfícies lisas. Uso com todos os tipos de tintas.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6593A8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826589A" w14:textId="3FB6647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90</w:t>
            </w:r>
          </w:p>
        </w:tc>
        <w:tc>
          <w:tcPr>
            <w:tcW w:w="492" w:type="pct"/>
            <w:tcBorders>
              <w:top w:val="nil"/>
              <w:left w:val="single" w:sz="4" w:space="0" w:color="auto"/>
              <w:bottom w:val="single" w:sz="4" w:space="0" w:color="auto"/>
              <w:right w:val="single" w:sz="4" w:space="0" w:color="auto"/>
            </w:tcBorders>
            <w:shd w:val="clear" w:color="auto" w:fill="auto"/>
            <w:vAlign w:val="center"/>
          </w:tcPr>
          <w:p w14:paraId="522201F5" w14:textId="589326F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R$ 7,56</w:t>
            </w:r>
          </w:p>
        </w:tc>
      </w:tr>
      <w:tr w:rsidR="009D3BC2" w:rsidRPr="00140513" w14:paraId="1086BF8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3F96A" w14:textId="4617D26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107</w:t>
            </w:r>
          </w:p>
        </w:tc>
        <w:tc>
          <w:tcPr>
            <w:tcW w:w="3355" w:type="pct"/>
            <w:tcBorders>
              <w:top w:val="single" w:sz="4" w:space="0" w:color="auto"/>
              <w:left w:val="nil"/>
              <w:bottom w:val="single" w:sz="4" w:space="0" w:color="auto"/>
              <w:right w:val="single" w:sz="4" w:space="0" w:color="auto"/>
            </w:tcBorders>
            <w:shd w:val="clear" w:color="auto" w:fill="auto"/>
            <w:hideMark/>
          </w:tcPr>
          <w:p w14:paraId="4793FAC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Rolo espuma poliéster 15 cm, com cabo. Indicado para superfícies lisas. Uso com todos os tipos de tintas.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309532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7C7F75A" w14:textId="752B0F1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90</w:t>
            </w:r>
          </w:p>
        </w:tc>
        <w:tc>
          <w:tcPr>
            <w:tcW w:w="492" w:type="pct"/>
            <w:tcBorders>
              <w:top w:val="nil"/>
              <w:left w:val="single" w:sz="4" w:space="0" w:color="auto"/>
              <w:bottom w:val="single" w:sz="4" w:space="0" w:color="auto"/>
              <w:right w:val="single" w:sz="4" w:space="0" w:color="auto"/>
            </w:tcBorders>
            <w:shd w:val="clear" w:color="auto" w:fill="auto"/>
            <w:vAlign w:val="center"/>
          </w:tcPr>
          <w:p w14:paraId="7D691F05" w14:textId="79A5507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R$ 11,02</w:t>
            </w:r>
          </w:p>
        </w:tc>
      </w:tr>
      <w:tr w:rsidR="009D3BC2" w:rsidRPr="00140513" w14:paraId="35A2BD3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E00C0" w14:textId="74D59ED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108</w:t>
            </w:r>
          </w:p>
        </w:tc>
        <w:tc>
          <w:tcPr>
            <w:tcW w:w="3355" w:type="pct"/>
            <w:tcBorders>
              <w:top w:val="single" w:sz="4" w:space="0" w:color="auto"/>
              <w:left w:val="nil"/>
              <w:bottom w:val="single" w:sz="4" w:space="0" w:color="auto"/>
              <w:right w:val="single" w:sz="4" w:space="0" w:color="auto"/>
            </w:tcBorders>
            <w:shd w:val="clear" w:color="auto" w:fill="auto"/>
            <w:hideMark/>
          </w:tcPr>
          <w:p w14:paraId="431F786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Solvente aguarrás 900 ml. Indicado para diluição de esmaltes sintéticos, vernizes, fundo para metais e complementos à base de resina </w:t>
            </w:r>
            <w:proofErr w:type="spellStart"/>
            <w:r w:rsidRPr="00140513">
              <w:rPr>
                <w:rFonts w:ascii="Courier New" w:eastAsia="Times New Roman" w:hAnsi="Courier New" w:cs="Courier New"/>
                <w:color w:val="000000"/>
                <w:sz w:val="20"/>
                <w:szCs w:val="20"/>
                <w:lang w:eastAsia="pt-BR"/>
              </w:rPr>
              <w:t>alquídica</w:t>
            </w:r>
            <w:proofErr w:type="spellEnd"/>
            <w:r w:rsidRPr="00140513">
              <w:rPr>
                <w:rFonts w:ascii="Courier New" w:eastAsia="Times New Roman" w:hAnsi="Courier New" w:cs="Courier New"/>
                <w:color w:val="000000"/>
                <w:sz w:val="20"/>
                <w:szCs w:val="20"/>
                <w:lang w:eastAsia="pt-BR"/>
              </w:rPr>
              <w:t>. Produto classificado conforme norma ABNT NBR 11.702 de 07/2010.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95AD92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D4A009E" w14:textId="37290C7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B067781" w14:textId="1FBD524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R$ 19,49</w:t>
            </w:r>
          </w:p>
        </w:tc>
      </w:tr>
      <w:tr w:rsidR="009D3BC2" w:rsidRPr="00140513" w14:paraId="477A20C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1AE03" w14:textId="3AE79F6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109</w:t>
            </w:r>
          </w:p>
        </w:tc>
        <w:tc>
          <w:tcPr>
            <w:tcW w:w="3355" w:type="pct"/>
            <w:tcBorders>
              <w:top w:val="single" w:sz="4" w:space="0" w:color="auto"/>
              <w:left w:val="nil"/>
              <w:bottom w:val="single" w:sz="4" w:space="0" w:color="auto"/>
              <w:right w:val="single" w:sz="4" w:space="0" w:color="auto"/>
            </w:tcBorders>
            <w:shd w:val="clear" w:color="auto" w:fill="auto"/>
            <w:hideMark/>
          </w:tcPr>
          <w:p w14:paraId="55BD8A6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Solvente aguarrás galão 5 l.  Indicado para diluição de esmaltes sintéticos, vernizes, fundo para metais e complementos à base de resina </w:t>
            </w:r>
            <w:proofErr w:type="spellStart"/>
            <w:r w:rsidRPr="00140513">
              <w:rPr>
                <w:rFonts w:ascii="Courier New" w:eastAsia="Times New Roman" w:hAnsi="Courier New" w:cs="Courier New"/>
                <w:color w:val="000000"/>
                <w:sz w:val="20"/>
                <w:szCs w:val="20"/>
                <w:lang w:eastAsia="pt-BR"/>
              </w:rPr>
              <w:t>alquídica</w:t>
            </w:r>
            <w:proofErr w:type="spellEnd"/>
            <w:r w:rsidRPr="00140513">
              <w:rPr>
                <w:rFonts w:ascii="Courier New" w:eastAsia="Times New Roman" w:hAnsi="Courier New" w:cs="Courier New"/>
                <w:color w:val="000000"/>
                <w:sz w:val="20"/>
                <w:szCs w:val="20"/>
                <w:lang w:eastAsia="pt-BR"/>
              </w:rPr>
              <w:t>. Produto classificado conforme norma ABNT NBR 11.702 de 07/2010.</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374293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7A5D6CCE" w14:textId="1B2D53A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240E86" w14:textId="71D7EB7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R$ 102,14</w:t>
            </w:r>
          </w:p>
        </w:tc>
      </w:tr>
      <w:tr w:rsidR="009D3BC2" w:rsidRPr="00140513" w14:paraId="0A49DA5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95322" w14:textId="2C36617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110</w:t>
            </w:r>
          </w:p>
        </w:tc>
        <w:tc>
          <w:tcPr>
            <w:tcW w:w="3355" w:type="pct"/>
            <w:tcBorders>
              <w:top w:val="single" w:sz="4" w:space="0" w:color="auto"/>
              <w:left w:val="nil"/>
              <w:bottom w:val="single" w:sz="4" w:space="0" w:color="auto"/>
              <w:right w:val="single" w:sz="4" w:space="0" w:color="auto"/>
            </w:tcBorders>
            <w:shd w:val="clear" w:color="auto" w:fill="auto"/>
            <w:hideMark/>
          </w:tcPr>
          <w:p w14:paraId="1F07001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Thinner 900 ml, para limpeza e diluição de sintéticos.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A9B49C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26AEFF9" w14:textId="730E2FA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B850DA2" w14:textId="575DA17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R$ 20,84</w:t>
            </w:r>
          </w:p>
        </w:tc>
      </w:tr>
      <w:tr w:rsidR="009D3BC2" w:rsidRPr="00140513" w14:paraId="3C8DF84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AF40E" w14:textId="142FA8A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111</w:t>
            </w:r>
          </w:p>
        </w:tc>
        <w:tc>
          <w:tcPr>
            <w:tcW w:w="3355" w:type="pct"/>
            <w:tcBorders>
              <w:top w:val="single" w:sz="4" w:space="0" w:color="auto"/>
              <w:left w:val="nil"/>
              <w:bottom w:val="single" w:sz="4" w:space="0" w:color="auto"/>
              <w:right w:val="single" w:sz="4" w:space="0" w:color="auto"/>
            </w:tcBorders>
            <w:shd w:val="clear" w:color="auto" w:fill="auto"/>
            <w:hideMark/>
          </w:tcPr>
          <w:p w14:paraId="2C81A7D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Thinner galão 5 l, para limpeza e diluição de sintéticos.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511768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09FD8140" w14:textId="77FE284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D54240E" w14:textId="02E1CFC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R$ 111,35</w:t>
            </w:r>
          </w:p>
        </w:tc>
      </w:tr>
      <w:tr w:rsidR="009D3BC2" w:rsidRPr="00140513" w14:paraId="71533EE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B5A78" w14:textId="74C1086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112</w:t>
            </w:r>
          </w:p>
        </w:tc>
        <w:tc>
          <w:tcPr>
            <w:tcW w:w="3355" w:type="pct"/>
            <w:tcBorders>
              <w:top w:val="single" w:sz="4" w:space="0" w:color="auto"/>
              <w:left w:val="nil"/>
              <w:bottom w:val="single" w:sz="4" w:space="0" w:color="auto"/>
              <w:right w:val="single" w:sz="4" w:space="0" w:color="auto"/>
            </w:tcBorders>
            <w:shd w:val="clear" w:color="auto" w:fill="auto"/>
          </w:tcPr>
          <w:p w14:paraId="704A85C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w:t>
            </w:r>
            <w:proofErr w:type="spellStart"/>
            <w:r w:rsidRPr="00140513">
              <w:rPr>
                <w:rFonts w:ascii="Courier New" w:eastAsia="Times New Roman" w:hAnsi="Courier New" w:cs="Courier New"/>
                <w:color w:val="000000"/>
                <w:sz w:val="20"/>
                <w:szCs w:val="20"/>
                <w:lang w:eastAsia="pt-BR"/>
              </w:rPr>
              <w:t>altimofo</w:t>
            </w:r>
            <w:proofErr w:type="spellEnd"/>
            <w:r w:rsidRPr="00140513">
              <w:rPr>
                <w:rFonts w:ascii="Courier New" w:eastAsia="Times New Roman" w:hAnsi="Courier New" w:cs="Courier New"/>
                <w:color w:val="000000"/>
                <w:sz w:val="20"/>
                <w:szCs w:val="20"/>
                <w:lang w:eastAsia="pt-BR"/>
              </w:rPr>
              <w:t xml:space="preserve"> para pintura interna galão</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75FB41D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4319BC6F" w14:textId="24A0FA7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4D5EB462" w14:textId="5D13301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R$ 112,52</w:t>
            </w:r>
          </w:p>
        </w:tc>
      </w:tr>
      <w:tr w:rsidR="009D3BC2" w:rsidRPr="00140513" w14:paraId="6A5123D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08593" w14:textId="6E18563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113</w:t>
            </w:r>
          </w:p>
        </w:tc>
        <w:tc>
          <w:tcPr>
            <w:tcW w:w="3355" w:type="pct"/>
            <w:tcBorders>
              <w:top w:val="single" w:sz="4" w:space="0" w:color="auto"/>
              <w:left w:val="nil"/>
              <w:bottom w:val="single" w:sz="4" w:space="0" w:color="auto"/>
              <w:right w:val="single" w:sz="4" w:space="0" w:color="auto"/>
            </w:tcBorders>
            <w:shd w:val="clear" w:color="auto" w:fill="auto"/>
          </w:tcPr>
          <w:p w14:paraId="26311CA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w:t>
            </w:r>
            <w:proofErr w:type="spellStart"/>
            <w:r w:rsidRPr="00140513">
              <w:rPr>
                <w:rFonts w:ascii="Courier New" w:eastAsia="Times New Roman" w:hAnsi="Courier New" w:cs="Courier New"/>
                <w:color w:val="000000"/>
                <w:sz w:val="20"/>
                <w:szCs w:val="20"/>
                <w:lang w:eastAsia="pt-BR"/>
              </w:rPr>
              <w:t>altimofo</w:t>
            </w:r>
            <w:proofErr w:type="spellEnd"/>
            <w:r w:rsidRPr="00140513">
              <w:rPr>
                <w:rFonts w:ascii="Courier New" w:eastAsia="Times New Roman" w:hAnsi="Courier New" w:cs="Courier New"/>
                <w:color w:val="000000"/>
                <w:sz w:val="20"/>
                <w:szCs w:val="20"/>
                <w:lang w:eastAsia="pt-BR"/>
              </w:rPr>
              <w:t xml:space="preserve"> para pintura interna 5l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45256B7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4797A50B" w14:textId="0E9099C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1FA36C6B" w14:textId="676CF6F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R$ 161,16</w:t>
            </w:r>
          </w:p>
        </w:tc>
      </w:tr>
      <w:tr w:rsidR="009D3BC2" w:rsidRPr="00140513" w14:paraId="4E28269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7E4A3" w14:textId="099DBAD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114</w:t>
            </w:r>
          </w:p>
        </w:tc>
        <w:tc>
          <w:tcPr>
            <w:tcW w:w="3355" w:type="pct"/>
            <w:tcBorders>
              <w:top w:val="single" w:sz="4" w:space="0" w:color="auto"/>
              <w:left w:val="nil"/>
              <w:bottom w:val="single" w:sz="4" w:space="0" w:color="auto"/>
              <w:right w:val="single" w:sz="4" w:space="0" w:color="auto"/>
            </w:tcBorders>
            <w:shd w:val="clear" w:color="auto" w:fill="auto"/>
            <w:hideMark/>
          </w:tcPr>
          <w:p w14:paraId="066B27A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acrílica acetinada. Galão 3,6 l. Categoria Premium. Cores variadas, conforme catálogo. Indicada para superfícies de alvenaria em geral, ambientes internos e externos. Composição básica água.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70m²).</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7DCA40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468D9E7F" w14:textId="2372AB3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492" w:type="pct"/>
            <w:tcBorders>
              <w:top w:val="nil"/>
              <w:left w:val="single" w:sz="4" w:space="0" w:color="auto"/>
              <w:bottom w:val="single" w:sz="4" w:space="0" w:color="auto"/>
              <w:right w:val="single" w:sz="4" w:space="0" w:color="auto"/>
            </w:tcBorders>
            <w:shd w:val="clear" w:color="auto" w:fill="auto"/>
            <w:vAlign w:val="center"/>
          </w:tcPr>
          <w:p w14:paraId="420654F0" w14:textId="3E9C2DF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R$ 161,85</w:t>
            </w:r>
          </w:p>
        </w:tc>
      </w:tr>
      <w:tr w:rsidR="009D3BC2" w:rsidRPr="00140513" w14:paraId="4A0D9AC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C32B5" w14:textId="0AD1872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115</w:t>
            </w:r>
          </w:p>
        </w:tc>
        <w:tc>
          <w:tcPr>
            <w:tcW w:w="3355" w:type="pct"/>
            <w:tcBorders>
              <w:top w:val="single" w:sz="4" w:space="0" w:color="auto"/>
              <w:left w:val="nil"/>
              <w:bottom w:val="single" w:sz="4" w:space="0" w:color="auto"/>
              <w:right w:val="single" w:sz="4" w:space="0" w:color="auto"/>
            </w:tcBorders>
            <w:shd w:val="clear" w:color="auto" w:fill="auto"/>
            <w:hideMark/>
          </w:tcPr>
          <w:p w14:paraId="6D12462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acrílica acetinada. Lata 18 l. Categoria Premium. Cores variadas, conforme catálogo. Indicada para superfícies de alvenaria em geral, ambientes internos e externos. Composição básica água.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350m²).</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119744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Balde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88E66E3" w14:textId="42A7587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492" w:type="pct"/>
            <w:tcBorders>
              <w:top w:val="nil"/>
              <w:left w:val="single" w:sz="4" w:space="0" w:color="auto"/>
              <w:bottom w:val="single" w:sz="4" w:space="0" w:color="auto"/>
              <w:right w:val="single" w:sz="4" w:space="0" w:color="auto"/>
            </w:tcBorders>
            <w:shd w:val="clear" w:color="auto" w:fill="auto"/>
            <w:vAlign w:val="center"/>
          </w:tcPr>
          <w:p w14:paraId="0A0DFAFE" w14:textId="196004F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R$ 653,67</w:t>
            </w:r>
          </w:p>
        </w:tc>
      </w:tr>
      <w:tr w:rsidR="009D3BC2" w:rsidRPr="00140513" w14:paraId="40557FD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6D0E8" w14:textId="6987E86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116</w:t>
            </w:r>
          </w:p>
        </w:tc>
        <w:tc>
          <w:tcPr>
            <w:tcW w:w="3355" w:type="pct"/>
            <w:tcBorders>
              <w:top w:val="single" w:sz="4" w:space="0" w:color="auto"/>
              <w:left w:val="nil"/>
              <w:bottom w:val="single" w:sz="4" w:space="0" w:color="auto"/>
              <w:right w:val="single" w:sz="4" w:space="0" w:color="auto"/>
            </w:tcBorders>
            <w:shd w:val="clear" w:color="auto" w:fill="auto"/>
            <w:hideMark/>
          </w:tcPr>
          <w:p w14:paraId="45B9123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acrílica acetinada. Litro 900 ml. Categoria Premium. Cores variadas, conforme catálogo. Indicada para superfícies de alvenaria em geral, ambientes internos e externos. Composição básica água.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7FDDD0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115C6E4" w14:textId="30F8172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492" w:type="pct"/>
            <w:tcBorders>
              <w:top w:val="nil"/>
              <w:left w:val="single" w:sz="4" w:space="0" w:color="auto"/>
              <w:bottom w:val="single" w:sz="4" w:space="0" w:color="auto"/>
              <w:right w:val="single" w:sz="4" w:space="0" w:color="auto"/>
            </w:tcBorders>
            <w:shd w:val="clear" w:color="auto" w:fill="auto"/>
            <w:vAlign w:val="center"/>
          </w:tcPr>
          <w:p w14:paraId="0B7BCEC8" w14:textId="0B7F31A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R$ 51,25</w:t>
            </w:r>
          </w:p>
        </w:tc>
      </w:tr>
      <w:tr w:rsidR="009D3BC2" w:rsidRPr="00140513" w14:paraId="08384D6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53FA2" w14:textId="7FEACAA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117</w:t>
            </w:r>
          </w:p>
        </w:tc>
        <w:tc>
          <w:tcPr>
            <w:tcW w:w="3355" w:type="pct"/>
            <w:tcBorders>
              <w:top w:val="single" w:sz="4" w:space="0" w:color="auto"/>
              <w:left w:val="nil"/>
              <w:bottom w:val="single" w:sz="4" w:space="0" w:color="auto"/>
              <w:right w:val="single" w:sz="4" w:space="0" w:color="auto"/>
            </w:tcBorders>
            <w:shd w:val="clear" w:color="auto" w:fill="auto"/>
            <w:hideMark/>
          </w:tcPr>
          <w:p w14:paraId="6936E0F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acrílica fosca. Galão 3,6 l. Categoria Premium. Cores variadas, conforme catálogo. Indicada para superfícies de alvenaria em geral, ambientes internos e externos. Composição básica água.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76m²).</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9628AD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54759C78" w14:textId="6C8729F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35</w:t>
            </w:r>
          </w:p>
        </w:tc>
        <w:tc>
          <w:tcPr>
            <w:tcW w:w="492" w:type="pct"/>
            <w:tcBorders>
              <w:top w:val="nil"/>
              <w:left w:val="single" w:sz="4" w:space="0" w:color="auto"/>
              <w:bottom w:val="single" w:sz="4" w:space="0" w:color="auto"/>
              <w:right w:val="single" w:sz="4" w:space="0" w:color="auto"/>
            </w:tcBorders>
            <w:shd w:val="clear" w:color="auto" w:fill="auto"/>
            <w:vAlign w:val="center"/>
          </w:tcPr>
          <w:p w14:paraId="3F008854" w14:textId="19182D4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R$ 115,76</w:t>
            </w:r>
          </w:p>
        </w:tc>
      </w:tr>
      <w:tr w:rsidR="009D3BC2" w:rsidRPr="00140513" w14:paraId="45AC946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F0944" w14:textId="3610F53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118</w:t>
            </w:r>
          </w:p>
        </w:tc>
        <w:tc>
          <w:tcPr>
            <w:tcW w:w="3355" w:type="pct"/>
            <w:tcBorders>
              <w:top w:val="single" w:sz="4" w:space="0" w:color="auto"/>
              <w:left w:val="nil"/>
              <w:bottom w:val="single" w:sz="4" w:space="0" w:color="auto"/>
              <w:right w:val="single" w:sz="4" w:space="0" w:color="auto"/>
            </w:tcBorders>
            <w:shd w:val="clear" w:color="auto" w:fill="auto"/>
            <w:hideMark/>
          </w:tcPr>
          <w:p w14:paraId="3D13582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acrílica fosca. Lata 18 l. Categoria Premium. Cores variadas, conforme catálogo. Indicada para superfícies de alvenaria em geral, ambientes internos e externos. Composição básica água.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380m²).</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A29EA7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Balde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513F12E" w14:textId="2961649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09183C6B" w14:textId="6C9567F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R$ 592,50</w:t>
            </w:r>
          </w:p>
        </w:tc>
      </w:tr>
      <w:tr w:rsidR="009D3BC2" w:rsidRPr="00140513" w14:paraId="27A4AD9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5DE45" w14:textId="3D49503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119</w:t>
            </w:r>
          </w:p>
        </w:tc>
        <w:tc>
          <w:tcPr>
            <w:tcW w:w="3355" w:type="pct"/>
            <w:tcBorders>
              <w:top w:val="single" w:sz="4" w:space="0" w:color="auto"/>
              <w:left w:val="nil"/>
              <w:bottom w:val="single" w:sz="4" w:space="0" w:color="auto"/>
              <w:right w:val="single" w:sz="4" w:space="0" w:color="auto"/>
            </w:tcBorders>
            <w:shd w:val="clear" w:color="auto" w:fill="auto"/>
            <w:hideMark/>
          </w:tcPr>
          <w:p w14:paraId="29ECC3B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acrílica fosca. Litro 900 ml. Categoria Premium. Cores variadas, conforme catálogo. Indicada para superfícies de alvenaria em geral, ambientes internos e externos. Composição básica água.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18m²).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B1D750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420AD05" w14:textId="66038A0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649A7A4C" w14:textId="35DA877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R$ 47,25</w:t>
            </w:r>
          </w:p>
        </w:tc>
      </w:tr>
      <w:tr w:rsidR="009D3BC2" w:rsidRPr="00140513" w14:paraId="08DBA42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3517D" w14:textId="7EFC544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120</w:t>
            </w:r>
          </w:p>
        </w:tc>
        <w:tc>
          <w:tcPr>
            <w:tcW w:w="3355" w:type="pct"/>
            <w:tcBorders>
              <w:top w:val="single" w:sz="4" w:space="0" w:color="auto"/>
              <w:left w:val="nil"/>
              <w:bottom w:val="single" w:sz="4" w:space="0" w:color="auto"/>
              <w:right w:val="single" w:sz="4" w:space="0" w:color="auto"/>
            </w:tcBorders>
            <w:shd w:val="clear" w:color="auto" w:fill="auto"/>
            <w:hideMark/>
          </w:tcPr>
          <w:p w14:paraId="5B7A22F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acrílica </w:t>
            </w:r>
            <w:proofErr w:type="spellStart"/>
            <w:r w:rsidRPr="00140513">
              <w:rPr>
                <w:rFonts w:ascii="Courier New" w:eastAsia="Times New Roman" w:hAnsi="Courier New" w:cs="Courier New"/>
                <w:color w:val="000000"/>
                <w:sz w:val="20"/>
                <w:szCs w:val="20"/>
                <w:lang w:eastAsia="pt-BR"/>
              </w:rPr>
              <w:t>semi</w:t>
            </w:r>
            <w:proofErr w:type="spellEnd"/>
            <w:r w:rsidRPr="00140513">
              <w:rPr>
                <w:rFonts w:ascii="Courier New" w:eastAsia="Times New Roman" w:hAnsi="Courier New" w:cs="Courier New"/>
                <w:color w:val="000000"/>
                <w:sz w:val="20"/>
                <w:szCs w:val="20"/>
                <w:lang w:eastAsia="pt-BR"/>
              </w:rPr>
              <w:t xml:space="preserve"> brilho. Galão 3,6 l. Categoria Premium. Cores variadas, conforme catálogo. Indicada para superfícies de alvenaria em geral, ambientes internos e externos. Composição básica água.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70m²).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79D4A6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683C5357" w14:textId="5D4605C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562F9B" w14:textId="47C1CD4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R$ 147,95</w:t>
            </w:r>
          </w:p>
        </w:tc>
      </w:tr>
      <w:tr w:rsidR="009D3BC2" w:rsidRPr="00140513" w14:paraId="334ED22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4CE92" w14:textId="188135E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121</w:t>
            </w:r>
          </w:p>
        </w:tc>
        <w:tc>
          <w:tcPr>
            <w:tcW w:w="3355" w:type="pct"/>
            <w:tcBorders>
              <w:top w:val="single" w:sz="4" w:space="0" w:color="auto"/>
              <w:left w:val="nil"/>
              <w:bottom w:val="single" w:sz="4" w:space="0" w:color="auto"/>
              <w:right w:val="single" w:sz="4" w:space="0" w:color="auto"/>
            </w:tcBorders>
            <w:shd w:val="clear" w:color="auto" w:fill="auto"/>
            <w:hideMark/>
          </w:tcPr>
          <w:p w14:paraId="1DE59A8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acrílica </w:t>
            </w:r>
            <w:proofErr w:type="spellStart"/>
            <w:r w:rsidRPr="00140513">
              <w:rPr>
                <w:rFonts w:ascii="Courier New" w:eastAsia="Times New Roman" w:hAnsi="Courier New" w:cs="Courier New"/>
                <w:color w:val="000000"/>
                <w:sz w:val="20"/>
                <w:szCs w:val="20"/>
                <w:lang w:eastAsia="pt-BR"/>
              </w:rPr>
              <w:t>semi</w:t>
            </w:r>
            <w:proofErr w:type="spellEnd"/>
            <w:r w:rsidRPr="00140513">
              <w:rPr>
                <w:rFonts w:ascii="Courier New" w:eastAsia="Times New Roman" w:hAnsi="Courier New" w:cs="Courier New"/>
                <w:color w:val="000000"/>
                <w:sz w:val="20"/>
                <w:szCs w:val="20"/>
                <w:lang w:eastAsia="pt-BR"/>
              </w:rPr>
              <w:t xml:space="preserve"> brilho. Lata 18 l. Categoria Premium. Cores variadas, conforme catálogo. Indicada para superfícies de alvenaria em geral, ambientes internos e externos. Composição básica água.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350m²).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C66A8B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Balde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963C66E" w14:textId="6466D21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63C04226" w14:textId="515EECC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R$ 475,35</w:t>
            </w:r>
          </w:p>
        </w:tc>
      </w:tr>
      <w:tr w:rsidR="009D3BC2" w:rsidRPr="00140513" w14:paraId="028F8A0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0A1F1" w14:textId="1213B1E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122</w:t>
            </w:r>
          </w:p>
        </w:tc>
        <w:tc>
          <w:tcPr>
            <w:tcW w:w="3355" w:type="pct"/>
            <w:tcBorders>
              <w:top w:val="single" w:sz="4" w:space="0" w:color="auto"/>
              <w:left w:val="nil"/>
              <w:bottom w:val="single" w:sz="4" w:space="0" w:color="auto"/>
              <w:right w:val="single" w:sz="4" w:space="0" w:color="auto"/>
            </w:tcBorders>
            <w:shd w:val="clear" w:color="auto" w:fill="auto"/>
            <w:hideMark/>
          </w:tcPr>
          <w:p w14:paraId="51B185D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acrílica </w:t>
            </w:r>
            <w:proofErr w:type="spellStart"/>
            <w:r w:rsidRPr="00140513">
              <w:rPr>
                <w:rFonts w:ascii="Courier New" w:eastAsia="Times New Roman" w:hAnsi="Courier New" w:cs="Courier New"/>
                <w:color w:val="000000"/>
                <w:sz w:val="20"/>
                <w:szCs w:val="20"/>
                <w:lang w:eastAsia="pt-BR"/>
              </w:rPr>
              <w:t>semi</w:t>
            </w:r>
            <w:proofErr w:type="spellEnd"/>
            <w:r w:rsidRPr="00140513">
              <w:rPr>
                <w:rFonts w:ascii="Courier New" w:eastAsia="Times New Roman" w:hAnsi="Courier New" w:cs="Courier New"/>
                <w:color w:val="000000"/>
                <w:sz w:val="20"/>
                <w:szCs w:val="20"/>
                <w:lang w:eastAsia="pt-BR"/>
              </w:rPr>
              <w:t xml:space="preserve"> brilho. Litro 900 ml. Categoria Premium. Cores variadas, conforme catálogo. Indicada para superfícies de alvenaria em geral, ambientes internos e externos. Composição básica água.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da ABNT - tipo 4.5.1 / NBR 15079 - Premium. Obs.: a cor será definida de acordo com a necessidade do solicitante (rendimento mínimo de 18m²).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268B3D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5C923EA" w14:textId="6577CF7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3073A0CD" w14:textId="344EAE2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R$ 52,20</w:t>
            </w:r>
          </w:p>
        </w:tc>
      </w:tr>
      <w:tr w:rsidR="009D3BC2" w:rsidRPr="00140513" w14:paraId="187FEC6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DF8B1" w14:textId="71DDD2C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123</w:t>
            </w:r>
          </w:p>
        </w:tc>
        <w:tc>
          <w:tcPr>
            <w:tcW w:w="3355" w:type="pct"/>
            <w:tcBorders>
              <w:top w:val="single" w:sz="4" w:space="0" w:color="auto"/>
              <w:left w:val="nil"/>
              <w:bottom w:val="single" w:sz="4" w:space="0" w:color="auto"/>
              <w:right w:val="single" w:sz="4" w:space="0" w:color="auto"/>
            </w:tcBorders>
            <w:shd w:val="clear" w:color="auto" w:fill="auto"/>
            <w:hideMark/>
          </w:tcPr>
          <w:p w14:paraId="482A7E3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Tinta demarcação viária amarela base solvente 18 l: tinta à base resina acrílica com diluição em solvente e excelente resistência à abrasão e às intempéries climáticas. Atende às normas DNIT 3,16 e ABNT NBR 11862. Recomendada para sinalização horizontal de rodovias e vias urbanas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138BB4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Balde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8756E95" w14:textId="3B37EFD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6C201129" w14:textId="0E49FBF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R$ 599,95</w:t>
            </w:r>
          </w:p>
        </w:tc>
      </w:tr>
      <w:tr w:rsidR="009D3BC2" w:rsidRPr="00140513" w14:paraId="5D9649A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DB470" w14:textId="71F5DCF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124</w:t>
            </w:r>
          </w:p>
        </w:tc>
        <w:tc>
          <w:tcPr>
            <w:tcW w:w="3355" w:type="pct"/>
            <w:tcBorders>
              <w:top w:val="single" w:sz="4" w:space="0" w:color="auto"/>
              <w:left w:val="nil"/>
              <w:bottom w:val="single" w:sz="4" w:space="0" w:color="auto"/>
              <w:right w:val="single" w:sz="4" w:space="0" w:color="auto"/>
            </w:tcBorders>
            <w:shd w:val="clear" w:color="auto" w:fill="auto"/>
            <w:hideMark/>
          </w:tcPr>
          <w:p w14:paraId="0320184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Tinta demarcação viária amarela base solvente 3,6 l: tinta à base resina acrílica com diluição em solvente e excelente resistência à abrasão e às intempéries climáticas. Atende às normas DNIT 3,16 e ABNT NBR 11862. Recomendada para sinalização horizontal de rodovias e vias urbanas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1507C1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07B45FF7" w14:textId="742FBAD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2DD22B4B" w14:textId="7DA9D7C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R$ 207,59</w:t>
            </w:r>
          </w:p>
        </w:tc>
      </w:tr>
      <w:tr w:rsidR="009D3BC2" w:rsidRPr="00140513" w14:paraId="287C570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3F76F" w14:textId="72AEEDC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125</w:t>
            </w:r>
          </w:p>
        </w:tc>
        <w:tc>
          <w:tcPr>
            <w:tcW w:w="3355" w:type="pct"/>
            <w:tcBorders>
              <w:top w:val="single" w:sz="4" w:space="0" w:color="auto"/>
              <w:left w:val="nil"/>
              <w:bottom w:val="single" w:sz="4" w:space="0" w:color="auto"/>
              <w:right w:val="single" w:sz="4" w:space="0" w:color="auto"/>
            </w:tcBorders>
            <w:shd w:val="clear" w:color="auto" w:fill="auto"/>
            <w:hideMark/>
          </w:tcPr>
          <w:p w14:paraId="6C885BE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Tinta demarcação viária branca base solvente 18 l: tinta à base resina acrílica com diluição em solvente e excelente resistência à abrasão e às intempéries climáticas. Atende às normas DNIT 3,16 e ABNT NBR 11862. Recomendada para sinalização horizontal de rodovias e vias urbanas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639988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Balde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A9E8D47" w14:textId="6987AE2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F9EA2C7" w14:textId="321B9C5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R$ 617,80</w:t>
            </w:r>
          </w:p>
        </w:tc>
      </w:tr>
      <w:tr w:rsidR="009D3BC2" w:rsidRPr="00140513" w14:paraId="3164857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3A62C" w14:textId="1038315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126</w:t>
            </w:r>
          </w:p>
        </w:tc>
        <w:tc>
          <w:tcPr>
            <w:tcW w:w="3355" w:type="pct"/>
            <w:tcBorders>
              <w:top w:val="single" w:sz="4" w:space="0" w:color="auto"/>
              <w:left w:val="nil"/>
              <w:bottom w:val="single" w:sz="4" w:space="0" w:color="auto"/>
              <w:right w:val="single" w:sz="4" w:space="0" w:color="auto"/>
            </w:tcBorders>
            <w:shd w:val="clear" w:color="auto" w:fill="auto"/>
            <w:hideMark/>
          </w:tcPr>
          <w:p w14:paraId="03AABEC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Tinta demarcação viária branca base solvente 3,6 l: tinta à base resina acrílica com diluição em solvente e excelente resistência à abrasão e às intempéries climáticas. Atende às normas DNIT 3,16 e ABNT NBR 11862. Recomendada para sinalização horizontal de rodovias e vias urbanas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865952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7C172612" w14:textId="7DF6D91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1F1C6FE3" w14:textId="5EF5CE7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R$ 215,16</w:t>
            </w:r>
          </w:p>
        </w:tc>
      </w:tr>
      <w:tr w:rsidR="009D3BC2" w:rsidRPr="00140513" w14:paraId="728E4F3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13232" w14:textId="57A8233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127</w:t>
            </w:r>
          </w:p>
        </w:tc>
        <w:tc>
          <w:tcPr>
            <w:tcW w:w="3355" w:type="pct"/>
            <w:tcBorders>
              <w:top w:val="single" w:sz="4" w:space="0" w:color="auto"/>
              <w:left w:val="nil"/>
              <w:bottom w:val="single" w:sz="4" w:space="0" w:color="auto"/>
              <w:right w:val="single" w:sz="4" w:space="0" w:color="auto"/>
            </w:tcBorders>
            <w:shd w:val="clear" w:color="auto" w:fill="auto"/>
            <w:hideMark/>
          </w:tcPr>
          <w:p w14:paraId="43CF8DB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esmalte acetinado. Galão 3,6 l. Categoria Premium. Cores variadas, conforme catálogo. Indicada em madeiras, metais, galvanizados e alumínio, ambientes internos e externos.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 tipo: 4.2.2.1. Obs.: a cor será definida de acordo com a necessidade do solicitante (rendimento mínimo de 75m²).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C7B9DF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7D66C378" w14:textId="4A6EF95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6A65D724" w14:textId="525A225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R$ 109,38</w:t>
            </w:r>
          </w:p>
        </w:tc>
      </w:tr>
      <w:tr w:rsidR="009D3BC2" w:rsidRPr="00140513" w14:paraId="131274B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296D9" w14:textId="1B85805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128</w:t>
            </w:r>
          </w:p>
        </w:tc>
        <w:tc>
          <w:tcPr>
            <w:tcW w:w="3355" w:type="pct"/>
            <w:tcBorders>
              <w:top w:val="single" w:sz="4" w:space="0" w:color="auto"/>
              <w:left w:val="nil"/>
              <w:bottom w:val="single" w:sz="4" w:space="0" w:color="auto"/>
              <w:right w:val="single" w:sz="4" w:space="0" w:color="auto"/>
            </w:tcBorders>
            <w:shd w:val="clear" w:color="auto" w:fill="auto"/>
            <w:hideMark/>
          </w:tcPr>
          <w:p w14:paraId="24E1EBF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esmalte acetinado. Litro 900 ml. Categoria Premium. Cores variadas, conforme catálogo. Indicada em madeiras, metais, galvanizados e alumínio, ambientes internos e externos.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 tipo: 4.2.2.1. Obs.: a cor será definida de acordo com a necessidade do solicitante (rendimento mínimo de 19m²).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A25E9C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B862D9D" w14:textId="66A88F4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590D454" w14:textId="58C641B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R$ 47,72</w:t>
            </w:r>
          </w:p>
        </w:tc>
      </w:tr>
      <w:tr w:rsidR="009D3BC2" w:rsidRPr="00140513" w14:paraId="0B92945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3E792" w14:textId="1453BC9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129</w:t>
            </w:r>
          </w:p>
        </w:tc>
        <w:tc>
          <w:tcPr>
            <w:tcW w:w="3355" w:type="pct"/>
            <w:tcBorders>
              <w:top w:val="single" w:sz="4" w:space="0" w:color="auto"/>
              <w:left w:val="nil"/>
              <w:bottom w:val="single" w:sz="4" w:space="0" w:color="auto"/>
              <w:right w:val="single" w:sz="4" w:space="0" w:color="auto"/>
            </w:tcBorders>
            <w:shd w:val="clear" w:color="auto" w:fill="auto"/>
            <w:hideMark/>
          </w:tcPr>
          <w:p w14:paraId="04A79F2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esmalte brilhante. Galão 3,6 l. Categoria Premium. Cores variadas, conforme catálogo. Indicada em madeiras, metais, galvanizados e alumínio, ambientes internos e externos.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 tipo: 4.2.2.1. Obs.: a cor será definida de acordo com a necessidade do solicitante (rendimento mínimo de 75m²).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D90C60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260AAD60" w14:textId="1D3D744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02AA0EC0" w14:textId="332130F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R$ 97,50</w:t>
            </w:r>
          </w:p>
        </w:tc>
      </w:tr>
      <w:tr w:rsidR="009D3BC2" w:rsidRPr="00140513" w14:paraId="651185A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0E515" w14:textId="0A336E2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130</w:t>
            </w:r>
          </w:p>
        </w:tc>
        <w:tc>
          <w:tcPr>
            <w:tcW w:w="3355" w:type="pct"/>
            <w:tcBorders>
              <w:top w:val="single" w:sz="4" w:space="0" w:color="auto"/>
              <w:left w:val="nil"/>
              <w:bottom w:val="single" w:sz="4" w:space="0" w:color="auto"/>
              <w:right w:val="single" w:sz="4" w:space="0" w:color="auto"/>
            </w:tcBorders>
            <w:shd w:val="clear" w:color="auto" w:fill="auto"/>
            <w:hideMark/>
          </w:tcPr>
          <w:p w14:paraId="6771218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esmalte brilhante standard. Galão 3,6 l. Categoria standard. Cores variadas, conforme catálogo. Indicada em superfícies de metais ferrosos, alumínio, galvanizados e madeiras, ambientes internos e externos.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 tipo 4.2.1.2 - standard. Obs.: a cor será definida de acordo com a necessidade do solicitante (rendimento mínimo de 70m²).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A21370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6747E2D9" w14:textId="419AB13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4BD695BE" w14:textId="57E0337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R$ 115,97</w:t>
            </w:r>
          </w:p>
        </w:tc>
      </w:tr>
      <w:tr w:rsidR="009D3BC2" w:rsidRPr="00140513" w14:paraId="690357D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0894A" w14:textId="595D419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131</w:t>
            </w:r>
          </w:p>
        </w:tc>
        <w:tc>
          <w:tcPr>
            <w:tcW w:w="3355" w:type="pct"/>
            <w:tcBorders>
              <w:top w:val="single" w:sz="4" w:space="0" w:color="auto"/>
              <w:left w:val="nil"/>
              <w:bottom w:val="single" w:sz="4" w:space="0" w:color="auto"/>
              <w:right w:val="single" w:sz="4" w:space="0" w:color="auto"/>
            </w:tcBorders>
            <w:shd w:val="clear" w:color="auto" w:fill="auto"/>
            <w:hideMark/>
          </w:tcPr>
          <w:p w14:paraId="02DFDC3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esmalte brilhante standard. Litro 900 ml. Categoria standard. Cores variadas, conforme catálogo. Indicada em superfícies de metais ferrosos, alumínio, galvanizados e madeiras, ambientes internos e externos.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 tipo 4.2.1.2 - standard. Obs.: a cor será definida de acordo com a necessidade do solicitante (rendimento mínimo de 17m²).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110C97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C0E4BCD" w14:textId="723DBFA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2B7ED955" w14:textId="1D1C034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R$ 41,60</w:t>
            </w:r>
          </w:p>
        </w:tc>
      </w:tr>
      <w:tr w:rsidR="009D3BC2" w:rsidRPr="00140513" w14:paraId="4A942D8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E6591" w14:textId="78FF5A2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132</w:t>
            </w:r>
          </w:p>
        </w:tc>
        <w:tc>
          <w:tcPr>
            <w:tcW w:w="3355" w:type="pct"/>
            <w:tcBorders>
              <w:top w:val="single" w:sz="4" w:space="0" w:color="auto"/>
              <w:left w:val="nil"/>
              <w:bottom w:val="single" w:sz="4" w:space="0" w:color="auto"/>
              <w:right w:val="single" w:sz="4" w:space="0" w:color="auto"/>
            </w:tcBorders>
            <w:shd w:val="clear" w:color="auto" w:fill="auto"/>
            <w:hideMark/>
          </w:tcPr>
          <w:p w14:paraId="1A9B52E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Tinta esmalte brilhante. Litro 900 ml. Categoria Premium. Cores variadas, conforme catálogo. Indicada em madeiras, metais, galvanizados e alumínio, ambientes internos e externos.  Baixo odor; lavável; </w:t>
            </w:r>
            <w:proofErr w:type="spellStart"/>
            <w:r w:rsidRPr="00140513">
              <w:rPr>
                <w:rFonts w:ascii="Courier New" w:eastAsia="Times New Roman" w:hAnsi="Courier New" w:cs="Courier New"/>
                <w:color w:val="000000"/>
                <w:sz w:val="20"/>
                <w:szCs w:val="20"/>
                <w:lang w:eastAsia="pt-BR"/>
              </w:rPr>
              <w:t>antimofo</w:t>
            </w:r>
            <w:proofErr w:type="spellEnd"/>
            <w:r w:rsidRPr="00140513">
              <w:rPr>
                <w:rFonts w:ascii="Courier New" w:eastAsia="Times New Roman" w:hAnsi="Courier New" w:cs="Courier New"/>
                <w:color w:val="000000"/>
                <w:sz w:val="20"/>
                <w:szCs w:val="20"/>
                <w:lang w:eastAsia="pt-BR"/>
              </w:rPr>
              <w:t>. Conforme NBR 11.702 de 07/2010 - tipo: 4.2.2.1. Obs.: a cor será definida de acordo com a necessidade do solicitante (rendimento mínimo de 19m²).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3C9337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8C89FF1" w14:textId="44C7E4B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73ACCB78" w14:textId="41BF4EC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R$ 36,93</w:t>
            </w:r>
          </w:p>
        </w:tc>
      </w:tr>
      <w:tr w:rsidR="009D3BC2" w:rsidRPr="00140513" w14:paraId="144E1E3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35A41" w14:textId="2476B7A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133</w:t>
            </w:r>
          </w:p>
        </w:tc>
        <w:tc>
          <w:tcPr>
            <w:tcW w:w="3355" w:type="pct"/>
            <w:tcBorders>
              <w:top w:val="single" w:sz="4" w:space="0" w:color="auto"/>
              <w:left w:val="nil"/>
              <w:bottom w:val="single" w:sz="4" w:space="0" w:color="auto"/>
              <w:right w:val="single" w:sz="4" w:space="0" w:color="auto"/>
            </w:tcBorders>
            <w:shd w:val="clear" w:color="auto" w:fill="auto"/>
            <w:hideMark/>
          </w:tcPr>
          <w:p w14:paraId="62CA2AA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Tinta spray uso geral, tubo 400ml/250g. Cores variadas. Tinta spray de alta qualidade indicada para trabalhos artísticos, grafite, decoração, pintura de móveis e reparo em geral. Possui excelente acabamento, secagem extra rápida, fácil aplicação e resistência à ação do sol e de chuva. Obs.: a cor será definida de acordo com a necessidade do solicitante.</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0D34DF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562DBE4" w14:textId="0FB5902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C9A8787" w14:textId="641A10F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R$ 23,00</w:t>
            </w:r>
          </w:p>
        </w:tc>
      </w:tr>
      <w:tr w:rsidR="009D3BC2" w:rsidRPr="00140513" w14:paraId="6DC9351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AB971" w14:textId="65B3A0C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134</w:t>
            </w:r>
          </w:p>
        </w:tc>
        <w:tc>
          <w:tcPr>
            <w:tcW w:w="3355" w:type="pct"/>
            <w:tcBorders>
              <w:top w:val="single" w:sz="4" w:space="0" w:color="auto"/>
              <w:left w:val="nil"/>
              <w:bottom w:val="single" w:sz="4" w:space="0" w:color="auto"/>
              <w:right w:val="single" w:sz="4" w:space="0" w:color="auto"/>
            </w:tcBorders>
            <w:shd w:val="clear" w:color="auto" w:fill="auto"/>
          </w:tcPr>
          <w:p w14:paraId="2ED8EF2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Tinta spray uso geral, tubo 400ml/250g. Cores Metálicas variadas. Tinta spray de alta qualidade indicada para trabalhos artísticos, grafite, decoração, pintura de móveis e reparo em geral. Possui excelente acabamento, secagem extra rápida, fácil aplicação e resistência à ação do sol e de chuva. Obs.: a cor será definida de acordo com a necessidade do solicitante.</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535A9EF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691BC6E" w14:textId="20D89BC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FF6991C" w14:textId="5774F87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R$ 24,50</w:t>
            </w:r>
          </w:p>
        </w:tc>
      </w:tr>
      <w:tr w:rsidR="009D3BC2" w:rsidRPr="00140513" w14:paraId="673E845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64B42" w14:textId="12DAA8F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135</w:t>
            </w:r>
          </w:p>
        </w:tc>
        <w:tc>
          <w:tcPr>
            <w:tcW w:w="3355" w:type="pct"/>
            <w:tcBorders>
              <w:top w:val="single" w:sz="4" w:space="0" w:color="auto"/>
              <w:left w:val="nil"/>
              <w:bottom w:val="single" w:sz="4" w:space="0" w:color="auto"/>
              <w:right w:val="single" w:sz="4" w:space="0" w:color="auto"/>
            </w:tcBorders>
            <w:shd w:val="clear" w:color="auto" w:fill="auto"/>
            <w:hideMark/>
          </w:tcPr>
          <w:p w14:paraId="1B81FAB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Trincha 1". Trinchas médias com cerdas sintéticas. Cabo plástico. Indicada para todos os tipos de tintas.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47C333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BC5C509" w14:textId="038A63E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3D24AE01" w14:textId="6CE4B06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R$ 4,57</w:t>
            </w:r>
          </w:p>
        </w:tc>
      </w:tr>
      <w:tr w:rsidR="009D3BC2" w:rsidRPr="00140513" w14:paraId="517EB98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77FB4" w14:textId="2414528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136</w:t>
            </w:r>
          </w:p>
        </w:tc>
        <w:tc>
          <w:tcPr>
            <w:tcW w:w="3355" w:type="pct"/>
            <w:tcBorders>
              <w:top w:val="single" w:sz="4" w:space="0" w:color="auto"/>
              <w:left w:val="nil"/>
              <w:bottom w:val="single" w:sz="4" w:space="0" w:color="auto"/>
              <w:right w:val="single" w:sz="4" w:space="0" w:color="auto"/>
            </w:tcBorders>
            <w:shd w:val="clear" w:color="auto" w:fill="auto"/>
            <w:hideMark/>
          </w:tcPr>
          <w:p w14:paraId="719AF98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Trincha 2.1/2". Trinchas médias com cerdas sintéticas. Cabo plástico. Indicada para todos os tipos de tintas.</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163816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168A38A" w14:textId="7CB085E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6656AB6A" w14:textId="60FE80E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R$ 9,97</w:t>
            </w:r>
          </w:p>
        </w:tc>
      </w:tr>
      <w:tr w:rsidR="009D3BC2" w:rsidRPr="00140513" w14:paraId="1F7E308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0D3AE" w14:textId="0E55EF1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137</w:t>
            </w:r>
          </w:p>
        </w:tc>
        <w:tc>
          <w:tcPr>
            <w:tcW w:w="3355" w:type="pct"/>
            <w:tcBorders>
              <w:top w:val="single" w:sz="4" w:space="0" w:color="auto"/>
              <w:left w:val="nil"/>
              <w:bottom w:val="single" w:sz="4" w:space="0" w:color="auto"/>
              <w:right w:val="single" w:sz="4" w:space="0" w:color="auto"/>
            </w:tcBorders>
            <w:shd w:val="clear" w:color="auto" w:fill="auto"/>
            <w:hideMark/>
          </w:tcPr>
          <w:p w14:paraId="05E566F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Trincha 3". Trinchas médias com cerdas sintéticas. Cabo plástico. Indicada para todos os tipos de tintas.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CAB164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A8161E6" w14:textId="26DF914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3095ADCA" w14:textId="131CC26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R$ 12,82</w:t>
            </w:r>
          </w:p>
        </w:tc>
      </w:tr>
      <w:tr w:rsidR="009D3BC2" w:rsidRPr="00140513" w14:paraId="04A26EE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8B1C4" w14:textId="31DED65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138</w:t>
            </w:r>
          </w:p>
        </w:tc>
        <w:tc>
          <w:tcPr>
            <w:tcW w:w="3355" w:type="pct"/>
            <w:tcBorders>
              <w:top w:val="single" w:sz="4" w:space="0" w:color="auto"/>
              <w:left w:val="nil"/>
              <w:bottom w:val="single" w:sz="4" w:space="0" w:color="auto"/>
              <w:right w:val="single" w:sz="4" w:space="0" w:color="auto"/>
            </w:tcBorders>
            <w:shd w:val="clear" w:color="auto" w:fill="auto"/>
            <w:hideMark/>
          </w:tcPr>
          <w:p w14:paraId="1968764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Trincha 1.1/2". Trinchas médias com cerdas sintéticas. Cabo plástico. Indicada para todos os tipos de tintas.</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78F80D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74E0D79" w14:textId="21023C2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867A73C" w14:textId="0362CD5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R$ 6,02</w:t>
            </w:r>
          </w:p>
        </w:tc>
      </w:tr>
      <w:tr w:rsidR="009D3BC2" w:rsidRPr="00140513" w14:paraId="0612EA9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4B774" w14:textId="1E5C1AB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139</w:t>
            </w:r>
          </w:p>
        </w:tc>
        <w:tc>
          <w:tcPr>
            <w:tcW w:w="3355" w:type="pct"/>
            <w:tcBorders>
              <w:top w:val="single" w:sz="4" w:space="0" w:color="auto"/>
              <w:left w:val="nil"/>
              <w:bottom w:val="single" w:sz="4" w:space="0" w:color="auto"/>
              <w:right w:val="single" w:sz="4" w:space="0" w:color="auto"/>
            </w:tcBorders>
            <w:shd w:val="clear" w:color="auto" w:fill="auto"/>
            <w:hideMark/>
          </w:tcPr>
          <w:p w14:paraId="0C7ED7C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Trincha 2". Trinchas médias com cerdas sintéticas. Cabo plástico. Indicada para todos os tipos de tintas.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929943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B27B30F" w14:textId="62EAA13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D0D1F63" w14:textId="3AFA42F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R$ 8,00</w:t>
            </w:r>
          </w:p>
        </w:tc>
      </w:tr>
      <w:tr w:rsidR="009D3BC2" w:rsidRPr="00140513" w14:paraId="5ED2A33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F58B0" w14:textId="7110C79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140</w:t>
            </w:r>
          </w:p>
        </w:tc>
        <w:tc>
          <w:tcPr>
            <w:tcW w:w="3355" w:type="pct"/>
            <w:tcBorders>
              <w:top w:val="single" w:sz="4" w:space="0" w:color="auto"/>
              <w:left w:val="nil"/>
              <w:bottom w:val="single" w:sz="4" w:space="0" w:color="auto"/>
              <w:right w:val="single" w:sz="4" w:space="0" w:color="auto"/>
            </w:tcBorders>
            <w:shd w:val="clear" w:color="auto" w:fill="auto"/>
            <w:hideMark/>
          </w:tcPr>
          <w:p w14:paraId="2DBA0EA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Verniz </w:t>
            </w:r>
            <w:proofErr w:type="spellStart"/>
            <w:r w:rsidRPr="00140513">
              <w:rPr>
                <w:rFonts w:ascii="Courier New" w:eastAsia="Times New Roman" w:hAnsi="Courier New" w:cs="Courier New"/>
                <w:color w:val="000000"/>
                <w:sz w:val="20"/>
                <w:szCs w:val="20"/>
                <w:lang w:eastAsia="pt-BR"/>
              </w:rPr>
              <w:t>impregnante</w:t>
            </w:r>
            <w:proofErr w:type="spellEnd"/>
            <w:r w:rsidRPr="00140513">
              <w:rPr>
                <w:rFonts w:ascii="Courier New" w:eastAsia="Times New Roman" w:hAnsi="Courier New" w:cs="Courier New"/>
                <w:color w:val="000000"/>
                <w:sz w:val="20"/>
                <w:szCs w:val="20"/>
                <w:lang w:eastAsia="pt-BR"/>
              </w:rPr>
              <w:t xml:space="preserve"> </w:t>
            </w:r>
            <w:proofErr w:type="spellStart"/>
            <w:r w:rsidRPr="00140513">
              <w:rPr>
                <w:rFonts w:ascii="Courier New" w:eastAsia="Times New Roman" w:hAnsi="Courier New" w:cs="Courier New"/>
                <w:color w:val="000000"/>
                <w:sz w:val="20"/>
                <w:szCs w:val="20"/>
                <w:lang w:eastAsia="pt-BR"/>
              </w:rPr>
              <w:t>super</w:t>
            </w:r>
            <w:proofErr w:type="spellEnd"/>
            <w:r w:rsidRPr="00140513">
              <w:rPr>
                <w:rFonts w:ascii="Courier New" w:eastAsia="Times New Roman" w:hAnsi="Courier New" w:cs="Courier New"/>
                <w:color w:val="000000"/>
                <w:sz w:val="20"/>
                <w:szCs w:val="20"/>
                <w:lang w:eastAsia="pt-BR"/>
              </w:rPr>
              <w:t xml:space="preserve"> Premium, galão 3,6 l. Categoria Premium. Cores variadas, conforme catálogo. Indicado para ambientes externos sobre qualquer tipo de madeira industrializada, como casas, portas de entrada, esquadrias e decks de madeira. Ação contra fungos, triplo filtro solar e repelência à água. Conforme norma NBR 11702 de 07/2010 – tipo 4.3.2.3. Obs.: a cor será definida de acordo com a necessidade do solicitante (rendimento mínimo de 66m²).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5D04D9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333E8E66" w14:textId="212505E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01E9BD65" w14:textId="155086B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R$ 227,78</w:t>
            </w:r>
          </w:p>
        </w:tc>
      </w:tr>
      <w:tr w:rsidR="009D3BC2" w:rsidRPr="00140513" w14:paraId="4BFCDE6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D5717" w14:textId="658D8B8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141</w:t>
            </w:r>
          </w:p>
        </w:tc>
        <w:tc>
          <w:tcPr>
            <w:tcW w:w="3355" w:type="pct"/>
            <w:tcBorders>
              <w:top w:val="single" w:sz="4" w:space="0" w:color="auto"/>
              <w:left w:val="nil"/>
              <w:bottom w:val="single" w:sz="4" w:space="0" w:color="auto"/>
              <w:right w:val="single" w:sz="4" w:space="0" w:color="auto"/>
            </w:tcBorders>
            <w:shd w:val="clear" w:color="auto" w:fill="auto"/>
            <w:hideMark/>
          </w:tcPr>
          <w:p w14:paraId="4D92F7D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Verniz </w:t>
            </w:r>
            <w:proofErr w:type="spellStart"/>
            <w:r w:rsidRPr="00140513">
              <w:rPr>
                <w:rFonts w:ascii="Courier New" w:eastAsia="Times New Roman" w:hAnsi="Courier New" w:cs="Courier New"/>
                <w:color w:val="000000"/>
                <w:sz w:val="20"/>
                <w:szCs w:val="20"/>
                <w:lang w:eastAsia="pt-BR"/>
              </w:rPr>
              <w:t>impregnante</w:t>
            </w:r>
            <w:proofErr w:type="spellEnd"/>
            <w:r w:rsidRPr="00140513">
              <w:rPr>
                <w:rFonts w:ascii="Courier New" w:eastAsia="Times New Roman" w:hAnsi="Courier New" w:cs="Courier New"/>
                <w:color w:val="000000"/>
                <w:sz w:val="20"/>
                <w:szCs w:val="20"/>
                <w:lang w:eastAsia="pt-BR"/>
              </w:rPr>
              <w:t xml:space="preserve"> </w:t>
            </w:r>
            <w:proofErr w:type="spellStart"/>
            <w:r w:rsidRPr="00140513">
              <w:rPr>
                <w:rFonts w:ascii="Courier New" w:eastAsia="Times New Roman" w:hAnsi="Courier New" w:cs="Courier New"/>
                <w:color w:val="000000"/>
                <w:sz w:val="20"/>
                <w:szCs w:val="20"/>
                <w:lang w:eastAsia="pt-BR"/>
              </w:rPr>
              <w:t>super</w:t>
            </w:r>
            <w:proofErr w:type="spellEnd"/>
            <w:r w:rsidRPr="00140513">
              <w:rPr>
                <w:rFonts w:ascii="Courier New" w:eastAsia="Times New Roman" w:hAnsi="Courier New" w:cs="Courier New"/>
                <w:color w:val="000000"/>
                <w:sz w:val="20"/>
                <w:szCs w:val="20"/>
                <w:lang w:eastAsia="pt-BR"/>
              </w:rPr>
              <w:t xml:space="preserve"> Premium, litro 900 ml. Categoria Premium. Cores variadas, conforme catálogo. Indicado para ambientes externos sobre qualquer tipo de madeira industrializada, como casas, portas de entrada, esquadrias e decks de madeira. Ação contra fungos, triplo filtro solar e repelência à água. Conforme norma NBR 11702 de 07/2010 – tipo 4.3.2.3. Obs.: a cor será definida de acordo com a necessidade do solicitante (rendimento mínimo de 17m²).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A3A5E2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C39D0DC" w14:textId="2836C90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610E5C97" w14:textId="0FBDCFC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R$ 84,85</w:t>
            </w:r>
          </w:p>
        </w:tc>
      </w:tr>
      <w:tr w:rsidR="009D3BC2" w:rsidRPr="00140513" w14:paraId="559212A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D8770" w14:textId="3A1B140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14</w:t>
            </w:r>
            <w:r>
              <w:rPr>
                <w:rFonts w:ascii="Courier New" w:eastAsia="Times New Roman" w:hAnsi="Courier New" w:cs="Courier New"/>
                <w:color w:val="000000"/>
                <w:sz w:val="20"/>
                <w:szCs w:val="20"/>
                <w:lang w:eastAsia="pt-BR"/>
              </w:rPr>
              <w:t>2</w:t>
            </w:r>
          </w:p>
        </w:tc>
        <w:tc>
          <w:tcPr>
            <w:tcW w:w="3355" w:type="pct"/>
            <w:tcBorders>
              <w:top w:val="single" w:sz="4" w:space="0" w:color="auto"/>
              <w:left w:val="nil"/>
              <w:bottom w:val="single" w:sz="4" w:space="0" w:color="auto"/>
              <w:right w:val="single" w:sz="4" w:space="0" w:color="auto"/>
            </w:tcBorders>
            <w:shd w:val="clear" w:color="auto" w:fill="auto"/>
            <w:hideMark/>
          </w:tcPr>
          <w:p w14:paraId="3971A1F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Verniz tingidor acabamento de altíssimo brilho, galão 3,6 l. Categoria Premium. Cores variadas, conforme catálogo. Indicado para tingimento e </w:t>
            </w:r>
            <w:proofErr w:type="spellStart"/>
            <w:r w:rsidRPr="00140513">
              <w:rPr>
                <w:rFonts w:ascii="Courier New" w:eastAsia="Times New Roman" w:hAnsi="Courier New" w:cs="Courier New"/>
                <w:color w:val="000000"/>
                <w:sz w:val="20"/>
                <w:szCs w:val="20"/>
                <w:lang w:eastAsia="pt-BR"/>
              </w:rPr>
              <w:t>envernizamento</w:t>
            </w:r>
            <w:proofErr w:type="spellEnd"/>
            <w:r w:rsidRPr="00140513">
              <w:rPr>
                <w:rFonts w:ascii="Courier New" w:eastAsia="Times New Roman" w:hAnsi="Courier New" w:cs="Courier New"/>
                <w:color w:val="000000"/>
                <w:sz w:val="20"/>
                <w:szCs w:val="20"/>
                <w:lang w:eastAsia="pt-BR"/>
              </w:rPr>
              <w:t xml:space="preserve"> de madeiras em ambientes externos e internos, como esquadrias, portões de madeira e paredes de alvenaria, além de impermeabilizar tijolos aparentes. Resistente à umidade e bolor e à água. Conforme norma NBR 11702 de 07/2010 – tipo 4.3.1.3. Obs.: a cor será definida de acordo com a necessidade do solicitante (rendimento mínimo de 120m²).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76039A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218FC3B6" w14:textId="6511E4F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2353D803" w14:textId="4E766EE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R$ 169,97</w:t>
            </w:r>
          </w:p>
        </w:tc>
      </w:tr>
      <w:tr w:rsidR="009D3BC2" w:rsidRPr="00140513" w14:paraId="1968F3B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20C52" w14:textId="325E226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143</w:t>
            </w:r>
          </w:p>
        </w:tc>
        <w:tc>
          <w:tcPr>
            <w:tcW w:w="3355" w:type="pct"/>
            <w:tcBorders>
              <w:top w:val="single" w:sz="4" w:space="0" w:color="auto"/>
              <w:left w:val="nil"/>
              <w:bottom w:val="single" w:sz="4" w:space="0" w:color="auto"/>
              <w:right w:val="single" w:sz="4" w:space="0" w:color="auto"/>
            </w:tcBorders>
            <w:shd w:val="clear" w:color="auto" w:fill="auto"/>
            <w:hideMark/>
          </w:tcPr>
          <w:p w14:paraId="7DFF917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Verniz tingidor acabamento de altíssimo brilho, litro 900 ml. Categoria Premium. Cores variadas, conforme catálogo. Indicado para tingimento e </w:t>
            </w:r>
            <w:proofErr w:type="spellStart"/>
            <w:r w:rsidRPr="00140513">
              <w:rPr>
                <w:rFonts w:ascii="Courier New" w:eastAsia="Times New Roman" w:hAnsi="Courier New" w:cs="Courier New"/>
                <w:color w:val="000000"/>
                <w:sz w:val="20"/>
                <w:szCs w:val="20"/>
                <w:lang w:eastAsia="pt-BR"/>
              </w:rPr>
              <w:t>envernizamento</w:t>
            </w:r>
            <w:proofErr w:type="spellEnd"/>
            <w:r w:rsidRPr="00140513">
              <w:rPr>
                <w:rFonts w:ascii="Courier New" w:eastAsia="Times New Roman" w:hAnsi="Courier New" w:cs="Courier New"/>
                <w:color w:val="000000"/>
                <w:sz w:val="20"/>
                <w:szCs w:val="20"/>
                <w:lang w:eastAsia="pt-BR"/>
              </w:rPr>
              <w:t xml:space="preserve"> de madeiras em ambientes externos e internos, como esquadrias, portões de madeira e paredes de alvenaria, além de impermeabilizar tijolos aparentes. Resistente à umidade e bolor e à água. Conforme norma NBR 11702 de 07/2010 – tipo 4.3.1.3. Obs.: a cor será definida de acordo com a necessidade do solicitante Rendimento mínimo de 30m²).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07C366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83F1143" w14:textId="3AD6CBB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36861201" w14:textId="34F6B15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R$ 52,23</w:t>
            </w:r>
          </w:p>
        </w:tc>
      </w:tr>
      <w:tr w:rsidR="009D3BC2" w:rsidRPr="00140513" w14:paraId="3692F75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5B184F" w14:textId="3C6A3DE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144</w:t>
            </w:r>
          </w:p>
        </w:tc>
        <w:tc>
          <w:tcPr>
            <w:tcW w:w="3355" w:type="pct"/>
            <w:tcBorders>
              <w:top w:val="single" w:sz="4" w:space="0" w:color="auto"/>
              <w:left w:val="nil"/>
              <w:bottom w:val="single" w:sz="4" w:space="0" w:color="auto"/>
              <w:right w:val="single" w:sz="4" w:space="0" w:color="auto"/>
            </w:tcBorders>
            <w:shd w:val="clear" w:color="auto" w:fill="auto"/>
          </w:tcPr>
          <w:p w14:paraId="43C0849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Resina hidro-repelente galão de 1l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4BAA577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Gl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60E93655" w14:textId="4F60F35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D64221" w14:textId="034FAFF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R$ 77,85</w:t>
            </w:r>
          </w:p>
        </w:tc>
      </w:tr>
      <w:tr w:rsidR="009D3BC2" w:rsidRPr="00140513" w14:paraId="391A74F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85850"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355" w:type="pct"/>
            <w:tcBorders>
              <w:top w:val="single" w:sz="4" w:space="0" w:color="auto"/>
              <w:left w:val="nil"/>
              <w:bottom w:val="single" w:sz="4" w:space="0" w:color="auto"/>
              <w:right w:val="single" w:sz="4" w:space="0" w:color="auto"/>
            </w:tcBorders>
            <w:shd w:val="clear" w:color="auto" w:fill="auto"/>
          </w:tcPr>
          <w:p w14:paraId="7A90E2F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360A2E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65" w:type="pct"/>
            <w:tcBorders>
              <w:top w:val="single" w:sz="4" w:space="0" w:color="auto"/>
              <w:left w:val="nil"/>
              <w:bottom w:val="single" w:sz="4" w:space="0" w:color="auto"/>
              <w:right w:val="single" w:sz="4" w:space="0" w:color="auto"/>
            </w:tcBorders>
            <w:vAlign w:val="center"/>
          </w:tcPr>
          <w:p w14:paraId="4D576618" w14:textId="77777777" w:rsidR="009D3BC2"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2" w:type="pct"/>
            <w:tcBorders>
              <w:top w:val="single" w:sz="4" w:space="0" w:color="auto"/>
              <w:left w:val="nil"/>
              <w:bottom w:val="single" w:sz="4" w:space="0" w:color="auto"/>
              <w:right w:val="single" w:sz="4" w:space="0" w:color="auto"/>
            </w:tcBorders>
            <w:vAlign w:val="center"/>
          </w:tcPr>
          <w:p w14:paraId="2CF47432" w14:textId="10887E8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R$</w:t>
            </w:r>
          </w:p>
        </w:tc>
      </w:tr>
      <w:tr w:rsidR="009D3BC2" w:rsidRPr="00140513" w14:paraId="343765C7" w14:textId="77777777" w:rsidTr="00571909">
        <w:trPr>
          <w:trHeight w:val="367"/>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noWrap/>
            <w:vAlign w:val="center"/>
          </w:tcPr>
          <w:p w14:paraId="663C5936" w14:textId="658147A2" w:rsidR="009D3BC2" w:rsidRPr="009F470B" w:rsidRDefault="009D3BC2" w:rsidP="009D3BC2">
            <w:pPr>
              <w:spacing w:after="0" w:line="240" w:lineRule="auto"/>
              <w:jc w:val="center"/>
              <w:rPr>
                <w:rFonts w:ascii="Courier New" w:eastAsia="Times New Roman" w:hAnsi="Courier New" w:cs="Courier New"/>
                <w:b/>
                <w:color w:val="000000"/>
                <w:sz w:val="20"/>
                <w:szCs w:val="20"/>
                <w:lang w:eastAsia="pt-BR"/>
              </w:rPr>
            </w:pPr>
            <w:r w:rsidRPr="009F470B">
              <w:rPr>
                <w:rFonts w:ascii="Courier New" w:eastAsia="Times New Roman" w:hAnsi="Courier New" w:cs="Courier New"/>
                <w:b/>
                <w:color w:val="000000"/>
                <w:sz w:val="20"/>
                <w:szCs w:val="20"/>
                <w:lang w:eastAsia="pt-BR"/>
              </w:rPr>
              <w:t>MATERIAL ELÉTRICO</w:t>
            </w:r>
          </w:p>
        </w:tc>
      </w:tr>
      <w:tr w:rsidR="009D3BC2" w:rsidRPr="00140513" w14:paraId="60237A4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EE13C"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Item</w:t>
            </w:r>
          </w:p>
        </w:tc>
        <w:tc>
          <w:tcPr>
            <w:tcW w:w="3355" w:type="pct"/>
            <w:tcBorders>
              <w:top w:val="single" w:sz="4" w:space="0" w:color="auto"/>
              <w:left w:val="nil"/>
              <w:bottom w:val="single" w:sz="4" w:space="0" w:color="auto"/>
              <w:right w:val="single" w:sz="4" w:space="0" w:color="auto"/>
            </w:tcBorders>
            <w:shd w:val="clear" w:color="auto" w:fill="auto"/>
            <w:noWrap/>
            <w:vAlign w:val="center"/>
            <w:hideMark/>
          </w:tcPr>
          <w:p w14:paraId="0F2374A5"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Especificação dos M</w:t>
            </w:r>
            <w:r w:rsidRPr="00140513">
              <w:rPr>
                <w:rFonts w:ascii="Courier New" w:eastAsia="Times New Roman" w:hAnsi="Courier New" w:cs="Courier New"/>
                <w:b/>
                <w:bCs/>
                <w:color w:val="000000"/>
                <w:sz w:val="20"/>
                <w:szCs w:val="20"/>
                <w:lang w:eastAsia="pt-BR"/>
              </w:rPr>
              <w:t>ateriais</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E3E9A1B"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Unid</w:t>
            </w:r>
            <w:r>
              <w:rPr>
                <w:rFonts w:ascii="Courier New" w:eastAsia="Times New Roman" w:hAnsi="Courier New" w:cs="Courier New"/>
                <w:b/>
                <w:bCs/>
                <w:color w:val="000000"/>
                <w:sz w:val="20"/>
                <w:szCs w:val="20"/>
                <w:lang w:eastAsia="pt-BR"/>
              </w:rPr>
              <w:t>ade de M</w:t>
            </w:r>
            <w:r w:rsidRPr="00140513">
              <w:rPr>
                <w:rFonts w:ascii="Courier New" w:eastAsia="Times New Roman" w:hAnsi="Courier New" w:cs="Courier New"/>
                <w:b/>
                <w:bCs/>
                <w:color w:val="000000"/>
                <w:sz w:val="20"/>
                <w:szCs w:val="20"/>
                <w:lang w:eastAsia="pt-BR"/>
              </w:rPr>
              <w:t>edida</w:t>
            </w:r>
          </w:p>
        </w:tc>
        <w:tc>
          <w:tcPr>
            <w:tcW w:w="365" w:type="pct"/>
            <w:tcBorders>
              <w:top w:val="single" w:sz="4" w:space="0" w:color="auto"/>
              <w:left w:val="nil"/>
              <w:bottom w:val="single" w:sz="4" w:space="0" w:color="auto"/>
              <w:right w:val="single" w:sz="4" w:space="0" w:color="auto"/>
            </w:tcBorders>
            <w:vAlign w:val="center"/>
          </w:tcPr>
          <w:p w14:paraId="22AAF88B"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Quantidade</w:t>
            </w:r>
          </w:p>
        </w:tc>
        <w:tc>
          <w:tcPr>
            <w:tcW w:w="492" w:type="pct"/>
            <w:tcBorders>
              <w:top w:val="single" w:sz="4" w:space="0" w:color="auto"/>
              <w:left w:val="nil"/>
              <w:bottom w:val="single" w:sz="4" w:space="0" w:color="auto"/>
              <w:right w:val="single" w:sz="4" w:space="0" w:color="auto"/>
            </w:tcBorders>
            <w:vAlign w:val="center"/>
          </w:tcPr>
          <w:p w14:paraId="140DB435" w14:textId="1D78CF13" w:rsidR="009D3BC2" w:rsidRPr="00140513" w:rsidRDefault="009D3BC2" w:rsidP="009D3BC2">
            <w:pPr>
              <w:spacing w:after="0" w:line="240" w:lineRule="auto"/>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 xml:space="preserve"> </w:t>
            </w:r>
            <w:r w:rsidRPr="00EB6042">
              <w:rPr>
                <w:rFonts w:ascii="Courier New" w:eastAsia="Times New Roman" w:hAnsi="Courier New" w:cs="Courier New"/>
                <w:b/>
                <w:bCs/>
                <w:color w:val="000000"/>
                <w:sz w:val="20"/>
                <w:szCs w:val="20"/>
                <w:lang w:eastAsia="pt-BR"/>
              </w:rPr>
              <w:t>Valor Unitário de Referência</w:t>
            </w:r>
          </w:p>
        </w:tc>
      </w:tr>
      <w:tr w:rsidR="009D3BC2" w:rsidRPr="00140513" w14:paraId="098106C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71D7B" w14:textId="69AE41A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145</w:t>
            </w:r>
          </w:p>
        </w:tc>
        <w:tc>
          <w:tcPr>
            <w:tcW w:w="3355" w:type="pct"/>
            <w:tcBorders>
              <w:top w:val="single" w:sz="4" w:space="0" w:color="auto"/>
              <w:left w:val="nil"/>
              <w:bottom w:val="single" w:sz="4" w:space="0" w:color="auto"/>
              <w:right w:val="single" w:sz="4" w:space="0" w:color="auto"/>
            </w:tcBorders>
            <w:shd w:val="clear" w:color="auto" w:fill="auto"/>
            <w:hideMark/>
          </w:tcPr>
          <w:p w14:paraId="2DD2E52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Base rele fotoelétrico 220v 1200w.</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EADF17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2155C70" w14:textId="1F2F33C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8881858" w14:textId="23683DC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R$ 15,90</w:t>
            </w:r>
          </w:p>
        </w:tc>
      </w:tr>
      <w:tr w:rsidR="009D3BC2" w:rsidRPr="00140513" w14:paraId="7C8FDE6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EB141" w14:textId="3326F97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146</w:t>
            </w:r>
          </w:p>
        </w:tc>
        <w:tc>
          <w:tcPr>
            <w:tcW w:w="3355" w:type="pct"/>
            <w:tcBorders>
              <w:top w:val="single" w:sz="4" w:space="0" w:color="auto"/>
              <w:left w:val="nil"/>
              <w:bottom w:val="single" w:sz="4" w:space="0" w:color="auto"/>
              <w:right w:val="single" w:sz="4" w:space="0" w:color="auto"/>
            </w:tcBorders>
            <w:shd w:val="clear" w:color="auto" w:fill="auto"/>
            <w:hideMark/>
          </w:tcPr>
          <w:p w14:paraId="2112C8B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Bocal p/lâmpada </w:t>
            </w:r>
            <w:proofErr w:type="spellStart"/>
            <w:r w:rsidRPr="00140513">
              <w:rPr>
                <w:rFonts w:ascii="Courier New" w:eastAsia="Times New Roman" w:hAnsi="Courier New" w:cs="Courier New"/>
                <w:color w:val="000000"/>
                <w:sz w:val="20"/>
                <w:szCs w:val="20"/>
                <w:lang w:eastAsia="pt-BR"/>
              </w:rPr>
              <w:t>pend.c</w:t>
            </w:r>
            <w:proofErr w:type="spellEnd"/>
            <w:r w:rsidRPr="00140513">
              <w:rPr>
                <w:rFonts w:ascii="Courier New" w:eastAsia="Times New Roman" w:hAnsi="Courier New" w:cs="Courier New"/>
                <w:color w:val="000000"/>
                <w:sz w:val="20"/>
                <w:szCs w:val="20"/>
                <w:lang w:eastAsia="pt-BR"/>
              </w:rPr>
              <w:t>/rabicho 4a. Parafusos e bornes em latão.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8AB77A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51A8469" w14:textId="48D21C8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55666D8" w14:textId="1B0E398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R$ 5,94</w:t>
            </w:r>
          </w:p>
        </w:tc>
      </w:tr>
      <w:tr w:rsidR="009D3BC2" w:rsidRPr="00140513" w14:paraId="434D9AC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4C973" w14:textId="5F84ADA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147</w:t>
            </w:r>
          </w:p>
        </w:tc>
        <w:tc>
          <w:tcPr>
            <w:tcW w:w="3355" w:type="pct"/>
            <w:tcBorders>
              <w:top w:val="single" w:sz="4" w:space="0" w:color="auto"/>
              <w:left w:val="nil"/>
              <w:bottom w:val="single" w:sz="4" w:space="0" w:color="auto"/>
              <w:right w:val="single" w:sz="4" w:space="0" w:color="auto"/>
            </w:tcBorders>
            <w:shd w:val="clear" w:color="auto" w:fill="auto"/>
            <w:hideMark/>
          </w:tcPr>
          <w:p w14:paraId="6DC1102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Cabo multiplex 1 x 10mm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294832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36793063" w14:textId="0AE69CC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242140A" w14:textId="42F5550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R$ 5,06</w:t>
            </w:r>
          </w:p>
        </w:tc>
      </w:tr>
      <w:tr w:rsidR="009D3BC2" w:rsidRPr="00140513" w14:paraId="01D2643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81306" w14:textId="3A1E9B5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148</w:t>
            </w:r>
          </w:p>
        </w:tc>
        <w:tc>
          <w:tcPr>
            <w:tcW w:w="3355" w:type="pct"/>
            <w:tcBorders>
              <w:top w:val="single" w:sz="4" w:space="0" w:color="auto"/>
              <w:left w:val="nil"/>
              <w:bottom w:val="single" w:sz="4" w:space="0" w:color="auto"/>
              <w:right w:val="single" w:sz="4" w:space="0" w:color="auto"/>
            </w:tcBorders>
            <w:shd w:val="clear" w:color="auto" w:fill="auto"/>
            <w:hideMark/>
          </w:tcPr>
          <w:p w14:paraId="693E864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Cabo multiplex 3 x 16mm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EB2150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30DC9E95" w14:textId="0579097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ABC7E17" w14:textId="7EC8E48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R$ 12,75</w:t>
            </w:r>
          </w:p>
        </w:tc>
      </w:tr>
      <w:tr w:rsidR="009D3BC2" w:rsidRPr="00140513" w14:paraId="1532975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5C3C6B" w14:textId="4CA8D8B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149</w:t>
            </w:r>
          </w:p>
        </w:tc>
        <w:tc>
          <w:tcPr>
            <w:tcW w:w="3355" w:type="pct"/>
            <w:tcBorders>
              <w:top w:val="single" w:sz="4" w:space="0" w:color="auto"/>
              <w:left w:val="nil"/>
              <w:bottom w:val="single" w:sz="4" w:space="0" w:color="auto"/>
              <w:right w:val="single" w:sz="4" w:space="0" w:color="auto"/>
            </w:tcBorders>
            <w:shd w:val="clear" w:color="auto" w:fill="auto"/>
          </w:tcPr>
          <w:p w14:paraId="1086D7E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Cabo multiplex 4 x 10mm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01618B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0ABF86EB" w14:textId="4E300AC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0A795B2" w14:textId="6828B4D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R$ 12,65</w:t>
            </w:r>
          </w:p>
        </w:tc>
      </w:tr>
      <w:tr w:rsidR="009D3BC2" w:rsidRPr="00140513" w14:paraId="459F3EC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4115C" w14:textId="3DEB75F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150</w:t>
            </w:r>
          </w:p>
        </w:tc>
        <w:tc>
          <w:tcPr>
            <w:tcW w:w="3355" w:type="pct"/>
            <w:tcBorders>
              <w:top w:val="single" w:sz="4" w:space="0" w:color="auto"/>
              <w:left w:val="nil"/>
              <w:bottom w:val="single" w:sz="4" w:space="0" w:color="auto"/>
              <w:right w:val="single" w:sz="4" w:space="0" w:color="auto"/>
            </w:tcBorders>
            <w:shd w:val="clear" w:color="auto" w:fill="auto"/>
          </w:tcPr>
          <w:p w14:paraId="587AD7D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Cabo multiplex 4 x 16mm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7BB6BEF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2CC84F70" w14:textId="328D2CB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B9C498A" w14:textId="35F9138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R$ 16,62</w:t>
            </w:r>
          </w:p>
        </w:tc>
      </w:tr>
      <w:tr w:rsidR="009D3BC2" w:rsidRPr="00140513" w14:paraId="0976F22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8D7E1" w14:textId="3FAD471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151</w:t>
            </w:r>
          </w:p>
        </w:tc>
        <w:tc>
          <w:tcPr>
            <w:tcW w:w="3355" w:type="pct"/>
            <w:tcBorders>
              <w:top w:val="single" w:sz="4" w:space="0" w:color="auto"/>
              <w:left w:val="nil"/>
              <w:bottom w:val="single" w:sz="4" w:space="0" w:color="auto"/>
              <w:right w:val="single" w:sz="4" w:space="0" w:color="auto"/>
            </w:tcBorders>
            <w:shd w:val="clear" w:color="auto" w:fill="auto"/>
            <w:hideMark/>
          </w:tcPr>
          <w:p w14:paraId="64BE75F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Cabo pp 2 x 1.50mm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9BFF9B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54DBC6C8" w14:textId="22D93D9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E65D6AD" w14:textId="6D218C7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R$ 5,74</w:t>
            </w:r>
          </w:p>
        </w:tc>
      </w:tr>
      <w:tr w:rsidR="009D3BC2" w:rsidRPr="00140513" w14:paraId="304C0E9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5747A" w14:textId="766B08B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152</w:t>
            </w:r>
          </w:p>
        </w:tc>
        <w:tc>
          <w:tcPr>
            <w:tcW w:w="3355" w:type="pct"/>
            <w:tcBorders>
              <w:top w:val="single" w:sz="4" w:space="0" w:color="auto"/>
              <w:left w:val="nil"/>
              <w:bottom w:val="single" w:sz="4" w:space="0" w:color="auto"/>
              <w:right w:val="single" w:sz="4" w:space="0" w:color="auto"/>
            </w:tcBorders>
            <w:shd w:val="clear" w:color="auto" w:fill="auto"/>
            <w:hideMark/>
          </w:tcPr>
          <w:p w14:paraId="24C234C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Cabo pp 2 x 2.50mm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96F829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55F0F16E" w14:textId="74F00F5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76AF35D" w14:textId="5F3A498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R$ 8,11</w:t>
            </w:r>
          </w:p>
        </w:tc>
      </w:tr>
      <w:tr w:rsidR="009D3BC2" w:rsidRPr="00140513" w14:paraId="278683A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79F59" w14:textId="20196B9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153</w:t>
            </w:r>
          </w:p>
        </w:tc>
        <w:tc>
          <w:tcPr>
            <w:tcW w:w="3355" w:type="pct"/>
            <w:tcBorders>
              <w:top w:val="single" w:sz="4" w:space="0" w:color="auto"/>
              <w:left w:val="nil"/>
              <w:bottom w:val="single" w:sz="4" w:space="0" w:color="auto"/>
              <w:right w:val="single" w:sz="4" w:space="0" w:color="auto"/>
            </w:tcBorders>
            <w:shd w:val="clear" w:color="auto" w:fill="auto"/>
            <w:hideMark/>
          </w:tcPr>
          <w:p w14:paraId="1B090EE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Cabo pp 2 x 4.00mm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58D40E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56FEE1D6" w14:textId="11DB87F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B2AB061" w14:textId="20F33A5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R$ 12,15</w:t>
            </w:r>
          </w:p>
        </w:tc>
      </w:tr>
      <w:tr w:rsidR="009D3BC2" w:rsidRPr="00140513" w14:paraId="4CFF219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64196" w14:textId="71FF581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154</w:t>
            </w:r>
          </w:p>
        </w:tc>
        <w:tc>
          <w:tcPr>
            <w:tcW w:w="3355" w:type="pct"/>
            <w:tcBorders>
              <w:top w:val="single" w:sz="4" w:space="0" w:color="auto"/>
              <w:left w:val="nil"/>
              <w:bottom w:val="single" w:sz="4" w:space="0" w:color="auto"/>
              <w:right w:val="single" w:sz="4" w:space="0" w:color="auto"/>
            </w:tcBorders>
            <w:shd w:val="clear" w:color="auto" w:fill="auto"/>
            <w:hideMark/>
          </w:tcPr>
          <w:p w14:paraId="49BF0B1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Cabo pp 4 x 4.00mm</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119EF2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1AF7F3E0" w14:textId="247D4E5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55389E7" w14:textId="2F957B2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R$ 23,44</w:t>
            </w:r>
          </w:p>
        </w:tc>
      </w:tr>
      <w:tr w:rsidR="009D3BC2" w:rsidRPr="00140513" w14:paraId="5A44E11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85214" w14:textId="3E6D02C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155</w:t>
            </w:r>
          </w:p>
        </w:tc>
        <w:tc>
          <w:tcPr>
            <w:tcW w:w="3355" w:type="pct"/>
            <w:tcBorders>
              <w:top w:val="single" w:sz="4" w:space="0" w:color="auto"/>
              <w:left w:val="nil"/>
              <w:bottom w:val="single" w:sz="4" w:space="0" w:color="auto"/>
              <w:right w:val="single" w:sz="4" w:space="0" w:color="auto"/>
            </w:tcBorders>
            <w:shd w:val="clear" w:color="auto" w:fill="auto"/>
            <w:hideMark/>
          </w:tcPr>
          <w:p w14:paraId="2431BA4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Cabo pp 3</w:t>
            </w:r>
            <w:r w:rsidRPr="00140513">
              <w:rPr>
                <w:rFonts w:ascii="Courier New" w:eastAsia="Times New Roman" w:hAnsi="Courier New" w:cs="Courier New"/>
                <w:color w:val="000000"/>
                <w:sz w:val="20"/>
                <w:szCs w:val="20"/>
                <w:lang w:eastAsia="pt-BR"/>
              </w:rPr>
              <w:t xml:space="preserve"> x 6.00mm</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2C34C8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395B5C4A" w14:textId="2D11ACD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0F051C9" w14:textId="3439BDD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R$ 25,47</w:t>
            </w:r>
          </w:p>
        </w:tc>
      </w:tr>
      <w:tr w:rsidR="009D3BC2" w:rsidRPr="00140513" w14:paraId="2CCF253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7CD90C" w14:textId="368F4F1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156</w:t>
            </w:r>
          </w:p>
        </w:tc>
        <w:tc>
          <w:tcPr>
            <w:tcW w:w="3355" w:type="pct"/>
            <w:tcBorders>
              <w:top w:val="single" w:sz="4" w:space="0" w:color="auto"/>
              <w:left w:val="nil"/>
              <w:bottom w:val="single" w:sz="4" w:space="0" w:color="auto"/>
              <w:right w:val="single" w:sz="4" w:space="0" w:color="auto"/>
            </w:tcBorders>
            <w:shd w:val="clear" w:color="auto" w:fill="auto"/>
          </w:tcPr>
          <w:p w14:paraId="139F6E17"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Cabo pp 4</w:t>
            </w:r>
            <w:r w:rsidRPr="00F406A7">
              <w:rPr>
                <w:rFonts w:ascii="Courier New" w:eastAsia="Times New Roman" w:hAnsi="Courier New" w:cs="Courier New"/>
                <w:color w:val="000000"/>
                <w:sz w:val="20"/>
                <w:szCs w:val="20"/>
                <w:lang w:eastAsia="pt-BR"/>
              </w:rPr>
              <w:t xml:space="preserve"> x 6.00mm</w:t>
            </w:r>
          </w:p>
        </w:tc>
        <w:tc>
          <w:tcPr>
            <w:tcW w:w="480" w:type="pct"/>
            <w:tcBorders>
              <w:top w:val="single" w:sz="4" w:space="0" w:color="auto"/>
              <w:left w:val="nil"/>
              <w:bottom w:val="single" w:sz="4" w:space="0" w:color="auto"/>
              <w:right w:val="single" w:sz="4" w:space="0" w:color="auto"/>
            </w:tcBorders>
            <w:shd w:val="clear" w:color="auto" w:fill="auto"/>
            <w:vAlign w:val="center"/>
          </w:tcPr>
          <w:p w14:paraId="664F1BD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03EB8C0E" w14:textId="40C356FE"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E68A81C" w14:textId="671EBCC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R$ 32,75</w:t>
            </w:r>
          </w:p>
        </w:tc>
      </w:tr>
      <w:tr w:rsidR="009D3BC2" w:rsidRPr="00140513" w14:paraId="6C1C18B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2D00C" w14:textId="726CBC8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157</w:t>
            </w:r>
          </w:p>
        </w:tc>
        <w:tc>
          <w:tcPr>
            <w:tcW w:w="3355" w:type="pct"/>
            <w:tcBorders>
              <w:top w:val="single" w:sz="4" w:space="0" w:color="auto"/>
              <w:left w:val="nil"/>
              <w:bottom w:val="single" w:sz="4" w:space="0" w:color="auto"/>
              <w:right w:val="single" w:sz="4" w:space="0" w:color="auto"/>
            </w:tcBorders>
            <w:shd w:val="clear" w:color="auto" w:fill="auto"/>
            <w:hideMark/>
          </w:tcPr>
          <w:p w14:paraId="2F8430E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Cabo pp 4 x 10.00mm</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D53FD6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1A2C63AF" w14:textId="469E616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3F8E45A" w14:textId="48B244A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R$ 45,59</w:t>
            </w:r>
          </w:p>
        </w:tc>
      </w:tr>
      <w:tr w:rsidR="009D3BC2" w:rsidRPr="00140513" w14:paraId="37FD1B4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DF5A9" w14:textId="74A5A7E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158</w:t>
            </w:r>
          </w:p>
        </w:tc>
        <w:tc>
          <w:tcPr>
            <w:tcW w:w="3355" w:type="pct"/>
            <w:tcBorders>
              <w:top w:val="single" w:sz="4" w:space="0" w:color="auto"/>
              <w:left w:val="nil"/>
              <w:bottom w:val="single" w:sz="4" w:space="0" w:color="auto"/>
              <w:right w:val="single" w:sz="4" w:space="0" w:color="auto"/>
            </w:tcBorders>
            <w:shd w:val="clear" w:color="auto" w:fill="auto"/>
            <w:hideMark/>
          </w:tcPr>
          <w:p w14:paraId="1FF6168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sobrepor para 1 ou 2 disjuntores monopolares ou 1 disjuntor bipolar, em plástico abs.</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3ECC2E5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A1A7089" w14:textId="5ACD668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235C02B3" w14:textId="6807EB0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R$ 14,05</w:t>
            </w:r>
          </w:p>
        </w:tc>
      </w:tr>
      <w:tr w:rsidR="009D3BC2" w:rsidRPr="00140513" w14:paraId="5AC42AD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D08A2" w14:textId="2096DC0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159</w:t>
            </w:r>
          </w:p>
        </w:tc>
        <w:tc>
          <w:tcPr>
            <w:tcW w:w="3355" w:type="pct"/>
            <w:tcBorders>
              <w:top w:val="single" w:sz="4" w:space="0" w:color="auto"/>
              <w:left w:val="nil"/>
              <w:bottom w:val="single" w:sz="4" w:space="0" w:color="auto"/>
              <w:right w:val="single" w:sz="4" w:space="0" w:color="auto"/>
            </w:tcBorders>
            <w:shd w:val="clear" w:color="auto" w:fill="auto"/>
          </w:tcPr>
          <w:p w14:paraId="0310D00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sobrepor para 4 disjuntores monopolares ou 2 disjuntor bipolar, em plástico abs.</w:t>
            </w:r>
          </w:p>
        </w:tc>
        <w:tc>
          <w:tcPr>
            <w:tcW w:w="480" w:type="pct"/>
            <w:tcBorders>
              <w:top w:val="single" w:sz="4" w:space="0" w:color="auto"/>
              <w:left w:val="nil"/>
              <w:bottom w:val="single" w:sz="4" w:space="0" w:color="auto"/>
              <w:right w:val="single" w:sz="4" w:space="0" w:color="auto"/>
            </w:tcBorders>
            <w:shd w:val="clear" w:color="auto" w:fill="auto"/>
            <w:vAlign w:val="center"/>
          </w:tcPr>
          <w:p w14:paraId="370A21B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ABD5783" w14:textId="67035DB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6CD2ECC4" w14:textId="6049957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R$ 43,41</w:t>
            </w:r>
          </w:p>
        </w:tc>
      </w:tr>
      <w:tr w:rsidR="009D3BC2" w:rsidRPr="00140513" w14:paraId="1E295B4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BD2FF" w14:textId="4B2025C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160</w:t>
            </w:r>
          </w:p>
        </w:tc>
        <w:tc>
          <w:tcPr>
            <w:tcW w:w="3355" w:type="pct"/>
            <w:tcBorders>
              <w:top w:val="single" w:sz="4" w:space="0" w:color="auto"/>
              <w:left w:val="nil"/>
              <w:bottom w:val="single" w:sz="4" w:space="0" w:color="auto"/>
              <w:right w:val="single" w:sz="4" w:space="0" w:color="auto"/>
            </w:tcBorders>
            <w:shd w:val="clear" w:color="auto" w:fill="auto"/>
            <w:hideMark/>
          </w:tcPr>
          <w:p w14:paraId="04CA498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de sobrepor para 1 disjuntor monopolar,  em plástico abs.</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F74293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65E2D60" w14:textId="0E3B3AC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65FF8228" w14:textId="405465D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R$ 15,73</w:t>
            </w:r>
          </w:p>
        </w:tc>
      </w:tr>
      <w:tr w:rsidR="009D3BC2" w:rsidRPr="00140513" w14:paraId="5C9520F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E96DE" w14:textId="195C48A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161</w:t>
            </w:r>
          </w:p>
        </w:tc>
        <w:tc>
          <w:tcPr>
            <w:tcW w:w="3355" w:type="pct"/>
            <w:tcBorders>
              <w:top w:val="single" w:sz="4" w:space="0" w:color="auto"/>
              <w:left w:val="nil"/>
              <w:bottom w:val="single" w:sz="4" w:space="0" w:color="auto"/>
              <w:right w:val="single" w:sz="4" w:space="0" w:color="auto"/>
            </w:tcBorders>
            <w:shd w:val="clear" w:color="auto" w:fill="auto"/>
            <w:hideMark/>
          </w:tcPr>
          <w:p w14:paraId="660E9CB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Caixa p/canaleta 91 a 56,5 x 40mm. Sistema externo. Para canaletas de 20mm e 40mm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99ED8B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DEBF1B1" w14:textId="0B58F8A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FA3E2A7" w14:textId="317B15C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R$ 14,84</w:t>
            </w:r>
          </w:p>
        </w:tc>
      </w:tr>
      <w:tr w:rsidR="009D3BC2" w:rsidRPr="00140513" w14:paraId="082CF2F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F7D4C" w14:textId="200ABC8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162</w:t>
            </w:r>
          </w:p>
        </w:tc>
        <w:tc>
          <w:tcPr>
            <w:tcW w:w="3355" w:type="pct"/>
            <w:tcBorders>
              <w:top w:val="single" w:sz="4" w:space="0" w:color="auto"/>
              <w:left w:val="nil"/>
              <w:bottom w:val="single" w:sz="4" w:space="0" w:color="auto"/>
              <w:right w:val="single" w:sz="4" w:space="0" w:color="auto"/>
            </w:tcBorders>
            <w:shd w:val="clear" w:color="auto" w:fill="auto"/>
            <w:hideMark/>
          </w:tcPr>
          <w:p w14:paraId="3316C25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versátil c/</w:t>
            </w:r>
            <w:proofErr w:type="spellStart"/>
            <w:r w:rsidRPr="00140513">
              <w:rPr>
                <w:rFonts w:ascii="Courier New" w:eastAsia="Times New Roman" w:hAnsi="Courier New" w:cs="Courier New"/>
                <w:color w:val="000000"/>
                <w:sz w:val="20"/>
                <w:szCs w:val="20"/>
                <w:lang w:eastAsia="pt-BR"/>
              </w:rPr>
              <w:t>tom.pad</w:t>
            </w:r>
            <w:proofErr w:type="spellEnd"/>
            <w:r w:rsidRPr="00140513">
              <w:rPr>
                <w:rFonts w:ascii="Courier New" w:eastAsia="Times New Roman" w:hAnsi="Courier New" w:cs="Courier New"/>
                <w:color w:val="000000"/>
                <w:sz w:val="20"/>
                <w:szCs w:val="20"/>
                <w:lang w:eastAsia="pt-BR"/>
              </w:rPr>
              <w:t>. 2p+t 20a/250v e encaixe para disjuntor</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B29AB5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89F037E" w14:textId="23E7C1C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6755DF46" w14:textId="1AA79E3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R$ 31,76</w:t>
            </w:r>
          </w:p>
        </w:tc>
      </w:tr>
      <w:tr w:rsidR="009D3BC2" w:rsidRPr="00140513" w14:paraId="3DC909A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0993C" w14:textId="690AD34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163</w:t>
            </w:r>
          </w:p>
        </w:tc>
        <w:tc>
          <w:tcPr>
            <w:tcW w:w="3355" w:type="pct"/>
            <w:tcBorders>
              <w:top w:val="single" w:sz="4" w:space="0" w:color="auto"/>
              <w:left w:val="nil"/>
              <w:bottom w:val="single" w:sz="4" w:space="0" w:color="auto"/>
              <w:right w:val="single" w:sz="4" w:space="0" w:color="auto"/>
            </w:tcBorders>
            <w:shd w:val="clear" w:color="auto" w:fill="auto"/>
            <w:hideMark/>
          </w:tcPr>
          <w:p w14:paraId="5DB3678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Caixa de passagem plástica sobrepor 120x120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69803A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0D20F4A" w14:textId="26BF4B8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25A164FF" w14:textId="455E016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R$ 33,69</w:t>
            </w:r>
          </w:p>
        </w:tc>
      </w:tr>
      <w:tr w:rsidR="009D3BC2" w:rsidRPr="00140513" w14:paraId="0B54EE5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847501" w14:textId="148E813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164</w:t>
            </w:r>
          </w:p>
        </w:tc>
        <w:tc>
          <w:tcPr>
            <w:tcW w:w="3355" w:type="pct"/>
            <w:tcBorders>
              <w:top w:val="single" w:sz="4" w:space="0" w:color="auto"/>
              <w:left w:val="nil"/>
              <w:bottom w:val="single" w:sz="4" w:space="0" w:color="auto"/>
              <w:right w:val="single" w:sz="4" w:space="0" w:color="auto"/>
            </w:tcBorders>
            <w:shd w:val="clear" w:color="auto" w:fill="auto"/>
          </w:tcPr>
          <w:p w14:paraId="488994A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de luz octogonal 3"x3"</w:t>
            </w:r>
          </w:p>
        </w:tc>
        <w:tc>
          <w:tcPr>
            <w:tcW w:w="480" w:type="pct"/>
            <w:tcBorders>
              <w:top w:val="single" w:sz="4" w:space="0" w:color="auto"/>
              <w:left w:val="nil"/>
              <w:bottom w:val="single" w:sz="4" w:space="0" w:color="auto"/>
              <w:right w:val="single" w:sz="4" w:space="0" w:color="auto"/>
            </w:tcBorders>
            <w:shd w:val="clear" w:color="auto" w:fill="auto"/>
            <w:vAlign w:val="center"/>
          </w:tcPr>
          <w:p w14:paraId="6119D7F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77DEE46" w14:textId="242AB99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52AD655" w14:textId="464B864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R$ 6,01</w:t>
            </w:r>
          </w:p>
        </w:tc>
      </w:tr>
      <w:tr w:rsidR="009D3BC2" w:rsidRPr="00140513" w14:paraId="2FA1C93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8DC91" w14:textId="21D3AE3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165</w:t>
            </w:r>
          </w:p>
        </w:tc>
        <w:tc>
          <w:tcPr>
            <w:tcW w:w="3355" w:type="pct"/>
            <w:tcBorders>
              <w:top w:val="single" w:sz="4" w:space="0" w:color="auto"/>
              <w:left w:val="nil"/>
              <w:bottom w:val="single" w:sz="4" w:space="0" w:color="auto"/>
              <w:right w:val="single" w:sz="4" w:space="0" w:color="auto"/>
            </w:tcBorders>
            <w:shd w:val="clear" w:color="auto" w:fill="auto"/>
          </w:tcPr>
          <w:p w14:paraId="0A4299C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de inspeção DN 100</w:t>
            </w:r>
          </w:p>
        </w:tc>
        <w:tc>
          <w:tcPr>
            <w:tcW w:w="480" w:type="pct"/>
            <w:tcBorders>
              <w:top w:val="single" w:sz="4" w:space="0" w:color="auto"/>
              <w:left w:val="nil"/>
              <w:bottom w:val="single" w:sz="4" w:space="0" w:color="auto"/>
              <w:right w:val="single" w:sz="4" w:space="0" w:color="auto"/>
            </w:tcBorders>
            <w:shd w:val="clear" w:color="auto" w:fill="auto"/>
            <w:vAlign w:val="center"/>
          </w:tcPr>
          <w:p w14:paraId="3811CE0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E1A4DAC" w14:textId="07BE7B3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72227282" w14:textId="712D28E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R$ 94,80</w:t>
            </w:r>
          </w:p>
        </w:tc>
      </w:tr>
      <w:tr w:rsidR="009D3BC2" w:rsidRPr="00140513" w14:paraId="19F234D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01751" w14:textId="1964648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166</w:t>
            </w:r>
          </w:p>
        </w:tc>
        <w:tc>
          <w:tcPr>
            <w:tcW w:w="3355" w:type="pct"/>
            <w:tcBorders>
              <w:top w:val="single" w:sz="4" w:space="0" w:color="auto"/>
              <w:left w:val="nil"/>
              <w:bottom w:val="single" w:sz="4" w:space="0" w:color="auto"/>
              <w:right w:val="single" w:sz="4" w:space="0" w:color="auto"/>
            </w:tcBorders>
            <w:shd w:val="clear" w:color="auto" w:fill="auto"/>
            <w:hideMark/>
          </w:tcPr>
          <w:p w14:paraId="3A7B794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Canaleta sistema x, sem divisória e com tampa, barra de 20 a 10, comprimento 2,00 m. Material: termoplástico. Fixação com adesivo dupla face de alta aderência;</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DE9A15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6DF780B" w14:textId="188CFA0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60D3E58" w14:textId="27DFAC0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R$ 13,92</w:t>
            </w:r>
          </w:p>
        </w:tc>
      </w:tr>
      <w:tr w:rsidR="009D3BC2" w:rsidRPr="00140513" w14:paraId="2E22DA8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1E409" w14:textId="3B7EE38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167</w:t>
            </w:r>
          </w:p>
        </w:tc>
        <w:tc>
          <w:tcPr>
            <w:tcW w:w="3355" w:type="pct"/>
            <w:tcBorders>
              <w:top w:val="single" w:sz="4" w:space="0" w:color="auto"/>
              <w:left w:val="nil"/>
              <w:bottom w:val="single" w:sz="4" w:space="0" w:color="auto"/>
              <w:right w:val="single" w:sz="4" w:space="0" w:color="auto"/>
            </w:tcBorders>
            <w:shd w:val="clear" w:color="auto" w:fill="auto"/>
            <w:hideMark/>
          </w:tcPr>
          <w:p w14:paraId="23F6157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Canaleta sistema x, com divisória e tampa, barra de 50 a 20, comprimento 2,00 m. Material: termoplástico. Fixação com adesivo dupla face de alta aderência;</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32A3761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3F618BC" w14:textId="34A1533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31FCFF8" w14:textId="364A380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R$ 42,36</w:t>
            </w:r>
          </w:p>
        </w:tc>
      </w:tr>
      <w:tr w:rsidR="009D3BC2" w:rsidRPr="00140513" w14:paraId="4CE81AA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6D819" w14:textId="617606D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168</w:t>
            </w:r>
          </w:p>
        </w:tc>
        <w:tc>
          <w:tcPr>
            <w:tcW w:w="3355" w:type="pct"/>
            <w:tcBorders>
              <w:top w:val="single" w:sz="4" w:space="0" w:color="auto"/>
              <w:left w:val="nil"/>
              <w:bottom w:val="single" w:sz="4" w:space="0" w:color="auto"/>
              <w:right w:val="single" w:sz="4" w:space="0" w:color="auto"/>
            </w:tcBorders>
            <w:shd w:val="clear" w:color="auto" w:fill="auto"/>
          </w:tcPr>
          <w:p w14:paraId="0F3CE32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Canaleta Piso para passagem de fio 52x14x2000mm</w:t>
            </w:r>
          </w:p>
        </w:tc>
        <w:tc>
          <w:tcPr>
            <w:tcW w:w="480" w:type="pct"/>
            <w:tcBorders>
              <w:top w:val="single" w:sz="4" w:space="0" w:color="auto"/>
              <w:left w:val="nil"/>
              <w:bottom w:val="single" w:sz="4" w:space="0" w:color="auto"/>
              <w:right w:val="single" w:sz="4" w:space="0" w:color="auto"/>
            </w:tcBorders>
            <w:shd w:val="clear" w:color="auto" w:fill="auto"/>
            <w:vAlign w:val="center"/>
          </w:tcPr>
          <w:p w14:paraId="2DE2AE6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C4A56F9" w14:textId="51BF8C0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7AF78451" w14:textId="22B901C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R$ 58,79</w:t>
            </w:r>
          </w:p>
        </w:tc>
      </w:tr>
      <w:tr w:rsidR="009D3BC2" w:rsidRPr="00140513" w14:paraId="7FDBC24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5466D7" w14:textId="033CAAA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169</w:t>
            </w:r>
          </w:p>
        </w:tc>
        <w:tc>
          <w:tcPr>
            <w:tcW w:w="3355" w:type="pct"/>
            <w:tcBorders>
              <w:top w:val="single" w:sz="4" w:space="0" w:color="auto"/>
              <w:left w:val="nil"/>
              <w:bottom w:val="single" w:sz="4" w:space="0" w:color="auto"/>
              <w:right w:val="single" w:sz="4" w:space="0" w:color="auto"/>
            </w:tcBorders>
            <w:shd w:val="clear" w:color="auto" w:fill="auto"/>
          </w:tcPr>
          <w:p w14:paraId="63FA39F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Cinta para poste circular galvanizada 240mm</w:t>
            </w:r>
          </w:p>
        </w:tc>
        <w:tc>
          <w:tcPr>
            <w:tcW w:w="480" w:type="pct"/>
            <w:tcBorders>
              <w:top w:val="single" w:sz="4" w:space="0" w:color="auto"/>
              <w:left w:val="nil"/>
              <w:bottom w:val="single" w:sz="4" w:space="0" w:color="auto"/>
              <w:right w:val="single" w:sz="4" w:space="0" w:color="auto"/>
            </w:tcBorders>
            <w:shd w:val="clear" w:color="auto" w:fill="auto"/>
            <w:vAlign w:val="center"/>
          </w:tcPr>
          <w:p w14:paraId="118DCBD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F406A7">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7D293B0" w14:textId="15D4D625"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4787578" w14:textId="4F793F2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R$ 68,58</w:t>
            </w:r>
          </w:p>
        </w:tc>
      </w:tr>
      <w:tr w:rsidR="009D3BC2" w:rsidRPr="00140513" w14:paraId="781C65B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95F09" w14:textId="3E7D9FF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170</w:t>
            </w:r>
          </w:p>
        </w:tc>
        <w:tc>
          <w:tcPr>
            <w:tcW w:w="3355" w:type="pct"/>
            <w:tcBorders>
              <w:top w:val="single" w:sz="4" w:space="0" w:color="auto"/>
              <w:left w:val="nil"/>
              <w:bottom w:val="single" w:sz="4" w:space="0" w:color="auto"/>
              <w:right w:val="single" w:sz="4" w:space="0" w:color="auto"/>
            </w:tcBorders>
            <w:shd w:val="clear" w:color="auto" w:fill="auto"/>
          </w:tcPr>
          <w:p w14:paraId="5E7FA121"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r w:rsidRPr="00F406A7">
              <w:rPr>
                <w:rFonts w:ascii="Courier New" w:eastAsia="Times New Roman" w:hAnsi="Courier New" w:cs="Courier New"/>
                <w:color w:val="000000"/>
                <w:sz w:val="20"/>
                <w:szCs w:val="20"/>
                <w:lang w:eastAsia="pt-BR"/>
              </w:rPr>
              <w:t>Cinta par</w:t>
            </w:r>
            <w:r>
              <w:rPr>
                <w:rFonts w:ascii="Courier New" w:eastAsia="Times New Roman" w:hAnsi="Courier New" w:cs="Courier New"/>
                <w:color w:val="000000"/>
                <w:sz w:val="20"/>
                <w:szCs w:val="20"/>
                <w:lang w:eastAsia="pt-BR"/>
              </w:rPr>
              <w:t>a poste circular galvanizada 22</w:t>
            </w:r>
            <w:r w:rsidRPr="00F406A7">
              <w:rPr>
                <w:rFonts w:ascii="Courier New" w:eastAsia="Times New Roman" w:hAnsi="Courier New" w:cs="Courier New"/>
                <w:color w:val="000000"/>
                <w:sz w:val="20"/>
                <w:szCs w:val="20"/>
                <w:lang w:eastAsia="pt-BR"/>
              </w:rPr>
              <w:t>0mm</w:t>
            </w:r>
          </w:p>
        </w:tc>
        <w:tc>
          <w:tcPr>
            <w:tcW w:w="480" w:type="pct"/>
            <w:tcBorders>
              <w:top w:val="single" w:sz="4" w:space="0" w:color="auto"/>
              <w:left w:val="nil"/>
              <w:bottom w:val="single" w:sz="4" w:space="0" w:color="auto"/>
              <w:right w:val="single" w:sz="4" w:space="0" w:color="auto"/>
            </w:tcBorders>
            <w:shd w:val="clear" w:color="auto" w:fill="auto"/>
            <w:vAlign w:val="center"/>
          </w:tcPr>
          <w:p w14:paraId="6155460E" w14:textId="77777777" w:rsidR="009D3BC2" w:rsidRPr="00F406A7" w:rsidRDefault="009D3BC2" w:rsidP="009D3BC2">
            <w:pPr>
              <w:spacing w:after="0" w:line="240" w:lineRule="auto"/>
              <w:jc w:val="both"/>
              <w:rPr>
                <w:rFonts w:ascii="Courier New" w:eastAsia="Times New Roman" w:hAnsi="Courier New" w:cs="Courier New"/>
                <w:color w:val="000000"/>
                <w:sz w:val="20"/>
                <w:szCs w:val="20"/>
                <w:lang w:eastAsia="pt-BR"/>
              </w:rPr>
            </w:pPr>
            <w:r w:rsidRPr="00F406A7">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F6D637A" w14:textId="16079615"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28DF15F" w14:textId="79C0CEA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R$ 62,49</w:t>
            </w:r>
          </w:p>
        </w:tc>
      </w:tr>
      <w:tr w:rsidR="009D3BC2" w:rsidRPr="00140513" w14:paraId="45A3C8B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779F3B" w14:textId="7550919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171</w:t>
            </w:r>
          </w:p>
        </w:tc>
        <w:tc>
          <w:tcPr>
            <w:tcW w:w="3355" w:type="pct"/>
            <w:tcBorders>
              <w:top w:val="single" w:sz="4" w:space="0" w:color="auto"/>
              <w:left w:val="nil"/>
              <w:bottom w:val="single" w:sz="4" w:space="0" w:color="auto"/>
              <w:right w:val="single" w:sz="4" w:space="0" w:color="auto"/>
            </w:tcBorders>
            <w:shd w:val="clear" w:color="auto" w:fill="auto"/>
          </w:tcPr>
          <w:p w14:paraId="2C2494A5"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r w:rsidRPr="00F406A7">
              <w:rPr>
                <w:rFonts w:ascii="Courier New" w:eastAsia="Times New Roman" w:hAnsi="Courier New" w:cs="Courier New"/>
                <w:color w:val="000000"/>
                <w:sz w:val="20"/>
                <w:szCs w:val="20"/>
                <w:lang w:eastAsia="pt-BR"/>
              </w:rPr>
              <w:t>Cinta par</w:t>
            </w:r>
            <w:r>
              <w:rPr>
                <w:rFonts w:ascii="Courier New" w:eastAsia="Times New Roman" w:hAnsi="Courier New" w:cs="Courier New"/>
                <w:color w:val="000000"/>
                <w:sz w:val="20"/>
                <w:szCs w:val="20"/>
                <w:lang w:eastAsia="pt-BR"/>
              </w:rPr>
              <w:t>a poste circular galvanizada 18</w:t>
            </w:r>
            <w:r w:rsidRPr="00F406A7">
              <w:rPr>
                <w:rFonts w:ascii="Courier New" w:eastAsia="Times New Roman" w:hAnsi="Courier New" w:cs="Courier New"/>
                <w:color w:val="000000"/>
                <w:sz w:val="20"/>
                <w:szCs w:val="20"/>
                <w:lang w:eastAsia="pt-BR"/>
              </w:rPr>
              <w:t>0mm</w:t>
            </w:r>
          </w:p>
        </w:tc>
        <w:tc>
          <w:tcPr>
            <w:tcW w:w="480" w:type="pct"/>
            <w:tcBorders>
              <w:top w:val="single" w:sz="4" w:space="0" w:color="auto"/>
              <w:left w:val="nil"/>
              <w:bottom w:val="single" w:sz="4" w:space="0" w:color="auto"/>
              <w:right w:val="single" w:sz="4" w:space="0" w:color="auto"/>
            </w:tcBorders>
            <w:shd w:val="clear" w:color="auto" w:fill="auto"/>
            <w:vAlign w:val="center"/>
          </w:tcPr>
          <w:p w14:paraId="12673B50" w14:textId="77777777" w:rsidR="009D3BC2" w:rsidRPr="00F406A7" w:rsidRDefault="009D3BC2" w:rsidP="009D3BC2">
            <w:pPr>
              <w:spacing w:after="0" w:line="240" w:lineRule="auto"/>
              <w:jc w:val="both"/>
              <w:rPr>
                <w:rFonts w:ascii="Courier New" w:eastAsia="Times New Roman" w:hAnsi="Courier New" w:cs="Courier New"/>
                <w:color w:val="000000"/>
                <w:sz w:val="20"/>
                <w:szCs w:val="20"/>
                <w:lang w:eastAsia="pt-BR"/>
              </w:rPr>
            </w:pPr>
            <w:r w:rsidRPr="00F406A7">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D5B1679" w14:textId="18DB4292"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A79F274" w14:textId="2CCD7E6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R$ 60,05</w:t>
            </w:r>
          </w:p>
        </w:tc>
      </w:tr>
      <w:tr w:rsidR="009D3BC2" w:rsidRPr="00140513" w14:paraId="2B76886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7E016" w14:textId="4DDA9A8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172</w:t>
            </w:r>
          </w:p>
        </w:tc>
        <w:tc>
          <w:tcPr>
            <w:tcW w:w="3355" w:type="pct"/>
            <w:tcBorders>
              <w:top w:val="single" w:sz="4" w:space="0" w:color="auto"/>
              <w:left w:val="nil"/>
              <w:bottom w:val="single" w:sz="4" w:space="0" w:color="auto"/>
              <w:right w:val="single" w:sz="4" w:space="0" w:color="auto"/>
            </w:tcBorders>
            <w:shd w:val="clear" w:color="auto" w:fill="auto"/>
            <w:hideMark/>
          </w:tcPr>
          <w:p w14:paraId="413C757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Conector cabo alumínio 3/4 padrão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7746A3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81CB5F2" w14:textId="3CA5975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07CF48E" w14:textId="10347EC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R$ 14,99</w:t>
            </w:r>
          </w:p>
        </w:tc>
      </w:tr>
      <w:tr w:rsidR="009D3BC2" w:rsidRPr="00140513" w14:paraId="0897BA7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AA1A3" w14:textId="064A54A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173</w:t>
            </w:r>
          </w:p>
        </w:tc>
        <w:tc>
          <w:tcPr>
            <w:tcW w:w="3355" w:type="pct"/>
            <w:tcBorders>
              <w:top w:val="single" w:sz="4" w:space="0" w:color="auto"/>
              <w:left w:val="nil"/>
              <w:bottom w:val="single" w:sz="4" w:space="0" w:color="auto"/>
              <w:right w:val="single" w:sz="4" w:space="0" w:color="auto"/>
            </w:tcBorders>
            <w:shd w:val="clear" w:color="auto" w:fill="auto"/>
            <w:hideMark/>
          </w:tcPr>
          <w:p w14:paraId="18F7F77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Conector p/ haste aterramento 5/8" cabo 10-50mm²</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BDD061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94072BB" w14:textId="29470A4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87E54DC" w14:textId="1E67999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R$ 9,95</w:t>
            </w:r>
          </w:p>
        </w:tc>
      </w:tr>
      <w:tr w:rsidR="009D3BC2" w:rsidRPr="00140513" w14:paraId="745CD1E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9B5F5" w14:textId="66B7B19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174</w:t>
            </w:r>
          </w:p>
        </w:tc>
        <w:tc>
          <w:tcPr>
            <w:tcW w:w="3355" w:type="pct"/>
            <w:tcBorders>
              <w:top w:val="single" w:sz="4" w:space="0" w:color="auto"/>
              <w:left w:val="nil"/>
              <w:bottom w:val="single" w:sz="4" w:space="0" w:color="auto"/>
              <w:right w:val="single" w:sz="4" w:space="0" w:color="auto"/>
            </w:tcBorders>
            <w:shd w:val="clear" w:color="auto" w:fill="auto"/>
            <w:hideMark/>
          </w:tcPr>
          <w:p w14:paraId="1E26577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Conector perfurante isolado 10/70x1,5/10mm</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3FF6337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3204D44" w14:textId="5F4AF79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9411406" w14:textId="37123AC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R$ 14,71</w:t>
            </w:r>
          </w:p>
        </w:tc>
      </w:tr>
      <w:tr w:rsidR="009D3BC2" w:rsidRPr="00140513" w14:paraId="044DABB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E40DC" w14:textId="76DBD88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175</w:t>
            </w:r>
          </w:p>
        </w:tc>
        <w:tc>
          <w:tcPr>
            <w:tcW w:w="3355" w:type="pct"/>
            <w:tcBorders>
              <w:top w:val="single" w:sz="4" w:space="0" w:color="auto"/>
              <w:left w:val="nil"/>
              <w:bottom w:val="single" w:sz="4" w:space="0" w:color="auto"/>
              <w:right w:val="single" w:sz="4" w:space="0" w:color="auto"/>
            </w:tcBorders>
            <w:shd w:val="clear" w:color="auto" w:fill="auto"/>
            <w:hideMark/>
          </w:tcPr>
          <w:p w14:paraId="7A3B0C5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Conector terminal sapata 25mm</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65640D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601AE00" w14:textId="58B297C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97D1D8D" w14:textId="5E40A6E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R$ 5,84</w:t>
            </w:r>
          </w:p>
        </w:tc>
      </w:tr>
      <w:tr w:rsidR="009D3BC2" w:rsidRPr="00140513" w14:paraId="433DB3A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05328" w14:textId="4FDF5CA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176</w:t>
            </w:r>
          </w:p>
        </w:tc>
        <w:tc>
          <w:tcPr>
            <w:tcW w:w="3355" w:type="pct"/>
            <w:tcBorders>
              <w:top w:val="single" w:sz="4" w:space="0" w:color="auto"/>
              <w:left w:val="nil"/>
              <w:bottom w:val="single" w:sz="4" w:space="0" w:color="auto"/>
              <w:right w:val="single" w:sz="4" w:space="0" w:color="auto"/>
            </w:tcBorders>
            <w:shd w:val="clear" w:color="auto" w:fill="auto"/>
            <w:hideMark/>
          </w:tcPr>
          <w:p w14:paraId="174305A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Disjuntor 1 x 25a</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13D265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1F3F048" w14:textId="75D9748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2655C17E" w14:textId="20D4C1F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R$ 12,96</w:t>
            </w:r>
          </w:p>
        </w:tc>
      </w:tr>
      <w:tr w:rsidR="009D3BC2" w:rsidRPr="00140513" w14:paraId="6800AA6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2D5EE" w14:textId="4367903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177</w:t>
            </w:r>
          </w:p>
        </w:tc>
        <w:tc>
          <w:tcPr>
            <w:tcW w:w="3355" w:type="pct"/>
            <w:tcBorders>
              <w:top w:val="single" w:sz="4" w:space="0" w:color="auto"/>
              <w:left w:val="nil"/>
              <w:bottom w:val="single" w:sz="4" w:space="0" w:color="auto"/>
              <w:right w:val="single" w:sz="4" w:space="0" w:color="auto"/>
            </w:tcBorders>
            <w:shd w:val="clear" w:color="auto" w:fill="auto"/>
            <w:hideMark/>
          </w:tcPr>
          <w:p w14:paraId="2075DC6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Disjuntor 1 x 32a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4947C0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F673658" w14:textId="5E42B02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259C95FA" w14:textId="1033786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R$ 12,87</w:t>
            </w:r>
          </w:p>
        </w:tc>
      </w:tr>
      <w:tr w:rsidR="009D3BC2" w:rsidRPr="00140513" w14:paraId="66AC825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574DF" w14:textId="6C7CC58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178</w:t>
            </w:r>
          </w:p>
        </w:tc>
        <w:tc>
          <w:tcPr>
            <w:tcW w:w="3355" w:type="pct"/>
            <w:tcBorders>
              <w:top w:val="single" w:sz="4" w:space="0" w:color="auto"/>
              <w:left w:val="nil"/>
              <w:bottom w:val="single" w:sz="4" w:space="0" w:color="auto"/>
              <w:right w:val="single" w:sz="4" w:space="0" w:color="auto"/>
            </w:tcBorders>
            <w:shd w:val="clear" w:color="auto" w:fill="auto"/>
            <w:hideMark/>
          </w:tcPr>
          <w:p w14:paraId="0CB1983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Disjuntor 1 x 40a</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428F33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2071CD0" w14:textId="42627CF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18</w:t>
            </w:r>
          </w:p>
        </w:tc>
        <w:tc>
          <w:tcPr>
            <w:tcW w:w="492" w:type="pct"/>
            <w:tcBorders>
              <w:top w:val="nil"/>
              <w:left w:val="single" w:sz="4" w:space="0" w:color="auto"/>
              <w:bottom w:val="single" w:sz="4" w:space="0" w:color="auto"/>
              <w:right w:val="single" w:sz="4" w:space="0" w:color="auto"/>
            </w:tcBorders>
            <w:shd w:val="clear" w:color="auto" w:fill="auto"/>
            <w:vAlign w:val="center"/>
          </w:tcPr>
          <w:p w14:paraId="65E901E5" w14:textId="0A14A0F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R$ 325,21</w:t>
            </w:r>
          </w:p>
        </w:tc>
      </w:tr>
      <w:tr w:rsidR="009D3BC2" w:rsidRPr="00140513" w14:paraId="501FC56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1B148" w14:textId="72B53DA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179</w:t>
            </w:r>
          </w:p>
        </w:tc>
        <w:tc>
          <w:tcPr>
            <w:tcW w:w="3355" w:type="pct"/>
            <w:tcBorders>
              <w:top w:val="single" w:sz="4" w:space="0" w:color="auto"/>
              <w:left w:val="nil"/>
              <w:bottom w:val="single" w:sz="4" w:space="0" w:color="auto"/>
              <w:right w:val="single" w:sz="4" w:space="0" w:color="auto"/>
            </w:tcBorders>
            <w:shd w:val="clear" w:color="auto" w:fill="auto"/>
            <w:hideMark/>
          </w:tcPr>
          <w:p w14:paraId="58CAD0E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Disjuntor 1 x 63a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7BDEFA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CA015E3" w14:textId="6C274C4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34748A18" w14:textId="638E47A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R$ 21,98</w:t>
            </w:r>
          </w:p>
        </w:tc>
      </w:tr>
      <w:tr w:rsidR="009D3BC2" w:rsidRPr="00140513" w14:paraId="1FA39B7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4A462" w14:textId="080EF65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180</w:t>
            </w:r>
          </w:p>
        </w:tc>
        <w:tc>
          <w:tcPr>
            <w:tcW w:w="3355" w:type="pct"/>
            <w:tcBorders>
              <w:top w:val="single" w:sz="4" w:space="0" w:color="auto"/>
              <w:left w:val="nil"/>
              <w:bottom w:val="single" w:sz="4" w:space="0" w:color="auto"/>
              <w:right w:val="single" w:sz="4" w:space="0" w:color="auto"/>
            </w:tcBorders>
            <w:shd w:val="clear" w:color="auto" w:fill="auto"/>
            <w:hideMark/>
          </w:tcPr>
          <w:p w14:paraId="778324A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Disjuntor 1 x 70a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D213D6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F3CAD0B" w14:textId="7237725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55C7741C" w14:textId="7072BA8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R$ 36,46</w:t>
            </w:r>
          </w:p>
        </w:tc>
      </w:tr>
      <w:tr w:rsidR="009D3BC2" w:rsidRPr="00140513" w14:paraId="79AB74F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079ED" w14:textId="6D04D5D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181</w:t>
            </w:r>
          </w:p>
        </w:tc>
        <w:tc>
          <w:tcPr>
            <w:tcW w:w="3355" w:type="pct"/>
            <w:tcBorders>
              <w:top w:val="single" w:sz="4" w:space="0" w:color="auto"/>
              <w:left w:val="nil"/>
              <w:bottom w:val="single" w:sz="4" w:space="0" w:color="auto"/>
              <w:right w:val="single" w:sz="4" w:space="0" w:color="auto"/>
            </w:tcBorders>
            <w:shd w:val="clear" w:color="auto" w:fill="auto"/>
            <w:hideMark/>
          </w:tcPr>
          <w:p w14:paraId="5BA2546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Disjuntor 1 x 100a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D8E104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E132120" w14:textId="6C83EC7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4EEA9E6B" w14:textId="0AAC110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R$ 49,37</w:t>
            </w:r>
          </w:p>
        </w:tc>
      </w:tr>
      <w:tr w:rsidR="009D3BC2" w:rsidRPr="00140513" w14:paraId="6C61CC9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364ED" w14:textId="4B4A5DF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182</w:t>
            </w:r>
          </w:p>
        </w:tc>
        <w:tc>
          <w:tcPr>
            <w:tcW w:w="3355" w:type="pct"/>
            <w:tcBorders>
              <w:top w:val="single" w:sz="4" w:space="0" w:color="auto"/>
              <w:left w:val="nil"/>
              <w:bottom w:val="single" w:sz="4" w:space="0" w:color="auto"/>
              <w:right w:val="single" w:sz="4" w:space="0" w:color="auto"/>
            </w:tcBorders>
            <w:shd w:val="clear" w:color="auto" w:fill="auto"/>
          </w:tcPr>
          <w:p w14:paraId="1A33A44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Disjuntor 3 x 7</w:t>
            </w:r>
            <w:r w:rsidRPr="00F406A7">
              <w:rPr>
                <w:rFonts w:ascii="Courier New" w:eastAsia="Times New Roman" w:hAnsi="Courier New" w:cs="Courier New"/>
                <w:color w:val="000000"/>
                <w:sz w:val="20"/>
                <w:szCs w:val="20"/>
                <w:lang w:eastAsia="pt-BR"/>
              </w:rPr>
              <w:t>0</w:t>
            </w:r>
            <w:r>
              <w:rPr>
                <w:rFonts w:ascii="Courier New" w:eastAsia="Times New Roman" w:hAnsi="Courier New" w:cs="Courier New"/>
                <w:color w:val="000000"/>
                <w:sz w:val="20"/>
                <w:szCs w:val="20"/>
                <w:lang w:eastAsia="pt-BR"/>
              </w:rPr>
              <w:t>a Trifásico</w:t>
            </w:r>
          </w:p>
        </w:tc>
        <w:tc>
          <w:tcPr>
            <w:tcW w:w="480" w:type="pct"/>
            <w:tcBorders>
              <w:top w:val="single" w:sz="4" w:space="0" w:color="auto"/>
              <w:left w:val="nil"/>
              <w:bottom w:val="single" w:sz="4" w:space="0" w:color="auto"/>
              <w:right w:val="single" w:sz="4" w:space="0" w:color="auto"/>
            </w:tcBorders>
            <w:shd w:val="clear" w:color="auto" w:fill="auto"/>
            <w:vAlign w:val="center"/>
          </w:tcPr>
          <w:p w14:paraId="4A32ED6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F406A7">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ECA2A37" w14:textId="4882690B"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492" w:type="pct"/>
            <w:tcBorders>
              <w:top w:val="nil"/>
              <w:left w:val="single" w:sz="4" w:space="0" w:color="auto"/>
              <w:bottom w:val="single" w:sz="4" w:space="0" w:color="auto"/>
              <w:right w:val="single" w:sz="4" w:space="0" w:color="auto"/>
            </w:tcBorders>
            <w:shd w:val="clear" w:color="auto" w:fill="auto"/>
            <w:vAlign w:val="center"/>
          </w:tcPr>
          <w:p w14:paraId="4CC23062" w14:textId="3ED7A84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R$ 141,95</w:t>
            </w:r>
          </w:p>
        </w:tc>
      </w:tr>
      <w:tr w:rsidR="009D3BC2" w:rsidRPr="00140513" w14:paraId="60D5762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1E629" w14:textId="0E17C3F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183</w:t>
            </w:r>
          </w:p>
        </w:tc>
        <w:tc>
          <w:tcPr>
            <w:tcW w:w="3355" w:type="pct"/>
            <w:tcBorders>
              <w:top w:val="single" w:sz="4" w:space="0" w:color="auto"/>
              <w:left w:val="nil"/>
              <w:bottom w:val="single" w:sz="4" w:space="0" w:color="auto"/>
              <w:right w:val="single" w:sz="4" w:space="0" w:color="auto"/>
            </w:tcBorders>
            <w:shd w:val="clear" w:color="auto" w:fill="auto"/>
          </w:tcPr>
          <w:p w14:paraId="2117AD1B"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Disjuntor 3 x 100a</w:t>
            </w:r>
            <w:r w:rsidRPr="00F406A7">
              <w:rPr>
                <w:rFonts w:ascii="Courier New" w:eastAsia="Times New Roman" w:hAnsi="Courier New" w:cs="Courier New"/>
                <w:color w:val="000000"/>
                <w:sz w:val="20"/>
                <w:szCs w:val="20"/>
                <w:lang w:eastAsia="pt-BR"/>
              </w:rPr>
              <w:t xml:space="preserve"> Trifásico</w:t>
            </w:r>
          </w:p>
        </w:tc>
        <w:tc>
          <w:tcPr>
            <w:tcW w:w="480" w:type="pct"/>
            <w:tcBorders>
              <w:top w:val="single" w:sz="4" w:space="0" w:color="auto"/>
              <w:left w:val="nil"/>
              <w:bottom w:val="single" w:sz="4" w:space="0" w:color="auto"/>
              <w:right w:val="single" w:sz="4" w:space="0" w:color="auto"/>
            </w:tcBorders>
            <w:shd w:val="clear" w:color="auto" w:fill="auto"/>
            <w:vAlign w:val="center"/>
          </w:tcPr>
          <w:p w14:paraId="2458A22D" w14:textId="77777777" w:rsidR="009D3BC2" w:rsidRPr="00F406A7" w:rsidRDefault="009D3BC2" w:rsidP="009D3BC2">
            <w:pPr>
              <w:spacing w:after="0" w:line="240" w:lineRule="auto"/>
              <w:jc w:val="both"/>
              <w:rPr>
                <w:rFonts w:ascii="Courier New" w:eastAsia="Times New Roman" w:hAnsi="Courier New" w:cs="Courier New"/>
                <w:color w:val="000000"/>
                <w:sz w:val="20"/>
                <w:szCs w:val="20"/>
                <w:lang w:eastAsia="pt-BR"/>
              </w:rPr>
            </w:pPr>
            <w:r w:rsidRPr="00F406A7">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752691E" w14:textId="22572160"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492" w:type="pct"/>
            <w:tcBorders>
              <w:top w:val="nil"/>
              <w:left w:val="single" w:sz="4" w:space="0" w:color="auto"/>
              <w:bottom w:val="single" w:sz="4" w:space="0" w:color="auto"/>
              <w:right w:val="single" w:sz="4" w:space="0" w:color="auto"/>
            </w:tcBorders>
            <w:shd w:val="clear" w:color="auto" w:fill="auto"/>
            <w:vAlign w:val="center"/>
          </w:tcPr>
          <w:p w14:paraId="2F979CC2" w14:textId="66236AE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R$ 163,41</w:t>
            </w:r>
          </w:p>
        </w:tc>
      </w:tr>
      <w:tr w:rsidR="009D3BC2" w:rsidRPr="00140513" w14:paraId="03A04C3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219BF6" w14:textId="4DD437D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184</w:t>
            </w:r>
          </w:p>
        </w:tc>
        <w:tc>
          <w:tcPr>
            <w:tcW w:w="3355" w:type="pct"/>
            <w:tcBorders>
              <w:top w:val="single" w:sz="4" w:space="0" w:color="auto"/>
              <w:left w:val="nil"/>
              <w:bottom w:val="single" w:sz="4" w:space="0" w:color="auto"/>
              <w:right w:val="single" w:sz="4" w:space="0" w:color="auto"/>
            </w:tcBorders>
            <w:shd w:val="clear" w:color="auto" w:fill="auto"/>
          </w:tcPr>
          <w:p w14:paraId="3C69339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Disjuntor DDR 2A</w:t>
            </w:r>
          </w:p>
        </w:tc>
        <w:tc>
          <w:tcPr>
            <w:tcW w:w="480" w:type="pct"/>
            <w:tcBorders>
              <w:top w:val="single" w:sz="4" w:space="0" w:color="auto"/>
              <w:left w:val="nil"/>
              <w:bottom w:val="single" w:sz="4" w:space="0" w:color="auto"/>
              <w:right w:val="single" w:sz="4" w:space="0" w:color="auto"/>
            </w:tcBorders>
            <w:shd w:val="clear" w:color="auto" w:fill="auto"/>
            <w:vAlign w:val="center"/>
          </w:tcPr>
          <w:p w14:paraId="2AEDE2A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31C171B" w14:textId="6379842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492" w:type="pct"/>
            <w:tcBorders>
              <w:top w:val="nil"/>
              <w:left w:val="single" w:sz="4" w:space="0" w:color="auto"/>
              <w:bottom w:val="single" w:sz="4" w:space="0" w:color="auto"/>
              <w:right w:val="single" w:sz="4" w:space="0" w:color="auto"/>
            </w:tcBorders>
            <w:shd w:val="clear" w:color="auto" w:fill="auto"/>
            <w:vAlign w:val="center"/>
          </w:tcPr>
          <w:p w14:paraId="67AF0766" w14:textId="6C5D32A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R$ 227,84</w:t>
            </w:r>
          </w:p>
        </w:tc>
      </w:tr>
      <w:tr w:rsidR="009D3BC2" w:rsidRPr="00140513" w14:paraId="4838656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91EBF" w14:textId="13D2950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185</w:t>
            </w:r>
          </w:p>
        </w:tc>
        <w:tc>
          <w:tcPr>
            <w:tcW w:w="3355" w:type="pct"/>
            <w:tcBorders>
              <w:top w:val="single" w:sz="4" w:space="0" w:color="auto"/>
              <w:left w:val="nil"/>
              <w:bottom w:val="single" w:sz="4" w:space="0" w:color="auto"/>
              <w:right w:val="single" w:sz="4" w:space="0" w:color="auto"/>
            </w:tcBorders>
            <w:shd w:val="clear" w:color="auto" w:fill="auto"/>
          </w:tcPr>
          <w:p w14:paraId="083D43E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Disjuntor DDR 6A</w:t>
            </w:r>
          </w:p>
        </w:tc>
        <w:tc>
          <w:tcPr>
            <w:tcW w:w="480" w:type="pct"/>
            <w:tcBorders>
              <w:top w:val="single" w:sz="4" w:space="0" w:color="auto"/>
              <w:left w:val="nil"/>
              <w:bottom w:val="single" w:sz="4" w:space="0" w:color="auto"/>
              <w:right w:val="single" w:sz="4" w:space="0" w:color="auto"/>
            </w:tcBorders>
            <w:shd w:val="clear" w:color="auto" w:fill="auto"/>
            <w:vAlign w:val="center"/>
          </w:tcPr>
          <w:p w14:paraId="316316E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172DD9C" w14:textId="1967975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492" w:type="pct"/>
            <w:tcBorders>
              <w:top w:val="nil"/>
              <w:left w:val="single" w:sz="4" w:space="0" w:color="auto"/>
              <w:bottom w:val="single" w:sz="4" w:space="0" w:color="auto"/>
              <w:right w:val="single" w:sz="4" w:space="0" w:color="auto"/>
            </w:tcBorders>
            <w:shd w:val="clear" w:color="auto" w:fill="auto"/>
            <w:vAlign w:val="center"/>
          </w:tcPr>
          <w:p w14:paraId="6EAC71E6" w14:textId="38DC9FE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R$ 272,00</w:t>
            </w:r>
          </w:p>
        </w:tc>
      </w:tr>
      <w:tr w:rsidR="009D3BC2" w:rsidRPr="00140513" w14:paraId="0B81C54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617D3" w14:textId="596C4CD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186</w:t>
            </w:r>
          </w:p>
        </w:tc>
        <w:tc>
          <w:tcPr>
            <w:tcW w:w="3355" w:type="pct"/>
            <w:tcBorders>
              <w:top w:val="single" w:sz="4" w:space="0" w:color="auto"/>
              <w:left w:val="nil"/>
              <w:bottom w:val="single" w:sz="4" w:space="0" w:color="auto"/>
              <w:right w:val="single" w:sz="4" w:space="0" w:color="auto"/>
            </w:tcBorders>
            <w:shd w:val="clear" w:color="auto" w:fill="auto"/>
            <w:hideMark/>
          </w:tcPr>
          <w:p w14:paraId="371CCE7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Fio flexível 1.50mm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729C31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482EEA21" w14:textId="4C78B9E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AD8CF7A" w14:textId="1E23D4A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R$ 1,95</w:t>
            </w:r>
          </w:p>
        </w:tc>
      </w:tr>
      <w:tr w:rsidR="009D3BC2" w:rsidRPr="00140513" w14:paraId="040971C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7A06C5" w14:textId="4C635A6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187</w:t>
            </w:r>
          </w:p>
        </w:tc>
        <w:tc>
          <w:tcPr>
            <w:tcW w:w="3355" w:type="pct"/>
            <w:tcBorders>
              <w:top w:val="single" w:sz="4" w:space="0" w:color="auto"/>
              <w:left w:val="nil"/>
              <w:bottom w:val="single" w:sz="4" w:space="0" w:color="auto"/>
              <w:right w:val="single" w:sz="4" w:space="0" w:color="auto"/>
            </w:tcBorders>
            <w:shd w:val="clear" w:color="auto" w:fill="auto"/>
          </w:tcPr>
          <w:p w14:paraId="40625C1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Fio flexível 6.00mm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1874358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3D372F79" w14:textId="1AD7609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9251937" w14:textId="568D8DB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R$ 6,83</w:t>
            </w:r>
          </w:p>
        </w:tc>
      </w:tr>
      <w:tr w:rsidR="009D3BC2" w:rsidRPr="00140513" w14:paraId="0794449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E6788" w14:textId="64B6B07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188</w:t>
            </w:r>
          </w:p>
        </w:tc>
        <w:tc>
          <w:tcPr>
            <w:tcW w:w="3355" w:type="pct"/>
            <w:tcBorders>
              <w:top w:val="single" w:sz="4" w:space="0" w:color="auto"/>
              <w:left w:val="nil"/>
              <w:bottom w:val="single" w:sz="4" w:space="0" w:color="auto"/>
              <w:right w:val="single" w:sz="4" w:space="0" w:color="auto"/>
            </w:tcBorders>
            <w:shd w:val="clear" w:color="auto" w:fill="auto"/>
            <w:hideMark/>
          </w:tcPr>
          <w:p w14:paraId="35B6CBD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Fio flexível 10.00mm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0B78FB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5D111C52" w14:textId="463C72D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4786282" w14:textId="1FE1D5D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R$ 12,04</w:t>
            </w:r>
          </w:p>
        </w:tc>
      </w:tr>
      <w:tr w:rsidR="009D3BC2" w:rsidRPr="00140513" w14:paraId="7391DD8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7ECE8" w14:textId="18FDB0E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189</w:t>
            </w:r>
          </w:p>
        </w:tc>
        <w:tc>
          <w:tcPr>
            <w:tcW w:w="3355" w:type="pct"/>
            <w:tcBorders>
              <w:top w:val="single" w:sz="4" w:space="0" w:color="auto"/>
              <w:left w:val="nil"/>
              <w:bottom w:val="single" w:sz="4" w:space="0" w:color="auto"/>
              <w:right w:val="single" w:sz="4" w:space="0" w:color="auto"/>
            </w:tcBorders>
            <w:shd w:val="clear" w:color="auto" w:fill="auto"/>
            <w:hideMark/>
          </w:tcPr>
          <w:p w14:paraId="56E865E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Fio flexível 2,50mm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C9974A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161C230D" w14:textId="0EB02C8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1800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079660A" w14:textId="6B6227D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R$ 2,76</w:t>
            </w:r>
          </w:p>
        </w:tc>
      </w:tr>
      <w:tr w:rsidR="009D3BC2" w:rsidRPr="00140513" w14:paraId="0BE7FA2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C3007" w14:textId="7666501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190</w:t>
            </w:r>
          </w:p>
        </w:tc>
        <w:tc>
          <w:tcPr>
            <w:tcW w:w="3355" w:type="pct"/>
            <w:tcBorders>
              <w:top w:val="single" w:sz="4" w:space="0" w:color="auto"/>
              <w:left w:val="nil"/>
              <w:bottom w:val="single" w:sz="4" w:space="0" w:color="auto"/>
              <w:right w:val="single" w:sz="4" w:space="0" w:color="auto"/>
            </w:tcBorders>
            <w:shd w:val="clear" w:color="auto" w:fill="auto"/>
            <w:hideMark/>
          </w:tcPr>
          <w:p w14:paraId="28FB47F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Fio flexível 4.00mm-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B05D81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3A404ED0" w14:textId="74F287D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01C5495" w14:textId="37D61C9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R$ 4,96</w:t>
            </w:r>
          </w:p>
        </w:tc>
      </w:tr>
      <w:tr w:rsidR="009D3BC2" w:rsidRPr="00140513" w14:paraId="7D81965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4D035" w14:textId="1D28395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191</w:t>
            </w:r>
          </w:p>
        </w:tc>
        <w:tc>
          <w:tcPr>
            <w:tcW w:w="3355" w:type="pct"/>
            <w:tcBorders>
              <w:top w:val="single" w:sz="4" w:space="0" w:color="auto"/>
              <w:left w:val="nil"/>
              <w:bottom w:val="single" w:sz="4" w:space="0" w:color="auto"/>
              <w:right w:val="single" w:sz="4" w:space="0" w:color="auto"/>
            </w:tcBorders>
            <w:shd w:val="clear" w:color="auto" w:fill="auto"/>
            <w:hideMark/>
          </w:tcPr>
          <w:p w14:paraId="65646ED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Fio paralelo 2 x 1.50mm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8FE573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3065FDDB" w14:textId="66B4540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3C87899" w14:textId="2F6F70E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R$ 4,16</w:t>
            </w:r>
          </w:p>
        </w:tc>
      </w:tr>
      <w:tr w:rsidR="009D3BC2" w:rsidRPr="00140513" w14:paraId="7B6E224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26212" w14:textId="6B57D70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192</w:t>
            </w:r>
          </w:p>
        </w:tc>
        <w:tc>
          <w:tcPr>
            <w:tcW w:w="3355" w:type="pct"/>
            <w:tcBorders>
              <w:top w:val="single" w:sz="4" w:space="0" w:color="auto"/>
              <w:left w:val="nil"/>
              <w:bottom w:val="single" w:sz="4" w:space="0" w:color="auto"/>
              <w:right w:val="single" w:sz="4" w:space="0" w:color="auto"/>
            </w:tcBorders>
            <w:shd w:val="clear" w:color="auto" w:fill="auto"/>
            <w:hideMark/>
          </w:tcPr>
          <w:p w14:paraId="1229492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Fio paralelo 2 x 2.50mm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4E7ECF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607B192C" w14:textId="1F0F0F9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818B77" w14:textId="76AED45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R$ 6,35</w:t>
            </w:r>
          </w:p>
        </w:tc>
      </w:tr>
      <w:tr w:rsidR="009D3BC2" w:rsidRPr="00140513" w14:paraId="213E9A8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66ED6" w14:textId="508117E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193</w:t>
            </w:r>
          </w:p>
        </w:tc>
        <w:tc>
          <w:tcPr>
            <w:tcW w:w="3355" w:type="pct"/>
            <w:tcBorders>
              <w:top w:val="single" w:sz="4" w:space="0" w:color="auto"/>
              <w:left w:val="nil"/>
              <w:bottom w:val="single" w:sz="4" w:space="0" w:color="auto"/>
              <w:right w:val="single" w:sz="4" w:space="0" w:color="auto"/>
            </w:tcBorders>
            <w:shd w:val="clear" w:color="auto" w:fill="auto"/>
            <w:hideMark/>
          </w:tcPr>
          <w:p w14:paraId="1C76EE9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Fio paralelo 2 x 4.00mm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9AD0C4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1EBDA4D7" w14:textId="11B5D11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C698ECA" w14:textId="5AB22DF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R$ 8,86</w:t>
            </w:r>
          </w:p>
        </w:tc>
      </w:tr>
      <w:tr w:rsidR="009D3BC2" w:rsidRPr="00140513" w14:paraId="532D909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B9C23" w14:textId="115487C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194</w:t>
            </w:r>
          </w:p>
        </w:tc>
        <w:tc>
          <w:tcPr>
            <w:tcW w:w="3355" w:type="pct"/>
            <w:tcBorders>
              <w:top w:val="single" w:sz="4" w:space="0" w:color="auto"/>
              <w:left w:val="nil"/>
              <w:bottom w:val="single" w:sz="4" w:space="0" w:color="auto"/>
              <w:right w:val="single" w:sz="4" w:space="0" w:color="auto"/>
            </w:tcBorders>
            <w:shd w:val="clear" w:color="auto" w:fill="auto"/>
            <w:hideMark/>
          </w:tcPr>
          <w:p w14:paraId="2D61DC2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Fio </w:t>
            </w:r>
            <w:proofErr w:type="spellStart"/>
            <w:r w:rsidRPr="00140513">
              <w:rPr>
                <w:rFonts w:ascii="Courier New" w:eastAsia="Times New Roman" w:hAnsi="Courier New" w:cs="Courier New"/>
                <w:color w:val="000000"/>
                <w:sz w:val="20"/>
                <w:szCs w:val="20"/>
                <w:lang w:eastAsia="pt-BR"/>
              </w:rPr>
              <w:t>plastichumbo</w:t>
            </w:r>
            <w:proofErr w:type="spellEnd"/>
            <w:r w:rsidRPr="00140513">
              <w:rPr>
                <w:rFonts w:ascii="Courier New" w:eastAsia="Times New Roman" w:hAnsi="Courier New" w:cs="Courier New"/>
                <w:color w:val="000000"/>
                <w:sz w:val="20"/>
                <w:szCs w:val="20"/>
                <w:lang w:eastAsia="pt-BR"/>
              </w:rPr>
              <w:t xml:space="preserve"> 2 x 1.5mm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E47C4A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250C1AB" w14:textId="690ED61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F228607" w14:textId="4BF5015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R$ 4,87</w:t>
            </w:r>
          </w:p>
        </w:tc>
      </w:tr>
      <w:tr w:rsidR="009D3BC2" w:rsidRPr="00140513" w14:paraId="4CD0970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0664B" w14:textId="24C55C6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195</w:t>
            </w:r>
          </w:p>
        </w:tc>
        <w:tc>
          <w:tcPr>
            <w:tcW w:w="3355" w:type="pct"/>
            <w:tcBorders>
              <w:top w:val="single" w:sz="4" w:space="0" w:color="auto"/>
              <w:left w:val="nil"/>
              <w:bottom w:val="single" w:sz="4" w:space="0" w:color="auto"/>
              <w:right w:val="single" w:sz="4" w:space="0" w:color="auto"/>
            </w:tcBorders>
            <w:shd w:val="clear" w:color="auto" w:fill="auto"/>
            <w:hideMark/>
          </w:tcPr>
          <w:p w14:paraId="0E310DA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Fita isolante 19mm x 10m, isola fios com tensão de até 600v. Protegido em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w:t>
            </w:r>
            <w:proofErr w:type="spellStart"/>
            <w:r w:rsidRPr="00140513">
              <w:rPr>
                <w:rFonts w:ascii="Courier New" w:eastAsia="Times New Roman" w:hAnsi="Courier New" w:cs="Courier New"/>
                <w:color w:val="000000"/>
                <w:sz w:val="20"/>
                <w:szCs w:val="20"/>
                <w:lang w:eastAsia="pt-BR"/>
              </w:rPr>
              <w:t>antichamas</w:t>
            </w:r>
            <w:proofErr w:type="spellEnd"/>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AE4D72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81E7160" w14:textId="122F0C5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2F01591" w14:textId="7EF04F3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R$ 5,05</w:t>
            </w:r>
          </w:p>
        </w:tc>
      </w:tr>
      <w:tr w:rsidR="009D3BC2" w:rsidRPr="00140513" w14:paraId="5432A95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24A48" w14:textId="6523B41D" w:rsidR="009D3BC2"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196</w:t>
            </w:r>
          </w:p>
        </w:tc>
        <w:tc>
          <w:tcPr>
            <w:tcW w:w="3355" w:type="pct"/>
            <w:tcBorders>
              <w:top w:val="single" w:sz="4" w:space="0" w:color="auto"/>
              <w:left w:val="nil"/>
              <w:bottom w:val="single" w:sz="4" w:space="0" w:color="auto"/>
              <w:right w:val="single" w:sz="4" w:space="0" w:color="auto"/>
            </w:tcBorders>
            <w:shd w:val="clear" w:color="auto" w:fill="auto"/>
          </w:tcPr>
          <w:p w14:paraId="1878736A" w14:textId="5DD8380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D64ADA">
              <w:rPr>
                <w:rFonts w:ascii="Courier New" w:eastAsia="Times New Roman" w:hAnsi="Courier New" w:cs="Courier New"/>
                <w:color w:val="000000"/>
                <w:sz w:val="20"/>
                <w:szCs w:val="20"/>
                <w:lang w:eastAsia="pt-BR"/>
              </w:rPr>
              <w:t xml:space="preserve">Fita isolante 19mm x 10m, isola fios com tensão de até 600v. Protegido em </w:t>
            </w:r>
            <w:proofErr w:type="spellStart"/>
            <w:r w:rsidRPr="00D64ADA">
              <w:rPr>
                <w:rFonts w:ascii="Courier New" w:eastAsia="Times New Roman" w:hAnsi="Courier New" w:cs="Courier New"/>
                <w:color w:val="000000"/>
                <w:sz w:val="20"/>
                <w:szCs w:val="20"/>
                <w:lang w:eastAsia="pt-BR"/>
              </w:rPr>
              <w:t>pvc</w:t>
            </w:r>
            <w:proofErr w:type="spellEnd"/>
            <w:r w:rsidRPr="00D64ADA">
              <w:rPr>
                <w:rFonts w:ascii="Courier New" w:eastAsia="Times New Roman" w:hAnsi="Courier New" w:cs="Courier New"/>
                <w:color w:val="000000"/>
                <w:sz w:val="20"/>
                <w:szCs w:val="20"/>
                <w:lang w:eastAsia="pt-BR"/>
              </w:rPr>
              <w:t xml:space="preserve"> </w:t>
            </w:r>
            <w:proofErr w:type="spellStart"/>
            <w:r w:rsidRPr="00D64ADA">
              <w:rPr>
                <w:rFonts w:ascii="Courier New" w:eastAsia="Times New Roman" w:hAnsi="Courier New" w:cs="Courier New"/>
                <w:color w:val="000000"/>
                <w:sz w:val="20"/>
                <w:szCs w:val="20"/>
                <w:lang w:eastAsia="pt-BR"/>
              </w:rPr>
              <w:t>antichamas</w:t>
            </w:r>
            <w:proofErr w:type="spellEnd"/>
            <w:r w:rsidRPr="00D64ADA">
              <w:rPr>
                <w:rFonts w:ascii="Courier New" w:eastAsia="Times New Roman" w:hAnsi="Courier New" w:cs="Courier New"/>
                <w:color w:val="000000"/>
                <w:sz w:val="20"/>
                <w:szCs w:val="20"/>
                <w:lang w:eastAsia="pt-BR"/>
              </w:rPr>
              <w:t xml:space="preserve"> em cores diversificadas.</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5FF07961" w14:textId="37166A2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D64ADA">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76D7035" w14:textId="28C5ECD0"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C765F4C" w14:textId="38EABF5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R$ 7,71</w:t>
            </w:r>
          </w:p>
        </w:tc>
      </w:tr>
      <w:tr w:rsidR="009D3BC2" w:rsidRPr="00140513" w14:paraId="4EBA10C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9547" w14:textId="738D879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197</w:t>
            </w:r>
          </w:p>
        </w:tc>
        <w:tc>
          <w:tcPr>
            <w:tcW w:w="3355" w:type="pct"/>
            <w:tcBorders>
              <w:top w:val="single" w:sz="4" w:space="0" w:color="auto"/>
              <w:left w:val="nil"/>
              <w:bottom w:val="single" w:sz="4" w:space="0" w:color="auto"/>
              <w:right w:val="single" w:sz="4" w:space="0" w:color="auto"/>
            </w:tcBorders>
            <w:shd w:val="clear" w:color="auto" w:fill="auto"/>
            <w:hideMark/>
          </w:tcPr>
          <w:p w14:paraId="174EB08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Fita isolante 19mm x 20m,  isola fios com tensão de até 600v. Protegido em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w:t>
            </w:r>
            <w:proofErr w:type="spellStart"/>
            <w:r w:rsidRPr="00140513">
              <w:rPr>
                <w:rFonts w:ascii="Courier New" w:eastAsia="Times New Roman" w:hAnsi="Courier New" w:cs="Courier New"/>
                <w:color w:val="000000"/>
                <w:sz w:val="20"/>
                <w:szCs w:val="20"/>
                <w:lang w:eastAsia="pt-BR"/>
              </w:rPr>
              <w:t>antichamas</w:t>
            </w:r>
            <w:proofErr w:type="spellEnd"/>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0D77FC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64D4FAE" w14:textId="3672410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EF69901" w14:textId="472C276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R$ 12,65</w:t>
            </w:r>
          </w:p>
        </w:tc>
      </w:tr>
      <w:tr w:rsidR="009D3BC2" w:rsidRPr="00140513" w14:paraId="08F52A4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31FA0" w14:textId="502C4FA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198</w:t>
            </w:r>
          </w:p>
        </w:tc>
        <w:tc>
          <w:tcPr>
            <w:tcW w:w="3355" w:type="pct"/>
            <w:tcBorders>
              <w:top w:val="single" w:sz="4" w:space="0" w:color="auto"/>
              <w:left w:val="nil"/>
              <w:bottom w:val="single" w:sz="4" w:space="0" w:color="auto"/>
              <w:right w:val="single" w:sz="4" w:space="0" w:color="auto"/>
            </w:tcBorders>
            <w:shd w:val="clear" w:color="auto" w:fill="auto"/>
            <w:hideMark/>
          </w:tcPr>
          <w:p w14:paraId="05811BD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Fita isolante auto fusão 19mmx10m, fita à base de borracha </w:t>
            </w:r>
            <w:proofErr w:type="spellStart"/>
            <w:r w:rsidRPr="00140513">
              <w:rPr>
                <w:rFonts w:ascii="Courier New" w:eastAsia="Times New Roman" w:hAnsi="Courier New" w:cs="Courier New"/>
                <w:color w:val="000000"/>
                <w:sz w:val="20"/>
                <w:szCs w:val="20"/>
                <w:lang w:eastAsia="pt-BR"/>
              </w:rPr>
              <w:t>etilenopropileno</w:t>
            </w:r>
            <w:proofErr w:type="spellEnd"/>
            <w:r w:rsidRPr="00140513">
              <w:rPr>
                <w:rFonts w:ascii="Courier New" w:eastAsia="Times New Roman" w:hAnsi="Courier New" w:cs="Courier New"/>
                <w:color w:val="000000"/>
                <w:sz w:val="20"/>
                <w:szCs w:val="20"/>
                <w:lang w:eastAsia="pt-BR"/>
              </w:rPr>
              <w:t xml:space="preserve"> (</w:t>
            </w:r>
            <w:proofErr w:type="spellStart"/>
            <w:r w:rsidRPr="00140513">
              <w:rPr>
                <w:rFonts w:ascii="Courier New" w:eastAsia="Times New Roman" w:hAnsi="Courier New" w:cs="Courier New"/>
                <w:color w:val="000000"/>
                <w:sz w:val="20"/>
                <w:szCs w:val="20"/>
                <w:lang w:eastAsia="pt-BR"/>
              </w:rPr>
              <w:t>epr</w:t>
            </w:r>
            <w:proofErr w:type="spellEnd"/>
            <w:r w:rsidRPr="00140513">
              <w:rPr>
                <w:rFonts w:ascii="Courier New" w:eastAsia="Times New Roman" w:hAnsi="Courier New" w:cs="Courier New"/>
                <w:color w:val="000000"/>
                <w:sz w:val="20"/>
                <w:szCs w:val="20"/>
                <w:lang w:eastAsia="pt-BR"/>
              </w:rPr>
              <w: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515AAF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B4DD2B3" w14:textId="7B33E3D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399039B" w14:textId="2DDECCF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R$ 25,55</w:t>
            </w:r>
          </w:p>
        </w:tc>
      </w:tr>
      <w:tr w:rsidR="009D3BC2" w:rsidRPr="00140513" w14:paraId="273CA14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480F2" w14:textId="521E9BE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199</w:t>
            </w:r>
          </w:p>
        </w:tc>
        <w:tc>
          <w:tcPr>
            <w:tcW w:w="3355" w:type="pct"/>
            <w:tcBorders>
              <w:top w:val="single" w:sz="4" w:space="0" w:color="auto"/>
              <w:left w:val="nil"/>
              <w:bottom w:val="single" w:sz="4" w:space="0" w:color="auto"/>
              <w:right w:val="single" w:sz="4" w:space="0" w:color="auto"/>
            </w:tcBorders>
            <w:shd w:val="clear" w:color="auto" w:fill="auto"/>
            <w:hideMark/>
          </w:tcPr>
          <w:p w14:paraId="6AB3ADD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Grampo isolado  nº 05 para fio (caixa com 30 </w:t>
            </w:r>
            <w:proofErr w:type="spellStart"/>
            <w:r w:rsidRPr="00140513">
              <w:rPr>
                <w:rFonts w:ascii="Courier New" w:eastAsia="Times New Roman" w:hAnsi="Courier New" w:cs="Courier New"/>
                <w:color w:val="000000"/>
                <w:sz w:val="20"/>
                <w:szCs w:val="20"/>
                <w:lang w:eastAsia="pt-BR"/>
              </w:rPr>
              <w:t>un</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A21CAF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Barra</w:t>
            </w:r>
          </w:p>
        </w:tc>
        <w:tc>
          <w:tcPr>
            <w:tcW w:w="365" w:type="pct"/>
            <w:tcBorders>
              <w:top w:val="nil"/>
              <w:left w:val="single" w:sz="4" w:space="0" w:color="auto"/>
              <w:bottom w:val="single" w:sz="4" w:space="0" w:color="auto"/>
              <w:right w:val="single" w:sz="4" w:space="0" w:color="auto"/>
            </w:tcBorders>
            <w:shd w:val="clear" w:color="auto" w:fill="auto"/>
            <w:vAlign w:val="center"/>
          </w:tcPr>
          <w:p w14:paraId="4D74D4E7" w14:textId="375014B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61873F8" w14:textId="029039F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R$ 6,77</w:t>
            </w:r>
          </w:p>
        </w:tc>
      </w:tr>
      <w:tr w:rsidR="009D3BC2" w:rsidRPr="00140513" w14:paraId="1958F36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4E7B4" w14:textId="0550BEA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200</w:t>
            </w:r>
          </w:p>
        </w:tc>
        <w:tc>
          <w:tcPr>
            <w:tcW w:w="3355" w:type="pct"/>
            <w:tcBorders>
              <w:top w:val="single" w:sz="4" w:space="0" w:color="auto"/>
              <w:left w:val="nil"/>
              <w:bottom w:val="single" w:sz="4" w:space="0" w:color="auto"/>
              <w:right w:val="single" w:sz="4" w:space="0" w:color="auto"/>
            </w:tcBorders>
            <w:shd w:val="clear" w:color="auto" w:fill="auto"/>
            <w:hideMark/>
          </w:tcPr>
          <w:p w14:paraId="4339D15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Haste terra 1/2" (10,0mm), barra de 1,20 metros</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C20AE2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CC4F252" w14:textId="500EDC8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1A90EE76" w14:textId="40385FA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R$ 42,91</w:t>
            </w:r>
          </w:p>
        </w:tc>
      </w:tr>
      <w:tr w:rsidR="009D3BC2" w:rsidRPr="00140513" w14:paraId="39B41C1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E3CA4" w14:textId="3839C5E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201</w:t>
            </w:r>
          </w:p>
        </w:tc>
        <w:tc>
          <w:tcPr>
            <w:tcW w:w="3355" w:type="pct"/>
            <w:tcBorders>
              <w:top w:val="single" w:sz="4" w:space="0" w:color="auto"/>
              <w:left w:val="nil"/>
              <w:bottom w:val="single" w:sz="4" w:space="0" w:color="auto"/>
              <w:right w:val="single" w:sz="4" w:space="0" w:color="auto"/>
            </w:tcBorders>
            <w:shd w:val="clear" w:color="auto" w:fill="auto"/>
            <w:hideMark/>
          </w:tcPr>
          <w:p w14:paraId="79E915F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Isolador plástico roldana 30x30 c/prego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DFCECB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B11FAAD" w14:textId="3A801AF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BCAA2BB" w14:textId="203E2DB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R$ 0,61</w:t>
            </w:r>
          </w:p>
        </w:tc>
      </w:tr>
      <w:tr w:rsidR="009D3BC2" w:rsidRPr="00140513" w14:paraId="411A5E4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6D208" w14:textId="2B12198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202</w:t>
            </w:r>
          </w:p>
        </w:tc>
        <w:tc>
          <w:tcPr>
            <w:tcW w:w="3355" w:type="pct"/>
            <w:tcBorders>
              <w:top w:val="single" w:sz="4" w:space="0" w:color="auto"/>
              <w:left w:val="nil"/>
              <w:bottom w:val="single" w:sz="4" w:space="0" w:color="auto"/>
              <w:right w:val="single" w:sz="4" w:space="0" w:color="auto"/>
            </w:tcBorders>
            <w:shd w:val="clear" w:color="auto" w:fill="auto"/>
            <w:hideMark/>
          </w:tcPr>
          <w:p w14:paraId="13D46CC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Isolador castanha 60 x 40, material porcelana</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75DC90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3F647B2" w14:textId="5CA078B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A2940F1" w14:textId="2B79B5A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R$ 9,99</w:t>
            </w:r>
          </w:p>
        </w:tc>
      </w:tr>
      <w:tr w:rsidR="009D3BC2" w:rsidRPr="00140513" w14:paraId="6D25BAD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0D378" w14:textId="3C7180E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203</w:t>
            </w:r>
          </w:p>
        </w:tc>
        <w:tc>
          <w:tcPr>
            <w:tcW w:w="3355" w:type="pct"/>
            <w:tcBorders>
              <w:top w:val="single" w:sz="4" w:space="0" w:color="auto"/>
              <w:left w:val="nil"/>
              <w:bottom w:val="single" w:sz="4" w:space="0" w:color="auto"/>
              <w:right w:val="single" w:sz="4" w:space="0" w:color="auto"/>
            </w:tcBorders>
            <w:shd w:val="clear" w:color="auto" w:fill="auto"/>
            <w:hideMark/>
          </w:tcPr>
          <w:p w14:paraId="53DD631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Isolador olhal pimentão 5/16" com pino, material porcelana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F2FEBB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Rolo</w:t>
            </w:r>
          </w:p>
        </w:tc>
        <w:tc>
          <w:tcPr>
            <w:tcW w:w="365" w:type="pct"/>
            <w:tcBorders>
              <w:top w:val="nil"/>
              <w:left w:val="single" w:sz="4" w:space="0" w:color="auto"/>
              <w:bottom w:val="single" w:sz="4" w:space="0" w:color="auto"/>
              <w:right w:val="single" w:sz="4" w:space="0" w:color="auto"/>
            </w:tcBorders>
            <w:shd w:val="clear" w:color="auto" w:fill="auto"/>
            <w:vAlign w:val="center"/>
          </w:tcPr>
          <w:p w14:paraId="1C7263FC" w14:textId="431E6AD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B727D4E" w14:textId="295116C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R$ 8,76</w:t>
            </w:r>
          </w:p>
        </w:tc>
      </w:tr>
      <w:tr w:rsidR="009D3BC2" w:rsidRPr="00140513" w14:paraId="05D9D1E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CFEA7" w14:textId="5150043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204</w:t>
            </w:r>
          </w:p>
        </w:tc>
        <w:tc>
          <w:tcPr>
            <w:tcW w:w="3355" w:type="pct"/>
            <w:tcBorders>
              <w:top w:val="single" w:sz="4" w:space="0" w:color="auto"/>
              <w:left w:val="nil"/>
              <w:bottom w:val="single" w:sz="4" w:space="0" w:color="auto"/>
              <w:right w:val="single" w:sz="4" w:space="0" w:color="auto"/>
            </w:tcBorders>
            <w:shd w:val="clear" w:color="auto" w:fill="auto"/>
            <w:hideMark/>
          </w:tcPr>
          <w:p w14:paraId="654229F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Cotovelo p/canaleta 90º, sistema x, material: termoplástico.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65054F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2D7C9EA" w14:textId="634015E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B69F577" w14:textId="25F4C79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R$ 1,96</w:t>
            </w:r>
          </w:p>
        </w:tc>
      </w:tr>
      <w:tr w:rsidR="009D3BC2" w:rsidRPr="00140513" w14:paraId="5DE23F5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6F06D" w14:textId="1E71216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205</w:t>
            </w:r>
          </w:p>
        </w:tc>
        <w:tc>
          <w:tcPr>
            <w:tcW w:w="3355" w:type="pct"/>
            <w:tcBorders>
              <w:top w:val="single" w:sz="4" w:space="0" w:color="auto"/>
              <w:left w:val="nil"/>
              <w:bottom w:val="single" w:sz="4" w:space="0" w:color="auto"/>
              <w:right w:val="single" w:sz="4" w:space="0" w:color="auto"/>
            </w:tcBorders>
            <w:shd w:val="clear" w:color="auto" w:fill="auto"/>
            <w:hideMark/>
          </w:tcPr>
          <w:p w14:paraId="7252471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Cotovelo p/canaleta interno, sistema x, material: termoplástico.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97DE76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E22BD6C" w14:textId="49F570F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5C9A6C3" w14:textId="491F8D1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R$ 1,86</w:t>
            </w:r>
          </w:p>
        </w:tc>
      </w:tr>
      <w:tr w:rsidR="009D3BC2" w:rsidRPr="00140513" w14:paraId="6F3D123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54C7E" w14:textId="613A83C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206</w:t>
            </w:r>
          </w:p>
        </w:tc>
        <w:tc>
          <w:tcPr>
            <w:tcW w:w="3355" w:type="pct"/>
            <w:tcBorders>
              <w:top w:val="single" w:sz="4" w:space="0" w:color="auto"/>
              <w:left w:val="nil"/>
              <w:bottom w:val="single" w:sz="4" w:space="0" w:color="auto"/>
              <w:right w:val="single" w:sz="4" w:space="0" w:color="auto"/>
            </w:tcBorders>
            <w:shd w:val="clear" w:color="auto" w:fill="auto"/>
            <w:hideMark/>
          </w:tcPr>
          <w:p w14:paraId="1F744DB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Passa fio 20 m,  com alma de aço, indicado para passagem de fios e cabos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BD684C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FB0A692" w14:textId="38F725C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36F33EE7" w14:textId="4115B8A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R$ 33,49</w:t>
            </w:r>
          </w:p>
        </w:tc>
      </w:tr>
      <w:tr w:rsidR="009D3BC2" w:rsidRPr="00140513" w14:paraId="32AC7C5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FA670" w14:textId="1ADA4C6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207</w:t>
            </w:r>
          </w:p>
        </w:tc>
        <w:tc>
          <w:tcPr>
            <w:tcW w:w="3355" w:type="pct"/>
            <w:tcBorders>
              <w:top w:val="single" w:sz="4" w:space="0" w:color="auto"/>
              <w:left w:val="nil"/>
              <w:bottom w:val="single" w:sz="4" w:space="0" w:color="auto"/>
              <w:right w:val="single" w:sz="4" w:space="0" w:color="auto"/>
            </w:tcBorders>
            <w:shd w:val="clear" w:color="auto" w:fill="auto"/>
            <w:hideMark/>
          </w:tcPr>
          <w:p w14:paraId="48D0E46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Passa fio 10 m, com alma de aço, indicado para passagem de fios e cabos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0D691A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29F0F96" w14:textId="03BD78C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7B25A563" w14:textId="63DF404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R$ 26,28</w:t>
            </w:r>
          </w:p>
        </w:tc>
      </w:tr>
      <w:tr w:rsidR="009D3BC2" w:rsidRPr="00140513" w14:paraId="11111D2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B6DB3" w14:textId="151066F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208</w:t>
            </w:r>
          </w:p>
        </w:tc>
        <w:tc>
          <w:tcPr>
            <w:tcW w:w="3355" w:type="pct"/>
            <w:tcBorders>
              <w:top w:val="single" w:sz="4" w:space="0" w:color="auto"/>
              <w:left w:val="nil"/>
              <w:bottom w:val="single" w:sz="4" w:space="0" w:color="auto"/>
              <w:right w:val="single" w:sz="4" w:space="0" w:color="auto"/>
            </w:tcBorders>
            <w:shd w:val="clear" w:color="auto" w:fill="auto"/>
            <w:hideMark/>
          </w:tcPr>
          <w:p w14:paraId="031C402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Poste monofásico 7,5mt padrão RGE</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DD6B12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056DE7D" w14:textId="2AD7029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w:t>
            </w:r>
          </w:p>
        </w:tc>
        <w:tc>
          <w:tcPr>
            <w:tcW w:w="492" w:type="pct"/>
            <w:tcBorders>
              <w:top w:val="nil"/>
              <w:left w:val="single" w:sz="4" w:space="0" w:color="auto"/>
              <w:bottom w:val="single" w:sz="4" w:space="0" w:color="auto"/>
              <w:right w:val="single" w:sz="4" w:space="0" w:color="auto"/>
            </w:tcBorders>
            <w:shd w:val="clear" w:color="auto" w:fill="auto"/>
            <w:vAlign w:val="center"/>
          </w:tcPr>
          <w:p w14:paraId="7FA25086" w14:textId="5D87E58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R$ 1.374,50</w:t>
            </w:r>
          </w:p>
        </w:tc>
      </w:tr>
      <w:tr w:rsidR="009D3BC2" w:rsidRPr="00140513" w14:paraId="58A3F2B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92E86" w14:textId="67811DD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209</w:t>
            </w:r>
          </w:p>
        </w:tc>
        <w:tc>
          <w:tcPr>
            <w:tcW w:w="3355" w:type="pct"/>
            <w:tcBorders>
              <w:top w:val="single" w:sz="4" w:space="0" w:color="auto"/>
              <w:left w:val="nil"/>
              <w:bottom w:val="single" w:sz="4" w:space="0" w:color="auto"/>
              <w:right w:val="single" w:sz="4" w:space="0" w:color="auto"/>
            </w:tcBorders>
            <w:shd w:val="clear" w:color="auto" w:fill="auto"/>
            <w:hideMark/>
          </w:tcPr>
          <w:p w14:paraId="079AA91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Poste trifásico 7,50mt padrão RGE</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355AC1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8B825A2" w14:textId="30AC8B4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w:t>
            </w:r>
          </w:p>
        </w:tc>
        <w:tc>
          <w:tcPr>
            <w:tcW w:w="492" w:type="pct"/>
            <w:tcBorders>
              <w:top w:val="nil"/>
              <w:left w:val="single" w:sz="4" w:space="0" w:color="auto"/>
              <w:bottom w:val="single" w:sz="4" w:space="0" w:color="auto"/>
              <w:right w:val="single" w:sz="4" w:space="0" w:color="auto"/>
            </w:tcBorders>
            <w:shd w:val="clear" w:color="auto" w:fill="auto"/>
            <w:vAlign w:val="center"/>
          </w:tcPr>
          <w:p w14:paraId="6B887690" w14:textId="62553EA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R$ 2.818,60</w:t>
            </w:r>
          </w:p>
        </w:tc>
      </w:tr>
      <w:tr w:rsidR="009D3BC2" w:rsidRPr="00140513" w14:paraId="3E0C5DE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A3CB7F" w14:textId="16893E7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210</w:t>
            </w:r>
          </w:p>
        </w:tc>
        <w:tc>
          <w:tcPr>
            <w:tcW w:w="3355" w:type="pct"/>
            <w:tcBorders>
              <w:top w:val="single" w:sz="4" w:space="0" w:color="auto"/>
              <w:left w:val="nil"/>
              <w:bottom w:val="single" w:sz="4" w:space="0" w:color="auto"/>
              <w:right w:val="single" w:sz="4" w:space="0" w:color="auto"/>
            </w:tcBorders>
            <w:shd w:val="clear" w:color="auto" w:fill="auto"/>
          </w:tcPr>
          <w:p w14:paraId="3AC29FA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Parafuso galvanizado a fogo francês M16 5/16X70mm</w:t>
            </w:r>
          </w:p>
        </w:tc>
        <w:tc>
          <w:tcPr>
            <w:tcW w:w="480" w:type="pct"/>
            <w:tcBorders>
              <w:top w:val="single" w:sz="4" w:space="0" w:color="auto"/>
              <w:left w:val="nil"/>
              <w:bottom w:val="single" w:sz="4" w:space="0" w:color="auto"/>
              <w:right w:val="single" w:sz="4" w:space="0" w:color="auto"/>
            </w:tcBorders>
            <w:shd w:val="clear" w:color="auto" w:fill="auto"/>
            <w:vAlign w:val="center"/>
          </w:tcPr>
          <w:p w14:paraId="5772AAD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256184">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5101121" w14:textId="171268A6"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346E0CD6" w14:textId="02C4169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R$ 4,94</w:t>
            </w:r>
          </w:p>
        </w:tc>
      </w:tr>
      <w:tr w:rsidR="009D3BC2" w:rsidRPr="00140513" w14:paraId="0FA5087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A5F5F" w14:textId="2445D49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211</w:t>
            </w:r>
          </w:p>
        </w:tc>
        <w:tc>
          <w:tcPr>
            <w:tcW w:w="3355" w:type="pct"/>
            <w:tcBorders>
              <w:top w:val="single" w:sz="4" w:space="0" w:color="auto"/>
              <w:left w:val="nil"/>
              <w:bottom w:val="single" w:sz="4" w:space="0" w:color="auto"/>
              <w:right w:val="single" w:sz="4" w:space="0" w:color="auto"/>
            </w:tcBorders>
            <w:shd w:val="clear" w:color="auto" w:fill="auto"/>
            <w:hideMark/>
          </w:tcPr>
          <w:p w14:paraId="20A9A92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Quadro disjuntor 3 </w:t>
            </w:r>
            <w:proofErr w:type="spellStart"/>
            <w:r w:rsidRPr="00140513">
              <w:rPr>
                <w:rFonts w:ascii="Courier New" w:eastAsia="Times New Roman" w:hAnsi="Courier New" w:cs="Courier New"/>
                <w:color w:val="000000"/>
                <w:sz w:val="20"/>
                <w:szCs w:val="20"/>
                <w:lang w:eastAsia="pt-BR"/>
              </w:rPr>
              <w:t>nema</w:t>
            </w:r>
            <w:proofErr w:type="spellEnd"/>
            <w:r w:rsidRPr="00140513">
              <w:rPr>
                <w:rFonts w:ascii="Courier New" w:eastAsia="Times New Roman" w:hAnsi="Courier New" w:cs="Courier New"/>
                <w:color w:val="000000"/>
                <w:sz w:val="20"/>
                <w:szCs w:val="20"/>
                <w:lang w:eastAsia="pt-BR"/>
              </w:rPr>
              <w:t xml:space="preserve"> ou 4 </w:t>
            </w:r>
            <w:proofErr w:type="spellStart"/>
            <w:r w:rsidRPr="00140513">
              <w:rPr>
                <w:rFonts w:ascii="Courier New" w:eastAsia="Times New Roman" w:hAnsi="Courier New" w:cs="Courier New"/>
                <w:color w:val="000000"/>
                <w:sz w:val="20"/>
                <w:szCs w:val="20"/>
                <w:lang w:eastAsia="pt-BR"/>
              </w:rPr>
              <w:t>din</w:t>
            </w:r>
            <w:proofErr w:type="spellEnd"/>
            <w:r w:rsidRPr="00140513">
              <w:rPr>
                <w:rFonts w:ascii="Courier New" w:eastAsia="Times New Roman" w:hAnsi="Courier New" w:cs="Courier New"/>
                <w:color w:val="000000"/>
                <w:sz w:val="20"/>
                <w:szCs w:val="20"/>
                <w:lang w:eastAsia="pt-BR"/>
              </w:rPr>
              <w:t xml:space="preserve">, de sobrepor, em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roofErr w:type="spellStart"/>
            <w:r w:rsidRPr="00140513">
              <w:rPr>
                <w:rFonts w:ascii="Courier New" w:eastAsia="Times New Roman" w:hAnsi="Courier New" w:cs="Courier New"/>
                <w:color w:val="000000"/>
                <w:sz w:val="20"/>
                <w:szCs w:val="20"/>
                <w:lang w:eastAsia="pt-BR"/>
              </w:rPr>
              <w:t>antichama</w:t>
            </w:r>
            <w:proofErr w:type="spellEnd"/>
            <w:r w:rsidRPr="00140513">
              <w:rPr>
                <w:rFonts w:ascii="Courier New" w:eastAsia="Times New Roman" w:hAnsi="Courier New" w:cs="Courier New"/>
                <w:color w:val="000000"/>
                <w:sz w:val="20"/>
                <w:szCs w:val="20"/>
                <w:lang w:eastAsia="pt-BR"/>
              </w:rPr>
              <w:t>, com kit suporte.</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7CB683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16A6D36" w14:textId="5AF275E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2AEC78ED" w14:textId="396AF6F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R$ 35,41</w:t>
            </w:r>
          </w:p>
        </w:tc>
      </w:tr>
      <w:tr w:rsidR="009D3BC2" w:rsidRPr="00140513" w14:paraId="16DD923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18F06" w14:textId="68AF768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212</w:t>
            </w:r>
          </w:p>
        </w:tc>
        <w:tc>
          <w:tcPr>
            <w:tcW w:w="3355" w:type="pct"/>
            <w:tcBorders>
              <w:top w:val="single" w:sz="4" w:space="0" w:color="auto"/>
              <w:left w:val="nil"/>
              <w:bottom w:val="single" w:sz="4" w:space="0" w:color="auto"/>
              <w:right w:val="single" w:sz="4" w:space="0" w:color="auto"/>
            </w:tcBorders>
            <w:shd w:val="clear" w:color="auto" w:fill="auto"/>
            <w:hideMark/>
          </w:tcPr>
          <w:p w14:paraId="7318A6F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Quadro disjuntor 6 </w:t>
            </w:r>
            <w:proofErr w:type="spellStart"/>
            <w:r w:rsidRPr="00140513">
              <w:rPr>
                <w:rFonts w:ascii="Courier New" w:eastAsia="Times New Roman" w:hAnsi="Courier New" w:cs="Courier New"/>
                <w:color w:val="000000"/>
                <w:sz w:val="20"/>
                <w:szCs w:val="20"/>
                <w:lang w:eastAsia="pt-BR"/>
              </w:rPr>
              <w:t>nema</w:t>
            </w:r>
            <w:proofErr w:type="spellEnd"/>
            <w:r w:rsidRPr="00140513">
              <w:rPr>
                <w:rFonts w:ascii="Courier New" w:eastAsia="Times New Roman" w:hAnsi="Courier New" w:cs="Courier New"/>
                <w:color w:val="000000"/>
                <w:sz w:val="20"/>
                <w:szCs w:val="20"/>
                <w:lang w:eastAsia="pt-BR"/>
              </w:rPr>
              <w:t xml:space="preserve"> ou 8 </w:t>
            </w:r>
            <w:proofErr w:type="spellStart"/>
            <w:r w:rsidRPr="00140513">
              <w:rPr>
                <w:rFonts w:ascii="Courier New" w:eastAsia="Times New Roman" w:hAnsi="Courier New" w:cs="Courier New"/>
                <w:color w:val="000000"/>
                <w:sz w:val="20"/>
                <w:szCs w:val="20"/>
                <w:lang w:eastAsia="pt-BR"/>
              </w:rPr>
              <w:t>din</w:t>
            </w:r>
            <w:proofErr w:type="spellEnd"/>
            <w:r w:rsidRPr="00140513">
              <w:rPr>
                <w:rFonts w:ascii="Courier New" w:eastAsia="Times New Roman" w:hAnsi="Courier New" w:cs="Courier New"/>
                <w:color w:val="000000"/>
                <w:sz w:val="20"/>
                <w:szCs w:val="20"/>
                <w:lang w:eastAsia="pt-BR"/>
              </w:rPr>
              <w:t xml:space="preserve">, de sobrepor, em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roofErr w:type="spellStart"/>
            <w:r w:rsidRPr="00140513">
              <w:rPr>
                <w:rFonts w:ascii="Courier New" w:eastAsia="Times New Roman" w:hAnsi="Courier New" w:cs="Courier New"/>
                <w:color w:val="000000"/>
                <w:sz w:val="20"/>
                <w:szCs w:val="20"/>
                <w:lang w:eastAsia="pt-BR"/>
              </w:rPr>
              <w:t>antichama</w:t>
            </w:r>
            <w:proofErr w:type="spellEnd"/>
            <w:r w:rsidRPr="00140513">
              <w:rPr>
                <w:rFonts w:ascii="Courier New" w:eastAsia="Times New Roman" w:hAnsi="Courier New" w:cs="Courier New"/>
                <w:color w:val="000000"/>
                <w:sz w:val="20"/>
                <w:szCs w:val="20"/>
                <w:lang w:eastAsia="pt-BR"/>
              </w:rPr>
              <w:t>, com kit suporte.</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3C9CD5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FD6347A" w14:textId="2CC21E1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17A811ED" w14:textId="5A506AA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R$ 65,04</w:t>
            </w:r>
          </w:p>
        </w:tc>
      </w:tr>
      <w:tr w:rsidR="009D3BC2" w:rsidRPr="00140513" w14:paraId="4049FE0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FEA2D" w14:textId="5CD9D41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213</w:t>
            </w:r>
          </w:p>
        </w:tc>
        <w:tc>
          <w:tcPr>
            <w:tcW w:w="3355" w:type="pct"/>
            <w:tcBorders>
              <w:top w:val="single" w:sz="4" w:space="0" w:color="auto"/>
              <w:left w:val="nil"/>
              <w:bottom w:val="single" w:sz="4" w:space="0" w:color="auto"/>
              <w:right w:val="single" w:sz="4" w:space="0" w:color="auto"/>
            </w:tcBorders>
            <w:shd w:val="clear" w:color="auto" w:fill="auto"/>
            <w:hideMark/>
          </w:tcPr>
          <w:p w14:paraId="2807AD2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Reator eletrônico AFP (alto fator de potência) 1x40/36w bivolt. Reator eletrônico p/ 01 lâmpada fluorescente tubular 36/40w.</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98A346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608B2E6" w14:textId="0C5C698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26C401D7" w14:textId="7EE50F8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R$ 33,94</w:t>
            </w:r>
          </w:p>
        </w:tc>
      </w:tr>
      <w:tr w:rsidR="009D3BC2" w:rsidRPr="00140513" w14:paraId="2269293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288E3" w14:textId="4C72048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214</w:t>
            </w:r>
          </w:p>
        </w:tc>
        <w:tc>
          <w:tcPr>
            <w:tcW w:w="3355" w:type="pct"/>
            <w:tcBorders>
              <w:top w:val="single" w:sz="4" w:space="0" w:color="auto"/>
              <w:left w:val="nil"/>
              <w:bottom w:val="single" w:sz="4" w:space="0" w:color="auto"/>
              <w:right w:val="single" w:sz="4" w:space="0" w:color="auto"/>
            </w:tcBorders>
            <w:shd w:val="clear" w:color="auto" w:fill="auto"/>
            <w:hideMark/>
          </w:tcPr>
          <w:p w14:paraId="036A577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Reator eletrônico AFP (alto fator de potência) 2x110/85w bivolt. Reator eletrônico p/ 02 lâmpada fluorescente tubular 85/110w.</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1AA326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95C0F15" w14:textId="21BA81B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7BBB498E" w14:textId="52E7E34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R$ 54,47</w:t>
            </w:r>
          </w:p>
        </w:tc>
      </w:tr>
      <w:tr w:rsidR="009D3BC2" w:rsidRPr="00140513" w14:paraId="6F9F51F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FB358" w14:textId="383CB2B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215</w:t>
            </w:r>
          </w:p>
        </w:tc>
        <w:tc>
          <w:tcPr>
            <w:tcW w:w="3355" w:type="pct"/>
            <w:tcBorders>
              <w:top w:val="single" w:sz="4" w:space="0" w:color="auto"/>
              <w:left w:val="nil"/>
              <w:bottom w:val="single" w:sz="4" w:space="0" w:color="auto"/>
              <w:right w:val="single" w:sz="4" w:space="0" w:color="auto"/>
            </w:tcBorders>
            <w:shd w:val="clear" w:color="auto" w:fill="auto"/>
            <w:hideMark/>
          </w:tcPr>
          <w:p w14:paraId="6D701AE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Refletor de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50w bivolt, luz branca fria, em alumínio pintado, indicado para  ambiente interno e externo.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0C5B56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BCD69B7" w14:textId="0753BF9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25D72E3" w14:textId="2D55DA0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R$ 129,54</w:t>
            </w:r>
          </w:p>
        </w:tc>
      </w:tr>
      <w:tr w:rsidR="009D3BC2" w:rsidRPr="00140513" w14:paraId="5130CFE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7D1EF" w14:textId="37E122F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216</w:t>
            </w:r>
          </w:p>
        </w:tc>
        <w:tc>
          <w:tcPr>
            <w:tcW w:w="3355" w:type="pct"/>
            <w:tcBorders>
              <w:top w:val="single" w:sz="4" w:space="0" w:color="auto"/>
              <w:left w:val="nil"/>
              <w:bottom w:val="single" w:sz="4" w:space="0" w:color="auto"/>
              <w:right w:val="single" w:sz="4" w:space="0" w:color="auto"/>
            </w:tcBorders>
            <w:shd w:val="clear" w:color="auto" w:fill="auto"/>
            <w:hideMark/>
          </w:tcPr>
          <w:p w14:paraId="02DDA50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Refletor de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50w bivolt, luz branca quente (amarelo), em alumínio pintado, indicado para ambiente interno e externo.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C0FCF6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594C3E4" w14:textId="57C9F83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72BDD02" w14:textId="78DAD81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R$ 151,17</w:t>
            </w:r>
          </w:p>
        </w:tc>
      </w:tr>
      <w:tr w:rsidR="009D3BC2" w:rsidRPr="00140513" w14:paraId="40ECBE0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BDD1" w14:textId="49B5ED8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217</w:t>
            </w:r>
          </w:p>
        </w:tc>
        <w:tc>
          <w:tcPr>
            <w:tcW w:w="3355" w:type="pct"/>
            <w:tcBorders>
              <w:top w:val="single" w:sz="4" w:space="0" w:color="auto"/>
              <w:left w:val="nil"/>
              <w:bottom w:val="single" w:sz="4" w:space="0" w:color="auto"/>
              <w:right w:val="single" w:sz="4" w:space="0" w:color="auto"/>
            </w:tcBorders>
            <w:shd w:val="clear" w:color="auto" w:fill="auto"/>
            <w:hideMark/>
          </w:tcPr>
          <w:p w14:paraId="696FEB6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Refletor de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100w bivolt, luz branca quente (amarelo), em alumínio pintado, indicado para ambiente interno e externo.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5A64DD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80439BE" w14:textId="7E175C2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52820AA" w14:textId="7F13D91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R$ 254,12</w:t>
            </w:r>
          </w:p>
        </w:tc>
      </w:tr>
      <w:tr w:rsidR="009D3BC2" w:rsidRPr="00140513" w14:paraId="1B0D451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31C43" w14:textId="601D62C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218</w:t>
            </w:r>
          </w:p>
        </w:tc>
        <w:tc>
          <w:tcPr>
            <w:tcW w:w="3355" w:type="pct"/>
            <w:tcBorders>
              <w:top w:val="single" w:sz="4" w:space="0" w:color="auto"/>
              <w:left w:val="nil"/>
              <w:bottom w:val="single" w:sz="4" w:space="0" w:color="auto"/>
              <w:right w:val="single" w:sz="4" w:space="0" w:color="auto"/>
            </w:tcBorders>
            <w:shd w:val="clear" w:color="auto" w:fill="auto"/>
            <w:hideMark/>
          </w:tcPr>
          <w:p w14:paraId="0AA00AA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Suporte para 01 disjuntor SD/1, em alumínio galvanizado.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38C4CFF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16A9B14" w14:textId="3420DD9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21CC4D7F" w14:textId="47F739B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R$ 3,65</w:t>
            </w:r>
          </w:p>
        </w:tc>
      </w:tr>
      <w:tr w:rsidR="009D3BC2" w:rsidRPr="00140513" w14:paraId="0893908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05759" w14:textId="2FF8A18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219</w:t>
            </w:r>
          </w:p>
        </w:tc>
        <w:tc>
          <w:tcPr>
            <w:tcW w:w="3355" w:type="pct"/>
            <w:tcBorders>
              <w:top w:val="single" w:sz="4" w:space="0" w:color="auto"/>
              <w:left w:val="nil"/>
              <w:bottom w:val="single" w:sz="4" w:space="0" w:color="auto"/>
              <w:right w:val="single" w:sz="4" w:space="0" w:color="auto"/>
            </w:tcBorders>
            <w:shd w:val="clear" w:color="auto" w:fill="auto"/>
            <w:hideMark/>
          </w:tcPr>
          <w:p w14:paraId="5EC3E2E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Lâmpada fluorescente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tubular 40w t10 220v</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BE55FA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993ADC3" w14:textId="6D4919D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417DE3BD" w14:textId="72600AF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R$ 35,88</w:t>
            </w:r>
          </w:p>
        </w:tc>
      </w:tr>
      <w:tr w:rsidR="009D3BC2" w:rsidRPr="00140513" w14:paraId="2FAEC1D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B8CA4" w14:textId="262B23A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220</w:t>
            </w:r>
          </w:p>
        </w:tc>
        <w:tc>
          <w:tcPr>
            <w:tcW w:w="3355" w:type="pct"/>
            <w:tcBorders>
              <w:top w:val="single" w:sz="4" w:space="0" w:color="auto"/>
              <w:left w:val="nil"/>
              <w:bottom w:val="single" w:sz="4" w:space="0" w:color="auto"/>
              <w:right w:val="single" w:sz="4" w:space="0" w:color="auto"/>
            </w:tcBorders>
            <w:shd w:val="clear" w:color="auto" w:fill="auto"/>
            <w:hideMark/>
          </w:tcPr>
          <w:p w14:paraId="5BEF390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Lâmpada fluorescente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tubular HO 110w t12, 5000k 220v</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36ADBD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5819AD5" w14:textId="142FCED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81DA649" w14:textId="7E53488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R$ 101,35</w:t>
            </w:r>
          </w:p>
        </w:tc>
      </w:tr>
      <w:tr w:rsidR="009D3BC2" w:rsidRPr="00140513" w14:paraId="7E41ACB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04A06" w14:textId="352F46E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221</w:t>
            </w:r>
          </w:p>
        </w:tc>
        <w:tc>
          <w:tcPr>
            <w:tcW w:w="3355" w:type="pct"/>
            <w:tcBorders>
              <w:top w:val="single" w:sz="4" w:space="0" w:color="auto"/>
              <w:left w:val="nil"/>
              <w:bottom w:val="single" w:sz="4" w:space="0" w:color="auto"/>
              <w:right w:val="single" w:sz="4" w:space="0" w:color="auto"/>
            </w:tcBorders>
            <w:shd w:val="clear" w:color="auto" w:fill="auto"/>
            <w:hideMark/>
          </w:tcPr>
          <w:p w14:paraId="4934A2F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Lâmpada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15w, luz branca, bivolt, e27 220v</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35DC9D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013D461" w14:textId="18FBD47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3C76055" w14:textId="2F523B1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R$ 15,98</w:t>
            </w:r>
          </w:p>
        </w:tc>
      </w:tr>
      <w:tr w:rsidR="009D3BC2" w:rsidRPr="00140513" w14:paraId="6A999ED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CCAD1" w14:textId="0E221BB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222</w:t>
            </w:r>
          </w:p>
        </w:tc>
        <w:tc>
          <w:tcPr>
            <w:tcW w:w="3355" w:type="pct"/>
            <w:tcBorders>
              <w:top w:val="single" w:sz="4" w:space="0" w:color="auto"/>
              <w:left w:val="nil"/>
              <w:bottom w:val="single" w:sz="4" w:space="0" w:color="auto"/>
              <w:right w:val="single" w:sz="4" w:space="0" w:color="auto"/>
            </w:tcBorders>
            <w:shd w:val="clear" w:color="auto" w:fill="auto"/>
            <w:hideMark/>
          </w:tcPr>
          <w:p w14:paraId="0C4D8D0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Lâmpada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20w, luz branca, bivolt, e27 220v</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627AB2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ADE6CDD" w14:textId="626847A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202FE67" w14:textId="688DEDD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R$ 17,32</w:t>
            </w:r>
          </w:p>
        </w:tc>
      </w:tr>
      <w:tr w:rsidR="009D3BC2" w:rsidRPr="00140513" w14:paraId="18A4932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F8942" w14:textId="5DB16B6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223</w:t>
            </w:r>
          </w:p>
        </w:tc>
        <w:tc>
          <w:tcPr>
            <w:tcW w:w="3355" w:type="pct"/>
            <w:tcBorders>
              <w:top w:val="single" w:sz="4" w:space="0" w:color="auto"/>
              <w:left w:val="nil"/>
              <w:bottom w:val="single" w:sz="4" w:space="0" w:color="auto"/>
              <w:right w:val="single" w:sz="4" w:space="0" w:color="auto"/>
            </w:tcBorders>
            <w:shd w:val="clear" w:color="auto" w:fill="auto"/>
          </w:tcPr>
          <w:p w14:paraId="2BF15E2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Lâmpada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40w, luz branca, alta potência bivolt, e27 220v</w:t>
            </w:r>
          </w:p>
        </w:tc>
        <w:tc>
          <w:tcPr>
            <w:tcW w:w="480" w:type="pct"/>
            <w:tcBorders>
              <w:top w:val="single" w:sz="4" w:space="0" w:color="auto"/>
              <w:left w:val="nil"/>
              <w:bottom w:val="single" w:sz="4" w:space="0" w:color="auto"/>
              <w:right w:val="single" w:sz="4" w:space="0" w:color="auto"/>
            </w:tcBorders>
            <w:shd w:val="clear" w:color="auto" w:fill="auto"/>
            <w:vAlign w:val="center"/>
          </w:tcPr>
          <w:p w14:paraId="65B6BCD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E774B70" w14:textId="5DDE311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195DE88" w14:textId="58B2FA4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R$ 51,14</w:t>
            </w:r>
          </w:p>
        </w:tc>
      </w:tr>
      <w:tr w:rsidR="009D3BC2" w:rsidRPr="00140513" w14:paraId="13D4D1F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D1826" w14:textId="10E1224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224</w:t>
            </w:r>
          </w:p>
        </w:tc>
        <w:tc>
          <w:tcPr>
            <w:tcW w:w="3355" w:type="pct"/>
            <w:tcBorders>
              <w:top w:val="single" w:sz="4" w:space="0" w:color="auto"/>
              <w:left w:val="nil"/>
              <w:bottom w:val="single" w:sz="4" w:space="0" w:color="auto"/>
              <w:right w:val="single" w:sz="4" w:space="0" w:color="auto"/>
            </w:tcBorders>
            <w:shd w:val="clear" w:color="auto" w:fill="auto"/>
          </w:tcPr>
          <w:p w14:paraId="17846EB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Lâmpada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50w, luz branca, alta potência bivolt, e27 220v</w:t>
            </w:r>
          </w:p>
        </w:tc>
        <w:tc>
          <w:tcPr>
            <w:tcW w:w="480" w:type="pct"/>
            <w:tcBorders>
              <w:top w:val="single" w:sz="4" w:space="0" w:color="auto"/>
              <w:left w:val="nil"/>
              <w:bottom w:val="single" w:sz="4" w:space="0" w:color="auto"/>
              <w:right w:val="single" w:sz="4" w:space="0" w:color="auto"/>
            </w:tcBorders>
            <w:shd w:val="clear" w:color="auto" w:fill="auto"/>
            <w:vAlign w:val="center"/>
          </w:tcPr>
          <w:p w14:paraId="4E98B86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3E7114C" w14:textId="2FFC27D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28F6E31" w14:textId="348EA50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R$ 67,97</w:t>
            </w:r>
          </w:p>
        </w:tc>
      </w:tr>
      <w:tr w:rsidR="009D3BC2" w:rsidRPr="00140513" w14:paraId="53F75AB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88C08" w14:textId="0E03F00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225</w:t>
            </w:r>
          </w:p>
        </w:tc>
        <w:tc>
          <w:tcPr>
            <w:tcW w:w="3355" w:type="pct"/>
            <w:tcBorders>
              <w:top w:val="single" w:sz="4" w:space="0" w:color="auto"/>
              <w:left w:val="nil"/>
              <w:bottom w:val="single" w:sz="4" w:space="0" w:color="auto"/>
              <w:right w:val="single" w:sz="4" w:space="0" w:color="auto"/>
            </w:tcBorders>
            <w:shd w:val="clear" w:color="auto" w:fill="auto"/>
          </w:tcPr>
          <w:p w14:paraId="1F7106C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Lâmpada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60w, luz branca, alta potência bivolt, e27 220v</w:t>
            </w:r>
          </w:p>
        </w:tc>
        <w:tc>
          <w:tcPr>
            <w:tcW w:w="480" w:type="pct"/>
            <w:tcBorders>
              <w:top w:val="single" w:sz="4" w:space="0" w:color="auto"/>
              <w:left w:val="nil"/>
              <w:bottom w:val="single" w:sz="4" w:space="0" w:color="auto"/>
              <w:right w:val="single" w:sz="4" w:space="0" w:color="auto"/>
            </w:tcBorders>
            <w:shd w:val="clear" w:color="auto" w:fill="auto"/>
            <w:vAlign w:val="center"/>
          </w:tcPr>
          <w:p w14:paraId="4E1E653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F1D2BFE" w14:textId="29AE0B5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492" w:type="pct"/>
            <w:tcBorders>
              <w:top w:val="nil"/>
              <w:left w:val="single" w:sz="4" w:space="0" w:color="auto"/>
              <w:bottom w:val="single" w:sz="4" w:space="0" w:color="auto"/>
              <w:right w:val="single" w:sz="4" w:space="0" w:color="auto"/>
            </w:tcBorders>
            <w:shd w:val="clear" w:color="auto" w:fill="auto"/>
            <w:vAlign w:val="center"/>
          </w:tcPr>
          <w:p w14:paraId="1D2DA0A4" w14:textId="1EBA8D7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R$ 113,99</w:t>
            </w:r>
          </w:p>
        </w:tc>
      </w:tr>
      <w:tr w:rsidR="009D3BC2" w:rsidRPr="00140513" w14:paraId="7DDC3F1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606484" w14:textId="561FCD4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226</w:t>
            </w:r>
          </w:p>
        </w:tc>
        <w:tc>
          <w:tcPr>
            <w:tcW w:w="3355" w:type="pct"/>
            <w:tcBorders>
              <w:top w:val="single" w:sz="4" w:space="0" w:color="auto"/>
              <w:left w:val="nil"/>
              <w:bottom w:val="single" w:sz="4" w:space="0" w:color="auto"/>
              <w:right w:val="single" w:sz="4" w:space="0" w:color="auto"/>
            </w:tcBorders>
            <w:shd w:val="clear" w:color="auto" w:fill="auto"/>
          </w:tcPr>
          <w:p w14:paraId="33FCF8B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Lâmpada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75w, luz branca, alta potência bivolt, e27 220v</w:t>
            </w:r>
          </w:p>
        </w:tc>
        <w:tc>
          <w:tcPr>
            <w:tcW w:w="480" w:type="pct"/>
            <w:tcBorders>
              <w:top w:val="single" w:sz="4" w:space="0" w:color="auto"/>
              <w:left w:val="nil"/>
              <w:bottom w:val="single" w:sz="4" w:space="0" w:color="auto"/>
              <w:right w:val="single" w:sz="4" w:space="0" w:color="auto"/>
            </w:tcBorders>
            <w:shd w:val="clear" w:color="auto" w:fill="auto"/>
            <w:vAlign w:val="center"/>
          </w:tcPr>
          <w:p w14:paraId="0ADE596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F178A00" w14:textId="5E1EC9E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492" w:type="pct"/>
            <w:tcBorders>
              <w:top w:val="nil"/>
              <w:left w:val="single" w:sz="4" w:space="0" w:color="auto"/>
              <w:bottom w:val="single" w:sz="4" w:space="0" w:color="auto"/>
              <w:right w:val="single" w:sz="4" w:space="0" w:color="auto"/>
            </w:tcBorders>
            <w:shd w:val="clear" w:color="auto" w:fill="auto"/>
            <w:vAlign w:val="center"/>
          </w:tcPr>
          <w:p w14:paraId="1515D87A" w14:textId="7AA7CAB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R$ 133,20</w:t>
            </w:r>
          </w:p>
        </w:tc>
      </w:tr>
      <w:tr w:rsidR="009D3BC2" w:rsidRPr="00140513" w14:paraId="548BB06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D6B11" w14:textId="0556119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227</w:t>
            </w:r>
          </w:p>
        </w:tc>
        <w:tc>
          <w:tcPr>
            <w:tcW w:w="3355" w:type="pct"/>
            <w:tcBorders>
              <w:top w:val="single" w:sz="4" w:space="0" w:color="auto"/>
              <w:left w:val="nil"/>
              <w:bottom w:val="single" w:sz="4" w:space="0" w:color="auto"/>
              <w:right w:val="single" w:sz="4" w:space="0" w:color="auto"/>
            </w:tcBorders>
            <w:shd w:val="clear" w:color="auto" w:fill="auto"/>
          </w:tcPr>
          <w:p w14:paraId="51B11BA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Lâmpada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100w, luz branca, alta potência bivolt, e27 220v</w:t>
            </w:r>
          </w:p>
        </w:tc>
        <w:tc>
          <w:tcPr>
            <w:tcW w:w="480" w:type="pct"/>
            <w:tcBorders>
              <w:top w:val="single" w:sz="4" w:space="0" w:color="auto"/>
              <w:left w:val="nil"/>
              <w:bottom w:val="single" w:sz="4" w:space="0" w:color="auto"/>
              <w:right w:val="single" w:sz="4" w:space="0" w:color="auto"/>
            </w:tcBorders>
            <w:shd w:val="clear" w:color="auto" w:fill="auto"/>
            <w:vAlign w:val="center"/>
          </w:tcPr>
          <w:p w14:paraId="127EC38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41F5D5F" w14:textId="1431A86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492" w:type="pct"/>
            <w:tcBorders>
              <w:top w:val="nil"/>
              <w:left w:val="single" w:sz="4" w:space="0" w:color="auto"/>
              <w:bottom w:val="single" w:sz="4" w:space="0" w:color="auto"/>
              <w:right w:val="single" w:sz="4" w:space="0" w:color="auto"/>
            </w:tcBorders>
            <w:shd w:val="clear" w:color="auto" w:fill="auto"/>
            <w:vAlign w:val="center"/>
          </w:tcPr>
          <w:p w14:paraId="624DC4C0" w14:textId="64C804B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R$ 261,88</w:t>
            </w:r>
          </w:p>
        </w:tc>
      </w:tr>
      <w:tr w:rsidR="009D3BC2" w:rsidRPr="00140513" w14:paraId="3903BC8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A3542" w14:textId="71B753F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228</w:t>
            </w:r>
          </w:p>
        </w:tc>
        <w:tc>
          <w:tcPr>
            <w:tcW w:w="3355" w:type="pct"/>
            <w:tcBorders>
              <w:top w:val="single" w:sz="4" w:space="0" w:color="auto"/>
              <w:left w:val="nil"/>
              <w:bottom w:val="single" w:sz="4" w:space="0" w:color="auto"/>
              <w:right w:val="single" w:sz="4" w:space="0" w:color="auto"/>
            </w:tcBorders>
            <w:shd w:val="clear" w:color="auto" w:fill="auto"/>
            <w:hideMark/>
          </w:tcPr>
          <w:p w14:paraId="52D9EB6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Lâmpada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tubular t8 20w 220v</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D28EB1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5CFCA49" w14:textId="1F55DED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w:t>
            </w:r>
          </w:p>
        </w:tc>
        <w:tc>
          <w:tcPr>
            <w:tcW w:w="492" w:type="pct"/>
            <w:tcBorders>
              <w:top w:val="nil"/>
              <w:left w:val="single" w:sz="4" w:space="0" w:color="auto"/>
              <w:bottom w:val="single" w:sz="4" w:space="0" w:color="auto"/>
              <w:right w:val="single" w:sz="4" w:space="0" w:color="auto"/>
            </w:tcBorders>
            <w:shd w:val="clear" w:color="auto" w:fill="auto"/>
            <w:vAlign w:val="center"/>
          </w:tcPr>
          <w:p w14:paraId="3F90592B" w14:textId="4815B81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R$ 20,35</w:t>
            </w:r>
          </w:p>
        </w:tc>
      </w:tr>
      <w:tr w:rsidR="009D3BC2" w:rsidRPr="00140513" w14:paraId="74931D6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4F0AB" w14:textId="20A22FB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229</w:t>
            </w:r>
          </w:p>
        </w:tc>
        <w:tc>
          <w:tcPr>
            <w:tcW w:w="3355" w:type="pct"/>
            <w:tcBorders>
              <w:top w:val="single" w:sz="4" w:space="0" w:color="auto"/>
              <w:left w:val="nil"/>
              <w:bottom w:val="single" w:sz="4" w:space="0" w:color="auto"/>
              <w:right w:val="single" w:sz="4" w:space="0" w:color="auto"/>
            </w:tcBorders>
            <w:shd w:val="clear" w:color="auto" w:fill="auto"/>
            <w:hideMark/>
          </w:tcPr>
          <w:p w14:paraId="3E71B79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Lâmpada </w:t>
            </w:r>
            <w:proofErr w:type="spellStart"/>
            <w:r w:rsidRPr="00140513">
              <w:rPr>
                <w:rFonts w:ascii="Courier New" w:eastAsia="Times New Roman" w:hAnsi="Courier New" w:cs="Courier New"/>
                <w:color w:val="000000"/>
                <w:sz w:val="20"/>
                <w:szCs w:val="20"/>
                <w:lang w:eastAsia="pt-BR"/>
              </w:rPr>
              <w:t>halógena</w:t>
            </w:r>
            <w:proofErr w:type="spellEnd"/>
            <w:r w:rsidRPr="00140513">
              <w:rPr>
                <w:rFonts w:ascii="Courier New" w:eastAsia="Times New Roman" w:hAnsi="Courier New" w:cs="Courier New"/>
                <w:color w:val="000000"/>
                <w:sz w:val="20"/>
                <w:szCs w:val="20"/>
                <w:lang w:eastAsia="pt-BR"/>
              </w:rPr>
              <w:t xml:space="preserve"> clara 42w, e27 2800k 220v</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B9D3C8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A26E51F" w14:textId="29EEDD9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5130C24F" w14:textId="44B1C96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R$ 6,38</w:t>
            </w:r>
          </w:p>
        </w:tc>
      </w:tr>
      <w:tr w:rsidR="009D3BC2" w:rsidRPr="00140513" w14:paraId="3823058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AF897" w14:textId="4FCA999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230</w:t>
            </w:r>
          </w:p>
        </w:tc>
        <w:tc>
          <w:tcPr>
            <w:tcW w:w="3355" w:type="pct"/>
            <w:tcBorders>
              <w:top w:val="single" w:sz="4" w:space="0" w:color="auto"/>
              <w:left w:val="nil"/>
              <w:bottom w:val="single" w:sz="4" w:space="0" w:color="auto"/>
              <w:right w:val="single" w:sz="4" w:space="0" w:color="auto"/>
            </w:tcBorders>
            <w:shd w:val="clear" w:color="auto" w:fill="auto"/>
          </w:tcPr>
          <w:p w14:paraId="4D7F977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Painel de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30W de sobrepor 6500K 30X30</w:t>
            </w:r>
          </w:p>
        </w:tc>
        <w:tc>
          <w:tcPr>
            <w:tcW w:w="480" w:type="pct"/>
            <w:tcBorders>
              <w:top w:val="single" w:sz="4" w:space="0" w:color="auto"/>
              <w:left w:val="nil"/>
              <w:bottom w:val="single" w:sz="4" w:space="0" w:color="auto"/>
              <w:right w:val="single" w:sz="4" w:space="0" w:color="auto"/>
            </w:tcBorders>
            <w:shd w:val="clear" w:color="auto" w:fill="auto"/>
            <w:vAlign w:val="center"/>
          </w:tcPr>
          <w:p w14:paraId="32E3800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CB49DA2" w14:textId="0ACC14D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810360E" w14:textId="472D87D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R$ 110,26</w:t>
            </w:r>
          </w:p>
        </w:tc>
      </w:tr>
      <w:tr w:rsidR="009D3BC2" w:rsidRPr="00140513" w14:paraId="1570450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75F16" w14:textId="4BCFBE3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231</w:t>
            </w:r>
          </w:p>
        </w:tc>
        <w:tc>
          <w:tcPr>
            <w:tcW w:w="3355" w:type="pct"/>
            <w:tcBorders>
              <w:top w:val="single" w:sz="4" w:space="0" w:color="auto"/>
              <w:left w:val="nil"/>
              <w:bottom w:val="single" w:sz="4" w:space="0" w:color="auto"/>
              <w:right w:val="single" w:sz="4" w:space="0" w:color="auto"/>
            </w:tcBorders>
            <w:shd w:val="clear" w:color="auto" w:fill="auto"/>
          </w:tcPr>
          <w:p w14:paraId="7427A96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Painel de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30W de sobrepor 6500K 40X40</w:t>
            </w:r>
          </w:p>
        </w:tc>
        <w:tc>
          <w:tcPr>
            <w:tcW w:w="480" w:type="pct"/>
            <w:tcBorders>
              <w:top w:val="single" w:sz="4" w:space="0" w:color="auto"/>
              <w:left w:val="nil"/>
              <w:bottom w:val="single" w:sz="4" w:space="0" w:color="auto"/>
              <w:right w:val="single" w:sz="4" w:space="0" w:color="auto"/>
            </w:tcBorders>
            <w:shd w:val="clear" w:color="auto" w:fill="auto"/>
            <w:vAlign w:val="center"/>
          </w:tcPr>
          <w:p w14:paraId="309BC40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2BBAC63" w14:textId="332B9D4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54D1311F" w14:textId="7DD7D22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R$ 165,77</w:t>
            </w:r>
          </w:p>
        </w:tc>
      </w:tr>
      <w:tr w:rsidR="009D3BC2" w:rsidRPr="00140513" w14:paraId="03352FD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4AF14" w14:textId="3B172A5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232</w:t>
            </w:r>
          </w:p>
        </w:tc>
        <w:tc>
          <w:tcPr>
            <w:tcW w:w="3355" w:type="pct"/>
            <w:tcBorders>
              <w:top w:val="single" w:sz="4" w:space="0" w:color="auto"/>
              <w:left w:val="nil"/>
              <w:bottom w:val="single" w:sz="4" w:space="0" w:color="auto"/>
              <w:right w:val="single" w:sz="4" w:space="0" w:color="auto"/>
            </w:tcBorders>
            <w:shd w:val="clear" w:color="auto" w:fill="auto"/>
          </w:tcPr>
          <w:p w14:paraId="278D591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Refletor Led 200W  Luz Branca</w:t>
            </w:r>
          </w:p>
        </w:tc>
        <w:tc>
          <w:tcPr>
            <w:tcW w:w="480" w:type="pct"/>
            <w:tcBorders>
              <w:top w:val="single" w:sz="4" w:space="0" w:color="auto"/>
              <w:left w:val="nil"/>
              <w:bottom w:val="single" w:sz="4" w:space="0" w:color="auto"/>
              <w:right w:val="single" w:sz="4" w:space="0" w:color="auto"/>
            </w:tcBorders>
            <w:shd w:val="clear" w:color="auto" w:fill="auto"/>
            <w:vAlign w:val="center"/>
          </w:tcPr>
          <w:p w14:paraId="749EFA5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1F64CD9" w14:textId="6881385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492" w:type="pct"/>
            <w:tcBorders>
              <w:top w:val="nil"/>
              <w:left w:val="single" w:sz="4" w:space="0" w:color="auto"/>
              <w:bottom w:val="single" w:sz="4" w:space="0" w:color="auto"/>
              <w:right w:val="single" w:sz="4" w:space="0" w:color="auto"/>
            </w:tcBorders>
            <w:shd w:val="clear" w:color="auto" w:fill="auto"/>
            <w:vAlign w:val="center"/>
          </w:tcPr>
          <w:p w14:paraId="30EEDCB3" w14:textId="3D5CD81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R$ 294,38</w:t>
            </w:r>
          </w:p>
        </w:tc>
      </w:tr>
      <w:tr w:rsidR="009D3BC2" w:rsidRPr="00140513" w14:paraId="6AFF1F8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79A586" w14:textId="480908E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233</w:t>
            </w:r>
          </w:p>
        </w:tc>
        <w:tc>
          <w:tcPr>
            <w:tcW w:w="3355" w:type="pct"/>
            <w:tcBorders>
              <w:top w:val="single" w:sz="4" w:space="0" w:color="auto"/>
              <w:left w:val="nil"/>
              <w:bottom w:val="single" w:sz="4" w:space="0" w:color="auto"/>
              <w:right w:val="single" w:sz="4" w:space="0" w:color="auto"/>
            </w:tcBorders>
            <w:shd w:val="clear" w:color="auto" w:fill="auto"/>
          </w:tcPr>
          <w:p w14:paraId="17CFCBA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Refletor Led 300W Luz Branca</w:t>
            </w:r>
          </w:p>
        </w:tc>
        <w:tc>
          <w:tcPr>
            <w:tcW w:w="480" w:type="pct"/>
            <w:tcBorders>
              <w:top w:val="single" w:sz="4" w:space="0" w:color="auto"/>
              <w:left w:val="nil"/>
              <w:bottom w:val="single" w:sz="4" w:space="0" w:color="auto"/>
              <w:right w:val="single" w:sz="4" w:space="0" w:color="auto"/>
            </w:tcBorders>
            <w:shd w:val="clear" w:color="auto" w:fill="auto"/>
            <w:vAlign w:val="center"/>
          </w:tcPr>
          <w:p w14:paraId="19C51C4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9DA1892" w14:textId="78C1BA5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492" w:type="pct"/>
            <w:tcBorders>
              <w:top w:val="nil"/>
              <w:left w:val="single" w:sz="4" w:space="0" w:color="auto"/>
              <w:bottom w:val="single" w:sz="4" w:space="0" w:color="auto"/>
              <w:right w:val="single" w:sz="4" w:space="0" w:color="auto"/>
            </w:tcBorders>
            <w:shd w:val="clear" w:color="auto" w:fill="auto"/>
            <w:vAlign w:val="center"/>
          </w:tcPr>
          <w:p w14:paraId="7EED77E5" w14:textId="3F49057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R$ 446,76</w:t>
            </w:r>
          </w:p>
        </w:tc>
      </w:tr>
      <w:tr w:rsidR="009D3BC2" w:rsidRPr="00140513" w14:paraId="30CFAB5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6946DF" w14:textId="1DA5462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w:t>
            </w:r>
            <w:r>
              <w:rPr>
                <w:rFonts w:ascii="Courier New" w:eastAsia="Times New Roman" w:hAnsi="Courier New" w:cs="Courier New"/>
                <w:color w:val="000000"/>
                <w:sz w:val="20"/>
                <w:szCs w:val="20"/>
                <w:lang w:eastAsia="pt-BR"/>
              </w:rPr>
              <w:t>34</w:t>
            </w:r>
          </w:p>
        </w:tc>
        <w:tc>
          <w:tcPr>
            <w:tcW w:w="3355" w:type="pct"/>
            <w:tcBorders>
              <w:top w:val="single" w:sz="4" w:space="0" w:color="auto"/>
              <w:left w:val="nil"/>
              <w:bottom w:val="single" w:sz="4" w:space="0" w:color="auto"/>
              <w:right w:val="single" w:sz="4" w:space="0" w:color="auto"/>
            </w:tcBorders>
            <w:shd w:val="clear" w:color="auto" w:fill="auto"/>
          </w:tcPr>
          <w:p w14:paraId="59D0C82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Refletor Led 400W  Luz Branca</w:t>
            </w:r>
          </w:p>
        </w:tc>
        <w:tc>
          <w:tcPr>
            <w:tcW w:w="480" w:type="pct"/>
            <w:tcBorders>
              <w:top w:val="single" w:sz="4" w:space="0" w:color="auto"/>
              <w:left w:val="nil"/>
              <w:bottom w:val="single" w:sz="4" w:space="0" w:color="auto"/>
              <w:right w:val="single" w:sz="4" w:space="0" w:color="auto"/>
            </w:tcBorders>
            <w:shd w:val="clear" w:color="auto" w:fill="auto"/>
            <w:vAlign w:val="center"/>
          </w:tcPr>
          <w:p w14:paraId="399A822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77F64FC" w14:textId="58C6936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492" w:type="pct"/>
            <w:tcBorders>
              <w:top w:val="nil"/>
              <w:left w:val="single" w:sz="4" w:space="0" w:color="auto"/>
              <w:bottom w:val="single" w:sz="4" w:space="0" w:color="auto"/>
              <w:right w:val="single" w:sz="4" w:space="0" w:color="auto"/>
            </w:tcBorders>
            <w:shd w:val="clear" w:color="auto" w:fill="auto"/>
            <w:vAlign w:val="center"/>
          </w:tcPr>
          <w:p w14:paraId="6D520371" w14:textId="38FDC03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R$ 463,43</w:t>
            </w:r>
          </w:p>
        </w:tc>
      </w:tr>
      <w:tr w:rsidR="009D3BC2" w:rsidRPr="00140513" w14:paraId="4DADCED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D3F37" w14:textId="262A3BF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235</w:t>
            </w:r>
          </w:p>
        </w:tc>
        <w:tc>
          <w:tcPr>
            <w:tcW w:w="3355" w:type="pct"/>
            <w:tcBorders>
              <w:top w:val="single" w:sz="4" w:space="0" w:color="auto"/>
              <w:left w:val="nil"/>
              <w:bottom w:val="single" w:sz="4" w:space="0" w:color="auto"/>
              <w:right w:val="single" w:sz="4" w:space="0" w:color="auto"/>
            </w:tcBorders>
            <w:shd w:val="clear" w:color="auto" w:fill="auto"/>
          </w:tcPr>
          <w:p w14:paraId="0D9EEF3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Refletor Led 500W  Luz Branca</w:t>
            </w:r>
          </w:p>
        </w:tc>
        <w:tc>
          <w:tcPr>
            <w:tcW w:w="480" w:type="pct"/>
            <w:tcBorders>
              <w:top w:val="single" w:sz="4" w:space="0" w:color="auto"/>
              <w:left w:val="nil"/>
              <w:bottom w:val="single" w:sz="4" w:space="0" w:color="auto"/>
              <w:right w:val="single" w:sz="4" w:space="0" w:color="auto"/>
            </w:tcBorders>
            <w:shd w:val="clear" w:color="auto" w:fill="auto"/>
            <w:vAlign w:val="center"/>
          </w:tcPr>
          <w:p w14:paraId="254B900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EE068B4" w14:textId="0DEC344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492" w:type="pct"/>
            <w:tcBorders>
              <w:top w:val="nil"/>
              <w:left w:val="single" w:sz="4" w:space="0" w:color="auto"/>
              <w:bottom w:val="single" w:sz="4" w:space="0" w:color="auto"/>
              <w:right w:val="single" w:sz="4" w:space="0" w:color="auto"/>
            </w:tcBorders>
            <w:shd w:val="clear" w:color="auto" w:fill="auto"/>
            <w:vAlign w:val="center"/>
          </w:tcPr>
          <w:p w14:paraId="621DA245" w14:textId="7AD69A2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R$ 580,66</w:t>
            </w:r>
          </w:p>
        </w:tc>
      </w:tr>
      <w:tr w:rsidR="009D3BC2" w:rsidRPr="00140513" w14:paraId="10F54FB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3DB8E" w14:textId="7000CE4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236</w:t>
            </w:r>
          </w:p>
        </w:tc>
        <w:tc>
          <w:tcPr>
            <w:tcW w:w="3355" w:type="pct"/>
            <w:tcBorders>
              <w:top w:val="single" w:sz="4" w:space="0" w:color="auto"/>
              <w:left w:val="nil"/>
              <w:bottom w:val="single" w:sz="4" w:space="0" w:color="auto"/>
              <w:right w:val="single" w:sz="4" w:space="0" w:color="auto"/>
            </w:tcBorders>
            <w:shd w:val="clear" w:color="auto" w:fill="auto"/>
            <w:hideMark/>
          </w:tcPr>
          <w:p w14:paraId="036A8FD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Interruptor embutir 01 tecla simples,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A1CAF8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9869D05" w14:textId="6AA136C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2C428D87" w14:textId="2523807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R$ 11,11</w:t>
            </w:r>
          </w:p>
        </w:tc>
      </w:tr>
      <w:tr w:rsidR="009D3BC2" w:rsidRPr="00140513" w14:paraId="7FE1940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F73F3" w14:textId="33924A3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237</w:t>
            </w:r>
          </w:p>
        </w:tc>
        <w:tc>
          <w:tcPr>
            <w:tcW w:w="3355" w:type="pct"/>
            <w:tcBorders>
              <w:top w:val="single" w:sz="4" w:space="0" w:color="auto"/>
              <w:left w:val="nil"/>
              <w:bottom w:val="single" w:sz="4" w:space="0" w:color="auto"/>
              <w:right w:val="single" w:sz="4" w:space="0" w:color="auto"/>
            </w:tcBorders>
            <w:shd w:val="clear" w:color="auto" w:fill="auto"/>
            <w:hideMark/>
          </w:tcPr>
          <w:p w14:paraId="3C0FF6A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Interruptor embutir 02 teclas simples,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B7692E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EED8148" w14:textId="620867B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18855BD5" w14:textId="541DD20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R$ 14,38</w:t>
            </w:r>
          </w:p>
        </w:tc>
      </w:tr>
      <w:tr w:rsidR="009D3BC2" w:rsidRPr="00140513" w14:paraId="7462A7F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7F0DD" w14:textId="6C41B3B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238</w:t>
            </w:r>
          </w:p>
        </w:tc>
        <w:tc>
          <w:tcPr>
            <w:tcW w:w="3355" w:type="pct"/>
            <w:tcBorders>
              <w:top w:val="single" w:sz="4" w:space="0" w:color="auto"/>
              <w:left w:val="nil"/>
              <w:bottom w:val="single" w:sz="4" w:space="0" w:color="auto"/>
              <w:right w:val="single" w:sz="4" w:space="0" w:color="auto"/>
            </w:tcBorders>
            <w:shd w:val="clear" w:color="auto" w:fill="auto"/>
            <w:hideMark/>
          </w:tcPr>
          <w:p w14:paraId="41E0038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Interruptor embutir 03 teclas simples,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9F5646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619D35A" w14:textId="04CEBDB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07CE2147" w14:textId="290B343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R$ 20,31</w:t>
            </w:r>
          </w:p>
        </w:tc>
      </w:tr>
      <w:tr w:rsidR="009D3BC2" w:rsidRPr="00140513" w14:paraId="7252D77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3B58F" w14:textId="445B2EB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239</w:t>
            </w:r>
          </w:p>
        </w:tc>
        <w:tc>
          <w:tcPr>
            <w:tcW w:w="3355" w:type="pct"/>
            <w:tcBorders>
              <w:top w:val="single" w:sz="4" w:space="0" w:color="auto"/>
              <w:left w:val="nil"/>
              <w:bottom w:val="single" w:sz="4" w:space="0" w:color="auto"/>
              <w:right w:val="single" w:sz="4" w:space="0" w:color="auto"/>
            </w:tcBorders>
            <w:shd w:val="clear" w:color="auto" w:fill="auto"/>
            <w:hideMark/>
          </w:tcPr>
          <w:p w14:paraId="5FE8F33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Interruptor sobrepor 01 tecla simples,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6C7244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0C874F7" w14:textId="3FA8CBA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53BFD26" w14:textId="03E1E9A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R$ 8,41</w:t>
            </w:r>
          </w:p>
        </w:tc>
      </w:tr>
      <w:tr w:rsidR="009D3BC2" w:rsidRPr="00140513" w14:paraId="63F2B03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1B21F" w14:textId="5FB240D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240</w:t>
            </w:r>
          </w:p>
        </w:tc>
        <w:tc>
          <w:tcPr>
            <w:tcW w:w="3355" w:type="pct"/>
            <w:tcBorders>
              <w:top w:val="single" w:sz="4" w:space="0" w:color="auto"/>
              <w:left w:val="nil"/>
              <w:bottom w:val="single" w:sz="4" w:space="0" w:color="auto"/>
              <w:right w:val="single" w:sz="4" w:space="0" w:color="auto"/>
            </w:tcBorders>
            <w:shd w:val="clear" w:color="auto" w:fill="auto"/>
            <w:hideMark/>
          </w:tcPr>
          <w:p w14:paraId="7ABB35A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Modulo cego (02 peças),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B07867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Par</w:t>
            </w:r>
          </w:p>
        </w:tc>
        <w:tc>
          <w:tcPr>
            <w:tcW w:w="365" w:type="pct"/>
            <w:tcBorders>
              <w:top w:val="nil"/>
              <w:left w:val="single" w:sz="4" w:space="0" w:color="auto"/>
              <w:bottom w:val="single" w:sz="4" w:space="0" w:color="auto"/>
              <w:right w:val="single" w:sz="4" w:space="0" w:color="auto"/>
            </w:tcBorders>
            <w:shd w:val="clear" w:color="auto" w:fill="auto"/>
            <w:vAlign w:val="center"/>
          </w:tcPr>
          <w:p w14:paraId="6ABE61DD" w14:textId="147214B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4BD4503" w14:textId="4D830AE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R$ 2,86</w:t>
            </w:r>
          </w:p>
        </w:tc>
      </w:tr>
      <w:tr w:rsidR="009D3BC2" w:rsidRPr="00140513" w14:paraId="2EFBBE2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EE80C" w14:textId="1BDA0A7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241</w:t>
            </w:r>
          </w:p>
        </w:tc>
        <w:tc>
          <w:tcPr>
            <w:tcW w:w="3355" w:type="pct"/>
            <w:tcBorders>
              <w:top w:val="single" w:sz="4" w:space="0" w:color="auto"/>
              <w:left w:val="nil"/>
              <w:bottom w:val="single" w:sz="4" w:space="0" w:color="auto"/>
              <w:right w:val="single" w:sz="4" w:space="0" w:color="auto"/>
            </w:tcBorders>
            <w:shd w:val="clear" w:color="auto" w:fill="auto"/>
            <w:hideMark/>
          </w:tcPr>
          <w:p w14:paraId="03F90BC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Modulo interruptor 01 tecla simples,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446594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9DB5C79" w14:textId="3F3C148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0F774E79" w14:textId="3CA6EB6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R$ 7,80</w:t>
            </w:r>
          </w:p>
        </w:tc>
      </w:tr>
      <w:tr w:rsidR="009D3BC2" w:rsidRPr="00140513" w14:paraId="4AF5573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9A579" w14:textId="45D3CFC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24</w:t>
            </w:r>
            <w:r>
              <w:rPr>
                <w:rFonts w:ascii="Courier New" w:eastAsia="Times New Roman" w:hAnsi="Courier New" w:cs="Courier New"/>
                <w:color w:val="000000"/>
                <w:sz w:val="20"/>
                <w:szCs w:val="20"/>
                <w:lang w:eastAsia="pt-BR"/>
              </w:rPr>
              <w:t>2</w:t>
            </w:r>
          </w:p>
        </w:tc>
        <w:tc>
          <w:tcPr>
            <w:tcW w:w="3355" w:type="pct"/>
            <w:tcBorders>
              <w:top w:val="single" w:sz="4" w:space="0" w:color="auto"/>
              <w:left w:val="nil"/>
              <w:bottom w:val="single" w:sz="4" w:space="0" w:color="auto"/>
              <w:right w:val="single" w:sz="4" w:space="0" w:color="auto"/>
            </w:tcBorders>
            <w:shd w:val="clear" w:color="auto" w:fill="auto"/>
            <w:hideMark/>
          </w:tcPr>
          <w:p w14:paraId="0F0DD04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Modulo tomada 2p+t 20a 250v,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FFAF10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8FE7CB3" w14:textId="4E20107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602DE54" w14:textId="51265E2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R$ 9,78</w:t>
            </w:r>
          </w:p>
        </w:tc>
      </w:tr>
      <w:tr w:rsidR="009D3BC2" w:rsidRPr="00140513" w14:paraId="099AFFD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F82A4" w14:textId="5C89A80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243</w:t>
            </w:r>
          </w:p>
        </w:tc>
        <w:tc>
          <w:tcPr>
            <w:tcW w:w="3355" w:type="pct"/>
            <w:tcBorders>
              <w:top w:val="single" w:sz="4" w:space="0" w:color="auto"/>
              <w:left w:val="nil"/>
              <w:bottom w:val="single" w:sz="4" w:space="0" w:color="auto"/>
              <w:right w:val="single" w:sz="4" w:space="0" w:color="auto"/>
            </w:tcBorders>
            <w:shd w:val="clear" w:color="auto" w:fill="auto"/>
            <w:hideMark/>
          </w:tcPr>
          <w:p w14:paraId="70E3A71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Modulo tomada 2p+t 10a 250v,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88F060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1E85779" w14:textId="222FAC4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970979E" w14:textId="0F6EBFB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R$ 8,54</w:t>
            </w:r>
          </w:p>
        </w:tc>
      </w:tr>
      <w:tr w:rsidR="009D3BC2" w:rsidRPr="00140513" w14:paraId="5DE2415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4C04E" w14:textId="1D537A5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244</w:t>
            </w:r>
          </w:p>
        </w:tc>
        <w:tc>
          <w:tcPr>
            <w:tcW w:w="3355" w:type="pct"/>
            <w:tcBorders>
              <w:top w:val="single" w:sz="4" w:space="0" w:color="auto"/>
              <w:left w:val="nil"/>
              <w:bottom w:val="single" w:sz="4" w:space="0" w:color="auto"/>
              <w:right w:val="single" w:sz="4" w:space="0" w:color="auto"/>
            </w:tcBorders>
            <w:shd w:val="clear" w:color="auto" w:fill="auto"/>
            <w:hideMark/>
          </w:tcPr>
          <w:p w14:paraId="40623FD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Placa 4x2 para 01 módulo,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437C3D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A61EE4C" w14:textId="298BE1C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9FF9A7F" w14:textId="4C1CC7C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R$ 7,03</w:t>
            </w:r>
          </w:p>
        </w:tc>
      </w:tr>
      <w:tr w:rsidR="009D3BC2" w:rsidRPr="00140513" w14:paraId="1DFD799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0EEC9" w14:textId="1081B0A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245</w:t>
            </w:r>
          </w:p>
        </w:tc>
        <w:tc>
          <w:tcPr>
            <w:tcW w:w="3355" w:type="pct"/>
            <w:tcBorders>
              <w:top w:val="single" w:sz="4" w:space="0" w:color="auto"/>
              <w:left w:val="nil"/>
              <w:bottom w:val="single" w:sz="4" w:space="0" w:color="auto"/>
              <w:right w:val="single" w:sz="4" w:space="0" w:color="auto"/>
            </w:tcBorders>
            <w:shd w:val="clear" w:color="auto" w:fill="auto"/>
            <w:hideMark/>
          </w:tcPr>
          <w:p w14:paraId="7505627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Placa 4x2 para 02 módulos,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AA074E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8B2C3BA" w14:textId="2D9351E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0B744F" w14:textId="5F91483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R$ 7,09</w:t>
            </w:r>
          </w:p>
        </w:tc>
      </w:tr>
      <w:tr w:rsidR="009D3BC2" w:rsidRPr="00140513" w14:paraId="4C06F02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D41D0" w14:textId="05A9C05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246</w:t>
            </w:r>
          </w:p>
        </w:tc>
        <w:tc>
          <w:tcPr>
            <w:tcW w:w="3355" w:type="pct"/>
            <w:tcBorders>
              <w:top w:val="single" w:sz="4" w:space="0" w:color="auto"/>
              <w:left w:val="nil"/>
              <w:bottom w:val="single" w:sz="4" w:space="0" w:color="auto"/>
              <w:right w:val="single" w:sz="4" w:space="0" w:color="auto"/>
            </w:tcBorders>
            <w:shd w:val="clear" w:color="auto" w:fill="auto"/>
            <w:hideMark/>
          </w:tcPr>
          <w:p w14:paraId="03427A6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Placa 4x2 para 03 módulos,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85E202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E043922" w14:textId="1632CA3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310AA56" w14:textId="73DB1BA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R$ 8,53</w:t>
            </w:r>
          </w:p>
        </w:tc>
      </w:tr>
      <w:tr w:rsidR="009D3BC2" w:rsidRPr="00140513" w14:paraId="7DA42D6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7BA12" w14:textId="45DE304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247</w:t>
            </w:r>
          </w:p>
        </w:tc>
        <w:tc>
          <w:tcPr>
            <w:tcW w:w="3355" w:type="pct"/>
            <w:tcBorders>
              <w:top w:val="single" w:sz="4" w:space="0" w:color="auto"/>
              <w:left w:val="nil"/>
              <w:bottom w:val="single" w:sz="4" w:space="0" w:color="auto"/>
              <w:right w:val="single" w:sz="4" w:space="0" w:color="auto"/>
            </w:tcBorders>
            <w:shd w:val="clear" w:color="auto" w:fill="auto"/>
            <w:hideMark/>
          </w:tcPr>
          <w:p w14:paraId="11EA1D5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Placa 4x2 saída p/fio 10mm,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D7402B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6993991" w14:textId="0FECB87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F4238A7" w14:textId="13D2A9B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R$ 8,46</w:t>
            </w:r>
          </w:p>
        </w:tc>
      </w:tr>
      <w:tr w:rsidR="009D3BC2" w:rsidRPr="00140513" w14:paraId="60E7D3A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F8F55" w14:textId="742B013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248</w:t>
            </w:r>
          </w:p>
        </w:tc>
        <w:tc>
          <w:tcPr>
            <w:tcW w:w="3355" w:type="pct"/>
            <w:tcBorders>
              <w:top w:val="single" w:sz="4" w:space="0" w:color="auto"/>
              <w:left w:val="nil"/>
              <w:bottom w:val="single" w:sz="4" w:space="0" w:color="auto"/>
              <w:right w:val="single" w:sz="4" w:space="0" w:color="auto"/>
            </w:tcBorders>
            <w:shd w:val="clear" w:color="auto" w:fill="auto"/>
            <w:hideMark/>
          </w:tcPr>
          <w:p w14:paraId="38DA768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Placa 4x4 para 04 módulos,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30024AA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2F5A255" w14:textId="2550187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0461784A" w14:textId="2CD255A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R$ 11,16</w:t>
            </w:r>
          </w:p>
        </w:tc>
      </w:tr>
      <w:tr w:rsidR="009D3BC2" w:rsidRPr="00140513" w14:paraId="193F7AD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05530" w14:textId="4EBFFA0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249</w:t>
            </w:r>
          </w:p>
        </w:tc>
        <w:tc>
          <w:tcPr>
            <w:tcW w:w="3355" w:type="pct"/>
            <w:tcBorders>
              <w:top w:val="single" w:sz="4" w:space="0" w:color="auto"/>
              <w:left w:val="nil"/>
              <w:bottom w:val="single" w:sz="4" w:space="0" w:color="auto"/>
              <w:right w:val="single" w:sz="4" w:space="0" w:color="auto"/>
            </w:tcBorders>
            <w:shd w:val="clear" w:color="auto" w:fill="auto"/>
            <w:hideMark/>
          </w:tcPr>
          <w:p w14:paraId="5FC0D4E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Placa cega 4 x 2 FM 0,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3B459D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8E66DBC" w14:textId="4D72B1D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B0C91B8" w14:textId="6E9D647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R$ 6,97</w:t>
            </w:r>
          </w:p>
        </w:tc>
      </w:tr>
      <w:tr w:rsidR="009D3BC2" w:rsidRPr="00140513" w14:paraId="4563546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9221D" w14:textId="5427BF8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250</w:t>
            </w:r>
          </w:p>
        </w:tc>
        <w:tc>
          <w:tcPr>
            <w:tcW w:w="3355" w:type="pct"/>
            <w:tcBorders>
              <w:top w:val="single" w:sz="4" w:space="0" w:color="auto"/>
              <w:left w:val="nil"/>
              <w:bottom w:val="single" w:sz="4" w:space="0" w:color="auto"/>
              <w:right w:val="single" w:sz="4" w:space="0" w:color="auto"/>
            </w:tcBorders>
            <w:shd w:val="clear" w:color="auto" w:fill="auto"/>
            <w:hideMark/>
          </w:tcPr>
          <w:p w14:paraId="7D7E845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Placa cega redonda,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9A87E6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0056206" w14:textId="2759E22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98E53B9" w14:textId="0B2630F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R$ 6,97</w:t>
            </w:r>
          </w:p>
        </w:tc>
      </w:tr>
      <w:tr w:rsidR="009D3BC2" w:rsidRPr="00140513" w14:paraId="36B9294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9F8B8" w14:textId="3A39F90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251</w:t>
            </w:r>
          </w:p>
        </w:tc>
        <w:tc>
          <w:tcPr>
            <w:tcW w:w="3355" w:type="pct"/>
            <w:tcBorders>
              <w:top w:val="single" w:sz="4" w:space="0" w:color="auto"/>
              <w:left w:val="nil"/>
              <w:bottom w:val="single" w:sz="4" w:space="0" w:color="auto"/>
              <w:right w:val="single" w:sz="4" w:space="0" w:color="auto"/>
            </w:tcBorders>
            <w:shd w:val="clear" w:color="auto" w:fill="auto"/>
            <w:hideMark/>
          </w:tcPr>
          <w:p w14:paraId="29B763A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Placa cega externa e-f0,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B76584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625837F" w14:textId="1E6FA12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8326199" w14:textId="407514F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R$ 7,36</w:t>
            </w:r>
          </w:p>
        </w:tc>
      </w:tr>
      <w:tr w:rsidR="009D3BC2" w:rsidRPr="00140513" w14:paraId="1957EB9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20D8A" w14:textId="7639489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252</w:t>
            </w:r>
          </w:p>
        </w:tc>
        <w:tc>
          <w:tcPr>
            <w:tcW w:w="3355" w:type="pct"/>
            <w:tcBorders>
              <w:top w:val="single" w:sz="4" w:space="0" w:color="auto"/>
              <w:left w:val="nil"/>
              <w:bottom w:val="single" w:sz="4" w:space="0" w:color="auto"/>
              <w:right w:val="single" w:sz="4" w:space="0" w:color="auto"/>
            </w:tcBorders>
            <w:shd w:val="clear" w:color="auto" w:fill="auto"/>
            <w:hideMark/>
          </w:tcPr>
          <w:p w14:paraId="4A7E6B8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3 saídas 10a/250v,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EF018B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BF23726" w14:textId="3641F38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63A65AC" w14:textId="3768A6B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R$ 8,02</w:t>
            </w:r>
          </w:p>
        </w:tc>
      </w:tr>
      <w:tr w:rsidR="009D3BC2" w:rsidRPr="00140513" w14:paraId="3C0D4BF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6740C" w14:textId="5121375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253</w:t>
            </w:r>
          </w:p>
        </w:tc>
        <w:tc>
          <w:tcPr>
            <w:tcW w:w="3355" w:type="pct"/>
            <w:tcBorders>
              <w:top w:val="single" w:sz="4" w:space="0" w:color="auto"/>
              <w:left w:val="nil"/>
              <w:bottom w:val="single" w:sz="4" w:space="0" w:color="auto"/>
              <w:right w:val="single" w:sz="4" w:space="0" w:color="auto"/>
            </w:tcBorders>
            <w:shd w:val="clear" w:color="auto" w:fill="auto"/>
            <w:hideMark/>
          </w:tcPr>
          <w:p w14:paraId="75CEC8E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Plugue </w:t>
            </w:r>
            <w:proofErr w:type="spellStart"/>
            <w:r w:rsidRPr="00140513">
              <w:rPr>
                <w:rFonts w:ascii="Courier New" w:eastAsia="Times New Roman" w:hAnsi="Courier New" w:cs="Courier New"/>
                <w:color w:val="000000"/>
                <w:sz w:val="20"/>
                <w:szCs w:val="20"/>
                <w:lang w:eastAsia="pt-BR"/>
              </w:rPr>
              <w:t>pad</w:t>
            </w:r>
            <w:proofErr w:type="spellEnd"/>
            <w:r w:rsidRPr="00140513">
              <w:rPr>
                <w:rFonts w:ascii="Courier New" w:eastAsia="Times New Roman" w:hAnsi="Courier New" w:cs="Courier New"/>
                <w:color w:val="000000"/>
                <w:sz w:val="20"/>
                <w:szCs w:val="20"/>
                <w:lang w:eastAsia="pt-BR"/>
              </w:rPr>
              <w:t xml:space="preserve">. 2 pinos 20a/250v,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8FEFA6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8D8EDDB" w14:textId="14C7A04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05299306" w14:textId="7A1A055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R$ 10,48</w:t>
            </w:r>
          </w:p>
        </w:tc>
      </w:tr>
      <w:tr w:rsidR="009D3BC2" w:rsidRPr="00140513" w14:paraId="6060540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847CD" w14:textId="481B0C3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254</w:t>
            </w:r>
          </w:p>
        </w:tc>
        <w:tc>
          <w:tcPr>
            <w:tcW w:w="3355" w:type="pct"/>
            <w:tcBorders>
              <w:top w:val="single" w:sz="4" w:space="0" w:color="auto"/>
              <w:left w:val="nil"/>
              <w:bottom w:val="single" w:sz="4" w:space="0" w:color="auto"/>
              <w:right w:val="single" w:sz="4" w:space="0" w:color="auto"/>
            </w:tcBorders>
            <w:shd w:val="clear" w:color="auto" w:fill="auto"/>
            <w:hideMark/>
          </w:tcPr>
          <w:p w14:paraId="5557741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Plugue macho 2 pinos 10a/250v,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70D706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99E9F72" w14:textId="22DE9C8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557CBCD" w14:textId="230FC69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R$ 7,17</w:t>
            </w:r>
          </w:p>
        </w:tc>
      </w:tr>
      <w:tr w:rsidR="009D3BC2" w:rsidRPr="00140513" w14:paraId="6692EAE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3DD97" w14:textId="2B8A9BD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255</w:t>
            </w:r>
          </w:p>
        </w:tc>
        <w:tc>
          <w:tcPr>
            <w:tcW w:w="3355" w:type="pct"/>
            <w:tcBorders>
              <w:top w:val="single" w:sz="4" w:space="0" w:color="auto"/>
              <w:left w:val="nil"/>
              <w:bottom w:val="single" w:sz="4" w:space="0" w:color="auto"/>
              <w:right w:val="single" w:sz="4" w:space="0" w:color="auto"/>
            </w:tcBorders>
            <w:shd w:val="clear" w:color="auto" w:fill="auto"/>
            <w:hideMark/>
          </w:tcPr>
          <w:p w14:paraId="5FD8D64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Plugue macho 3 pinos 2p+t 20a/250v,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CA1354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F853283" w14:textId="655741A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3EFD05C" w14:textId="30363F6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R$ 11,22</w:t>
            </w:r>
          </w:p>
        </w:tc>
      </w:tr>
      <w:tr w:rsidR="009D3BC2" w:rsidRPr="00140513" w14:paraId="7A44A86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BC4F1" w14:textId="6797394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256</w:t>
            </w:r>
          </w:p>
        </w:tc>
        <w:tc>
          <w:tcPr>
            <w:tcW w:w="3355" w:type="pct"/>
            <w:tcBorders>
              <w:top w:val="single" w:sz="4" w:space="0" w:color="auto"/>
              <w:left w:val="nil"/>
              <w:bottom w:val="single" w:sz="4" w:space="0" w:color="auto"/>
              <w:right w:val="single" w:sz="4" w:space="0" w:color="auto"/>
            </w:tcBorders>
            <w:shd w:val="clear" w:color="auto" w:fill="auto"/>
            <w:hideMark/>
          </w:tcPr>
          <w:p w14:paraId="4ECF1D8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Plugue fêmea 3p (2p+t) 20a/250v ,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AACA4E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C3FEC9E" w14:textId="438B028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B653F0B" w14:textId="68D2CCD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R$ 11,22</w:t>
            </w:r>
          </w:p>
        </w:tc>
      </w:tr>
      <w:tr w:rsidR="009D3BC2" w:rsidRPr="00140513" w14:paraId="513A88C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EA1D6" w14:textId="5676D17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257</w:t>
            </w:r>
          </w:p>
        </w:tc>
        <w:tc>
          <w:tcPr>
            <w:tcW w:w="3355" w:type="pct"/>
            <w:tcBorders>
              <w:top w:val="single" w:sz="4" w:space="0" w:color="auto"/>
              <w:left w:val="nil"/>
              <w:bottom w:val="single" w:sz="4" w:space="0" w:color="auto"/>
              <w:right w:val="single" w:sz="4" w:space="0" w:color="auto"/>
            </w:tcBorders>
            <w:shd w:val="clear" w:color="auto" w:fill="auto"/>
            <w:hideMark/>
          </w:tcPr>
          <w:p w14:paraId="61935DC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Plugue fêmea 2p 10a/250v,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D82006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F571A9C" w14:textId="2E5DF26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BA49163" w14:textId="5969020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R$ 7,05</w:t>
            </w:r>
          </w:p>
        </w:tc>
      </w:tr>
      <w:tr w:rsidR="009D3BC2" w:rsidRPr="00140513" w14:paraId="6013CE6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D4F12" w14:textId="0E5ACE9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258</w:t>
            </w:r>
          </w:p>
        </w:tc>
        <w:tc>
          <w:tcPr>
            <w:tcW w:w="3355" w:type="pct"/>
            <w:tcBorders>
              <w:top w:val="single" w:sz="4" w:space="0" w:color="auto"/>
              <w:left w:val="nil"/>
              <w:bottom w:val="single" w:sz="4" w:space="0" w:color="auto"/>
              <w:right w:val="single" w:sz="4" w:space="0" w:color="auto"/>
            </w:tcBorders>
            <w:shd w:val="clear" w:color="auto" w:fill="auto"/>
            <w:hideMark/>
          </w:tcPr>
          <w:p w14:paraId="26EF422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Pulsador</w:t>
            </w:r>
            <w:proofErr w:type="spellEnd"/>
            <w:r w:rsidRPr="00140513">
              <w:rPr>
                <w:rFonts w:ascii="Courier New" w:eastAsia="Times New Roman" w:hAnsi="Courier New" w:cs="Courier New"/>
                <w:color w:val="000000"/>
                <w:sz w:val="20"/>
                <w:szCs w:val="20"/>
                <w:lang w:eastAsia="pt-BR"/>
              </w:rPr>
              <w:t xml:space="preserve"> com campainha gravada 10a 250v com placa,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3C9992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8043AFE" w14:textId="660812C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492" w:type="pct"/>
            <w:tcBorders>
              <w:top w:val="nil"/>
              <w:left w:val="single" w:sz="4" w:space="0" w:color="auto"/>
              <w:bottom w:val="single" w:sz="4" w:space="0" w:color="auto"/>
              <w:right w:val="single" w:sz="4" w:space="0" w:color="auto"/>
            </w:tcBorders>
            <w:shd w:val="clear" w:color="auto" w:fill="auto"/>
            <w:vAlign w:val="center"/>
          </w:tcPr>
          <w:p w14:paraId="4557D7FF" w14:textId="1BC19D9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R$ 11,23</w:t>
            </w:r>
          </w:p>
        </w:tc>
      </w:tr>
      <w:tr w:rsidR="009D3BC2" w:rsidRPr="00140513" w14:paraId="0E24FF9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34D84" w14:textId="4B32C9C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259</w:t>
            </w:r>
          </w:p>
        </w:tc>
        <w:tc>
          <w:tcPr>
            <w:tcW w:w="3355" w:type="pct"/>
            <w:tcBorders>
              <w:top w:val="single" w:sz="4" w:space="0" w:color="auto"/>
              <w:left w:val="nil"/>
              <w:bottom w:val="single" w:sz="4" w:space="0" w:color="auto"/>
              <w:right w:val="single" w:sz="4" w:space="0" w:color="auto"/>
            </w:tcBorders>
            <w:shd w:val="clear" w:color="auto" w:fill="auto"/>
            <w:hideMark/>
          </w:tcPr>
          <w:p w14:paraId="1521AEF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Tomada emb. 2p+t 20a /250v com placa.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48416CA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0F139DA" w14:textId="01C5FC1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145201D" w14:textId="2F979D8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R$ 14,75</w:t>
            </w:r>
          </w:p>
        </w:tc>
      </w:tr>
      <w:tr w:rsidR="009D3BC2" w:rsidRPr="00140513" w14:paraId="511543B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F3986" w14:textId="6904770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260</w:t>
            </w:r>
          </w:p>
        </w:tc>
        <w:tc>
          <w:tcPr>
            <w:tcW w:w="3355" w:type="pct"/>
            <w:tcBorders>
              <w:top w:val="single" w:sz="4" w:space="0" w:color="auto"/>
              <w:left w:val="nil"/>
              <w:bottom w:val="single" w:sz="4" w:space="0" w:color="auto"/>
              <w:right w:val="single" w:sz="4" w:space="0" w:color="auto"/>
            </w:tcBorders>
            <w:shd w:val="clear" w:color="auto" w:fill="auto"/>
            <w:hideMark/>
          </w:tcPr>
          <w:p w14:paraId="11FE9D7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Tomada ext. 2p+t 10a/250v com placa.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FEB217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A6FA028" w14:textId="0980140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75FF4C7" w14:textId="6CD9E25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R$ 12,09</w:t>
            </w:r>
          </w:p>
        </w:tc>
      </w:tr>
      <w:tr w:rsidR="009D3BC2" w:rsidRPr="00140513" w14:paraId="22C596E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3EB8C" w14:textId="60BCBBE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261</w:t>
            </w:r>
          </w:p>
        </w:tc>
        <w:tc>
          <w:tcPr>
            <w:tcW w:w="3355" w:type="pct"/>
            <w:tcBorders>
              <w:top w:val="single" w:sz="4" w:space="0" w:color="auto"/>
              <w:left w:val="nil"/>
              <w:bottom w:val="single" w:sz="4" w:space="0" w:color="auto"/>
              <w:right w:val="single" w:sz="4" w:space="0" w:color="auto"/>
            </w:tcBorders>
            <w:shd w:val="clear" w:color="auto" w:fill="auto"/>
            <w:hideMark/>
          </w:tcPr>
          <w:p w14:paraId="58001D7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Tomada p/telefone ext. padrão Telebrás c/conector RJ11, 2 vias, com placa.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776721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60471E4" w14:textId="062E9F7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639209DF" w14:textId="1CB8FA0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R$ 8,71</w:t>
            </w:r>
          </w:p>
        </w:tc>
      </w:tr>
      <w:tr w:rsidR="009D3BC2" w:rsidRPr="00140513" w14:paraId="630C3ED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BE9CD" w14:textId="01D44AC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262</w:t>
            </w:r>
          </w:p>
        </w:tc>
        <w:tc>
          <w:tcPr>
            <w:tcW w:w="3355" w:type="pct"/>
            <w:tcBorders>
              <w:top w:val="single" w:sz="4" w:space="0" w:color="auto"/>
              <w:left w:val="nil"/>
              <w:bottom w:val="single" w:sz="4" w:space="0" w:color="auto"/>
              <w:right w:val="single" w:sz="4" w:space="0" w:color="auto"/>
            </w:tcBorders>
            <w:shd w:val="clear" w:color="auto" w:fill="auto"/>
            <w:hideMark/>
          </w:tcPr>
          <w:p w14:paraId="42851FE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Tomada tripla móvel barra 2p+t 20a/250v,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0826F21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921FCCC" w14:textId="5FB306D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07EC10E7" w14:textId="1059F14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R$ 34,09</w:t>
            </w:r>
          </w:p>
        </w:tc>
      </w:tr>
      <w:tr w:rsidR="009D3BC2" w:rsidRPr="00140513" w14:paraId="38B9360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4A708" w14:textId="71BF7C9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263</w:t>
            </w:r>
          </w:p>
        </w:tc>
        <w:tc>
          <w:tcPr>
            <w:tcW w:w="3355" w:type="pct"/>
            <w:tcBorders>
              <w:top w:val="single" w:sz="4" w:space="0" w:color="auto"/>
              <w:left w:val="nil"/>
              <w:bottom w:val="single" w:sz="4" w:space="0" w:color="auto"/>
              <w:right w:val="single" w:sz="4" w:space="0" w:color="auto"/>
            </w:tcBorders>
            <w:shd w:val="clear" w:color="auto" w:fill="auto"/>
            <w:hideMark/>
          </w:tcPr>
          <w:p w14:paraId="6418DCA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Tomada dupla móvel barra 2p+t 20a/250v, material </w:t>
            </w:r>
            <w:proofErr w:type="spellStart"/>
            <w:r w:rsidRPr="00140513">
              <w:rPr>
                <w:rFonts w:ascii="Courier New" w:eastAsia="Times New Roman" w:hAnsi="Courier New" w:cs="Courier New"/>
                <w:color w:val="000000"/>
                <w:sz w:val="20"/>
                <w:szCs w:val="20"/>
                <w:lang w:eastAsia="pt-BR"/>
              </w:rPr>
              <w:t>abs</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8D70C4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CFFC0EF" w14:textId="234B38C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5A997E4B" w14:textId="4FFC32E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R$ 26,62</w:t>
            </w:r>
          </w:p>
        </w:tc>
      </w:tr>
      <w:tr w:rsidR="009D3BC2" w:rsidRPr="00140513" w14:paraId="6AFD65E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B3451" w14:textId="14D6819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264</w:t>
            </w:r>
          </w:p>
        </w:tc>
        <w:tc>
          <w:tcPr>
            <w:tcW w:w="3355" w:type="pct"/>
            <w:tcBorders>
              <w:top w:val="single" w:sz="4" w:space="0" w:color="auto"/>
              <w:left w:val="nil"/>
              <w:bottom w:val="single" w:sz="4" w:space="0" w:color="auto"/>
              <w:right w:val="single" w:sz="4" w:space="0" w:color="auto"/>
            </w:tcBorders>
            <w:shd w:val="clear" w:color="auto" w:fill="auto"/>
            <w:hideMark/>
          </w:tcPr>
          <w:p w14:paraId="29F2C59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Plafon</w:t>
            </w:r>
            <w:proofErr w:type="spellEnd"/>
            <w:r w:rsidRPr="00140513">
              <w:rPr>
                <w:rFonts w:ascii="Courier New" w:eastAsia="Times New Roman" w:hAnsi="Courier New" w:cs="Courier New"/>
                <w:color w:val="000000"/>
                <w:sz w:val="20"/>
                <w:szCs w:val="20"/>
                <w:lang w:eastAsia="pt-BR"/>
              </w:rPr>
              <w:t xml:space="preserve"> plástico 100w /250v, bocal de porcelana e27 e parafusos para fixação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1940F1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813FD9D" w14:textId="4B9FCFD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01F5271D" w14:textId="471E29F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R$ 6,79</w:t>
            </w:r>
          </w:p>
        </w:tc>
      </w:tr>
      <w:tr w:rsidR="009D3BC2" w:rsidRPr="00140513" w14:paraId="2EC7807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ADBA9" w14:textId="5D70D58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265</w:t>
            </w:r>
          </w:p>
        </w:tc>
        <w:tc>
          <w:tcPr>
            <w:tcW w:w="3355" w:type="pct"/>
            <w:tcBorders>
              <w:top w:val="single" w:sz="4" w:space="0" w:color="auto"/>
              <w:left w:val="nil"/>
              <w:bottom w:val="single" w:sz="4" w:space="0" w:color="auto"/>
              <w:right w:val="single" w:sz="4" w:space="0" w:color="auto"/>
            </w:tcBorders>
            <w:shd w:val="clear" w:color="auto" w:fill="auto"/>
            <w:hideMark/>
          </w:tcPr>
          <w:p w14:paraId="6B09915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Luminária (capacete) estampada e </w:t>
            </w:r>
            <w:proofErr w:type="spellStart"/>
            <w:r w:rsidRPr="00140513">
              <w:rPr>
                <w:rFonts w:ascii="Courier New" w:eastAsia="Times New Roman" w:hAnsi="Courier New" w:cs="Courier New"/>
                <w:color w:val="000000"/>
                <w:sz w:val="20"/>
                <w:szCs w:val="20"/>
                <w:lang w:eastAsia="pt-BR"/>
              </w:rPr>
              <w:t>anodizada</w:t>
            </w:r>
            <w:proofErr w:type="spellEnd"/>
            <w:r w:rsidRPr="00140513">
              <w:rPr>
                <w:rFonts w:ascii="Courier New" w:eastAsia="Times New Roman" w:hAnsi="Courier New" w:cs="Courier New"/>
                <w:color w:val="000000"/>
                <w:sz w:val="20"/>
                <w:szCs w:val="20"/>
                <w:lang w:eastAsia="pt-BR"/>
              </w:rPr>
              <w:t xml:space="preserve"> brilhante aberta, com suporte e-40, p/lâmpada de até 250w em chapa de alumínio de 1,2mm, pescoço injetado em liga de alumínio. Garantia mínima de 01 (um) ano a partir da data de entrega.</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91AE57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7E10AAC" w14:textId="6A202DD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F635489" w14:textId="242F7DD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R$ 117,80</w:t>
            </w:r>
          </w:p>
        </w:tc>
      </w:tr>
      <w:tr w:rsidR="009D3BC2" w:rsidRPr="00140513" w14:paraId="08A1527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94820" w14:textId="1A8710E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2</w:t>
            </w:r>
            <w:r>
              <w:rPr>
                <w:rFonts w:ascii="Courier New" w:eastAsia="Times New Roman" w:hAnsi="Courier New" w:cs="Courier New"/>
                <w:color w:val="000000"/>
                <w:sz w:val="20"/>
                <w:szCs w:val="20"/>
                <w:lang w:eastAsia="pt-BR"/>
              </w:rPr>
              <w:t>66</w:t>
            </w:r>
          </w:p>
        </w:tc>
        <w:tc>
          <w:tcPr>
            <w:tcW w:w="3355" w:type="pct"/>
            <w:tcBorders>
              <w:top w:val="single" w:sz="4" w:space="0" w:color="auto"/>
              <w:left w:val="nil"/>
              <w:bottom w:val="single" w:sz="4" w:space="0" w:color="auto"/>
              <w:right w:val="single" w:sz="4" w:space="0" w:color="auto"/>
            </w:tcBorders>
            <w:shd w:val="clear" w:color="auto" w:fill="auto"/>
            <w:hideMark/>
          </w:tcPr>
          <w:p w14:paraId="3170D21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Braço cisne de 1,5m de comprimento, galvanizado a fogo, com parede de, no mínimo, 2,5mm e sapata reforçada com 5mm de espessura e 30 cm comprimento. Garantia mínima de 01 (um) ano a partir d data de entrega.</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03957E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2ED5F87" w14:textId="43B4C2D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2776A37F" w14:textId="07C26A5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R$ 91,63</w:t>
            </w:r>
          </w:p>
        </w:tc>
      </w:tr>
      <w:tr w:rsidR="009D3BC2" w:rsidRPr="00140513" w14:paraId="78B1693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4A267" w14:textId="2E8914B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267</w:t>
            </w:r>
          </w:p>
        </w:tc>
        <w:tc>
          <w:tcPr>
            <w:tcW w:w="3355" w:type="pct"/>
            <w:tcBorders>
              <w:top w:val="single" w:sz="4" w:space="0" w:color="auto"/>
              <w:left w:val="nil"/>
              <w:bottom w:val="single" w:sz="4" w:space="0" w:color="auto"/>
              <w:right w:val="single" w:sz="4" w:space="0" w:color="auto"/>
            </w:tcBorders>
            <w:shd w:val="clear" w:color="auto" w:fill="auto"/>
            <w:hideMark/>
          </w:tcPr>
          <w:p w14:paraId="71370BB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Reator externo vapor de sódio galvanizado a fogo, 150w-220v-60hz- alto fator de potência, com base para rele fotoelétrico, delta t 65°, perdas máximas 18w, com selo </w:t>
            </w:r>
            <w:proofErr w:type="spellStart"/>
            <w:r w:rsidRPr="00140513">
              <w:rPr>
                <w:rFonts w:ascii="Courier New" w:eastAsia="Times New Roman" w:hAnsi="Courier New" w:cs="Courier New"/>
                <w:color w:val="000000"/>
                <w:sz w:val="20"/>
                <w:szCs w:val="20"/>
                <w:lang w:eastAsia="pt-BR"/>
              </w:rPr>
              <w:t>Procel</w:t>
            </w:r>
            <w:proofErr w:type="spellEnd"/>
            <w:r w:rsidRPr="00140513">
              <w:rPr>
                <w:rFonts w:ascii="Courier New" w:eastAsia="Times New Roman" w:hAnsi="Courier New" w:cs="Courier New"/>
                <w:color w:val="000000"/>
                <w:sz w:val="20"/>
                <w:szCs w:val="20"/>
                <w:lang w:eastAsia="pt-BR"/>
              </w:rPr>
              <w:t>/INMETRO anexo à proposta e estampado no produto. Garantia mínima de 02 (dois) anos a partir da data de entrega.</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7C9D54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5071407" w14:textId="5E40559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3B981C39" w14:textId="7765481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R$ 141,70</w:t>
            </w:r>
          </w:p>
        </w:tc>
      </w:tr>
      <w:tr w:rsidR="009D3BC2" w:rsidRPr="00140513" w14:paraId="4FB430B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D55F7" w14:textId="4D54FFC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268</w:t>
            </w:r>
          </w:p>
        </w:tc>
        <w:tc>
          <w:tcPr>
            <w:tcW w:w="3355" w:type="pct"/>
            <w:tcBorders>
              <w:top w:val="single" w:sz="4" w:space="0" w:color="auto"/>
              <w:left w:val="nil"/>
              <w:bottom w:val="single" w:sz="4" w:space="0" w:color="auto"/>
              <w:right w:val="single" w:sz="4" w:space="0" w:color="auto"/>
            </w:tcBorders>
            <w:shd w:val="clear" w:color="auto" w:fill="auto"/>
            <w:hideMark/>
          </w:tcPr>
          <w:p w14:paraId="0577C49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Lâmpada vapor de sódio 150w, tubular, alta pressão. Fluxo luminoso mínimo 17.500 lumens. Vida útil mínima de 35.000 horas. Soquete e-40. Garantia mínima de 01 (um) ano a partir da data de entrega.</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EBCAE5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77A0EC3" w14:textId="3C2A475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709514AC" w14:textId="0C8CF74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R$ 46,64</w:t>
            </w:r>
          </w:p>
        </w:tc>
      </w:tr>
      <w:tr w:rsidR="009D3BC2" w:rsidRPr="00140513" w14:paraId="70E5D2A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E511F" w14:textId="5B0E519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269</w:t>
            </w:r>
          </w:p>
        </w:tc>
        <w:tc>
          <w:tcPr>
            <w:tcW w:w="3355" w:type="pct"/>
            <w:tcBorders>
              <w:top w:val="single" w:sz="4" w:space="0" w:color="auto"/>
              <w:left w:val="nil"/>
              <w:bottom w:val="single" w:sz="4" w:space="0" w:color="auto"/>
              <w:right w:val="single" w:sz="4" w:space="0" w:color="auto"/>
            </w:tcBorders>
            <w:shd w:val="clear" w:color="auto" w:fill="auto"/>
            <w:hideMark/>
          </w:tcPr>
          <w:p w14:paraId="763AEE4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Relé </w:t>
            </w:r>
            <w:proofErr w:type="spellStart"/>
            <w:r w:rsidRPr="00140513">
              <w:rPr>
                <w:rFonts w:ascii="Courier New" w:eastAsia="Times New Roman" w:hAnsi="Courier New" w:cs="Courier New"/>
                <w:color w:val="000000"/>
                <w:sz w:val="20"/>
                <w:szCs w:val="20"/>
                <w:lang w:eastAsia="pt-BR"/>
              </w:rPr>
              <w:t>fotoeletrônico</w:t>
            </w:r>
            <w:proofErr w:type="spellEnd"/>
            <w:r w:rsidRPr="00140513">
              <w:rPr>
                <w:rFonts w:ascii="Courier New" w:eastAsia="Times New Roman" w:hAnsi="Courier New" w:cs="Courier New"/>
                <w:color w:val="000000"/>
                <w:sz w:val="20"/>
                <w:szCs w:val="20"/>
                <w:lang w:eastAsia="pt-BR"/>
              </w:rPr>
              <w:t xml:space="preserve"> para iluminação pública, com tampa em policarbonato, em peça única, sem janelas. Tensão de comando entre 105 e 305v, capacidade para 1000w / 1800va, grau de proteção IP 67, em conformidade com a NBR 5123. Garantia mínima de 03 (três) anos a partir da data de entrega e 15.000 ciclos de operação.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DD3CF5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1C71E31" w14:textId="1D1AD0E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EDE1DDB" w14:textId="4F4BAC7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R$ 33,48</w:t>
            </w:r>
          </w:p>
        </w:tc>
      </w:tr>
      <w:tr w:rsidR="009D3BC2" w:rsidRPr="00140513" w14:paraId="13B42A1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E6B37" w14:textId="6F87AA5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270</w:t>
            </w:r>
          </w:p>
        </w:tc>
        <w:tc>
          <w:tcPr>
            <w:tcW w:w="3355" w:type="pct"/>
            <w:tcBorders>
              <w:top w:val="single" w:sz="4" w:space="0" w:color="auto"/>
              <w:left w:val="nil"/>
              <w:bottom w:val="single" w:sz="4" w:space="0" w:color="auto"/>
              <w:right w:val="single" w:sz="4" w:space="0" w:color="auto"/>
            </w:tcBorders>
            <w:shd w:val="clear" w:color="auto" w:fill="auto"/>
            <w:hideMark/>
          </w:tcPr>
          <w:p w14:paraId="78F3F93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Suporte as 11, aplicação sustentar e isolar as cordoalhas de aço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2ACA3D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4159E68" w14:textId="3DF1113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7C6AE3EE" w14:textId="6B8E8DB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R$ 44,02</w:t>
            </w:r>
          </w:p>
        </w:tc>
      </w:tr>
      <w:tr w:rsidR="009D3BC2" w:rsidRPr="00140513" w14:paraId="4C6EC0B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F6849" w14:textId="5044CE4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271</w:t>
            </w:r>
          </w:p>
        </w:tc>
        <w:tc>
          <w:tcPr>
            <w:tcW w:w="3355" w:type="pct"/>
            <w:tcBorders>
              <w:top w:val="single" w:sz="4" w:space="0" w:color="auto"/>
              <w:left w:val="nil"/>
              <w:bottom w:val="single" w:sz="4" w:space="0" w:color="auto"/>
              <w:right w:val="single" w:sz="4" w:space="0" w:color="auto"/>
            </w:tcBorders>
            <w:shd w:val="clear" w:color="auto" w:fill="auto"/>
            <w:hideMark/>
          </w:tcPr>
          <w:p w14:paraId="2710674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Caixa de luz 4 x 2 em </w:t>
            </w:r>
            <w:proofErr w:type="spellStart"/>
            <w:r w:rsidRPr="00140513">
              <w:rPr>
                <w:rFonts w:ascii="Courier New" w:eastAsia="Times New Roman" w:hAnsi="Courier New" w:cs="Courier New"/>
                <w:color w:val="000000"/>
                <w:sz w:val="20"/>
                <w:szCs w:val="20"/>
                <w:lang w:eastAsia="pt-BR"/>
              </w:rPr>
              <w:t>pvc</w:t>
            </w:r>
            <w:proofErr w:type="spellEnd"/>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B56CF7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C61A2FC" w14:textId="06F2273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8B64B1B" w14:textId="5D1A99F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R$ 2,61</w:t>
            </w:r>
          </w:p>
        </w:tc>
      </w:tr>
      <w:tr w:rsidR="009D3BC2" w:rsidRPr="00140513" w14:paraId="4693C32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36872" w14:textId="76AD1F0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272</w:t>
            </w:r>
          </w:p>
        </w:tc>
        <w:tc>
          <w:tcPr>
            <w:tcW w:w="3355" w:type="pct"/>
            <w:tcBorders>
              <w:top w:val="single" w:sz="4" w:space="0" w:color="auto"/>
              <w:left w:val="nil"/>
              <w:bottom w:val="single" w:sz="4" w:space="0" w:color="auto"/>
              <w:right w:val="single" w:sz="4" w:space="0" w:color="auto"/>
            </w:tcBorders>
            <w:shd w:val="clear" w:color="auto" w:fill="auto"/>
            <w:hideMark/>
          </w:tcPr>
          <w:p w14:paraId="622AB9F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Mangueira corrugada 3/4" reforçado, material </w:t>
            </w:r>
            <w:proofErr w:type="spellStart"/>
            <w:r w:rsidRPr="00140513">
              <w:rPr>
                <w:rFonts w:ascii="Courier New" w:eastAsia="Times New Roman" w:hAnsi="Courier New" w:cs="Courier New"/>
                <w:color w:val="000000"/>
                <w:sz w:val="20"/>
                <w:szCs w:val="20"/>
                <w:lang w:eastAsia="pt-BR"/>
              </w:rPr>
              <w:t>pvc</w:t>
            </w:r>
            <w:proofErr w:type="spellEnd"/>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C2C85A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730F4FF8" w14:textId="670305C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D7BDF2C" w14:textId="206FF7A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R$ 3,58</w:t>
            </w:r>
          </w:p>
        </w:tc>
      </w:tr>
      <w:tr w:rsidR="009D3BC2" w:rsidRPr="00140513" w14:paraId="3E74E44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295F9" w14:textId="30025E4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273</w:t>
            </w:r>
          </w:p>
        </w:tc>
        <w:tc>
          <w:tcPr>
            <w:tcW w:w="3355" w:type="pct"/>
            <w:tcBorders>
              <w:top w:val="single" w:sz="4" w:space="0" w:color="auto"/>
              <w:left w:val="nil"/>
              <w:bottom w:val="single" w:sz="4" w:space="0" w:color="auto"/>
              <w:right w:val="single" w:sz="4" w:space="0" w:color="auto"/>
            </w:tcBorders>
            <w:shd w:val="clear" w:color="auto" w:fill="auto"/>
            <w:hideMark/>
          </w:tcPr>
          <w:p w14:paraId="37302D0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Mangueira corrugada 1.1/2" reforçado, material </w:t>
            </w:r>
            <w:proofErr w:type="spellStart"/>
            <w:r w:rsidRPr="00140513">
              <w:rPr>
                <w:rFonts w:ascii="Courier New" w:eastAsia="Times New Roman" w:hAnsi="Courier New" w:cs="Courier New"/>
                <w:color w:val="000000"/>
                <w:sz w:val="20"/>
                <w:szCs w:val="20"/>
                <w:lang w:eastAsia="pt-BR"/>
              </w:rPr>
              <w:t>pvc</w:t>
            </w:r>
            <w:proofErr w:type="spellEnd"/>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E3C288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74EBABB7" w14:textId="1D7F36D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027822C" w14:textId="00DF81F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R$ 28,40</w:t>
            </w:r>
          </w:p>
        </w:tc>
      </w:tr>
      <w:tr w:rsidR="009D3BC2" w:rsidRPr="00140513" w14:paraId="170A71B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5E9B5" w14:textId="5651235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274</w:t>
            </w:r>
          </w:p>
        </w:tc>
        <w:tc>
          <w:tcPr>
            <w:tcW w:w="3355" w:type="pct"/>
            <w:tcBorders>
              <w:top w:val="single" w:sz="4" w:space="0" w:color="auto"/>
              <w:left w:val="nil"/>
              <w:bottom w:val="single" w:sz="4" w:space="0" w:color="auto"/>
              <w:right w:val="single" w:sz="4" w:space="0" w:color="auto"/>
            </w:tcBorders>
            <w:shd w:val="clear" w:color="auto" w:fill="auto"/>
            <w:hideMark/>
          </w:tcPr>
          <w:p w14:paraId="51C398E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Luminária de emergência lâmpada recarregável no mínimo 30 </w:t>
            </w:r>
            <w:proofErr w:type="spellStart"/>
            <w:r w:rsidRPr="00140513">
              <w:rPr>
                <w:rFonts w:ascii="Courier New" w:eastAsia="Times New Roman" w:hAnsi="Courier New" w:cs="Courier New"/>
                <w:color w:val="000000"/>
                <w:sz w:val="20"/>
                <w:szCs w:val="20"/>
                <w:lang w:eastAsia="pt-BR"/>
              </w:rPr>
              <w:t>leds</w:t>
            </w:r>
            <w:proofErr w:type="spellEnd"/>
            <w:r w:rsidRPr="00140513">
              <w:rPr>
                <w:rFonts w:ascii="Courier New" w:eastAsia="Times New Roman" w:hAnsi="Courier New" w:cs="Courier New"/>
                <w:color w:val="000000"/>
                <w:sz w:val="20"/>
                <w:szCs w:val="20"/>
                <w:lang w:eastAsia="pt-BR"/>
              </w:rPr>
              <w:t>, bivolt, completa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7CD88B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302DA88" w14:textId="2AE1207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F864529" w14:textId="653D329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R$ 34,98</w:t>
            </w:r>
          </w:p>
        </w:tc>
      </w:tr>
      <w:tr w:rsidR="009D3BC2" w:rsidRPr="00140513" w14:paraId="36E6C57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99E07" w14:textId="6313453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275</w:t>
            </w:r>
          </w:p>
        </w:tc>
        <w:tc>
          <w:tcPr>
            <w:tcW w:w="3355" w:type="pct"/>
            <w:tcBorders>
              <w:top w:val="single" w:sz="4" w:space="0" w:color="auto"/>
              <w:left w:val="nil"/>
              <w:bottom w:val="single" w:sz="4" w:space="0" w:color="auto"/>
              <w:right w:val="single" w:sz="4" w:space="0" w:color="auto"/>
            </w:tcBorders>
            <w:shd w:val="clear" w:color="auto" w:fill="auto"/>
          </w:tcPr>
          <w:p w14:paraId="19F0218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Luminária de emergência Led 3000 Lumens e 2 faróis.</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C42E74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DAE465D" w14:textId="49F4A21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492" w:type="pct"/>
            <w:tcBorders>
              <w:top w:val="nil"/>
              <w:left w:val="single" w:sz="4" w:space="0" w:color="auto"/>
              <w:bottom w:val="single" w:sz="4" w:space="0" w:color="auto"/>
              <w:right w:val="single" w:sz="4" w:space="0" w:color="auto"/>
            </w:tcBorders>
            <w:shd w:val="clear" w:color="auto" w:fill="auto"/>
            <w:vAlign w:val="center"/>
          </w:tcPr>
          <w:p w14:paraId="41CE1588" w14:textId="4C54A36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R$ 505,78</w:t>
            </w:r>
          </w:p>
        </w:tc>
      </w:tr>
      <w:tr w:rsidR="009D3BC2" w:rsidRPr="00140513" w14:paraId="59A424D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24F6E" w14:textId="0AA470E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276</w:t>
            </w:r>
          </w:p>
        </w:tc>
        <w:tc>
          <w:tcPr>
            <w:tcW w:w="3355" w:type="pct"/>
            <w:tcBorders>
              <w:top w:val="single" w:sz="4" w:space="0" w:color="auto"/>
              <w:left w:val="nil"/>
              <w:bottom w:val="single" w:sz="4" w:space="0" w:color="auto"/>
              <w:right w:val="single" w:sz="4" w:space="0" w:color="auto"/>
            </w:tcBorders>
            <w:shd w:val="clear" w:color="auto" w:fill="auto"/>
            <w:hideMark/>
          </w:tcPr>
          <w:p w14:paraId="7B1E09B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Arandela tartaruga com lente de vidro para 1 lâmpada e27 normal ou </w:t>
            </w:r>
            <w:proofErr w:type="spellStart"/>
            <w:r w:rsidRPr="00140513">
              <w:rPr>
                <w:rFonts w:ascii="Courier New" w:eastAsia="Times New Roman" w:hAnsi="Courier New" w:cs="Courier New"/>
                <w:color w:val="000000"/>
                <w:sz w:val="20"/>
                <w:szCs w:val="20"/>
                <w:lang w:eastAsia="pt-BR"/>
              </w:rPr>
              <w:t>led</w:t>
            </w:r>
            <w:proofErr w:type="spellEnd"/>
            <w:r w:rsidRPr="00140513">
              <w:rPr>
                <w:rFonts w:ascii="Courier New" w:eastAsia="Times New Roman" w:hAnsi="Courier New" w:cs="Courier New"/>
                <w:color w:val="000000"/>
                <w:sz w:val="20"/>
                <w:szCs w:val="20"/>
                <w:lang w:eastAsia="pt-BR"/>
              </w:rPr>
              <w:t xml:space="preserve">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A66F09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A28C5AB" w14:textId="0A33FC6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393411C8" w14:textId="5941CED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R$ 42,89</w:t>
            </w:r>
          </w:p>
        </w:tc>
      </w:tr>
      <w:tr w:rsidR="009D3BC2" w:rsidRPr="00140513" w14:paraId="05EFF2C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6CA1E" w14:textId="61D9DB9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277</w:t>
            </w:r>
          </w:p>
        </w:tc>
        <w:tc>
          <w:tcPr>
            <w:tcW w:w="3355" w:type="pct"/>
            <w:tcBorders>
              <w:top w:val="single" w:sz="4" w:space="0" w:color="auto"/>
              <w:left w:val="nil"/>
              <w:bottom w:val="single" w:sz="4" w:space="0" w:color="auto"/>
              <w:right w:val="single" w:sz="4" w:space="0" w:color="auto"/>
            </w:tcBorders>
            <w:shd w:val="clear" w:color="auto" w:fill="auto"/>
            <w:hideMark/>
          </w:tcPr>
          <w:p w14:paraId="30248B3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Ducha para banho eletrônica potência: 6700w cor: branca tensão: 220v sistema: </w:t>
            </w:r>
            <w:proofErr w:type="spellStart"/>
            <w:r w:rsidRPr="00140513">
              <w:rPr>
                <w:rFonts w:ascii="Courier New" w:eastAsia="Times New Roman" w:hAnsi="Courier New" w:cs="Courier New"/>
                <w:color w:val="000000"/>
                <w:sz w:val="20"/>
                <w:szCs w:val="20"/>
                <w:lang w:eastAsia="pt-BR"/>
              </w:rPr>
              <w:t>microprocessado</w:t>
            </w:r>
            <w:proofErr w:type="spellEnd"/>
            <w:r w:rsidRPr="00140513">
              <w:rPr>
                <w:rFonts w:ascii="Courier New" w:eastAsia="Times New Roman" w:hAnsi="Courier New" w:cs="Courier New"/>
                <w:color w:val="000000"/>
                <w:sz w:val="20"/>
                <w:szCs w:val="20"/>
                <w:lang w:eastAsia="pt-BR"/>
              </w:rPr>
              <w:t xml:space="preserve">. Compatível com sistema de proteção diferencial residual (DR).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4FE485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A297597" w14:textId="6265591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492" w:type="pct"/>
            <w:tcBorders>
              <w:top w:val="nil"/>
              <w:left w:val="single" w:sz="4" w:space="0" w:color="auto"/>
              <w:bottom w:val="single" w:sz="4" w:space="0" w:color="auto"/>
              <w:right w:val="single" w:sz="4" w:space="0" w:color="auto"/>
            </w:tcBorders>
            <w:shd w:val="clear" w:color="auto" w:fill="auto"/>
            <w:vAlign w:val="center"/>
          </w:tcPr>
          <w:p w14:paraId="1390E8BE" w14:textId="2D15881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R$ 142,15</w:t>
            </w:r>
          </w:p>
        </w:tc>
      </w:tr>
      <w:tr w:rsidR="009D3BC2" w:rsidRPr="00140513" w14:paraId="2D2DACC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190A9" w14:textId="7A5AF36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278</w:t>
            </w:r>
          </w:p>
        </w:tc>
        <w:tc>
          <w:tcPr>
            <w:tcW w:w="3355" w:type="pct"/>
            <w:tcBorders>
              <w:top w:val="single" w:sz="4" w:space="0" w:color="auto"/>
              <w:left w:val="nil"/>
              <w:bottom w:val="single" w:sz="4" w:space="0" w:color="auto"/>
              <w:right w:val="single" w:sz="4" w:space="0" w:color="auto"/>
            </w:tcBorders>
            <w:shd w:val="clear" w:color="auto" w:fill="auto"/>
            <w:hideMark/>
          </w:tcPr>
          <w:p w14:paraId="2B57917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Torneira eletrônica 220v 5500w, bica móvel, arejador articulável e um sistema eletrônico de temperatura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974558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F02DB76" w14:textId="6F5AAF4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0BAA2486" w14:textId="3077E5F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R$ 222,80</w:t>
            </w:r>
          </w:p>
        </w:tc>
      </w:tr>
      <w:tr w:rsidR="009D3BC2" w:rsidRPr="00140513" w14:paraId="0BA669C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B58A4" w14:textId="661F002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279</w:t>
            </w:r>
          </w:p>
        </w:tc>
        <w:tc>
          <w:tcPr>
            <w:tcW w:w="3355" w:type="pct"/>
            <w:tcBorders>
              <w:top w:val="single" w:sz="4" w:space="0" w:color="auto"/>
              <w:left w:val="nil"/>
              <w:bottom w:val="single" w:sz="4" w:space="0" w:color="auto"/>
              <w:right w:val="single" w:sz="4" w:space="0" w:color="auto"/>
            </w:tcBorders>
            <w:shd w:val="clear" w:color="auto" w:fill="auto"/>
            <w:hideMark/>
          </w:tcPr>
          <w:p w14:paraId="0194647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Soquete de porcelana para lâmpada, base e27 - 10a, 220v</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4DE2D3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A79CC4F" w14:textId="6BFC315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D9FC78E" w14:textId="391A936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R$ 7,91</w:t>
            </w:r>
          </w:p>
        </w:tc>
      </w:tr>
      <w:tr w:rsidR="009D3BC2" w:rsidRPr="00140513" w14:paraId="2EF86E3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4076E" w14:textId="7C89431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280</w:t>
            </w:r>
          </w:p>
        </w:tc>
        <w:tc>
          <w:tcPr>
            <w:tcW w:w="3355" w:type="pct"/>
            <w:tcBorders>
              <w:top w:val="single" w:sz="4" w:space="0" w:color="auto"/>
              <w:left w:val="nil"/>
              <w:bottom w:val="single" w:sz="4" w:space="0" w:color="auto"/>
              <w:right w:val="single" w:sz="4" w:space="0" w:color="auto"/>
            </w:tcBorders>
            <w:shd w:val="clear" w:color="auto" w:fill="auto"/>
            <w:hideMark/>
          </w:tcPr>
          <w:p w14:paraId="090DB32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Soquete de porcelana para lâmpada, base e40 - 16a, 220v</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D9F58E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5227F6C" w14:textId="70E0639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77EFC1E" w14:textId="28EDA95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R$ 12,90</w:t>
            </w:r>
          </w:p>
        </w:tc>
      </w:tr>
      <w:tr w:rsidR="009D3BC2" w:rsidRPr="00140513" w14:paraId="252252E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3F581"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355" w:type="pct"/>
            <w:tcBorders>
              <w:top w:val="single" w:sz="4" w:space="0" w:color="auto"/>
              <w:left w:val="nil"/>
              <w:bottom w:val="single" w:sz="4" w:space="0" w:color="auto"/>
              <w:right w:val="single" w:sz="4" w:space="0" w:color="auto"/>
            </w:tcBorders>
            <w:shd w:val="clear" w:color="auto" w:fill="auto"/>
          </w:tcPr>
          <w:p w14:paraId="689E294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16A1A93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65" w:type="pct"/>
            <w:tcBorders>
              <w:top w:val="single" w:sz="4" w:space="0" w:color="auto"/>
              <w:left w:val="nil"/>
              <w:bottom w:val="single" w:sz="4" w:space="0" w:color="auto"/>
              <w:right w:val="single" w:sz="4" w:space="0" w:color="auto"/>
            </w:tcBorders>
            <w:vAlign w:val="center"/>
          </w:tcPr>
          <w:p w14:paraId="52E4529B" w14:textId="77777777" w:rsidR="009D3BC2"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2" w:type="pct"/>
            <w:tcBorders>
              <w:top w:val="single" w:sz="4" w:space="0" w:color="auto"/>
              <w:left w:val="nil"/>
              <w:bottom w:val="single" w:sz="4" w:space="0" w:color="auto"/>
              <w:right w:val="single" w:sz="4" w:space="0" w:color="auto"/>
            </w:tcBorders>
            <w:vAlign w:val="center"/>
          </w:tcPr>
          <w:p w14:paraId="1C41D8AE" w14:textId="7777777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140513" w14:paraId="1627AFF3" w14:textId="77777777" w:rsidTr="00571909">
        <w:trPr>
          <w:trHeight w:val="424"/>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noWrap/>
            <w:vAlign w:val="center"/>
          </w:tcPr>
          <w:p w14:paraId="4E39B027" w14:textId="0443BAA5" w:rsidR="009D3BC2" w:rsidRPr="009F470B" w:rsidRDefault="009D3BC2" w:rsidP="009D3BC2">
            <w:pPr>
              <w:spacing w:after="0" w:line="240" w:lineRule="auto"/>
              <w:jc w:val="center"/>
              <w:rPr>
                <w:rFonts w:ascii="Courier New" w:eastAsia="Times New Roman" w:hAnsi="Courier New" w:cs="Courier New"/>
                <w:b/>
                <w:color w:val="000000"/>
                <w:sz w:val="20"/>
                <w:szCs w:val="20"/>
                <w:lang w:eastAsia="pt-BR"/>
              </w:rPr>
            </w:pPr>
            <w:r w:rsidRPr="009F470B">
              <w:rPr>
                <w:rFonts w:ascii="Courier New" w:eastAsia="Times New Roman" w:hAnsi="Courier New" w:cs="Courier New"/>
                <w:b/>
                <w:color w:val="000000"/>
                <w:sz w:val="20"/>
                <w:szCs w:val="20"/>
                <w:lang w:eastAsia="pt-BR"/>
              </w:rPr>
              <w:t>MATERIAL HIDRÁULICO</w:t>
            </w:r>
          </w:p>
        </w:tc>
      </w:tr>
      <w:tr w:rsidR="009D3BC2" w:rsidRPr="00140513" w14:paraId="46AE30C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BFAB1"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Item</w:t>
            </w:r>
          </w:p>
        </w:tc>
        <w:tc>
          <w:tcPr>
            <w:tcW w:w="3355" w:type="pct"/>
            <w:tcBorders>
              <w:top w:val="single" w:sz="4" w:space="0" w:color="auto"/>
              <w:left w:val="nil"/>
              <w:bottom w:val="single" w:sz="4" w:space="0" w:color="auto"/>
              <w:right w:val="single" w:sz="4" w:space="0" w:color="auto"/>
            </w:tcBorders>
            <w:shd w:val="clear" w:color="auto" w:fill="auto"/>
            <w:noWrap/>
            <w:vAlign w:val="center"/>
            <w:hideMark/>
          </w:tcPr>
          <w:p w14:paraId="031D3C56"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Especificação dos M</w:t>
            </w:r>
            <w:r w:rsidRPr="00140513">
              <w:rPr>
                <w:rFonts w:ascii="Courier New" w:eastAsia="Times New Roman" w:hAnsi="Courier New" w:cs="Courier New"/>
                <w:b/>
                <w:bCs/>
                <w:color w:val="000000"/>
                <w:sz w:val="20"/>
                <w:szCs w:val="20"/>
                <w:lang w:eastAsia="pt-BR"/>
              </w:rPr>
              <w:t>ateriais</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3A04F2A"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Unidade de M</w:t>
            </w:r>
            <w:r w:rsidRPr="00140513">
              <w:rPr>
                <w:rFonts w:ascii="Courier New" w:eastAsia="Times New Roman" w:hAnsi="Courier New" w:cs="Courier New"/>
                <w:b/>
                <w:bCs/>
                <w:color w:val="000000"/>
                <w:sz w:val="20"/>
                <w:szCs w:val="20"/>
                <w:lang w:eastAsia="pt-BR"/>
              </w:rPr>
              <w:t>edida</w:t>
            </w:r>
          </w:p>
        </w:tc>
        <w:tc>
          <w:tcPr>
            <w:tcW w:w="365" w:type="pct"/>
            <w:tcBorders>
              <w:top w:val="single" w:sz="4" w:space="0" w:color="auto"/>
              <w:left w:val="nil"/>
              <w:bottom w:val="single" w:sz="4" w:space="0" w:color="auto"/>
              <w:right w:val="single" w:sz="4" w:space="0" w:color="auto"/>
            </w:tcBorders>
            <w:vAlign w:val="center"/>
          </w:tcPr>
          <w:p w14:paraId="0809C047"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Quantidade</w:t>
            </w:r>
          </w:p>
        </w:tc>
        <w:tc>
          <w:tcPr>
            <w:tcW w:w="492" w:type="pct"/>
            <w:tcBorders>
              <w:top w:val="single" w:sz="4" w:space="0" w:color="auto"/>
              <w:left w:val="nil"/>
              <w:bottom w:val="single" w:sz="4" w:space="0" w:color="auto"/>
              <w:right w:val="single" w:sz="4" w:space="0" w:color="auto"/>
            </w:tcBorders>
            <w:vAlign w:val="center"/>
          </w:tcPr>
          <w:p w14:paraId="792208E1" w14:textId="463E8815"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EB6042">
              <w:rPr>
                <w:rFonts w:ascii="Courier New" w:eastAsia="Times New Roman" w:hAnsi="Courier New" w:cs="Courier New"/>
                <w:b/>
                <w:bCs/>
                <w:color w:val="000000"/>
                <w:sz w:val="20"/>
                <w:szCs w:val="20"/>
                <w:lang w:eastAsia="pt-BR"/>
              </w:rPr>
              <w:t>Valor Unitário de Referência</w:t>
            </w:r>
          </w:p>
        </w:tc>
      </w:tr>
      <w:tr w:rsidR="009D3BC2" w:rsidRPr="00140513" w14:paraId="3532B25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15DF7" w14:textId="5EA1768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281</w:t>
            </w:r>
          </w:p>
        </w:tc>
        <w:tc>
          <w:tcPr>
            <w:tcW w:w="3355" w:type="pct"/>
            <w:tcBorders>
              <w:top w:val="single" w:sz="4" w:space="0" w:color="auto"/>
              <w:left w:val="nil"/>
              <w:bottom w:val="single" w:sz="4" w:space="0" w:color="auto"/>
              <w:right w:val="single" w:sz="4" w:space="0" w:color="auto"/>
            </w:tcBorders>
            <w:shd w:val="clear" w:color="auto" w:fill="auto"/>
            <w:hideMark/>
          </w:tcPr>
          <w:p w14:paraId="1ACE9E4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Adaptador aa c/anel 20x1/2 para caixa d'água.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399EF1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37535A5" w14:textId="6FD715F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297C5F3" w14:textId="3C817C8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R$ 18,84</w:t>
            </w:r>
          </w:p>
        </w:tc>
      </w:tr>
      <w:tr w:rsidR="009D3BC2" w:rsidRPr="00140513" w14:paraId="005785D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16336" w14:textId="227E456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282</w:t>
            </w:r>
          </w:p>
        </w:tc>
        <w:tc>
          <w:tcPr>
            <w:tcW w:w="3355" w:type="pct"/>
            <w:tcBorders>
              <w:top w:val="single" w:sz="4" w:space="0" w:color="auto"/>
              <w:left w:val="nil"/>
              <w:bottom w:val="single" w:sz="4" w:space="0" w:color="auto"/>
              <w:right w:val="single" w:sz="4" w:space="0" w:color="auto"/>
            </w:tcBorders>
            <w:shd w:val="clear" w:color="auto" w:fill="auto"/>
            <w:hideMark/>
          </w:tcPr>
          <w:p w14:paraId="6B780F1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Adaptador aa c/anel 25x3/4 para caixa d'água.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7E8DF8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BD3C144" w14:textId="1E592CE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45AA2059" w14:textId="1AE37BE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R$ 18,72</w:t>
            </w:r>
          </w:p>
        </w:tc>
      </w:tr>
      <w:tr w:rsidR="009D3BC2" w:rsidRPr="00140513" w14:paraId="581424C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6C0C1" w14:textId="76BD85D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283</w:t>
            </w:r>
          </w:p>
        </w:tc>
        <w:tc>
          <w:tcPr>
            <w:tcW w:w="3355" w:type="pct"/>
            <w:tcBorders>
              <w:top w:val="single" w:sz="4" w:space="0" w:color="auto"/>
              <w:left w:val="nil"/>
              <w:bottom w:val="single" w:sz="4" w:space="0" w:color="auto"/>
              <w:right w:val="single" w:sz="4" w:space="0" w:color="auto"/>
            </w:tcBorders>
            <w:shd w:val="clear" w:color="auto" w:fill="auto"/>
            <w:hideMark/>
          </w:tcPr>
          <w:p w14:paraId="560D8DA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Adaptador aa c/anel 32x1 para caixa d'água.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100D46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7E05F5B" w14:textId="1F36D84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75B72941" w14:textId="5E6AC4E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R$ 30,27</w:t>
            </w:r>
          </w:p>
        </w:tc>
      </w:tr>
      <w:tr w:rsidR="009D3BC2" w:rsidRPr="00140513" w14:paraId="42A9FE3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3E141" w14:textId="151D172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284</w:t>
            </w:r>
          </w:p>
        </w:tc>
        <w:tc>
          <w:tcPr>
            <w:tcW w:w="3355" w:type="pct"/>
            <w:tcBorders>
              <w:top w:val="single" w:sz="4" w:space="0" w:color="auto"/>
              <w:left w:val="nil"/>
              <w:bottom w:val="single" w:sz="4" w:space="0" w:color="auto"/>
              <w:right w:val="single" w:sz="4" w:space="0" w:color="auto"/>
            </w:tcBorders>
            <w:shd w:val="clear" w:color="auto" w:fill="auto"/>
            <w:hideMark/>
          </w:tcPr>
          <w:p w14:paraId="367530D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Adaptador aa c/anel 50x1,1/2 para caixa d'água.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8E0553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13305E3" w14:textId="7A747F8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7D75B18C" w14:textId="1D1A345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R$ 53,84</w:t>
            </w:r>
          </w:p>
        </w:tc>
      </w:tr>
      <w:tr w:rsidR="009D3BC2" w:rsidRPr="00140513" w14:paraId="6126BED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A0C9A" w14:textId="659873E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285</w:t>
            </w:r>
          </w:p>
        </w:tc>
        <w:tc>
          <w:tcPr>
            <w:tcW w:w="3355" w:type="pct"/>
            <w:tcBorders>
              <w:top w:val="single" w:sz="4" w:space="0" w:color="auto"/>
              <w:left w:val="nil"/>
              <w:bottom w:val="single" w:sz="4" w:space="0" w:color="auto"/>
              <w:right w:val="single" w:sz="4" w:space="0" w:color="auto"/>
            </w:tcBorders>
            <w:shd w:val="clear" w:color="auto" w:fill="auto"/>
            <w:hideMark/>
          </w:tcPr>
          <w:p w14:paraId="61121F2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Adaptador aa c/anel 60x2 para caixa d'água.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F41DF4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D1F84E7" w14:textId="6E7BC89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3A7126" w14:textId="6312C7D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R$ 63,19</w:t>
            </w:r>
          </w:p>
        </w:tc>
      </w:tr>
      <w:tr w:rsidR="009D3BC2" w:rsidRPr="00140513" w14:paraId="7DE0436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382B0" w14:textId="0209ADC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286</w:t>
            </w:r>
          </w:p>
        </w:tc>
        <w:tc>
          <w:tcPr>
            <w:tcW w:w="3355" w:type="pct"/>
            <w:tcBorders>
              <w:top w:val="single" w:sz="4" w:space="0" w:color="auto"/>
              <w:left w:val="nil"/>
              <w:bottom w:val="single" w:sz="4" w:space="0" w:color="auto"/>
              <w:right w:val="single" w:sz="4" w:space="0" w:color="auto"/>
            </w:tcBorders>
            <w:shd w:val="clear" w:color="auto" w:fill="auto"/>
            <w:hideMark/>
          </w:tcPr>
          <w:p w14:paraId="3869723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Adaptador interno 1/2" para manga, em polietileno. Cor preto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04F0DA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3CCAF6B" w14:textId="154C74F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4E72623A" w14:textId="6910A46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R$ 2,47</w:t>
            </w:r>
          </w:p>
        </w:tc>
      </w:tr>
      <w:tr w:rsidR="009D3BC2" w:rsidRPr="00140513" w14:paraId="72711EC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7E659" w14:textId="140F58F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287</w:t>
            </w:r>
          </w:p>
        </w:tc>
        <w:tc>
          <w:tcPr>
            <w:tcW w:w="3355" w:type="pct"/>
            <w:tcBorders>
              <w:top w:val="single" w:sz="4" w:space="0" w:color="auto"/>
              <w:left w:val="nil"/>
              <w:bottom w:val="single" w:sz="4" w:space="0" w:color="auto"/>
              <w:right w:val="single" w:sz="4" w:space="0" w:color="auto"/>
            </w:tcBorders>
            <w:shd w:val="clear" w:color="auto" w:fill="auto"/>
            <w:hideMark/>
          </w:tcPr>
          <w:p w14:paraId="3B9CA2E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Adaptador interno 3/4" para manga, em polietileno. Cor preto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3221EB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F01C938" w14:textId="448F425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129148A8" w14:textId="4FCCFFC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R$ 3,01</w:t>
            </w:r>
          </w:p>
        </w:tc>
      </w:tr>
      <w:tr w:rsidR="009D3BC2" w:rsidRPr="00140513" w14:paraId="1ACF1D9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5A940" w14:textId="11308C4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288</w:t>
            </w:r>
          </w:p>
        </w:tc>
        <w:tc>
          <w:tcPr>
            <w:tcW w:w="3355" w:type="pct"/>
            <w:tcBorders>
              <w:top w:val="single" w:sz="4" w:space="0" w:color="auto"/>
              <w:left w:val="nil"/>
              <w:bottom w:val="single" w:sz="4" w:space="0" w:color="auto"/>
              <w:right w:val="single" w:sz="4" w:space="0" w:color="auto"/>
            </w:tcBorders>
            <w:shd w:val="clear" w:color="auto" w:fill="auto"/>
            <w:hideMark/>
          </w:tcPr>
          <w:p w14:paraId="6C2B060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Adaptador interno 1" para manga, em polietileno. Cor preto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993AF5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1BA39E7" w14:textId="16EC890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204C2D95" w14:textId="2BCE606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R$ 3,51</w:t>
            </w:r>
          </w:p>
        </w:tc>
      </w:tr>
      <w:tr w:rsidR="009D3BC2" w:rsidRPr="00140513" w14:paraId="776CCFE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02824" w14:textId="39CB7CA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289</w:t>
            </w:r>
          </w:p>
        </w:tc>
        <w:tc>
          <w:tcPr>
            <w:tcW w:w="3355" w:type="pct"/>
            <w:tcBorders>
              <w:top w:val="single" w:sz="4" w:space="0" w:color="auto"/>
              <w:left w:val="nil"/>
              <w:bottom w:val="single" w:sz="4" w:space="0" w:color="auto"/>
              <w:right w:val="single" w:sz="4" w:space="0" w:color="auto"/>
            </w:tcBorders>
            <w:shd w:val="clear" w:color="auto" w:fill="auto"/>
            <w:hideMark/>
          </w:tcPr>
          <w:p w14:paraId="7F00BC9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Adesivo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17g. Indicados para colagem de tubos e conexões de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A4F48E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EAC257A" w14:textId="371FB13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D267A36" w14:textId="373747A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R$ 6,35</w:t>
            </w:r>
          </w:p>
        </w:tc>
      </w:tr>
      <w:tr w:rsidR="009D3BC2" w:rsidRPr="00140513" w14:paraId="097EBBA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FCC4C" w14:textId="4BE3A53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290</w:t>
            </w:r>
          </w:p>
        </w:tc>
        <w:tc>
          <w:tcPr>
            <w:tcW w:w="3355" w:type="pct"/>
            <w:tcBorders>
              <w:top w:val="single" w:sz="4" w:space="0" w:color="auto"/>
              <w:left w:val="nil"/>
              <w:bottom w:val="single" w:sz="4" w:space="0" w:color="auto"/>
              <w:right w:val="single" w:sz="4" w:space="0" w:color="auto"/>
            </w:tcBorders>
            <w:shd w:val="clear" w:color="auto" w:fill="auto"/>
            <w:hideMark/>
          </w:tcPr>
          <w:p w14:paraId="6FFD464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Adesivo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75g.  Indicados para colagem de tubos e conexões de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27D838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42CCB50" w14:textId="74F6520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5805EAE" w14:textId="2276FA7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R$ 8,53</w:t>
            </w:r>
          </w:p>
        </w:tc>
      </w:tr>
      <w:tr w:rsidR="009D3BC2" w:rsidRPr="00140513" w14:paraId="7790D7E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29A56" w14:textId="1F69389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291</w:t>
            </w:r>
          </w:p>
        </w:tc>
        <w:tc>
          <w:tcPr>
            <w:tcW w:w="3355" w:type="pct"/>
            <w:tcBorders>
              <w:top w:val="single" w:sz="4" w:space="0" w:color="auto"/>
              <w:left w:val="nil"/>
              <w:bottom w:val="single" w:sz="4" w:space="0" w:color="auto"/>
              <w:right w:val="single" w:sz="4" w:space="0" w:color="auto"/>
            </w:tcBorders>
            <w:shd w:val="clear" w:color="auto" w:fill="auto"/>
            <w:hideMark/>
          </w:tcPr>
          <w:p w14:paraId="3F17C1D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Adesivo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c/pincel 175g. Indicados para colagem de tubos e conexões de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D7329F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61DEE08" w14:textId="54C7F2C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54161B4" w14:textId="5688BCF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R$ 19,44</w:t>
            </w:r>
          </w:p>
        </w:tc>
      </w:tr>
      <w:tr w:rsidR="009D3BC2" w:rsidRPr="00140513" w14:paraId="55C3218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7E3E8" w14:textId="1630363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292</w:t>
            </w:r>
          </w:p>
        </w:tc>
        <w:tc>
          <w:tcPr>
            <w:tcW w:w="3355" w:type="pct"/>
            <w:tcBorders>
              <w:top w:val="single" w:sz="4" w:space="0" w:color="auto"/>
              <w:left w:val="nil"/>
              <w:bottom w:val="single" w:sz="4" w:space="0" w:color="auto"/>
              <w:right w:val="single" w:sz="4" w:space="0" w:color="auto"/>
            </w:tcBorders>
            <w:shd w:val="clear" w:color="auto" w:fill="auto"/>
            <w:hideMark/>
          </w:tcPr>
          <w:p w14:paraId="4BAF023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Anel de vedação p/bacia sanitária.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3F5B88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4B4C8C4" w14:textId="3561289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3686EA1C" w14:textId="7813741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R$ 10,30</w:t>
            </w:r>
          </w:p>
        </w:tc>
      </w:tr>
      <w:tr w:rsidR="009D3BC2" w:rsidRPr="00140513" w14:paraId="31C5A2E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90125" w14:textId="6ED2EA5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293</w:t>
            </w:r>
          </w:p>
        </w:tc>
        <w:tc>
          <w:tcPr>
            <w:tcW w:w="3355" w:type="pct"/>
            <w:tcBorders>
              <w:top w:val="single" w:sz="4" w:space="0" w:color="auto"/>
              <w:left w:val="nil"/>
              <w:bottom w:val="single" w:sz="4" w:space="0" w:color="auto"/>
              <w:right w:val="single" w:sz="4" w:space="0" w:color="auto"/>
            </w:tcBorders>
            <w:shd w:val="clear" w:color="auto" w:fill="auto"/>
            <w:hideMark/>
          </w:tcPr>
          <w:p w14:paraId="3ADDB38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Assento sanitário infantil. Fabricado em polipropileno.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63CCF4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5E9C2F2" w14:textId="582B19E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33E88F10" w14:textId="7FE6420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R$ 21,31</w:t>
            </w:r>
          </w:p>
        </w:tc>
      </w:tr>
      <w:tr w:rsidR="009D3BC2" w:rsidRPr="00140513" w14:paraId="624B295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82356" w14:textId="6F3EB8E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294</w:t>
            </w:r>
          </w:p>
        </w:tc>
        <w:tc>
          <w:tcPr>
            <w:tcW w:w="3355" w:type="pct"/>
            <w:tcBorders>
              <w:top w:val="single" w:sz="4" w:space="0" w:color="auto"/>
              <w:left w:val="nil"/>
              <w:bottom w:val="single" w:sz="4" w:space="0" w:color="auto"/>
              <w:right w:val="single" w:sz="4" w:space="0" w:color="auto"/>
            </w:tcBorders>
            <w:shd w:val="clear" w:color="auto" w:fill="auto"/>
            <w:hideMark/>
          </w:tcPr>
          <w:p w14:paraId="0140476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Assento sanitário tradicional modelo oval, com encaixes ajustáveis. Fabricado em polipropileno.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A00E86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FDFAB88" w14:textId="5256A08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2C43AAA" w14:textId="122CBA7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R$ 24,58</w:t>
            </w:r>
          </w:p>
        </w:tc>
      </w:tr>
      <w:tr w:rsidR="009D3BC2" w:rsidRPr="00140513" w14:paraId="292BFDF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EBB19" w14:textId="5CA2FDD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295</w:t>
            </w:r>
          </w:p>
        </w:tc>
        <w:tc>
          <w:tcPr>
            <w:tcW w:w="3355" w:type="pct"/>
            <w:tcBorders>
              <w:top w:val="single" w:sz="4" w:space="0" w:color="auto"/>
              <w:left w:val="nil"/>
              <w:bottom w:val="single" w:sz="4" w:space="0" w:color="auto"/>
              <w:right w:val="single" w:sz="4" w:space="0" w:color="auto"/>
            </w:tcBorders>
            <w:shd w:val="clear" w:color="auto" w:fill="auto"/>
            <w:hideMark/>
          </w:tcPr>
          <w:p w14:paraId="30DC9C3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Bacia sanitária convencional, saída vertical. Sistema de descarga 06 litros.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A62378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4F85948" w14:textId="59C74E5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0685FDF2" w14:textId="304F76C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R$ 183,40</w:t>
            </w:r>
          </w:p>
        </w:tc>
      </w:tr>
      <w:tr w:rsidR="009D3BC2" w:rsidRPr="00140513" w14:paraId="2763D59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AB63D" w14:textId="3348DA8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296</w:t>
            </w:r>
          </w:p>
        </w:tc>
        <w:tc>
          <w:tcPr>
            <w:tcW w:w="3355" w:type="pct"/>
            <w:tcBorders>
              <w:top w:val="single" w:sz="4" w:space="0" w:color="auto"/>
              <w:left w:val="nil"/>
              <w:bottom w:val="single" w:sz="4" w:space="0" w:color="auto"/>
              <w:right w:val="single" w:sz="4" w:space="0" w:color="auto"/>
            </w:tcBorders>
            <w:shd w:val="clear" w:color="auto" w:fill="auto"/>
            <w:hideMark/>
          </w:tcPr>
          <w:p w14:paraId="70EDFCE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Braço de alumínio p/chuveiro 40 cm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50C135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B4EE052" w14:textId="2206FC8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4C00A366" w14:textId="7A61070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R$ 21,72</w:t>
            </w:r>
          </w:p>
        </w:tc>
      </w:tr>
      <w:tr w:rsidR="009D3BC2" w:rsidRPr="00140513" w14:paraId="1F36C42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690CC" w14:textId="6C81B4B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297</w:t>
            </w:r>
          </w:p>
        </w:tc>
        <w:tc>
          <w:tcPr>
            <w:tcW w:w="3355" w:type="pct"/>
            <w:tcBorders>
              <w:top w:val="single" w:sz="4" w:space="0" w:color="auto"/>
              <w:left w:val="nil"/>
              <w:bottom w:val="single" w:sz="4" w:space="0" w:color="auto"/>
              <w:right w:val="single" w:sz="4" w:space="0" w:color="auto"/>
            </w:tcBorders>
            <w:shd w:val="clear" w:color="auto" w:fill="auto"/>
            <w:hideMark/>
          </w:tcPr>
          <w:p w14:paraId="62EDB4C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Braço p/chuveiro elétrico 1/2. Fabricado em poliestireno;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43C375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524D02A" w14:textId="472ADC4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052ABE2" w14:textId="65B00C9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R$ 16,23</w:t>
            </w:r>
          </w:p>
        </w:tc>
      </w:tr>
      <w:tr w:rsidR="009D3BC2" w:rsidRPr="00140513" w14:paraId="167B78F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FBCB9" w14:textId="75F9BFD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298</w:t>
            </w:r>
          </w:p>
        </w:tc>
        <w:tc>
          <w:tcPr>
            <w:tcW w:w="3355" w:type="pct"/>
            <w:tcBorders>
              <w:top w:val="single" w:sz="4" w:space="0" w:color="auto"/>
              <w:left w:val="nil"/>
              <w:bottom w:val="single" w:sz="4" w:space="0" w:color="auto"/>
              <w:right w:val="single" w:sz="4" w:space="0" w:color="auto"/>
            </w:tcBorders>
            <w:shd w:val="clear" w:color="auto" w:fill="auto"/>
            <w:hideMark/>
          </w:tcPr>
          <w:p w14:paraId="5DC7D3A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Bucha de red. curta sold.25x20.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60FB4B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393A9EA" w14:textId="3C25AC2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2EA5804" w14:textId="6294866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R$ 1,24</w:t>
            </w:r>
          </w:p>
        </w:tc>
      </w:tr>
      <w:tr w:rsidR="009D3BC2" w:rsidRPr="00140513" w14:paraId="6F80C84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B8115" w14:textId="34E5A08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299</w:t>
            </w:r>
          </w:p>
        </w:tc>
        <w:tc>
          <w:tcPr>
            <w:tcW w:w="3355" w:type="pct"/>
            <w:tcBorders>
              <w:top w:val="single" w:sz="4" w:space="0" w:color="auto"/>
              <w:left w:val="nil"/>
              <w:bottom w:val="single" w:sz="4" w:space="0" w:color="auto"/>
              <w:right w:val="single" w:sz="4" w:space="0" w:color="auto"/>
            </w:tcBorders>
            <w:shd w:val="clear" w:color="auto" w:fill="auto"/>
            <w:hideMark/>
          </w:tcPr>
          <w:p w14:paraId="14F3B9B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Bucha de red. curta sold.32x25.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527F54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8F951D3" w14:textId="3C6E2C4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FC4EBDD" w14:textId="073DF79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R$ 2,11</w:t>
            </w:r>
          </w:p>
        </w:tc>
      </w:tr>
      <w:tr w:rsidR="009D3BC2" w:rsidRPr="00140513" w14:paraId="4A649DE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0DF01" w14:textId="453C726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300</w:t>
            </w:r>
          </w:p>
        </w:tc>
        <w:tc>
          <w:tcPr>
            <w:tcW w:w="3355" w:type="pct"/>
            <w:tcBorders>
              <w:top w:val="single" w:sz="4" w:space="0" w:color="auto"/>
              <w:left w:val="nil"/>
              <w:bottom w:val="single" w:sz="4" w:space="0" w:color="auto"/>
              <w:right w:val="single" w:sz="4" w:space="0" w:color="auto"/>
            </w:tcBorders>
            <w:shd w:val="clear" w:color="auto" w:fill="auto"/>
            <w:hideMark/>
          </w:tcPr>
          <w:p w14:paraId="62C809A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Bucha de red. rosável 1 a 3/4. Instalações de água fria,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F26E87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2B0074E" w14:textId="7B9CACC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614DD0E" w14:textId="1AD1768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R$ 4,18</w:t>
            </w:r>
          </w:p>
        </w:tc>
      </w:tr>
      <w:tr w:rsidR="009D3BC2" w:rsidRPr="00140513" w14:paraId="0364752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A907F" w14:textId="11B170E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301</w:t>
            </w:r>
          </w:p>
        </w:tc>
        <w:tc>
          <w:tcPr>
            <w:tcW w:w="3355" w:type="pct"/>
            <w:tcBorders>
              <w:top w:val="single" w:sz="4" w:space="0" w:color="auto"/>
              <w:left w:val="nil"/>
              <w:bottom w:val="single" w:sz="4" w:space="0" w:color="auto"/>
              <w:right w:val="single" w:sz="4" w:space="0" w:color="auto"/>
            </w:tcBorders>
            <w:shd w:val="clear" w:color="auto" w:fill="auto"/>
            <w:hideMark/>
          </w:tcPr>
          <w:p w14:paraId="5D5608F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Bucha de red. rosável 3/4 a 1/2. Instalações de água fria,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8A3BC3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C7919F8" w14:textId="7811D00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CE62691" w14:textId="474FA3F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R$ 1,40</w:t>
            </w:r>
          </w:p>
        </w:tc>
      </w:tr>
      <w:tr w:rsidR="009D3BC2" w:rsidRPr="00140513" w14:paraId="3B5E41E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FEFFA" w14:textId="613BC38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302</w:t>
            </w:r>
          </w:p>
        </w:tc>
        <w:tc>
          <w:tcPr>
            <w:tcW w:w="3355" w:type="pct"/>
            <w:tcBorders>
              <w:top w:val="single" w:sz="4" w:space="0" w:color="auto"/>
              <w:left w:val="nil"/>
              <w:bottom w:val="single" w:sz="4" w:space="0" w:color="auto"/>
              <w:right w:val="single" w:sz="4" w:space="0" w:color="auto"/>
            </w:tcBorders>
            <w:shd w:val="clear" w:color="auto" w:fill="auto"/>
            <w:hideMark/>
          </w:tcPr>
          <w:p w14:paraId="72D61F3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de descarga s/engate 9 l, material pp (polipropileno) com kit completo de acessórios para instalação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B7943B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626EA18" w14:textId="14BCD14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EF59CE" w14:textId="6C89DC7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R$ 49,25</w:t>
            </w:r>
          </w:p>
        </w:tc>
      </w:tr>
      <w:tr w:rsidR="009D3BC2" w:rsidRPr="00140513" w14:paraId="59C83EF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2139B" w14:textId="42E994F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303</w:t>
            </w:r>
          </w:p>
        </w:tc>
        <w:tc>
          <w:tcPr>
            <w:tcW w:w="3355" w:type="pct"/>
            <w:tcBorders>
              <w:top w:val="single" w:sz="4" w:space="0" w:color="auto"/>
              <w:left w:val="nil"/>
              <w:bottom w:val="single" w:sz="4" w:space="0" w:color="auto"/>
              <w:right w:val="single" w:sz="4" w:space="0" w:color="auto"/>
            </w:tcBorders>
            <w:shd w:val="clear" w:color="auto" w:fill="auto"/>
            <w:hideMark/>
          </w:tcPr>
          <w:p w14:paraId="1286E3F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Cap</w:t>
            </w:r>
            <w:proofErr w:type="spellEnd"/>
            <w:r w:rsidRPr="00140513">
              <w:rPr>
                <w:rFonts w:ascii="Courier New" w:eastAsia="Times New Roman" w:hAnsi="Courier New" w:cs="Courier New"/>
                <w:color w:val="000000"/>
                <w:sz w:val="20"/>
                <w:szCs w:val="20"/>
                <w:lang w:eastAsia="pt-BR"/>
              </w:rPr>
              <w:t xml:space="preserve"> esgoto 40mm.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branca.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BE57A7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D96FB80" w14:textId="1A4A9EF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743B04AF" w14:textId="4AC175B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R$ 2,22</w:t>
            </w:r>
          </w:p>
        </w:tc>
      </w:tr>
      <w:tr w:rsidR="009D3BC2" w:rsidRPr="00140513" w14:paraId="296DA56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49C10" w14:textId="4D57D9C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304</w:t>
            </w:r>
          </w:p>
        </w:tc>
        <w:tc>
          <w:tcPr>
            <w:tcW w:w="3355" w:type="pct"/>
            <w:tcBorders>
              <w:top w:val="single" w:sz="4" w:space="0" w:color="auto"/>
              <w:left w:val="nil"/>
              <w:bottom w:val="single" w:sz="4" w:space="0" w:color="auto"/>
              <w:right w:val="single" w:sz="4" w:space="0" w:color="auto"/>
            </w:tcBorders>
            <w:shd w:val="clear" w:color="auto" w:fill="auto"/>
            <w:hideMark/>
          </w:tcPr>
          <w:p w14:paraId="0184083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Cap</w:t>
            </w:r>
            <w:proofErr w:type="spellEnd"/>
            <w:r w:rsidRPr="00140513">
              <w:rPr>
                <w:rFonts w:ascii="Courier New" w:eastAsia="Times New Roman" w:hAnsi="Courier New" w:cs="Courier New"/>
                <w:color w:val="000000"/>
                <w:sz w:val="20"/>
                <w:szCs w:val="20"/>
                <w:lang w:eastAsia="pt-BR"/>
              </w:rPr>
              <w:t xml:space="preserve"> esgoto 50mm.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branca.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13B661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EC77657" w14:textId="6229C4B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6513B694" w14:textId="300E852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R$ 4,37</w:t>
            </w:r>
          </w:p>
        </w:tc>
      </w:tr>
      <w:tr w:rsidR="009D3BC2" w:rsidRPr="00140513" w14:paraId="72C512B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01E43" w14:textId="5821186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305</w:t>
            </w:r>
          </w:p>
        </w:tc>
        <w:tc>
          <w:tcPr>
            <w:tcW w:w="3355" w:type="pct"/>
            <w:tcBorders>
              <w:top w:val="single" w:sz="4" w:space="0" w:color="auto"/>
              <w:left w:val="nil"/>
              <w:bottom w:val="single" w:sz="4" w:space="0" w:color="auto"/>
              <w:right w:val="single" w:sz="4" w:space="0" w:color="auto"/>
            </w:tcBorders>
            <w:shd w:val="clear" w:color="auto" w:fill="auto"/>
            <w:hideMark/>
          </w:tcPr>
          <w:p w14:paraId="5E45DE1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Cap</w:t>
            </w:r>
            <w:proofErr w:type="spellEnd"/>
            <w:r w:rsidRPr="00140513">
              <w:rPr>
                <w:rFonts w:ascii="Courier New" w:eastAsia="Times New Roman" w:hAnsi="Courier New" w:cs="Courier New"/>
                <w:color w:val="000000"/>
                <w:sz w:val="20"/>
                <w:szCs w:val="20"/>
                <w:lang w:eastAsia="pt-BR"/>
              </w:rPr>
              <w:t xml:space="preserve"> soldável 20mm.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marrom.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966B60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46327C7" w14:textId="76470D6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5AF9DE53" w14:textId="712CB30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R$ 1,53</w:t>
            </w:r>
          </w:p>
        </w:tc>
      </w:tr>
      <w:tr w:rsidR="009D3BC2" w:rsidRPr="00140513" w14:paraId="04A4B50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C62E2" w14:textId="3490D6D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306</w:t>
            </w:r>
          </w:p>
        </w:tc>
        <w:tc>
          <w:tcPr>
            <w:tcW w:w="3355" w:type="pct"/>
            <w:tcBorders>
              <w:top w:val="single" w:sz="4" w:space="0" w:color="auto"/>
              <w:left w:val="nil"/>
              <w:bottom w:val="single" w:sz="4" w:space="0" w:color="auto"/>
              <w:right w:val="single" w:sz="4" w:space="0" w:color="auto"/>
            </w:tcBorders>
            <w:shd w:val="clear" w:color="auto" w:fill="auto"/>
            <w:hideMark/>
          </w:tcPr>
          <w:p w14:paraId="121A2E9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Cap</w:t>
            </w:r>
            <w:proofErr w:type="spellEnd"/>
            <w:r w:rsidRPr="00140513">
              <w:rPr>
                <w:rFonts w:ascii="Courier New" w:eastAsia="Times New Roman" w:hAnsi="Courier New" w:cs="Courier New"/>
                <w:color w:val="000000"/>
                <w:sz w:val="20"/>
                <w:szCs w:val="20"/>
                <w:lang w:eastAsia="pt-BR"/>
              </w:rPr>
              <w:t xml:space="preserve"> soldável 25mm.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marrom.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179994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0F993B5" w14:textId="5466652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01A43D9B" w14:textId="781BA71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R$ 1,07</w:t>
            </w:r>
          </w:p>
        </w:tc>
      </w:tr>
      <w:tr w:rsidR="009D3BC2" w:rsidRPr="00140513" w14:paraId="21867AF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1775A" w14:textId="39CB091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307</w:t>
            </w:r>
          </w:p>
        </w:tc>
        <w:tc>
          <w:tcPr>
            <w:tcW w:w="3355" w:type="pct"/>
            <w:tcBorders>
              <w:top w:val="single" w:sz="4" w:space="0" w:color="auto"/>
              <w:left w:val="nil"/>
              <w:bottom w:val="single" w:sz="4" w:space="0" w:color="auto"/>
              <w:right w:val="single" w:sz="4" w:space="0" w:color="auto"/>
            </w:tcBorders>
            <w:shd w:val="clear" w:color="auto" w:fill="auto"/>
            <w:hideMark/>
          </w:tcPr>
          <w:p w14:paraId="420C9F2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Castelo completo para registro de pressão 25mm - 3/4</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9432EE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16B3E8B" w14:textId="53EE2FC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A4B2042" w14:textId="3F29117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R$ 41,13</w:t>
            </w:r>
          </w:p>
        </w:tc>
      </w:tr>
      <w:tr w:rsidR="009D3BC2" w:rsidRPr="00140513" w14:paraId="6DCE44C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72C05" w14:textId="787D1FF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308</w:t>
            </w:r>
          </w:p>
        </w:tc>
        <w:tc>
          <w:tcPr>
            <w:tcW w:w="3355" w:type="pct"/>
            <w:tcBorders>
              <w:top w:val="single" w:sz="4" w:space="0" w:color="auto"/>
              <w:left w:val="nil"/>
              <w:bottom w:val="single" w:sz="4" w:space="0" w:color="auto"/>
              <w:right w:val="single" w:sz="4" w:space="0" w:color="auto"/>
            </w:tcBorders>
            <w:shd w:val="clear" w:color="auto" w:fill="auto"/>
            <w:hideMark/>
          </w:tcPr>
          <w:p w14:paraId="5CD085B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Castelo completo para registro de pressão 20mm - 1/2</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6A5DB4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3D8FB11" w14:textId="30D2FD9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624ACB2" w14:textId="751AC46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R$ 36,46</w:t>
            </w:r>
          </w:p>
        </w:tc>
      </w:tr>
      <w:tr w:rsidR="009D3BC2" w:rsidRPr="00140513" w14:paraId="71DF895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06B92" w14:textId="0DAC960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309</w:t>
            </w:r>
          </w:p>
        </w:tc>
        <w:tc>
          <w:tcPr>
            <w:tcW w:w="3355" w:type="pct"/>
            <w:tcBorders>
              <w:top w:val="single" w:sz="4" w:space="0" w:color="auto"/>
              <w:left w:val="nil"/>
              <w:bottom w:val="single" w:sz="4" w:space="0" w:color="auto"/>
              <w:right w:val="single" w:sz="4" w:space="0" w:color="auto"/>
            </w:tcBorders>
            <w:shd w:val="clear" w:color="auto" w:fill="auto"/>
            <w:hideMark/>
          </w:tcPr>
          <w:p w14:paraId="659B703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Coluna para lavatório. Medida aproximada 60 x 18 (a x l) - material louça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72CE65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08C8054" w14:textId="110CCC3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1923D442" w14:textId="3C43DC0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R$ 114,96</w:t>
            </w:r>
          </w:p>
        </w:tc>
      </w:tr>
      <w:tr w:rsidR="009D3BC2" w:rsidRPr="00140513" w14:paraId="76C7824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4AA9F" w14:textId="71251FA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310</w:t>
            </w:r>
          </w:p>
        </w:tc>
        <w:tc>
          <w:tcPr>
            <w:tcW w:w="3355" w:type="pct"/>
            <w:tcBorders>
              <w:top w:val="single" w:sz="4" w:space="0" w:color="auto"/>
              <w:left w:val="nil"/>
              <w:bottom w:val="single" w:sz="4" w:space="0" w:color="auto"/>
              <w:right w:val="single" w:sz="4" w:space="0" w:color="auto"/>
            </w:tcBorders>
            <w:shd w:val="clear" w:color="auto" w:fill="auto"/>
            <w:hideMark/>
          </w:tcPr>
          <w:p w14:paraId="73324B5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Conjunto bacia sanitária p/</w:t>
            </w:r>
            <w:proofErr w:type="spellStart"/>
            <w:r w:rsidRPr="00140513">
              <w:rPr>
                <w:rFonts w:ascii="Courier New" w:eastAsia="Times New Roman" w:hAnsi="Courier New" w:cs="Courier New"/>
                <w:color w:val="000000"/>
                <w:sz w:val="20"/>
                <w:szCs w:val="20"/>
                <w:lang w:eastAsia="pt-BR"/>
              </w:rPr>
              <w:t>cx</w:t>
            </w:r>
            <w:proofErr w:type="spellEnd"/>
            <w:r w:rsidRPr="00140513">
              <w:rPr>
                <w:rFonts w:ascii="Courier New" w:eastAsia="Times New Roman" w:hAnsi="Courier New" w:cs="Courier New"/>
                <w:color w:val="000000"/>
                <w:sz w:val="20"/>
                <w:szCs w:val="20"/>
                <w:lang w:eastAsia="pt-BR"/>
              </w:rPr>
              <w:t xml:space="preserve"> e </w:t>
            </w:r>
            <w:proofErr w:type="spellStart"/>
            <w:r w:rsidRPr="00140513">
              <w:rPr>
                <w:rFonts w:ascii="Courier New" w:eastAsia="Times New Roman" w:hAnsi="Courier New" w:cs="Courier New"/>
                <w:color w:val="000000"/>
                <w:sz w:val="20"/>
                <w:szCs w:val="20"/>
                <w:lang w:eastAsia="pt-BR"/>
              </w:rPr>
              <w:t>cx</w:t>
            </w:r>
            <w:proofErr w:type="spellEnd"/>
            <w:r w:rsidRPr="00140513">
              <w:rPr>
                <w:rFonts w:ascii="Courier New" w:eastAsia="Times New Roman" w:hAnsi="Courier New" w:cs="Courier New"/>
                <w:color w:val="000000"/>
                <w:sz w:val="20"/>
                <w:szCs w:val="20"/>
                <w:lang w:eastAsia="pt-BR"/>
              </w:rPr>
              <w:t xml:space="preserve"> p/ acoplar 6 l - material louça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B80F73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D98ABDB" w14:textId="4628B5D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492" w:type="pct"/>
            <w:tcBorders>
              <w:top w:val="nil"/>
              <w:left w:val="single" w:sz="4" w:space="0" w:color="auto"/>
              <w:bottom w:val="single" w:sz="4" w:space="0" w:color="auto"/>
              <w:right w:val="single" w:sz="4" w:space="0" w:color="auto"/>
            </w:tcBorders>
            <w:shd w:val="clear" w:color="auto" w:fill="auto"/>
            <w:vAlign w:val="center"/>
          </w:tcPr>
          <w:p w14:paraId="7505D748" w14:textId="04045E4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R$ 709,63</w:t>
            </w:r>
          </w:p>
        </w:tc>
      </w:tr>
      <w:tr w:rsidR="009D3BC2" w:rsidRPr="00140513" w14:paraId="180437E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DFD17" w14:textId="297D569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311</w:t>
            </w:r>
          </w:p>
        </w:tc>
        <w:tc>
          <w:tcPr>
            <w:tcW w:w="3355" w:type="pct"/>
            <w:tcBorders>
              <w:top w:val="single" w:sz="4" w:space="0" w:color="auto"/>
              <w:left w:val="nil"/>
              <w:bottom w:val="single" w:sz="4" w:space="0" w:color="auto"/>
              <w:right w:val="single" w:sz="4" w:space="0" w:color="auto"/>
            </w:tcBorders>
            <w:shd w:val="clear" w:color="auto" w:fill="auto"/>
            <w:hideMark/>
          </w:tcPr>
          <w:p w14:paraId="05433BC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Engate flexível 40 cm 1/2", plástico, resistente a oxidação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F59857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861A183" w14:textId="390657A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160</w:t>
            </w:r>
          </w:p>
        </w:tc>
        <w:tc>
          <w:tcPr>
            <w:tcW w:w="492" w:type="pct"/>
            <w:tcBorders>
              <w:top w:val="nil"/>
              <w:left w:val="single" w:sz="4" w:space="0" w:color="auto"/>
              <w:bottom w:val="single" w:sz="4" w:space="0" w:color="auto"/>
              <w:right w:val="single" w:sz="4" w:space="0" w:color="auto"/>
            </w:tcBorders>
            <w:shd w:val="clear" w:color="auto" w:fill="auto"/>
            <w:vAlign w:val="center"/>
          </w:tcPr>
          <w:p w14:paraId="447DE77F" w14:textId="411D634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R$ 5,27</w:t>
            </w:r>
          </w:p>
        </w:tc>
      </w:tr>
      <w:tr w:rsidR="009D3BC2" w:rsidRPr="00140513" w14:paraId="747ABB8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2411B" w14:textId="6BE70F2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312</w:t>
            </w:r>
          </w:p>
        </w:tc>
        <w:tc>
          <w:tcPr>
            <w:tcW w:w="3355" w:type="pct"/>
            <w:tcBorders>
              <w:top w:val="single" w:sz="4" w:space="0" w:color="auto"/>
              <w:left w:val="nil"/>
              <w:bottom w:val="single" w:sz="4" w:space="0" w:color="auto"/>
              <w:right w:val="single" w:sz="4" w:space="0" w:color="auto"/>
            </w:tcBorders>
            <w:shd w:val="clear" w:color="auto" w:fill="auto"/>
            <w:hideMark/>
          </w:tcPr>
          <w:p w14:paraId="26E8A9F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Engate flexível 50 cm 1/2", plástico, resistente a oxidação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6CE081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918D7CE" w14:textId="07B95CB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170</w:t>
            </w:r>
          </w:p>
        </w:tc>
        <w:tc>
          <w:tcPr>
            <w:tcW w:w="492" w:type="pct"/>
            <w:tcBorders>
              <w:top w:val="nil"/>
              <w:left w:val="single" w:sz="4" w:space="0" w:color="auto"/>
              <w:bottom w:val="single" w:sz="4" w:space="0" w:color="auto"/>
              <w:right w:val="single" w:sz="4" w:space="0" w:color="auto"/>
            </w:tcBorders>
            <w:shd w:val="clear" w:color="auto" w:fill="auto"/>
            <w:vAlign w:val="center"/>
          </w:tcPr>
          <w:p w14:paraId="791BF34B" w14:textId="7D4859E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R$ 5,55</w:t>
            </w:r>
          </w:p>
        </w:tc>
      </w:tr>
      <w:tr w:rsidR="009D3BC2" w:rsidRPr="00140513" w14:paraId="0097BE6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9BFA8" w14:textId="2EE2CA7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313</w:t>
            </w:r>
          </w:p>
        </w:tc>
        <w:tc>
          <w:tcPr>
            <w:tcW w:w="3355" w:type="pct"/>
            <w:tcBorders>
              <w:top w:val="single" w:sz="4" w:space="0" w:color="auto"/>
              <w:left w:val="nil"/>
              <w:bottom w:val="single" w:sz="4" w:space="0" w:color="auto"/>
              <w:right w:val="single" w:sz="4" w:space="0" w:color="auto"/>
            </w:tcBorders>
            <w:shd w:val="clear" w:color="auto" w:fill="auto"/>
            <w:hideMark/>
          </w:tcPr>
          <w:p w14:paraId="10BA42C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Engate flexível 60 cm 1/2", plástico, resistente a oxidação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49FE53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528650A" w14:textId="5028F31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165</w:t>
            </w:r>
          </w:p>
        </w:tc>
        <w:tc>
          <w:tcPr>
            <w:tcW w:w="492" w:type="pct"/>
            <w:tcBorders>
              <w:top w:val="nil"/>
              <w:left w:val="single" w:sz="4" w:space="0" w:color="auto"/>
              <w:bottom w:val="single" w:sz="4" w:space="0" w:color="auto"/>
              <w:right w:val="single" w:sz="4" w:space="0" w:color="auto"/>
            </w:tcBorders>
            <w:shd w:val="clear" w:color="auto" w:fill="auto"/>
            <w:vAlign w:val="center"/>
          </w:tcPr>
          <w:p w14:paraId="49B8FB1C" w14:textId="3A0A2CC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R$ 4,94</w:t>
            </w:r>
          </w:p>
        </w:tc>
      </w:tr>
      <w:tr w:rsidR="009D3BC2" w:rsidRPr="00140513" w14:paraId="382B607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013D6" w14:textId="56A96AB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314</w:t>
            </w:r>
          </w:p>
        </w:tc>
        <w:tc>
          <w:tcPr>
            <w:tcW w:w="3355" w:type="pct"/>
            <w:tcBorders>
              <w:top w:val="single" w:sz="4" w:space="0" w:color="auto"/>
              <w:left w:val="nil"/>
              <w:bottom w:val="single" w:sz="4" w:space="0" w:color="auto"/>
              <w:right w:val="single" w:sz="4" w:space="0" w:color="auto"/>
            </w:tcBorders>
            <w:shd w:val="clear" w:color="auto" w:fill="auto"/>
            <w:hideMark/>
          </w:tcPr>
          <w:p w14:paraId="5EB5EF3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Espude</w:t>
            </w:r>
            <w:proofErr w:type="spellEnd"/>
            <w:r w:rsidRPr="00140513">
              <w:rPr>
                <w:rFonts w:ascii="Courier New" w:eastAsia="Times New Roman" w:hAnsi="Courier New" w:cs="Courier New"/>
                <w:color w:val="000000"/>
                <w:sz w:val="20"/>
                <w:szCs w:val="20"/>
                <w:lang w:eastAsia="pt-BR"/>
              </w:rPr>
              <w:t xml:space="preserve"> p/vaso sanitário borracha branco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4A689D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403B350" w14:textId="77739C9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D02B73E" w14:textId="61C82BE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R$ 8,49</w:t>
            </w:r>
          </w:p>
        </w:tc>
      </w:tr>
      <w:tr w:rsidR="009D3BC2" w:rsidRPr="00140513" w14:paraId="705038D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14EE2" w14:textId="4296A18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315</w:t>
            </w:r>
          </w:p>
        </w:tc>
        <w:tc>
          <w:tcPr>
            <w:tcW w:w="3355" w:type="pct"/>
            <w:tcBorders>
              <w:top w:val="single" w:sz="4" w:space="0" w:color="auto"/>
              <w:left w:val="nil"/>
              <w:bottom w:val="single" w:sz="4" w:space="0" w:color="auto"/>
              <w:right w:val="single" w:sz="4" w:space="0" w:color="auto"/>
            </w:tcBorders>
            <w:shd w:val="clear" w:color="auto" w:fill="auto"/>
            <w:hideMark/>
          </w:tcPr>
          <w:p w14:paraId="5FDC2C2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Fita veda rosca 18mm x 10m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C96144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493DDC6" w14:textId="6700EED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7AFDECD" w14:textId="1412BE7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R$ 7,07</w:t>
            </w:r>
          </w:p>
        </w:tc>
      </w:tr>
      <w:tr w:rsidR="009D3BC2" w:rsidRPr="00140513" w14:paraId="3DE28F1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1697F" w14:textId="62C57CC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316</w:t>
            </w:r>
          </w:p>
        </w:tc>
        <w:tc>
          <w:tcPr>
            <w:tcW w:w="3355" w:type="pct"/>
            <w:tcBorders>
              <w:top w:val="single" w:sz="4" w:space="0" w:color="auto"/>
              <w:left w:val="nil"/>
              <w:bottom w:val="single" w:sz="4" w:space="0" w:color="auto"/>
              <w:right w:val="single" w:sz="4" w:space="0" w:color="auto"/>
            </w:tcBorders>
            <w:shd w:val="clear" w:color="auto" w:fill="auto"/>
          </w:tcPr>
          <w:p w14:paraId="5B58FB6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Fita adesiva dupla face de 19mm X 03mm transparente</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7FB2CA6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090BE601" w14:textId="392E5F6A"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8836F55" w14:textId="5BB101C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R$ 12,63</w:t>
            </w:r>
          </w:p>
        </w:tc>
      </w:tr>
      <w:tr w:rsidR="009D3BC2" w:rsidRPr="00140513" w14:paraId="08C0DDE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7B720" w14:textId="48138C6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317</w:t>
            </w:r>
          </w:p>
        </w:tc>
        <w:tc>
          <w:tcPr>
            <w:tcW w:w="3355" w:type="pct"/>
            <w:tcBorders>
              <w:top w:val="single" w:sz="4" w:space="0" w:color="auto"/>
              <w:left w:val="nil"/>
              <w:bottom w:val="single" w:sz="4" w:space="0" w:color="auto"/>
              <w:right w:val="single" w:sz="4" w:space="0" w:color="auto"/>
            </w:tcBorders>
            <w:shd w:val="clear" w:color="auto" w:fill="auto"/>
            <w:hideMark/>
          </w:tcPr>
          <w:p w14:paraId="52591DB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Fita veda rosca 18mm x 25m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FD4EBB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662975A" w14:textId="3B6E25F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F553E6B" w14:textId="4F40982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R$ 6,87</w:t>
            </w:r>
          </w:p>
        </w:tc>
      </w:tr>
      <w:tr w:rsidR="009D3BC2" w:rsidRPr="00140513" w14:paraId="38801C6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D65CB" w14:textId="26A5604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318</w:t>
            </w:r>
          </w:p>
        </w:tc>
        <w:tc>
          <w:tcPr>
            <w:tcW w:w="3355" w:type="pct"/>
            <w:tcBorders>
              <w:top w:val="single" w:sz="4" w:space="0" w:color="auto"/>
              <w:left w:val="nil"/>
              <w:bottom w:val="single" w:sz="4" w:space="0" w:color="auto"/>
              <w:right w:val="single" w:sz="4" w:space="0" w:color="auto"/>
            </w:tcBorders>
            <w:shd w:val="clear" w:color="auto" w:fill="auto"/>
            <w:hideMark/>
          </w:tcPr>
          <w:p w14:paraId="1F07012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esgoto 45º 100mm.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branca.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AC3F7E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B0B393A" w14:textId="71F2383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89F691E" w14:textId="777E0C5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R$ 11,55</w:t>
            </w:r>
          </w:p>
        </w:tc>
      </w:tr>
      <w:tr w:rsidR="009D3BC2" w:rsidRPr="00140513" w14:paraId="6156250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FA9F7" w14:textId="76665D2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319</w:t>
            </w:r>
          </w:p>
        </w:tc>
        <w:tc>
          <w:tcPr>
            <w:tcW w:w="3355" w:type="pct"/>
            <w:tcBorders>
              <w:top w:val="single" w:sz="4" w:space="0" w:color="auto"/>
              <w:left w:val="nil"/>
              <w:bottom w:val="single" w:sz="4" w:space="0" w:color="auto"/>
              <w:right w:val="single" w:sz="4" w:space="0" w:color="auto"/>
            </w:tcBorders>
            <w:shd w:val="clear" w:color="auto" w:fill="auto"/>
            <w:hideMark/>
          </w:tcPr>
          <w:p w14:paraId="2AB821D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esgoto 45º 75mm.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branca.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4F6853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061D94A" w14:textId="541127E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4D9AFD8" w14:textId="280F2DD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R$ 9,11</w:t>
            </w:r>
          </w:p>
        </w:tc>
      </w:tr>
      <w:tr w:rsidR="009D3BC2" w:rsidRPr="00140513" w14:paraId="73A606A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681FD" w14:textId="0EF6FCD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320</w:t>
            </w:r>
          </w:p>
        </w:tc>
        <w:tc>
          <w:tcPr>
            <w:tcW w:w="3355" w:type="pct"/>
            <w:tcBorders>
              <w:top w:val="single" w:sz="4" w:space="0" w:color="auto"/>
              <w:left w:val="nil"/>
              <w:bottom w:val="single" w:sz="4" w:space="0" w:color="auto"/>
              <w:right w:val="single" w:sz="4" w:space="0" w:color="auto"/>
            </w:tcBorders>
            <w:shd w:val="clear" w:color="auto" w:fill="auto"/>
            <w:hideMark/>
          </w:tcPr>
          <w:p w14:paraId="00458C9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esgoto 45º 40mm.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branca.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72F7A3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3703F09" w14:textId="482FE25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42F272F" w14:textId="4C2FA37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R$ 2,49</w:t>
            </w:r>
          </w:p>
        </w:tc>
      </w:tr>
      <w:tr w:rsidR="009D3BC2" w:rsidRPr="00140513" w14:paraId="151E925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9B6B1" w14:textId="4C0B325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321</w:t>
            </w:r>
          </w:p>
        </w:tc>
        <w:tc>
          <w:tcPr>
            <w:tcW w:w="3355" w:type="pct"/>
            <w:tcBorders>
              <w:top w:val="single" w:sz="4" w:space="0" w:color="auto"/>
              <w:left w:val="nil"/>
              <w:bottom w:val="single" w:sz="4" w:space="0" w:color="auto"/>
              <w:right w:val="single" w:sz="4" w:space="0" w:color="auto"/>
            </w:tcBorders>
            <w:shd w:val="clear" w:color="auto" w:fill="auto"/>
          </w:tcPr>
          <w:p w14:paraId="63C27A8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esgoto 45º 150mm.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36E402F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4525063" w14:textId="0DCA409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4E2C892" w14:textId="45BDDC1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R$ 44,60</w:t>
            </w:r>
          </w:p>
        </w:tc>
      </w:tr>
      <w:tr w:rsidR="009D3BC2" w:rsidRPr="00140513" w14:paraId="0C410EF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1360D" w14:textId="7D2F3E5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322</w:t>
            </w:r>
          </w:p>
        </w:tc>
        <w:tc>
          <w:tcPr>
            <w:tcW w:w="3355" w:type="pct"/>
            <w:tcBorders>
              <w:top w:val="single" w:sz="4" w:space="0" w:color="auto"/>
              <w:left w:val="nil"/>
              <w:bottom w:val="single" w:sz="4" w:space="0" w:color="auto"/>
              <w:right w:val="single" w:sz="4" w:space="0" w:color="auto"/>
            </w:tcBorders>
            <w:shd w:val="clear" w:color="auto" w:fill="auto"/>
            <w:hideMark/>
          </w:tcPr>
          <w:p w14:paraId="6AE362C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esgoto 90º 100mm.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branca.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050F56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CE48375" w14:textId="449FECC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593FB11" w14:textId="0C729B0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R$ 9,22</w:t>
            </w:r>
          </w:p>
        </w:tc>
      </w:tr>
      <w:tr w:rsidR="009D3BC2" w:rsidRPr="00140513" w14:paraId="2BF1A04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E8A11B" w14:textId="759C5A1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323</w:t>
            </w:r>
          </w:p>
        </w:tc>
        <w:tc>
          <w:tcPr>
            <w:tcW w:w="3355" w:type="pct"/>
            <w:tcBorders>
              <w:top w:val="single" w:sz="4" w:space="0" w:color="auto"/>
              <w:left w:val="nil"/>
              <w:bottom w:val="single" w:sz="4" w:space="0" w:color="auto"/>
              <w:right w:val="single" w:sz="4" w:space="0" w:color="auto"/>
            </w:tcBorders>
            <w:shd w:val="clear" w:color="auto" w:fill="auto"/>
          </w:tcPr>
          <w:p w14:paraId="15794E3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esgoto 90º 75mm.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9B98F4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EBAA310" w14:textId="7B5642D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90E517D" w14:textId="69B0309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R$ 5,87</w:t>
            </w:r>
          </w:p>
        </w:tc>
      </w:tr>
      <w:tr w:rsidR="009D3BC2" w:rsidRPr="00140513" w14:paraId="4796E6E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F1703" w14:textId="2D7CC10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324</w:t>
            </w:r>
          </w:p>
        </w:tc>
        <w:tc>
          <w:tcPr>
            <w:tcW w:w="3355" w:type="pct"/>
            <w:tcBorders>
              <w:top w:val="single" w:sz="4" w:space="0" w:color="auto"/>
              <w:left w:val="nil"/>
              <w:bottom w:val="single" w:sz="4" w:space="0" w:color="auto"/>
              <w:right w:val="single" w:sz="4" w:space="0" w:color="auto"/>
            </w:tcBorders>
            <w:shd w:val="clear" w:color="auto" w:fill="auto"/>
            <w:hideMark/>
          </w:tcPr>
          <w:p w14:paraId="4542D00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esgoto 90º 40mm bolsa curta.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branca.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F33021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2E427FC" w14:textId="7EE3585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5DEE383" w14:textId="0C8CFA5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R$ 3,84</w:t>
            </w:r>
          </w:p>
        </w:tc>
      </w:tr>
      <w:tr w:rsidR="009D3BC2" w:rsidRPr="00140513" w14:paraId="500EB5C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6481A" w14:textId="01CB85B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325</w:t>
            </w:r>
          </w:p>
        </w:tc>
        <w:tc>
          <w:tcPr>
            <w:tcW w:w="3355" w:type="pct"/>
            <w:tcBorders>
              <w:top w:val="single" w:sz="4" w:space="0" w:color="auto"/>
              <w:left w:val="nil"/>
              <w:bottom w:val="single" w:sz="4" w:space="0" w:color="auto"/>
              <w:right w:val="single" w:sz="4" w:space="0" w:color="auto"/>
            </w:tcBorders>
            <w:shd w:val="clear" w:color="auto" w:fill="auto"/>
            <w:hideMark/>
          </w:tcPr>
          <w:p w14:paraId="6EA8C8C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esgoto 90º 50mm.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branca.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C2BC1D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5B7C7B2" w14:textId="0CD2189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674BDCC" w14:textId="628DBF9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R$ 3,03</w:t>
            </w:r>
          </w:p>
        </w:tc>
      </w:tr>
      <w:tr w:rsidR="009D3BC2" w:rsidRPr="00140513" w14:paraId="70396A5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0FE0B" w14:textId="180568D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326</w:t>
            </w:r>
          </w:p>
        </w:tc>
        <w:tc>
          <w:tcPr>
            <w:tcW w:w="3355" w:type="pct"/>
            <w:tcBorders>
              <w:top w:val="single" w:sz="4" w:space="0" w:color="auto"/>
              <w:left w:val="nil"/>
              <w:bottom w:val="single" w:sz="4" w:space="0" w:color="auto"/>
              <w:right w:val="single" w:sz="4" w:space="0" w:color="auto"/>
            </w:tcBorders>
            <w:shd w:val="clear" w:color="auto" w:fill="auto"/>
          </w:tcPr>
          <w:p w14:paraId="26FEC8E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esgoto 90º 150mm.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176E4F1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DDDD569" w14:textId="5798CED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2512118" w14:textId="37BEAE3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R$ 54,93</w:t>
            </w:r>
          </w:p>
        </w:tc>
      </w:tr>
      <w:tr w:rsidR="009D3BC2" w:rsidRPr="00140513" w14:paraId="7A58945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B27415" w14:textId="34C28F1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327</w:t>
            </w:r>
          </w:p>
        </w:tc>
        <w:tc>
          <w:tcPr>
            <w:tcW w:w="3355" w:type="pct"/>
            <w:tcBorders>
              <w:top w:val="single" w:sz="4" w:space="0" w:color="auto"/>
              <w:left w:val="nil"/>
              <w:bottom w:val="single" w:sz="4" w:space="0" w:color="auto"/>
              <w:right w:val="single" w:sz="4" w:space="0" w:color="auto"/>
            </w:tcBorders>
            <w:shd w:val="clear" w:color="auto" w:fill="auto"/>
          </w:tcPr>
          <w:p w14:paraId="0A1C450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Joelho 45º 5</w:t>
            </w:r>
            <w:r w:rsidRPr="00140513">
              <w:rPr>
                <w:rFonts w:ascii="Courier New" w:eastAsia="Times New Roman" w:hAnsi="Courier New" w:cs="Courier New"/>
                <w:color w:val="000000"/>
                <w:sz w:val="20"/>
                <w:szCs w:val="20"/>
                <w:lang w:eastAsia="pt-BR"/>
              </w:rPr>
              <w:t>0mm para esgoto</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79914A5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5DD4D1C" w14:textId="77EBD52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5E407DC" w14:textId="7C19BC7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R$ 4,34</w:t>
            </w:r>
          </w:p>
        </w:tc>
      </w:tr>
      <w:tr w:rsidR="009D3BC2" w:rsidRPr="00140513" w14:paraId="178CE7F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0932C" w14:textId="30D6AC2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328</w:t>
            </w:r>
          </w:p>
        </w:tc>
        <w:tc>
          <w:tcPr>
            <w:tcW w:w="3355" w:type="pct"/>
            <w:tcBorders>
              <w:top w:val="single" w:sz="4" w:space="0" w:color="auto"/>
              <w:left w:val="nil"/>
              <w:bottom w:val="single" w:sz="4" w:space="0" w:color="auto"/>
              <w:right w:val="single" w:sz="4" w:space="0" w:color="auto"/>
            </w:tcBorders>
            <w:shd w:val="clear" w:color="auto" w:fill="auto"/>
            <w:hideMark/>
          </w:tcPr>
          <w:p w14:paraId="4F5ABB4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Joelho interno 90º 1" para manga, em polietileno. Cor preto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6D05B4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24A989E" w14:textId="4955178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2CDDFD4" w14:textId="32FCA3A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R$ 5,85</w:t>
            </w:r>
          </w:p>
        </w:tc>
      </w:tr>
      <w:tr w:rsidR="009D3BC2" w:rsidRPr="00140513" w14:paraId="435FFB0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CF004" w14:textId="638E1F7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329</w:t>
            </w:r>
          </w:p>
        </w:tc>
        <w:tc>
          <w:tcPr>
            <w:tcW w:w="3355" w:type="pct"/>
            <w:tcBorders>
              <w:top w:val="single" w:sz="4" w:space="0" w:color="auto"/>
              <w:left w:val="nil"/>
              <w:bottom w:val="single" w:sz="4" w:space="0" w:color="auto"/>
              <w:right w:val="single" w:sz="4" w:space="0" w:color="auto"/>
            </w:tcBorders>
            <w:shd w:val="clear" w:color="auto" w:fill="auto"/>
            <w:hideMark/>
          </w:tcPr>
          <w:p w14:paraId="6C807CC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Joelho interno 90º 3/4" para manga, em polietileno. Cor preto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83FC86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1F785F5" w14:textId="7389A27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FDAFBD7" w14:textId="42D2880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R$ 3,35</w:t>
            </w:r>
          </w:p>
        </w:tc>
      </w:tr>
      <w:tr w:rsidR="009D3BC2" w:rsidRPr="00140513" w14:paraId="5722C52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EEEF9" w14:textId="530787C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330</w:t>
            </w:r>
          </w:p>
        </w:tc>
        <w:tc>
          <w:tcPr>
            <w:tcW w:w="3355" w:type="pct"/>
            <w:tcBorders>
              <w:top w:val="single" w:sz="4" w:space="0" w:color="auto"/>
              <w:left w:val="nil"/>
              <w:bottom w:val="single" w:sz="4" w:space="0" w:color="auto"/>
              <w:right w:val="single" w:sz="4" w:space="0" w:color="auto"/>
            </w:tcBorders>
            <w:shd w:val="clear" w:color="auto" w:fill="auto"/>
            <w:hideMark/>
          </w:tcPr>
          <w:p w14:paraId="2792AAB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Joelho interno duplo 90º 1" para manga, em polietileno. Cor preto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0ABE34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D3C035A" w14:textId="6649AFF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2594945" w14:textId="4480B17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R$ 5,65</w:t>
            </w:r>
          </w:p>
        </w:tc>
      </w:tr>
      <w:tr w:rsidR="009D3BC2" w:rsidRPr="00140513" w14:paraId="3FD80B6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1ABF3" w14:textId="6AF9780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331</w:t>
            </w:r>
          </w:p>
        </w:tc>
        <w:tc>
          <w:tcPr>
            <w:tcW w:w="3355" w:type="pct"/>
            <w:tcBorders>
              <w:top w:val="single" w:sz="4" w:space="0" w:color="auto"/>
              <w:left w:val="nil"/>
              <w:bottom w:val="single" w:sz="4" w:space="0" w:color="auto"/>
              <w:right w:val="single" w:sz="4" w:space="0" w:color="auto"/>
            </w:tcBorders>
            <w:shd w:val="clear" w:color="auto" w:fill="auto"/>
            <w:hideMark/>
          </w:tcPr>
          <w:p w14:paraId="315E7A1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w:t>
            </w:r>
            <w:proofErr w:type="spellStart"/>
            <w:r w:rsidRPr="00140513">
              <w:rPr>
                <w:rFonts w:ascii="Courier New" w:eastAsia="Times New Roman" w:hAnsi="Courier New" w:cs="Courier New"/>
                <w:color w:val="000000"/>
                <w:sz w:val="20"/>
                <w:szCs w:val="20"/>
                <w:lang w:eastAsia="pt-BR"/>
              </w:rPr>
              <w:t>sold</w:t>
            </w:r>
            <w:proofErr w:type="spellEnd"/>
            <w:r w:rsidRPr="00140513">
              <w:rPr>
                <w:rFonts w:ascii="Courier New" w:eastAsia="Times New Roman" w:hAnsi="Courier New" w:cs="Courier New"/>
                <w:color w:val="000000"/>
                <w:sz w:val="20"/>
                <w:szCs w:val="20"/>
                <w:lang w:eastAsia="pt-BR"/>
              </w:rPr>
              <w:t xml:space="preserve"> c/rosca 90º 20 x 1/2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07FC00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FF6419B" w14:textId="0402508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53F9D37" w14:textId="5A5AB91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R$ 2,59</w:t>
            </w:r>
          </w:p>
        </w:tc>
      </w:tr>
      <w:tr w:rsidR="009D3BC2" w:rsidRPr="00140513" w14:paraId="777A0FD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A7091" w14:textId="7209EA3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332</w:t>
            </w:r>
          </w:p>
        </w:tc>
        <w:tc>
          <w:tcPr>
            <w:tcW w:w="3355" w:type="pct"/>
            <w:tcBorders>
              <w:top w:val="single" w:sz="4" w:space="0" w:color="auto"/>
              <w:left w:val="nil"/>
              <w:bottom w:val="single" w:sz="4" w:space="0" w:color="auto"/>
              <w:right w:val="single" w:sz="4" w:space="0" w:color="auto"/>
            </w:tcBorders>
            <w:shd w:val="clear" w:color="auto" w:fill="auto"/>
            <w:hideMark/>
          </w:tcPr>
          <w:p w14:paraId="02FD581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w:t>
            </w:r>
            <w:proofErr w:type="spellStart"/>
            <w:r w:rsidRPr="00140513">
              <w:rPr>
                <w:rFonts w:ascii="Courier New" w:eastAsia="Times New Roman" w:hAnsi="Courier New" w:cs="Courier New"/>
                <w:color w:val="000000"/>
                <w:sz w:val="20"/>
                <w:szCs w:val="20"/>
                <w:lang w:eastAsia="pt-BR"/>
              </w:rPr>
              <w:t>sold</w:t>
            </w:r>
            <w:proofErr w:type="spellEnd"/>
            <w:r w:rsidRPr="00140513">
              <w:rPr>
                <w:rFonts w:ascii="Courier New" w:eastAsia="Times New Roman" w:hAnsi="Courier New" w:cs="Courier New"/>
                <w:color w:val="000000"/>
                <w:sz w:val="20"/>
                <w:szCs w:val="20"/>
                <w:lang w:eastAsia="pt-BR"/>
              </w:rPr>
              <w:t xml:space="preserve"> c/rosca 90º 25 x 1/2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C288BD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A8AC1FB" w14:textId="5A257AE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8408E1A" w14:textId="3C7737E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R$ 3,12</w:t>
            </w:r>
          </w:p>
        </w:tc>
      </w:tr>
      <w:tr w:rsidR="009D3BC2" w:rsidRPr="00140513" w14:paraId="72CE782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EDB30" w14:textId="55F67B3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333</w:t>
            </w:r>
          </w:p>
        </w:tc>
        <w:tc>
          <w:tcPr>
            <w:tcW w:w="3355" w:type="pct"/>
            <w:tcBorders>
              <w:top w:val="single" w:sz="4" w:space="0" w:color="auto"/>
              <w:left w:val="nil"/>
              <w:bottom w:val="single" w:sz="4" w:space="0" w:color="auto"/>
              <w:right w:val="single" w:sz="4" w:space="0" w:color="auto"/>
            </w:tcBorders>
            <w:shd w:val="clear" w:color="auto" w:fill="auto"/>
            <w:hideMark/>
          </w:tcPr>
          <w:p w14:paraId="54EB94E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w:t>
            </w:r>
            <w:proofErr w:type="spellStart"/>
            <w:r w:rsidRPr="00140513">
              <w:rPr>
                <w:rFonts w:ascii="Courier New" w:eastAsia="Times New Roman" w:hAnsi="Courier New" w:cs="Courier New"/>
                <w:color w:val="000000"/>
                <w:sz w:val="20"/>
                <w:szCs w:val="20"/>
                <w:lang w:eastAsia="pt-BR"/>
              </w:rPr>
              <w:t>sold</w:t>
            </w:r>
            <w:proofErr w:type="spellEnd"/>
            <w:r w:rsidRPr="00140513">
              <w:rPr>
                <w:rFonts w:ascii="Courier New" w:eastAsia="Times New Roman" w:hAnsi="Courier New" w:cs="Courier New"/>
                <w:color w:val="000000"/>
                <w:sz w:val="20"/>
                <w:szCs w:val="20"/>
                <w:lang w:eastAsia="pt-BR"/>
              </w:rPr>
              <w:t xml:space="preserve"> c/rosca 90º 25 x 3/4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CBB70C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DE2517D" w14:textId="7A60E4E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E5D2877" w14:textId="68B7F33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R$ 4,44</w:t>
            </w:r>
          </w:p>
        </w:tc>
      </w:tr>
      <w:tr w:rsidR="009D3BC2" w:rsidRPr="00140513" w14:paraId="41986F6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44369" w14:textId="6B6569B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334</w:t>
            </w:r>
          </w:p>
        </w:tc>
        <w:tc>
          <w:tcPr>
            <w:tcW w:w="3355" w:type="pct"/>
            <w:tcBorders>
              <w:top w:val="single" w:sz="4" w:space="0" w:color="auto"/>
              <w:left w:val="nil"/>
              <w:bottom w:val="single" w:sz="4" w:space="0" w:color="auto"/>
              <w:right w:val="single" w:sz="4" w:space="0" w:color="auto"/>
            </w:tcBorders>
            <w:shd w:val="clear" w:color="auto" w:fill="auto"/>
            <w:hideMark/>
          </w:tcPr>
          <w:p w14:paraId="50FB0BD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sold.45º 20mm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A029C0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127F58E" w14:textId="3985FEC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50439F4" w14:textId="0268F53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R$ 2,23</w:t>
            </w:r>
          </w:p>
        </w:tc>
      </w:tr>
      <w:tr w:rsidR="009D3BC2" w:rsidRPr="00140513" w14:paraId="21AD08F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66E8E" w14:textId="0D4F0CB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335</w:t>
            </w:r>
          </w:p>
        </w:tc>
        <w:tc>
          <w:tcPr>
            <w:tcW w:w="3355" w:type="pct"/>
            <w:tcBorders>
              <w:top w:val="single" w:sz="4" w:space="0" w:color="auto"/>
              <w:left w:val="nil"/>
              <w:bottom w:val="single" w:sz="4" w:space="0" w:color="auto"/>
              <w:right w:val="single" w:sz="4" w:space="0" w:color="auto"/>
            </w:tcBorders>
            <w:shd w:val="clear" w:color="auto" w:fill="auto"/>
            <w:hideMark/>
          </w:tcPr>
          <w:p w14:paraId="7BFBF08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sold.45º 25mm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B47A56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6A0BD47" w14:textId="74A1C09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F8A1F5D" w14:textId="0ECDB33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R$ 2,30</w:t>
            </w:r>
          </w:p>
        </w:tc>
      </w:tr>
      <w:tr w:rsidR="009D3BC2" w:rsidRPr="00140513" w14:paraId="1977CB3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DD60F" w14:textId="4D6239C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336</w:t>
            </w:r>
          </w:p>
        </w:tc>
        <w:tc>
          <w:tcPr>
            <w:tcW w:w="3355" w:type="pct"/>
            <w:tcBorders>
              <w:top w:val="single" w:sz="4" w:space="0" w:color="auto"/>
              <w:left w:val="nil"/>
              <w:bottom w:val="single" w:sz="4" w:space="0" w:color="auto"/>
              <w:right w:val="single" w:sz="4" w:space="0" w:color="auto"/>
            </w:tcBorders>
            <w:shd w:val="clear" w:color="auto" w:fill="auto"/>
            <w:hideMark/>
          </w:tcPr>
          <w:p w14:paraId="0D49A74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sold.90º 20mm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DA2767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CA71410" w14:textId="7BEEAD7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0B96E12" w14:textId="3E3E8FF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R$ 0,48</w:t>
            </w:r>
          </w:p>
        </w:tc>
      </w:tr>
      <w:tr w:rsidR="009D3BC2" w:rsidRPr="00140513" w14:paraId="635514A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B848D" w14:textId="5D9369B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337</w:t>
            </w:r>
          </w:p>
        </w:tc>
        <w:tc>
          <w:tcPr>
            <w:tcW w:w="3355" w:type="pct"/>
            <w:tcBorders>
              <w:top w:val="single" w:sz="4" w:space="0" w:color="auto"/>
              <w:left w:val="nil"/>
              <w:bottom w:val="single" w:sz="4" w:space="0" w:color="auto"/>
              <w:right w:val="single" w:sz="4" w:space="0" w:color="auto"/>
            </w:tcBorders>
            <w:shd w:val="clear" w:color="auto" w:fill="auto"/>
            <w:hideMark/>
          </w:tcPr>
          <w:p w14:paraId="6BD8D5F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Joelho sold.90º 25mm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89515C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A727F25" w14:textId="438351A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58452EE" w14:textId="4B4B0FB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R$ 1,12</w:t>
            </w:r>
          </w:p>
        </w:tc>
      </w:tr>
      <w:tr w:rsidR="009D3BC2" w:rsidRPr="00140513" w14:paraId="51587D9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58AC1" w14:textId="374398A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338</w:t>
            </w:r>
          </w:p>
        </w:tc>
        <w:tc>
          <w:tcPr>
            <w:tcW w:w="3355" w:type="pct"/>
            <w:tcBorders>
              <w:top w:val="single" w:sz="4" w:space="0" w:color="auto"/>
              <w:left w:val="nil"/>
              <w:bottom w:val="single" w:sz="4" w:space="0" w:color="auto"/>
              <w:right w:val="single" w:sz="4" w:space="0" w:color="auto"/>
            </w:tcBorders>
            <w:shd w:val="clear" w:color="auto" w:fill="auto"/>
          </w:tcPr>
          <w:p w14:paraId="39A8EA4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Curva 90º curta 100mm para esgoto</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030694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C44A20F" w14:textId="0625260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00A19A6" w14:textId="2CA1B61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R$ 14,62</w:t>
            </w:r>
          </w:p>
        </w:tc>
      </w:tr>
      <w:tr w:rsidR="009D3BC2" w:rsidRPr="00140513" w14:paraId="68B10CD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82B21" w14:textId="15D96E5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339</w:t>
            </w:r>
          </w:p>
        </w:tc>
        <w:tc>
          <w:tcPr>
            <w:tcW w:w="3355" w:type="pct"/>
            <w:tcBorders>
              <w:top w:val="single" w:sz="4" w:space="0" w:color="auto"/>
              <w:left w:val="nil"/>
              <w:bottom w:val="single" w:sz="4" w:space="0" w:color="auto"/>
              <w:right w:val="single" w:sz="4" w:space="0" w:color="auto"/>
            </w:tcBorders>
            <w:shd w:val="clear" w:color="auto" w:fill="auto"/>
          </w:tcPr>
          <w:p w14:paraId="61FB802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Curva 90º curta 75mm para esgoto</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087153D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EA9D42A" w14:textId="6A1427A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43D3B87" w14:textId="2A4C4C9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R$ 16,50</w:t>
            </w:r>
          </w:p>
        </w:tc>
      </w:tr>
      <w:tr w:rsidR="009D3BC2" w:rsidRPr="00140513" w14:paraId="19B80EA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473015" w14:textId="10EA830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340</w:t>
            </w:r>
          </w:p>
        </w:tc>
        <w:tc>
          <w:tcPr>
            <w:tcW w:w="3355" w:type="pct"/>
            <w:tcBorders>
              <w:top w:val="single" w:sz="4" w:space="0" w:color="auto"/>
              <w:left w:val="nil"/>
              <w:bottom w:val="single" w:sz="4" w:space="0" w:color="auto"/>
              <w:right w:val="single" w:sz="4" w:space="0" w:color="auto"/>
            </w:tcBorders>
            <w:shd w:val="clear" w:color="auto" w:fill="auto"/>
          </w:tcPr>
          <w:p w14:paraId="250C7F8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Curva 90º curta 50mm para esgoto</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B8444A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C4B0E91" w14:textId="7C5BA8D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67A9E39" w14:textId="04A4382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R$ 8,77</w:t>
            </w:r>
          </w:p>
        </w:tc>
      </w:tr>
      <w:tr w:rsidR="009D3BC2" w:rsidRPr="00140513" w14:paraId="00C3855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77BBB" w14:textId="42E2EF4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341</w:t>
            </w:r>
          </w:p>
        </w:tc>
        <w:tc>
          <w:tcPr>
            <w:tcW w:w="3355" w:type="pct"/>
            <w:tcBorders>
              <w:top w:val="single" w:sz="4" w:space="0" w:color="auto"/>
              <w:left w:val="nil"/>
              <w:bottom w:val="single" w:sz="4" w:space="0" w:color="auto"/>
              <w:right w:val="single" w:sz="4" w:space="0" w:color="auto"/>
            </w:tcBorders>
            <w:shd w:val="clear" w:color="auto" w:fill="auto"/>
          </w:tcPr>
          <w:p w14:paraId="30F284F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Curva 90º curta 40mm para esgoto</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2E3848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D60A4A8" w14:textId="3DD0B42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0F99AAE9" w14:textId="73F5EC4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R$ 5,98</w:t>
            </w:r>
          </w:p>
        </w:tc>
      </w:tr>
      <w:tr w:rsidR="009D3BC2" w:rsidRPr="00140513" w14:paraId="5971FCD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F80B8" w14:textId="5B06588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342</w:t>
            </w:r>
          </w:p>
        </w:tc>
        <w:tc>
          <w:tcPr>
            <w:tcW w:w="3355" w:type="pct"/>
            <w:tcBorders>
              <w:top w:val="single" w:sz="4" w:space="0" w:color="auto"/>
              <w:left w:val="nil"/>
              <w:bottom w:val="single" w:sz="4" w:space="0" w:color="auto"/>
              <w:right w:val="single" w:sz="4" w:space="0" w:color="auto"/>
            </w:tcBorders>
            <w:shd w:val="clear" w:color="auto" w:fill="auto"/>
            <w:hideMark/>
          </w:tcPr>
          <w:p w14:paraId="045A077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Lavatório p/ coluna, medida aproximada 470x385-material louça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CDC048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FA70C74" w14:textId="3971231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7695B4AD" w14:textId="45BDCA4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R$ 141,32</w:t>
            </w:r>
          </w:p>
        </w:tc>
      </w:tr>
      <w:tr w:rsidR="009D3BC2" w:rsidRPr="00140513" w14:paraId="38CB9FA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CA03E" w14:textId="201DAF4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343</w:t>
            </w:r>
          </w:p>
        </w:tc>
        <w:tc>
          <w:tcPr>
            <w:tcW w:w="3355" w:type="pct"/>
            <w:tcBorders>
              <w:top w:val="single" w:sz="4" w:space="0" w:color="auto"/>
              <w:left w:val="nil"/>
              <w:bottom w:val="single" w:sz="4" w:space="0" w:color="auto"/>
              <w:right w:val="single" w:sz="4" w:space="0" w:color="auto"/>
            </w:tcBorders>
            <w:shd w:val="clear" w:color="auto" w:fill="auto"/>
            <w:hideMark/>
          </w:tcPr>
          <w:p w14:paraId="6A9C147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Luva de redução </w:t>
            </w:r>
            <w:proofErr w:type="spellStart"/>
            <w:r w:rsidRPr="00140513">
              <w:rPr>
                <w:rFonts w:ascii="Courier New" w:eastAsia="Times New Roman" w:hAnsi="Courier New" w:cs="Courier New"/>
                <w:color w:val="000000"/>
                <w:sz w:val="20"/>
                <w:szCs w:val="20"/>
                <w:lang w:eastAsia="pt-BR"/>
              </w:rPr>
              <w:t>sold</w:t>
            </w:r>
            <w:proofErr w:type="spellEnd"/>
            <w:r w:rsidRPr="00140513">
              <w:rPr>
                <w:rFonts w:ascii="Courier New" w:eastAsia="Times New Roman" w:hAnsi="Courier New" w:cs="Courier New"/>
                <w:color w:val="000000"/>
                <w:sz w:val="20"/>
                <w:szCs w:val="20"/>
                <w:lang w:eastAsia="pt-BR"/>
              </w:rPr>
              <w:t xml:space="preserve">. 25 x 20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0CAA81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99F92C2" w14:textId="3D6EA2A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9CE07D9" w14:textId="5EACB94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R$ 1,59</w:t>
            </w:r>
          </w:p>
        </w:tc>
      </w:tr>
      <w:tr w:rsidR="009D3BC2" w:rsidRPr="00140513" w14:paraId="19339E4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7B35C" w14:textId="76A4638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344</w:t>
            </w:r>
          </w:p>
        </w:tc>
        <w:tc>
          <w:tcPr>
            <w:tcW w:w="3355" w:type="pct"/>
            <w:tcBorders>
              <w:top w:val="single" w:sz="4" w:space="0" w:color="auto"/>
              <w:left w:val="nil"/>
              <w:bottom w:val="single" w:sz="4" w:space="0" w:color="auto"/>
              <w:right w:val="single" w:sz="4" w:space="0" w:color="auto"/>
            </w:tcBorders>
            <w:shd w:val="clear" w:color="auto" w:fill="auto"/>
            <w:hideMark/>
          </w:tcPr>
          <w:p w14:paraId="0068C26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Luva soldável 20mm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DF6347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946C324" w14:textId="64343E5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AB9407A" w14:textId="7FFB3ED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R$ 0,68</w:t>
            </w:r>
          </w:p>
        </w:tc>
      </w:tr>
      <w:tr w:rsidR="009D3BC2" w:rsidRPr="00140513" w14:paraId="3216C77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AEA58" w14:textId="49FDDF4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345</w:t>
            </w:r>
          </w:p>
        </w:tc>
        <w:tc>
          <w:tcPr>
            <w:tcW w:w="3355" w:type="pct"/>
            <w:tcBorders>
              <w:top w:val="single" w:sz="4" w:space="0" w:color="auto"/>
              <w:left w:val="nil"/>
              <w:bottom w:val="single" w:sz="4" w:space="0" w:color="auto"/>
              <w:right w:val="single" w:sz="4" w:space="0" w:color="auto"/>
            </w:tcBorders>
            <w:shd w:val="clear" w:color="auto" w:fill="auto"/>
            <w:hideMark/>
          </w:tcPr>
          <w:p w14:paraId="110D1DC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Luva soldável 25mm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F3CB6E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741CB09" w14:textId="70B6C55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216C932" w14:textId="5534137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R$ 1,99</w:t>
            </w:r>
          </w:p>
        </w:tc>
      </w:tr>
      <w:tr w:rsidR="009D3BC2" w:rsidRPr="00140513" w14:paraId="1A775DB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DE416" w14:textId="113CB7E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346</w:t>
            </w:r>
          </w:p>
        </w:tc>
        <w:tc>
          <w:tcPr>
            <w:tcW w:w="3355" w:type="pct"/>
            <w:tcBorders>
              <w:top w:val="single" w:sz="4" w:space="0" w:color="auto"/>
              <w:left w:val="nil"/>
              <w:bottom w:val="single" w:sz="4" w:space="0" w:color="auto"/>
              <w:right w:val="single" w:sz="4" w:space="0" w:color="auto"/>
            </w:tcBorders>
            <w:shd w:val="clear" w:color="auto" w:fill="auto"/>
            <w:hideMark/>
          </w:tcPr>
          <w:p w14:paraId="7753F60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Luva soldável 32mm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B1198A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D19DDC4" w14:textId="176A81D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45D6A5E" w14:textId="1E5D21C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R$ 1,99</w:t>
            </w:r>
          </w:p>
        </w:tc>
      </w:tr>
      <w:tr w:rsidR="009D3BC2" w:rsidRPr="00140513" w14:paraId="7D1085E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40E13" w14:textId="52A568B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347</w:t>
            </w:r>
          </w:p>
        </w:tc>
        <w:tc>
          <w:tcPr>
            <w:tcW w:w="3355" w:type="pct"/>
            <w:tcBorders>
              <w:top w:val="single" w:sz="4" w:space="0" w:color="auto"/>
              <w:left w:val="nil"/>
              <w:bottom w:val="single" w:sz="4" w:space="0" w:color="auto"/>
              <w:right w:val="single" w:sz="4" w:space="0" w:color="auto"/>
            </w:tcBorders>
            <w:shd w:val="clear" w:color="auto" w:fill="auto"/>
            <w:hideMark/>
          </w:tcPr>
          <w:p w14:paraId="63ACD6C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Luva soldável 50mm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8B77AA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1E9895A" w14:textId="50B27C7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67470128" w14:textId="69AC7C0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R$ 3,69</w:t>
            </w:r>
          </w:p>
        </w:tc>
      </w:tr>
      <w:tr w:rsidR="009D3BC2" w:rsidRPr="00140513" w14:paraId="10299C8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DC6A8" w14:textId="10FAB8A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348</w:t>
            </w:r>
          </w:p>
        </w:tc>
        <w:tc>
          <w:tcPr>
            <w:tcW w:w="3355" w:type="pct"/>
            <w:tcBorders>
              <w:top w:val="single" w:sz="4" w:space="0" w:color="auto"/>
              <w:left w:val="nil"/>
              <w:bottom w:val="single" w:sz="4" w:space="0" w:color="auto"/>
              <w:right w:val="single" w:sz="4" w:space="0" w:color="auto"/>
            </w:tcBorders>
            <w:shd w:val="clear" w:color="auto" w:fill="auto"/>
            <w:hideMark/>
          </w:tcPr>
          <w:p w14:paraId="25EB0FD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Luva soldável c/rosca 20x1/2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marrom.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5CBB23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2803B79" w14:textId="3EDAB5F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C766ED7" w14:textId="623A3F0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R$ 4,53</w:t>
            </w:r>
          </w:p>
        </w:tc>
      </w:tr>
      <w:tr w:rsidR="009D3BC2" w:rsidRPr="00140513" w14:paraId="03DFC66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7012C" w14:textId="0605D06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349</w:t>
            </w:r>
          </w:p>
        </w:tc>
        <w:tc>
          <w:tcPr>
            <w:tcW w:w="3355" w:type="pct"/>
            <w:tcBorders>
              <w:top w:val="single" w:sz="4" w:space="0" w:color="auto"/>
              <w:left w:val="nil"/>
              <w:bottom w:val="single" w:sz="4" w:space="0" w:color="auto"/>
              <w:right w:val="single" w:sz="4" w:space="0" w:color="auto"/>
            </w:tcBorders>
            <w:shd w:val="clear" w:color="auto" w:fill="auto"/>
            <w:hideMark/>
          </w:tcPr>
          <w:p w14:paraId="35A4C0D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Luva soldável c/rosca 25x3/4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C85BE8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1EA5DFE" w14:textId="65AB5FF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72487CF" w14:textId="08FBD59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R$ 1,83</w:t>
            </w:r>
          </w:p>
        </w:tc>
      </w:tr>
      <w:tr w:rsidR="009D3BC2" w:rsidRPr="00140513" w14:paraId="666645E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BAD45" w14:textId="61758DA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350</w:t>
            </w:r>
          </w:p>
        </w:tc>
        <w:tc>
          <w:tcPr>
            <w:tcW w:w="3355" w:type="pct"/>
            <w:tcBorders>
              <w:top w:val="single" w:sz="4" w:space="0" w:color="auto"/>
              <w:left w:val="nil"/>
              <w:bottom w:val="single" w:sz="4" w:space="0" w:color="auto"/>
              <w:right w:val="single" w:sz="4" w:space="0" w:color="auto"/>
            </w:tcBorders>
            <w:shd w:val="clear" w:color="auto" w:fill="auto"/>
            <w:hideMark/>
          </w:tcPr>
          <w:p w14:paraId="32C304F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Luva soldável c/rosca 32x1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EA2237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D384F3F" w14:textId="21E3177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444FFD2" w14:textId="2DB2711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R$ 7,36</w:t>
            </w:r>
          </w:p>
        </w:tc>
      </w:tr>
      <w:tr w:rsidR="009D3BC2" w:rsidRPr="00140513" w14:paraId="136CCF2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4D7E1" w14:textId="2A6685F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351</w:t>
            </w:r>
          </w:p>
        </w:tc>
        <w:tc>
          <w:tcPr>
            <w:tcW w:w="3355" w:type="pct"/>
            <w:tcBorders>
              <w:top w:val="single" w:sz="4" w:space="0" w:color="auto"/>
              <w:left w:val="nil"/>
              <w:bottom w:val="single" w:sz="4" w:space="0" w:color="auto"/>
              <w:right w:val="single" w:sz="4" w:space="0" w:color="auto"/>
            </w:tcBorders>
            <w:shd w:val="clear" w:color="auto" w:fill="auto"/>
            <w:hideMark/>
          </w:tcPr>
          <w:p w14:paraId="752AC39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Manga de polietileno preta 1" x 3.0mm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49DF3E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3AA20D54" w14:textId="053FAB5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5E61C64" w14:textId="66D60B0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R$ 4,75</w:t>
            </w:r>
          </w:p>
        </w:tc>
      </w:tr>
      <w:tr w:rsidR="009D3BC2" w:rsidRPr="00140513" w14:paraId="21A1771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48E0B" w14:textId="68114A7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352</w:t>
            </w:r>
          </w:p>
        </w:tc>
        <w:tc>
          <w:tcPr>
            <w:tcW w:w="3355" w:type="pct"/>
            <w:tcBorders>
              <w:top w:val="single" w:sz="4" w:space="0" w:color="auto"/>
              <w:left w:val="nil"/>
              <w:bottom w:val="single" w:sz="4" w:space="0" w:color="auto"/>
              <w:right w:val="single" w:sz="4" w:space="0" w:color="auto"/>
            </w:tcBorders>
            <w:shd w:val="clear" w:color="auto" w:fill="auto"/>
            <w:hideMark/>
          </w:tcPr>
          <w:p w14:paraId="56DA2BA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Mangueira jardim siliconada trançada 1/2"x2,2mm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AC8FEC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BE30E14" w14:textId="6159475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750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0A003C9" w14:textId="6B7EC7C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R$ 5,33</w:t>
            </w:r>
          </w:p>
        </w:tc>
      </w:tr>
      <w:tr w:rsidR="009D3BC2" w:rsidRPr="00140513" w14:paraId="7652C8B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29295" w14:textId="67B9987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353</w:t>
            </w:r>
          </w:p>
        </w:tc>
        <w:tc>
          <w:tcPr>
            <w:tcW w:w="3355" w:type="pct"/>
            <w:tcBorders>
              <w:top w:val="single" w:sz="4" w:space="0" w:color="auto"/>
              <w:left w:val="nil"/>
              <w:bottom w:val="single" w:sz="4" w:space="0" w:color="auto"/>
              <w:right w:val="single" w:sz="4" w:space="0" w:color="auto"/>
            </w:tcBorders>
            <w:shd w:val="clear" w:color="auto" w:fill="auto"/>
            <w:hideMark/>
          </w:tcPr>
          <w:p w14:paraId="429E472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Nípel</w:t>
            </w:r>
            <w:proofErr w:type="spellEnd"/>
            <w:r w:rsidRPr="00140513">
              <w:rPr>
                <w:rFonts w:ascii="Courier New" w:eastAsia="Times New Roman" w:hAnsi="Courier New" w:cs="Courier New"/>
                <w:color w:val="000000"/>
                <w:sz w:val="20"/>
                <w:szCs w:val="20"/>
                <w:lang w:eastAsia="pt-BR"/>
              </w:rPr>
              <w:t xml:space="preserve"> rosável 1".  Instalações de água fria,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D1D7C8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F3E8E65" w14:textId="7D61862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DE9AC9C" w14:textId="42C71C3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R$ 4,51</w:t>
            </w:r>
          </w:p>
        </w:tc>
      </w:tr>
      <w:tr w:rsidR="009D3BC2" w:rsidRPr="00140513" w14:paraId="777C368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ABC57" w14:textId="04349C6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354</w:t>
            </w:r>
          </w:p>
        </w:tc>
        <w:tc>
          <w:tcPr>
            <w:tcW w:w="3355" w:type="pct"/>
            <w:tcBorders>
              <w:top w:val="single" w:sz="4" w:space="0" w:color="auto"/>
              <w:left w:val="nil"/>
              <w:bottom w:val="single" w:sz="4" w:space="0" w:color="auto"/>
              <w:right w:val="single" w:sz="4" w:space="0" w:color="auto"/>
            </w:tcBorders>
            <w:shd w:val="clear" w:color="auto" w:fill="auto"/>
            <w:hideMark/>
          </w:tcPr>
          <w:p w14:paraId="284847B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Nípel</w:t>
            </w:r>
            <w:proofErr w:type="spellEnd"/>
            <w:r w:rsidRPr="00140513">
              <w:rPr>
                <w:rFonts w:ascii="Courier New" w:eastAsia="Times New Roman" w:hAnsi="Courier New" w:cs="Courier New"/>
                <w:color w:val="000000"/>
                <w:sz w:val="20"/>
                <w:szCs w:val="20"/>
                <w:lang w:eastAsia="pt-BR"/>
              </w:rPr>
              <w:t xml:space="preserve"> rosável 1/2.  Instalações de água fria,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7F4502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2B4FBF4" w14:textId="337EFDC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432BA9A" w14:textId="426072A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R$ 0,98</w:t>
            </w:r>
          </w:p>
        </w:tc>
      </w:tr>
      <w:tr w:rsidR="009D3BC2" w:rsidRPr="00140513" w14:paraId="1868625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4427D" w14:textId="342F517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355</w:t>
            </w:r>
          </w:p>
        </w:tc>
        <w:tc>
          <w:tcPr>
            <w:tcW w:w="3355" w:type="pct"/>
            <w:tcBorders>
              <w:top w:val="single" w:sz="4" w:space="0" w:color="auto"/>
              <w:left w:val="nil"/>
              <w:bottom w:val="single" w:sz="4" w:space="0" w:color="auto"/>
              <w:right w:val="single" w:sz="4" w:space="0" w:color="auto"/>
            </w:tcBorders>
            <w:shd w:val="clear" w:color="auto" w:fill="auto"/>
            <w:hideMark/>
          </w:tcPr>
          <w:p w14:paraId="1CB79BD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Nípel</w:t>
            </w:r>
            <w:proofErr w:type="spellEnd"/>
            <w:r w:rsidRPr="00140513">
              <w:rPr>
                <w:rFonts w:ascii="Courier New" w:eastAsia="Times New Roman" w:hAnsi="Courier New" w:cs="Courier New"/>
                <w:color w:val="000000"/>
                <w:sz w:val="20"/>
                <w:szCs w:val="20"/>
                <w:lang w:eastAsia="pt-BR"/>
              </w:rPr>
              <w:t xml:space="preserve"> rosável 3/4.  Instalações de água fria,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AE2464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5AEA3A0" w14:textId="423BE3A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7C813CD" w14:textId="6F3588E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R$ 1,55</w:t>
            </w:r>
          </w:p>
        </w:tc>
      </w:tr>
      <w:tr w:rsidR="009D3BC2" w:rsidRPr="00140513" w14:paraId="7F64497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E8E3" w14:textId="49CA26C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356</w:t>
            </w:r>
          </w:p>
        </w:tc>
        <w:tc>
          <w:tcPr>
            <w:tcW w:w="3355" w:type="pct"/>
            <w:tcBorders>
              <w:top w:val="single" w:sz="4" w:space="0" w:color="auto"/>
              <w:left w:val="nil"/>
              <w:bottom w:val="single" w:sz="4" w:space="0" w:color="auto"/>
              <w:right w:val="single" w:sz="4" w:space="0" w:color="auto"/>
            </w:tcBorders>
            <w:shd w:val="clear" w:color="auto" w:fill="auto"/>
            <w:hideMark/>
          </w:tcPr>
          <w:p w14:paraId="33A056A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Obturador saída para caixa acoplada em polipropileno.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9285C9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C750199" w14:textId="2AF890D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7FCAFDE8" w14:textId="5F97331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R$ 16,54</w:t>
            </w:r>
          </w:p>
        </w:tc>
      </w:tr>
      <w:tr w:rsidR="009D3BC2" w:rsidRPr="00140513" w14:paraId="3A93560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41335" w14:textId="345EA56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357</w:t>
            </w:r>
          </w:p>
        </w:tc>
        <w:tc>
          <w:tcPr>
            <w:tcW w:w="3355" w:type="pct"/>
            <w:tcBorders>
              <w:top w:val="single" w:sz="4" w:space="0" w:color="auto"/>
              <w:left w:val="nil"/>
              <w:bottom w:val="single" w:sz="4" w:space="0" w:color="auto"/>
              <w:right w:val="single" w:sz="4" w:space="0" w:color="auto"/>
            </w:tcBorders>
            <w:shd w:val="clear" w:color="auto" w:fill="auto"/>
            <w:hideMark/>
          </w:tcPr>
          <w:p w14:paraId="2B41A72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Plug</w:t>
            </w:r>
            <w:proofErr w:type="spellEnd"/>
            <w:r w:rsidRPr="00140513">
              <w:rPr>
                <w:rFonts w:ascii="Courier New" w:eastAsia="Times New Roman" w:hAnsi="Courier New" w:cs="Courier New"/>
                <w:color w:val="000000"/>
                <w:sz w:val="20"/>
                <w:szCs w:val="20"/>
                <w:lang w:eastAsia="pt-BR"/>
              </w:rPr>
              <w:t xml:space="preserve"> rosável 1/2".  Instalações de água fria,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0B6674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0A4B5AE" w14:textId="401DE32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w:t>
            </w:r>
          </w:p>
        </w:tc>
        <w:tc>
          <w:tcPr>
            <w:tcW w:w="492" w:type="pct"/>
            <w:tcBorders>
              <w:top w:val="nil"/>
              <w:left w:val="single" w:sz="4" w:space="0" w:color="auto"/>
              <w:bottom w:val="single" w:sz="4" w:space="0" w:color="auto"/>
              <w:right w:val="single" w:sz="4" w:space="0" w:color="auto"/>
            </w:tcBorders>
            <w:shd w:val="clear" w:color="auto" w:fill="auto"/>
            <w:vAlign w:val="center"/>
          </w:tcPr>
          <w:p w14:paraId="09DAB878" w14:textId="14F6CA3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R$ 0,97</w:t>
            </w:r>
          </w:p>
        </w:tc>
      </w:tr>
      <w:tr w:rsidR="009D3BC2" w:rsidRPr="00140513" w14:paraId="3F47A05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8929B" w14:textId="427E5BF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358</w:t>
            </w:r>
          </w:p>
        </w:tc>
        <w:tc>
          <w:tcPr>
            <w:tcW w:w="3355" w:type="pct"/>
            <w:tcBorders>
              <w:top w:val="single" w:sz="4" w:space="0" w:color="auto"/>
              <w:left w:val="nil"/>
              <w:bottom w:val="single" w:sz="4" w:space="0" w:color="auto"/>
              <w:right w:val="single" w:sz="4" w:space="0" w:color="auto"/>
            </w:tcBorders>
            <w:shd w:val="clear" w:color="auto" w:fill="auto"/>
            <w:hideMark/>
          </w:tcPr>
          <w:p w14:paraId="7DFD0E0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Redução excêntrica esgoto 50 x 40.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branca.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010654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00A584B" w14:textId="766167C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67EA06B1" w14:textId="0F7A6D2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R$ 3,85</w:t>
            </w:r>
          </w:p>
        </w:tc>
      </w:tr>
      <w:tr w:rsidR="009D3BC2" w:rsidRPr="00140513" w14:paraId="2149AC6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E4055" w14:textId="0F093C1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359</w:t>
            </w:r>
          </w:p>
        </w:tc>
        <w:tc>
          <w:tcPr>
            <w:tcW w:w="3355" w:type="pct"/>
            <w:tcBorders>
              <w:top w:val="single" w:sz="4" w:space="0" w:color="auto"/>
              <w:left w:val="nil"/>
              <w:bottom w:val="single" w:sz="4" w:space="0" w:color="auto"/>
              <w:right w:val="single" w:sz="4" w:space="0" w:color="auto"/>
            </w:tcBorders>
            <w:shd w:val="clear" w:color="auto" w:fill="auto"/>
            <w:hideMark/>
          </w:tcPr>
          <w:p w14:paraId="1E56CED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Redução excêntrica esgoto 75 x 50.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cor branca.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34A501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4EF8CD2" w14:textId="364BDD6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04FA47E9" w14:textId="21ABFE5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R$ 8,49</w:t>
            </w:r>
          </w:p>
        </w:tc>
      </w:tr>
      <w:tr w:rsidR="009D3BC2" w:rsidRPr="00140513" w14:paraId="2B71C31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8D3D3" w14:textId="46EE8D8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360</w:t>
            </w:r>
          </w:p>
        </w:tc>
        <w:tc>
          <w:tcPr>
            <w:tcW w:w="3355" w:type="pct"/>
            <w:tcBorders>
              <w:top w:val="single" w:sz="4" w:space="0" w:color="auto"/>
              <w:left w:val="nil"/>
              <w:bottom w:val="single" w:sz="4" w:space="0" w:color="auto"/>
              <w:right w:val="single" w:sz="4" w:space="0" w:color="auto"/>
            </w:tcBorders>
            <w:shd w:val="clear" w:color="auto" w:fill="auto"/>
          </w:tcPr>
          <w:p w14:paraId="2A9313A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Redução excêntrica esgoto 100 x 50.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765CAE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724F214" w14:textId="06CB225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6F67C905" w14:textId="25B99C0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R$ 10,66</w:t>
            </w:r>
          </w:p>
        </w:tc>
      </w:tr>
      <w:tr w:rsidR="009D3BC2" w:rsidRPr="00140513" w14:paraId="2D66703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634A7" w14:textId="3BB699B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361</w:t>
            </w:r>
          </w:p>
        </w:tc>
        <w:tc>
          <w:tcPr>
            <w:tcW w:w="3355" w:type="pct"/>
            <w:tcBorders>
              <w:top w:val="single" w:sz="4" w:space="0" w:color="auto"/>
              <w:left w:val="nil"/>
              <w:bottom w:val="single" w:sz="4" w:space="0" w:color="auto"/>
              <w:right w:val="single" w:sz="4" w:space="0" w:color="auto"/>
            </w:tcBorders>
            <w:shd w:val="clear" w:color="auto" w:fill="auto"/>
          </w:tcPr>
          <w:p w14:paraId="742EC8B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Redução excêntrica esgoto 100 x 75.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41D679A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C05FAF8" w14:textId="0456D44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6C79ED3C" w14:textId="1F9A54C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R$ 19,14</w:t>
            </w:r>
          </w:p>
        </w:tc>
      </w:tr>
      <w:tr w:rsidR="009D3BC2" w:rsidRPr="00140513" w14:paraId="09CDE20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B2D77" w14:textId="46B6C29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362</w:t>
            </w:r>
          </w:p>
        </w:tc>
        <w:tc>
          <w:tcPr>
            <w:tcW w:w="3355" w:type="pct"/>
            <w:tcBorders>
              <w:top w:val="single" w:sz="4" w:space="0" w:color="auto"/>
              <w:left w:val="nil"/>
              <w:bottom w:val="single" w:sz="4" w:space="0" w:color="auto"/>
              <w:right w:val="single" w:sz="4" w:space="0" w:color="auto"/>
            </w:tcBorders>
            <w:shd w:val="clear" w:color="auto" w:fill="auto"/>
            <w:hideMark/>
          </w:tcPr>
          <w:p w14:paraId="523C1F5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Registro esfera em metal 3/4" vazão total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78C63F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FE4D102" w14:textId="7310032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5832E303" w14:textId="3CAEC9F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R$ 22,07</w:t>
            </w:r>
          </w:p>
        </w:tc>
      </w:tr>
      <w:tr w:rsidR="009D3BC2" w:rsidRPr="00140513" w14:paraId="281184B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577F8" w14:textId="178EE09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363</w:t>
            </w:r>
          </w:p>
        </w:tc>
        <w:tc>
          <w:tcPr>
            <w:tcW w:w="3355" w:type="pct"/>
            <w:tcBorders>
              <w:top w:val="single" w:sz="4" w:space="0" w:color="auto"/>
              <w:left w:val="nil"/>
              <w:bottom w:val="single" w:sz="4" w:space="0" w:color="auto"/>
              <w:right w:val="single" w:sz="4" w:space="0" w:color="auto"/>
            </w:tcBorders>
            <w:shd w:val="clear" w:color="auto" w:fill="auto"/>
            <w:hideMark/>
          </w:tcPr>
          <w:p w14:paraId="61B832D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Registro esfera c/união dentada 1" c/alavanca, vedação em borracha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2845D5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AFCD121" w14:textId="29A67DC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2FEFBDA0" w14:textId="2A4A552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R$ 36,87</w:t>
            </w:r>
          </w:p>
        </w:tc>
      </w:tr>
      <w:tr w:rsidR="009D3BC2" w:rsidRPr="00140513" w14:paraId="6F175A4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D5764" w14:textId="4DE584F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364</w:t>
            </w:r>
          </w:p>
        </w:tc>
        <w:tc>
          <w:tcPr>
            <w:tcW w:w="3355" w:type="pct"/>
            <w:tcBorders>
              <w:top w:val="single" w:sz="4" w:space="0" w:color="auto"/>
              <w:left w:val="nil"/>
              <w:bottom w:val="single" w:sz="4" w:space="0" w:color="auto"/>
              <w:right w:val="single" w:sz="4" w:space="0" w:color="auto"/>
            </w:tcBorders>
            <w:shd w:val="clear" w:color="auto" w:fill="auto"/>
            <w:hideMark/>
          </w:tcPr>
          <w:p w14:paraId="57AE7B4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Registro esfera soldável 20mm.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BBC5ED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48EFDE0" w14:textId="58795A1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CAE54D0" w14:textId="31D5854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R$ 9,93</w:t>
            </w:r>
          </w:p>
        </w:tc>
      </w:tr>
      <w:tr w:rsidR="009D3BC2" w:rsidRPr="00140513" w14:paraId="00987BA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FEB8D" w14:textId="376A319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365</w:t>
            </w:r>
          </w:p>
        </w:tc>
        <w:tc>
          <w:tcPr>
            <w:tcW w:w="3355" w:type="pct"/>
            <w:tcBorders>
              <w:top w:val="single" w:sz="4" w:space="0" w:color="auto"/>
              <w:left w:val="nil"/>
              <w:bottom w:val="single" w:sz="4" w:space="0" w:color="auto"/>
              <w:right w:val="single" w:sz="4" w:space="0" w:color="auto"/>
            </w:tcBorders>
            <w:shd w:val="clear" w:color="auto" w:fill="auto"/>
            <w:hideMark/>
          </w:tcPr>
          <w:p w14:paraId="282C674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Registro esfera soldável 25mm.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A81D2C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180C010" w14:textId="1A675E1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3550B7D" w14:textId="79E1F1F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R$ 11,37</w:t>
            </w:r>
          </w:p>
        </w:tc>
      </w:tr>
      <w:tr w:rsidR="009D3BC2" w:rsidRPr="00140513" w14:paraId="25D787E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CDD6E" w14:textId="2054EA5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366</w:t>
            </w:r>
          </w:p>
        </w:tc>
        <w:tc>
          <w:tcPr>
            <w:tcW w:w="3355" w:type="pct"/>
            <w:tcBorders>
              <w:top w:val="single" w:sz="4" w:space="0" w:color="auto"/>
              <w:left w:val="nil"/>
              <w:bottom w:val="single" w:sz="4" w:space="0" w:color="auto"/>
              <w:right w:val="single" w:sz="4" w:space="0" w:color="auto"/>
            </w:tcBorders>
            <w:shd w:val="clear" w:color="auto" w:fill="auto"/>
            <w:hideMark/>
          </w:tcPr>
          <w:p w14:paraId="7257B96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de redução soldável 50x25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A706DC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630182D" w14:textId="7A8E5E5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E1C489E" w14:textId="40F4785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R$ 7,79</w:t>
            </w:r>
          </w:p>
        </w:tc>
      </w:tr>
      <w:tr w:rsidR="009D3BC2" w:rsidRPr="00140513" w14:paraId="205471B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68782" w14:textId="1BA6C96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367</w:t>
            </w:r>
          </w:p>
        </w:tc>
        <w:tc>
          <w:tcPr>
            <w:tcW w:w="3355" w:type="pct"/>
            <w:tcBorders>
              <w:top w:val="single" w:sz="4" w:space="0" w:color="auto"/>
              <w:left w:val="nil"/>
              <w:bottom w:val="single" w:sz="4" w:space="0" w:color="auto"/>
              <w:right w:val="single" w:sz="4" w:space="0" w:color="auto"/>
            </w:tcBorders>
            <w:shd w:val="clear" w:color="auto" w:fill="auto"/>
            <w:hideMark/>
          </w:tcPr>
          <w:p w14:paraId="3C095C1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esgoto 50mm.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E1EE4B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2389B05" w14:textId="404304B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09FC930" w14:textId="676D057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R$ 7,37</w:t>
            </w:r>
          </w:p>
        </w:tc>
      </w:tr>
      <w:tr w:rsidR="009D3BC2" w:rsidRPr="00140513" w14:paraId="40B0046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B80E0" w14:textId="7F6E716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368</w:t>
            </w:r>
          </w:p>
        </w:tc>
        <w:tc>
          <w:tcPr>
            <w:tcW w:w="3355" w:type="pct"/>
            <w:tcBorders>
              <w:top w:val="single" w:sz="4" w:space="0" w:color="auto"/>
              <w:left w:val="nil"/>
              <w:bottom w:val="single" w:sz="4" w:space="0" w:color="auto"/>
              <w:right w:val="single" w:sz="4" w:space="0" w:color="auto"/>
            </w:tcBorders>
            <w:shd w:val="clear" w:color="auto" w:fill="auto"/>
            <w:hideMark/>
          </w:tcPr>
          <w:p w14:paraId="02ABF3D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esgoto 100mm.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9B5FFC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622677C" w14:textId="78055E3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0E8E9FF" w14:textId="729DDFF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R$ 19,01</w:t>
            </w:r>
          </w:p>
        </w:tc>
      </w:tr>
      <w:tr w:rsidR="009D3BC2" w:rsidRPr="00140513" w14:paraId="4743661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606C3" w14:textId="51F0D7C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369</w:t>
            </w:r>
          </w:p>
        </w:tc>
        <w:tc>
          <w:tcPr>
            <w:tcW w:w="3355" w:type="pct"/>
            <w:tcBorders>
              <w:top w:val="single" w:sz="4" w:space="0" w:color="auto"/>
              <w:left w:val="nil"/>
              <w:bottom w:val="single" w:sz="4" w:space="0" w:color="auto"/>
              <w:right w:val="single" w:sz="4" w:space="0" w:color="auto"/>
            </w:tcBorders>
            <w:shd w:val="clear" w:color="auto" w:fill="auto"/>
          </w:tcPr>
          <w:p w14:paraId="6B5E3FC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esgoto 40mm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19C1A67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51AD4F4" w14:textId="45D99AD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1686C4E" w14:textId="02DE84C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R$ 2,72</w:t>
            </w:r>
          </w:p>
        </w:tc>
      </w:tr>
      <w:tr w:rsidR="009D3BC2" w:rsidRPr="00140513" w14:paraId="7F787EA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19869" w14:textId="616D5ED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370</w:t>
            </w:r>
          </w:p>
        </w:tc>
        <w:tc>
          <w:tcPr>
            <w:tcW w:w="3355" w:type="pct"/>
            <w:tcBorders>
              <w:top w:val="single" w:sz="4" w:space="0" w:color="auto"/>
              <w:left w:val="nil"/>
              <w:bottom w:val="single" w:sz="4" w:space="0" w:color="auto"/>
              <w:right w:val="single" w:sz="4" w:space="0" w:color="auto"/>
            </w:tcBorders>
            <w:shd w:val="clear" w:color="auto" w:fill="auto"/>
          </w:tcPr>
          <w:p w14:paraId="5B30FC9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esgoto 75mm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0156FDD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1557B9A" w14:textId="0E1869C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7736989" w14:textId="7666555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R$ 27,12</w:t>
            </w:r>
          </w:p>
        </w:tc>
      </w:tr>
      <w:tr w:rsidR="009D3BC2" w:rsidRPr="00140513" w14:paraId="7A6A214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10D0A" w14:textId="0CF2229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371</w:t>
            </w:r>
          </w:p>
        </w:tc>
        <w:tc>
          <w:tcPr>
            <w:tcW w:w="3355" w:type="pct"/>
            <w:tcBorders>
              <w:top w:val="single" w:sz="4" w:space="0" w:color="auto"/>
              <w:left w:val="nil"/>
              <w:bottom w:val="single" w:sz="4" w:space="0" w:color="auto"/>
              <w:right w:val="single" w:sz="4" w:space="0" w:color="auto"/>
            </w:tcBorders>
            <w:shd w:val="clear" w:color="auto" w:fill="auto"/>
            <w:hideMark/>
          </w:tcPr>
          <w:p w14:paraId="597E101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de red. esgoto 100 x 50.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43B81C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9EE2661" w14:textId="2E64BCD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043197A" w14:textId="5E7BAF1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R$ 18,09</w:t>
            </w:r>
          </w:p>
        </w:tc>
      </w:tr>
      <w:tr w:rsidR="009D3BC2" w:rsidRPr="00140513" w14:paraId="2A3232D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B2A88" w14:textId="57A835F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372</w:t>
            </w:r>
          </w:p>
        </w:tc>
        <w:tc>
          <w:tcPr>
            <w:tcW w:w="3355" w:type="pct"/>
            <w:tcBorders>
              <w:top w:val="single" w:sz="4" w:space="0" w:color="auto"/>
              <w:left w:val="nil"/>
              <w:bottom w:val="single" w:sz="4" w:space="0" w:color="auto"/>
              <w:right w:val="single" w:sz="4" w:space="0" w:color="auto"/>
            </w:tcBorders>
            <w:shd w:val="clear" w:color="auto" w:fill="auto"/>
          </w:tcPr>
          <w:p w14:paraId="79EB94E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de red. esgoto 100 x 75.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5DBD02B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71D1BF0" w14:textId="1C863D5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2C5A5A5" w14:textId="6F0F8AD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R$ 19,71</w:t>
            </w:r>
          </w:p>
        </w:tc>
      </w:tr>
      <w:tr w:rsidR="009D3BC2" w:rsidRPr="00140513" w14:paraId="4E94286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D447FA" w14:textId="298F318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373</w:t>
            </w:r>
          </w:p>
        </w:tc>
        <w:tc>
          <w:tcPr>
            <w:tcW w:w="3355" w:type="pct"/>
            <w:tcBorders>
              <w:top w:val="single" w:sz="4" w:space="0" w:color="auto"/>
              <w:left w:val="nil"/>
              <w:bottom w:val="single" w:sz="4" w:space="0" w:color="auto"/>
              <w:right w:val="single" w:sz="4" w:space="0" w:color="auto"/>
            </w:tcBorders>
            <w:shd w:val="clear" w:color="auto" w:fill="auto"/>
          </w:tcPr>
          <w:p w14:paraId="04DA29A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de red. esgoto 100 x 40.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407D7BE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906631F" w14:textId="2DF97B6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51563D1" w14:textId="7FBB766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R$ 27,26</w:t>
            </w:r>
          </w:p>
        </w:tc>
      </w:tr>
      <w:tr w:rsidR="009D3BC2" w:rsidRPr="00140513" w14:paraId="6A944AB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DBDAC" w14:textId="0C086AE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374</w:t>
            </w:r>
          </w:p>
        </w:tc>
        <w:tc>
          <w:tcPr>
            <w:tcW w:w="3355" w:type="pct"/>
            <w:tcBorders>
              <w:top w:val="single" w:sz="4" w:space="0" w:color="auto"/>
              <w:left w:val="nil"/>
              <w:bottom w:val="single" w:sz="4" w:space="0" w:color="auto"/>
              <w:right w:val="single" w:sz="4" w:space="0" w:color="auto"/>
            </w:tcBorders>
            <w:shd w:val="clear" w:color="auto" w:fill="auto"/>
            <w:hideMark/>
          </w:tcPr>
          <w:p w14:paraId="69C23E4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de red. esgoto 75 x 50.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BDD39D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100981D" w14:textId="5500DBC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ED8746B" w14:textId="42A2E45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R$ 19,25</w:t>
            </w:r>
          </w:p>
        </w:tc>
      </w:tr>
      <w:tr w:rsidR="009D3BC2" w:rsidRPr="00140513" w14:paraId="6918498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36263" w14:textId="375519C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375</w:t>
            </w:r>
          </w:p>
        </w:tc>
        <w:tc>
          <w:tcPr>
            <w:tcW w:w="3355" w:type="pct"/>
            <w:tcBorders>
              <w:top w:val="single" w:sz="4" w:space="0" w:color="auto"/>
              <w:left w:val="nil"/>
              <w:bottom w:val="single" w:sz="4" w:space="0" w:color="auto"/>
              <w:right w:val="single" w:sz="4" w:space="0" w:color="auto"/>
            </w:tcBorders>
            <w:shd w:val="clear" w:color="auto" w:fill="auto"/>
          </w:tcPr>
          <w:p w14:paraId="5AE25F3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de red. esgoto 75 x 40.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396C508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B59E259" w14:textId="1216A8C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24D369E" w14:textId="56F5264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R$ 27,71</w:t>
            </w:r>
          </w:p>
        </w:tc>
      </w:tr>
      <w:tr w:rsidR="009D3BC2" w:rsidRPr="00140513" w14:paraId="793AC7C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9FD4F" w14:textId="3B9D8EB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376</w:t>
            </w:r>
          </w:p>
        </w:tc>
        <w:tc>
          <w:tcPr>
            <w:tcW w:w="3355" w:type="pct"/>
            <w:tcBorders>
              <w:top w:val="single" w:sz="4" w:space="0" w:color="auto"/>
              <w:left w:val="nil"/>
              <w:bottom w:val="single" w:sz="4" w:space="0" w:color="auto"/>
              <w:right w:val="single" w:sz="4" w:space="0" w:color="auto"/>
            </w:tcBorders>
            <w:shd w:val="clear" w:color="auto" w:fill="auto"/>
          </w:tcPr>
          <w:p w14:paraId="5707B92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de red. esgoto 50 x 40.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5E571E3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F2F8A16" w14:textId="37F4BA8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D140DC" w14:textId="7B8ADDE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R$ 9,83</w:t>
            </w:r>
          </w:p>
        </w:tc>
      </w:tr>
      <w:tr w:rsidR="009D3BC2" w:rsidRPr="00140513" w14:paraId="0521562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ED32A" w14:textId="56E0985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377</w:t>
            </w:r>
          </w:p>
        </w:tc>
        <w:tc>
          <w:tcPr>
            <w:tcW w:w="3355" w:type="pct"/>
            <w:tcBorders>
              <w:top w:val="single" w:sz="4" w:space="0" w:color="auto"/>
              <w:left w:val="nil"/>
              <w:bottom w:val="single" w:sz="4" w:space="0" w:color="auto"/>
              <w:right w:val="single" w:sz="4" w:space="0" w:color="auto"/>
            </w:tcBorders>
            <w:shd w:val="clear" w:color="auto" w:fill="auto"/>
            <w:hideMark/>
          </w:tcPr>
          <w:p w14:paraId="56C7E32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Te interno 1" para manga, em polietileno. Cor preto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D6304E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AC0A7D3" w14:textId="40ABC8E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7BF33E8A" w14:textId="7974AEC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R$ 5,86</w:t>
            </w:r>
          </w:p>
        </w:tc>
      </w:tr>
      <w:tr w:rsidR="009D3BC2" w:rsidRPr="00140513" w14:paraId="3CF3269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218A9" w14:textId="4A00083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378</w:t>
            </w:r>
          </w:p>
        </w:tc>
        <w:tc>
          <w:tcPr>
            <w:tcW w:w="3355" w:type="pct"/>
            <w:tcBorders>
              <w:top w:val="single" w:sz="4" w:space="0" w:color="auto"/>
              <w:left w:val="nil"/>
              <w:bottom w:val="single" w:sz="4" w:space="0" w:color="auto"/>
              <w:right w:val="single" w:sz="4" w:space="0" w:color="auto"/>
            </w:tcBorders>
            <w:shd w:val="clear" w:color="auto" w:fill="auto"/>
            <w:hideMark/>
          </w:tcPr>
          <w:p w14:paraId="64A9021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Te interno 1/2" para manga, em polietileno. Cor preto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2C1AEA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B5714E4" w14:textId="4E681C9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76C933D6" w14:textId="3CCC718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R$ 4,15</w:t>
            </w:r>
          </w:p>
        </w:tc>
      </w:tr>
      <w:tr w:rsidR="009D3BC2" w:rsidRPr="00140513" w14:paraId="709BD62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B8EB9" w14:textId="081944A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379</w:t>
            </w:r>
          </w:p>
        </w:tc>
        <w:tc>
          <w:tcPr>
            <w:tcW w:w="3355" w:type="pct"/>
            <w:tcBorders>
              <w:top w:val="single" w:sz="4" w:space="0" w:color="auto"/>
              <w:left w:val="nil"/>
              <w:bottom w:val="single" w:sz="4" w:space="0" w:color="auto"/>
              <w:right w:val="single" w:sz="4" w:space="0" w:color="auto"/>
            </w:tcBorders>
            <w:shd w:val="clear" w:color="auto" w:fill="auto"/>
            <w:hideMark/>
          </w:tcPr>
          <w:p w14:paraId="573F3E5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rosável 1/2".  Instalações de água fria,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046DE4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9CB1C3F" w14:textId="7799F24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7007626B" w14:textId="6F1EDAC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R$ 4,51</w:t>
            </w:r>
          </w:p>
        </w:tc>
      </w:tr>
      <w:tr w:rsidR="009D3BC2" w:rsidRPr="00140513" w14:paraId="40AAE1E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37F72" w14:textId="771A2CF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380</w:t>
            </w:r>
          </w:p>
        </w:tc>
        <w:tc>
          <w:tcPr>
            <w:tcW w:w="3355" w:type="pct"/>
            <w:tcBorders>
              <w:top w:val="single" w:sz="4" w:space="0" w:color="auto"/>
              <w:left w:val="nil"/>
              <w:bottom w:val="single" w:sz="4" w:space="0" w:color="auto"/>
              <w:right w:val="single" w:sz="4" w:space="0" w:color="auto"/>
            </w:tcBorders>
            <w:shd w:val="clear" w:color="auto" w:fill="auto"/>
            <w:hideMark/>
          </w:tcPr>
          <w:p w14:paraId="5AECF3D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sold.20mm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F530DC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044EF4D" w14:textId="0CAD84A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2F9D2C8C" w14:textId="2386A06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R$ 7,01</w:t>
            </w:r>
          </w:p>
        </w:tc>
      </w:tr>
      <w:tr w:rsidR="009D3BC2" w:rsidRPr="00140513" w14:paraId="4B4BADD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87CF4" w14:textId="597D910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381</w:t>
            </w:r>
          </w:p>
        </w:tc>
        <w:tc>
          <w:tcPr>
            <w:tcW w:w="3355" w:type="pct"/>
            <w:tcBorders>
              <w:top w:val="single" w:sz="4" w:space="0" w:color="auto"/>
              <w:left w:val="nil"/>
              <w:bottom w:val="single" w:sz="4" w:space="0" w:color="auto"/>
              <w:right w:val="single" w:sz="4" w:space="0" w:color="auto"/>
            </w:tcBorders>
            <w:shd w:val="clear" w:color="auto" w:fill="auto"/>
            <w:hideMark/>
          </w:tcPr>
          <w:p w14:paraId="38CEA56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sold.25mm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AAB8D7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25F31E0" w14:textId="053FBA0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29092CD4" w14:textId="3E18492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R$ 5,76</w:t>
            </w:r>
          </w:p>
        </w:tc>
      </w:tr>
      <w:tr w:rsidR="009D3BC2" w:rsidRPr="00140513" w14:paraId="6628501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97484" w14:textId="5B6B6B3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382</w:t>
            </w:r>
          </w:p>
        </w:tc>
        <w:tc>
          <w:tcPr>
            <w:tcW w:w="3355" w:type="pct"/>
            <w:tcBorders>
              <w:top w:val="single" w:sz="4" w:space="0" w:color="auto"/>
              <w:left w:val="nil"/>
              <w:bottom w:val="single" w:sz="4" w:space="0" w:color="auto"/>
              <w:right w:val="single" w:sz="4" w:space="0" w:color="auto"/>
            </w:tcBorders>
            <w:shd w:val="clear" w:color="auto" w:fill="auto"/>
            <w:hideMark/>
          </w:tcPr>
          <w:p w14:paraId="4FD7AA2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sold.32mm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FA71E2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93C169B" w14:textId="78947DF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413C15BF" w14:textId="089765F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R$ 6,46</w:t>
            </w:r>
          </w:p>
        </w:tc>
      </w:tr>
      <w:tr w:rsidR="009D3BC2" w:rsidRPr="00140513" w14:paraId="53F7FB7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4CB6F" w14:textId="7D8C7A8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383</w:t>
            </w:r>
          </w:p>
        </w:tc>
        <w:tc>
          <w:tcPr>
            <w:tcW w:w="3355" w:type="pct"/>
            <w:tcBorders>
              <w:top w:val="single" w:sz="4" w:space="0" w:color="auto"/>
              <w:left w:val="nil"/>
              <w:bottom w:val="single" w:sz="4" w:space="0" w:color="auto"/>
              <w:right w:val="single" w:sz="4" w:space="0" w:color="auto"/>
            </w:tcBorders>
            <w:shd w:val="clear" w:color="auto" w:fill="auto"/>
            <w:hideMark/>
          </w:tcPr>
          <w:p w14:paraId="6E4D35B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soldável c/rosca 20x1/2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311B55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967D0E7" w14:textId="798754B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1EC6347E" w14:textId="20B6CDB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R$ 4,20</w:t>
            </w:r>
          </w:p>
        </w:tc>
      </w:tr>
      <w:tr w:rsidR="009D3BC2" w:rsidRPr="00140513" w14:paraId="3F1F319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5F172" w14:textId="5DF2976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384</w:t>
            </w:r>
          </w:p>
        </w:tc>
        <w:tc>
          <w:tcPr>
            <w:tcW w:w="3355" w:type="pct"/>
            <w:tcBorders>
              <w:top w:val="single" w:sz="4" w:space="0" w:color="auto"/>
              <w:left w:val="nil"/>
              <w:bottom w:val="single" w:sz="4" w:space="0" w:color="auto"/>
              <w:right w:val="single" w:sz="4" w:space="0" w:color="auto"/>
            </w:tcBorders>
            <w:shd w:val="clear" w:color="auto" w:fill="auto"/>
            <w:hideMark/>
          </w:tcPr>
          <w:p w14:paraId="26BC82A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Te soldável c/rosca 25x1/2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8EBF04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E6E419D" w14:textId="1BAD2D8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6D8121A" w14:textId="1724B28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R$ 6,18</w:t>
            </w:r>
          </w:p>
        </w:tc>
      </w:tr>
      <w:tr w:rsidR="009D3BC2" w:rsidRPr="00140513" w14:paraId="37D2EFA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F2868" w14:textId="4EFD3A8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385</w:t>
            </w:r>
          </w:p>
        </w:tc>
        <w:tc>
          <w:tcPr>
            <w:tcW w:w="3355" w:type="pct"/>
            <w:tcBorders>
              <w:top w:val="single" w:sz="4" w:space="0" w:color="auto"/>
              <w:left w:val="nil"/>
              <w:bottom w:val="single" w:sz="4" w:space="0" w:color="auto"/>
              <w:right w:val="single" w:sz="4" w:space="0" w:color="auto"/>
            </w:tcBorders>
            <w:shd w:val="clear" w:color="auto" w:fill="auto"/>
            <w:hideMark/>
          </w:tcPr>
          <w:p w14:paraId="027DE57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Torneira plástica p/jardim 1/2" preta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2D9BFB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69D422C" w14:textId="749EC09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A008FA4" w14:textId="74C0039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R$ 4,65</w:t>
            </w:r>
          </w:p>
        </w:tc>
      </w:tr>
      <w:tr w:rsidR="009D3BC2" w:rsidRPr="00140513" w14:paraId="5339378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05D57" w14:textId="749AD3A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386</w:t>
            </w:r>
          </w:p>
        </w:tc>
        <w:tc>
          <w:tcPr>
            <w:tcW w:w="3355" w:type="pct"/>
            <w:tcBorders>
              <w:top w:val="single" w:sz="4" w:space="0" w:color="auto"/>
              <w:left w:val="nil"/>
              <w:bottom w:val="single" w:sz="4" w:space="0" w:color="auto"/>
              <w:right w:val="single" w:sz="4" w:space="0" w:color="auto"/>
            </w:tcBorders>
            <w:shd w:val="clear" w:color="auto" w:fill="auto"/>
            <w:hideMark/>
          </w:tcPr>
          <w:p w14:paraId="6A49A89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Torneira plástica p/tanque 15cm 1/2" branca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6D6C9A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90403F6" w14:textId="695F0E9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4A18AF7C" w14:textId="6CABD48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R$ 8,76</w:t>
            </w:r>
          </w:p>
        </w:tc>
      </w:tr>
      <w:tr w:rsidR="009D3BC2" w:rsidRPr="00140513" w14:paraId="31C0EDD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30DAE" w14:textId="4F1E9C9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387</w:t>
            </w:r>
          </w:p>
        </w:tc>
        <w:tc>
          <w:tcPr>
            <w:tcW w:w="3355" w:type="pct"/>
            <w:tcBorders>
              <w:top w:val="single" w:sz="4" w:space="0" w:color="auto"/>
              <w:left w:val="nil"/>
              <w:bottom w:val="single" w:sz="4" w:space="0" w:color="auto"/>
              <w:right w:val="single" w:sz="4" w:space="0" w:color="auto"/>
            </w:tcBorders>
            <w:shd w:val="clear" w:color="auto" w:fill="auto"/>
            <w:hideMark/>
          </w:tcPr>
          <w:p w14:paraId="5700A06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Tubo extensível para lavatório/pia com suporte. Comprimento fechado: 35 cm comprimento aberto: 74 cm. Branco, material polipropileno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E177C1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6008047" w14:textId="20B5746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0C4622A6" w14:textId="1700166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R$ 10,52</w:t>
            </w:r>
          </w:p>
        </w:tc>
      </w:tr>
      <w:tr w:rsidR="009D3BC2" w:rsidRPr="00140513" w14:paraId="58F7258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07671" w14:textId="727E397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388</w:t>
            </w:r>
          </w:p>
        </w:tc>
        <w:tc>
          <w:tcPr>
            <w:tcW w:w="3355" w:type="pct"/>
            <w:tcBorders>
              <w:top w:val="single" w:sz="4" w:space="0" w:color="auto"/>
              <w:left w:val="nil"/>
              <w:bottom w:val="single" w:sz="4" w:space="0" w:color="auto"/>
              <w:right w:val="single" w:sz="4" w:space="0" w:color="auto"/>
            </w:tcBorders>
            <w:shd w:val="clear" w:color="auto" w:fill="auto"/>
          </w:tcPr>
          <w:p w14:paraId="627CAF2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Tubo extensível para lavatório/pia com suporte. Comprimento fechado: 35 cm comprimento aberto: 120 cm. Branco, material polipropileno</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4577C4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B4769DE" w14:textId="39CA6E2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4DB5145B" w14:textId="0A18DB1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R$ 18,46</w:t>
            </w:r>
          </w:p>
        </w:tc>
      </w:tr>
      <w:tr w:rsidR="009D3BC2" w:rsidRPr="00140513" w14:paraId="458BB29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687A7" w14:textId="48DF46D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389</w:t>
            </w:r>
          </w:p>
        </w:tc>
        <w:tc>
          <w:tcPr>
            <w:tcW w:w="3355" w:type="pct"/>
            <w:tcBorders>
              <w:top w:val="single" w:sz="4" w:space="0" w:color="auto"/>
              <w:left w:val="nil"/>
              <w:bottom w:val="single" w:sz="4" w:space="0" w:color="auto"/>
              <w:right w:val="single" w:sz="4" w:space="0" w:color="auto"/>
            </w:tcBorders>
            <w:shd w:val="clear" w:color="auto" w:fill="auto"/>
            <w:hideMark/>
          </w:tcPr>
          <w:p w14:paraId="246ED79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Tubo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esgoto 40mm.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 (barra 06 metros)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B510E4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7F9E6906" w14:textId="21F066C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B300F33" w14:textId="6D7F4A1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R$ 35,76</w:t>
            </w:r>
          </w:p>
        </w:tc>
      </w:tr>
      <w:tr w:rsidR="009D3BC2" w:rsidRPr="00140513" w14:paraId="5E78D5D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ED9B2" w14:textId="6326D60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390</w:t>
            </w:r>
          </w:p>
        </w:tc>
        <w:tc>
          <w:tcPr>
            <w:tcW w:w="3355" w:type="pct"/>
            <w:tcBorders>
              <w:top w:val="single" w:sz="4" w:space="0" w:color="auto"/>
              <w:left w:val="nil"/>
              <w:bottom w:val="single" w:sz="4" w:space="0" w:color="auto"/>
              <w:right w:val="single" w:sz="4" w:space="0" w:color="auto"/>
            </w:tcBorders>
            <w:shd w:val="clear" w:color="auto" w:fill="auto"/>
            <w:hideMark/>
          </w:tcPr>
          <w:p w14:paraId="3B0233C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Tubo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esgoto 50mm.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 (barra 06 metros)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E89BA1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64B4681B" w14:textId="7F72376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780AC1A6" w14:textId="0CD69E7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R$ 67,74</w:t>
            </w:r>
          </w:p>
        </w:tc>
      </w:tr>
      <w:tr w:rsidR="009D3BC2" w:rsidRPr="00140513" w14:paraId="47B3A49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0E6A2" w14:textId="5615160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391</w:t>
            </w:r>
          </w:p>
        </w:tc>
        <w:tc>
          <w:tcPr>
            <w:tcW w:w="3355" w:type="pct"/>
            <w:tcBorders>
              <w:top w:val="single" w:sz="4" w:space="0" w:color="auto"/>
              <w:left w:val="nil"/>
              <w:bottom w:val="single" w:sz="4" w:space="0" w:color="auto"/>
              <w:right w:val="single" w:sz="4" w:space="0" w:color="auto"/>
            </w:tcBorders>
            <w:shd w:val="clear" w:color="auto" w:fill="auto"/>
            <w:hideMark/>
          </w:tcPr>
          <w:p w14:paraId="098CB7E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Tubo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esgoto 75mm.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 (barra 06 metros)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6781E1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79264365" w14:textId="106D8CE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BF475FF" w14:textId="56AE3EA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R$ 95,69</w:t>
            </w:r>
          </w:p>
        </w:tc>
      </w:tr>
      <w:tr w:rsidR="009D3BC2" w:rsidRPr="00140513" w14:paraId="0AB9D75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D467C" w14:textId="0F53348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392</w:t>
            </w:r>
          </w:p>
        </w:tc>
        <w:tc>
          <w:tcPr>
            <w:tcW w:w="3355" w:type="pct"/>
            <w:tcBorders>
              <w:top w:val="single" w:sz="4" w:space="0" w:color="auto"/>
              <w:left w:val="nil"/>
              <w:bottom w:val="single" w:sz="4" w:space="0" w:color="auto"/>
              <w:right w:val="single" w:sz="4" w:space="0" w:color="auto"/>
            </w:tcBorders>
            <w:shd w:val="clear" w:color="auto" w:fill="auto"/>
            <w:hideMark/>
          </w:tcPr>
          <w:p w14:paraId="6545EDE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Tubo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esgoto 100mm.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 (barra 06 metros)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6C444C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728F7748" w14:textId="3DED53A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04E00211" w14:textId="35235DD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R$ 98,96</w:t>
            </w:r>
          </w:p>
        </w:tc>
      </w:tr>
      <w:tr w:rsidR="009D3BC2" w:rsidRPr="00140513" w14:paraId="7443BB6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7FEC7" w14:textId="5DB426B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393</w:t>
            </w:r>
          </w:p>
        </w:tc>
        <w:tc>
          <w:tcPr>
            <w:tcW w:w="3355" w:type="pct"/>
            <w:tcBorders>
              <w:top w:val="single" w:sz="4" w:space="0" w:color="auto"/>
              <w:left w:val="nil"/>
              <w:bottom w:val="single" w:sz="4" w:space="0" w:color="auto"/>
              <w:right w:val="single" w:sz="4" w:space="0" w:color="auto"/>
            </w:tcBorders>
            <w:shd w:val="clear" w:color="auto" w:fill="auto"/>
          </w:tcPr>
          <w:p w14:paraId="7A45D2A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Tubo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esgoto 150mm.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branca. (barra 06 metros)</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3AF8A5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605B09A4" w14:textId="35055EE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F8DB0D9" w14:textId="3E5B680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R$ 233,46</w:t>
            </w:r>
          </w:p>
        </w:tc>
      </w:tr>
      <w:tr w:rsidR="009D3BC2" w:rsidRPr="00140513" w14:paraId="406F727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A5A4D" w14:textId="18F42C4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394</w:t>
            </w:r>
          </w:p>
        </w:tc>
        <w:tc>
          <w:tcPr>
            <w:tcW w:w="3355" w:type="pct"/>
            <w:tcBorders>
              <w:top w:val="single" w:sz="4" w:space="0" w:color="auto"/>
              <w:left w:val="nil"/>
              <w:bottom w:val="single" w:sz="4" w:space="0" w:color="auto"/>
              <w:right w:val="single" w:sz="4" w:space="0" w:color="auto"/>
            </w:tcBorders>
            <w:shd w:val="clear" w:color="auto" w:fill="auto"/>
            <w:hideMark/>
          </w:tcPr>
          <w:p w14:paraId="21E7392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Tubo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soldável 20mm.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 (barra 06 metros)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E89613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37627995" w14:textId="5F8729E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7DF085E" w14:textId="76F2C56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R$ 20,52</w:t>
            </w:r>
          </w:p>
        </w:tc>
      </w:tr>
      <w:tr w:rsidR="009D3BC2" w:rsidRPr="00140513" w14:paraId="3694F44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6FB2D" w14:textId="66ACA0A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395</w:t>
            </w:r>
          </w:p>
        </w:tc>
        <w:tc>
          <w:tcPr>
            <w:tcW w:w="3355" w:type="pct"/>
            <w:tcBorders>
              <w:top w:val="single" w:sz="4" w:space="0" w:color="auto"/>
              <w:left w:val="nil"/>
              <w:bottom w:val="single" w:sz="4" w:space="0" w:color="auto"/>
              <w:right w:val="single" w:sz="4" w:space="0" w:color="auto"/>
            </w:tcBorders>
            <w:shd w:val="clear" w:color="auto" w:fill="auto"/>
            <w:hideMark/>
          </w:tcPr>
          <w:p w14:paraId="6B5EACC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Tubo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soldável 25mm.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 (barra 06 metros)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A187BA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084BC834" w14:textId="56A47D6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E4C17E7" w14:textId="5A81D06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R$ 21,85</w:t>
            </w:r>
          </w:p>
        </w:tc>
      </w:tr>
      <w:tr w:rsidR="009D3BC2" w:rsidRPr="00140513" w14:paraId="74F16F2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D154D" w14:textId="53F80EB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396</w:t>
            </w:r>
          </w:p>
        </w:tc>
        <w:tc>
          <w:tcPr>
            <w:tcW w:w="3355" w:type="pct"/>
            <w:tcBorders>
              <w:top w:val="single" w:sz="4" w:space="0" w:color="auto"/>
              <w:left w:val="nil"/>
              <w:bottom w:val="single" w:sz="4" w:space="0" w:color="auto"/>
              <w:right w:val="single" w:sz="4" w:space="0" w:color="auto"/>
            </w:tcBorders>
            <w:shd w:val="clear" w:color="auto" w:fill="auto"/>
            <w:hideMark/>
          </w:tcPr>
          <w:p w14:paraId="72D6F0F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Tubo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soldável 32mm.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 (barra 06 metros)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AE6B38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3F81473C" w14:textId="4D52699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5D96ADCC" w14:textId="1BFD2EC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R$ 49,04</w:t>
            </w:r>
          </w:p>
        </w:tc>
      </w:tr>
      <w:tr w:rsidR="009D3BC2" w:rsidRPr="00140513" w14:paraId="4DBD611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1C47E" w14:textId="225AA86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397</w:t>
            </w:r>
          </w:p>
        </w:tc>
        <w:tc>
          <w:tcPr>
            <w:tcW w:w="3355" w:type="pct"/>
            <w:tcBorders>
              <w:top w:val="single" w:sz="4" w:space="0" w:color="auto"/>
              <w:left w:val="nil"/>
              <w:bottom w:val="single" w:sz="4" w:space="0" w:color="auto"/>
              <w:right w:val="single" w:sz="4" w:space="0" w:color="auto"/>
            </w:tcBorders>
            <w:shd w:val="clear" w:color="auto" w:fill="auto"/>
            <w:hideMark/>
          </w:tcPr>
          <w:p w14:paraId="0F1BFEE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Tubo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soldável 50mm.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 (barra 06 metros)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00E916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09ECD9B7" w14:textId="2CB167F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5E68E4EC" w14:textId="656ED96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R$ 120,67</w:t>
            </w:r>
          </w:p>
        </w:tc>
      </w:tr>
      <w:tr w:rsidR="009D3BC2" w:rsidRPr="00140513" w14:paraId="160B9FF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1B49F" w14:textId="5DEA449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398</w:t>
            </w:r>
          </w:p>
        </w:tc>
        <w:tc>
          <w:tcPr>
            <w:tcW w:w="3355" w:type="pct"/>
            <w:tcBorders>
              <w:top w:val="single" w:sz="4" w:space="0" w:color="auto"/>
              <w:left w:val="nil"/>
              <w:bottom w:val="single" w:sz="4" w:space="0" w:color="auto"/>
              <w:right w:val="single" w:sz="4" w:space="0" w:color="auto"/>
            </w:tcBorders>
            <w:shd w:val="clear" w:color="auto" w:fill="auto"/>
            <w:hideMark/>
          </w:tcPr>
          <w:p w14:paraId="74BB23B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Tubo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xml:space="preserve"> soldável 60mm. </w:t>
            </w:r>
            <w:proofErr w:type="spellStart"/>
            <w:r w:rsidRPr="00140513">
              <w:rPr>
                <w:rFonts w:ascii="Courier New" w:eastAsia="Times New Roman" w:hAnsi="Courier New" w:cs="Courier New"/>
                <w:color w:val="000000"/>
                <w:sz w:val="20"/>
                <w:szCs w:val="20"/>
                <w:lang w:eastAsia="pt-BR"/>
              </w:rPr>
              <w:t>Pvc</w:t>
            </w:r>
            <w:proofErr w:type="spellEnd"/>
            <w:r w:rsidRPr="00140513">
              <w:rPr>
                <w:rFonts w:ascii="Courier New" w:eastAsia="Times New Roman" w:hAnsi="Courier New" w:cs="Courier New"/>
                <w:color w:val="000000"/>
                <w:sz w:val="20"/>
                <w:szCs w:val="20"/>
                <w:lang w:eastAsia="pt-BR"/>
              </w:rPr>
              <w:t>, cor marrom. (barra 06 metros)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A56B36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Br</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7B2D0A45" w14:textId="3E81FA8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09EFFE71" w14:textId="721B3CE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R$ 124,58</w:t>
            </w:r>
          </w:p>
        </w:tc>
      </w:tr>
      <w:tr w:rsidR="009D3BC2" w:rsidRPr="00140513" w14:paraId="16C7D43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39F7D" w14:textId="6D43F9B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399</w:t>
            </w:r>
          </w:p>
        </w:tc>
        <w:tc>
          <w:tcPr>
            <w:tcW w:w="3355" w:type="pct"/>
            <w:tcBorders>
              <w:top w:val="single" w:sz="4" w:space="0" w:color="auto"/>
              <w:left w:val="nil"/>
              <w:bottom w:val="single" w:sz="4" w:space="0" w:color="auto"/>
              <w:right w:val="single" w:sz="4" w:space="0" w:color="auto"/>
            </w:tcBorders>
            <w:shd w:val="clear" w:color="auto" w:fill="auto"/>
            <w:hideMark/>
          </w:tcPr>
          <w:p w14:paraId="410A6E6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União interna 1" para manga, em polietileno. Cor preto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83B3AA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34586C3" w14:textId="1B697BD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3D4FB0DF" w14:textId="593F3F9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R$ 3,43</w:t>
            </w:r>
          </w:p>
        </w:tc>
      </w:tr>
      <w:tr w:rsidR="009D3BC2" w:rsidRPr="00140513" w14:paraId="0DA0F0B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51BE6" w14:textId="3F056A6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400</w:t>
            </w:r>
          </w:p>
        </w:tc>
        <w:tc>
          <w:tcPr>
            <w:tcW w:w="3355" w:type="pct"/>
            <w:tcBorders>
              <w:top w:val="single" w:sz="4" w:space="0" w:color="auto"/>
              <w:left w:val="nil"/>
              <w:bottom w:val="single" w:sz="4" w:space="0" w:color="auto"/>
              <w:right w:val="single" w:sz="4" w:space="0" w:color="auto"/>
            </w:tcBorders>
            <w:shd w:val="clear" w:color="auto" w:fill="auto"/>
            <w:hideMark/>
          </w:tcPr>
          <w:p w14:paraId="29ABF8D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União interna 1/2" para manga, em polietileno. Cor preto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575D8A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50526E7" w14:textId="4AC153C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41B25A83" w14:textId="7BD19B3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R$ 1,96</w:t>
            </w:r>
          </w:p>
        </w:tc>
      </w:tr>
      <w:tr w:rsidR="009D3BC2" w:rsidRPr="00140513" w14:paraId="4F060B3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F1908" w14:textId="3A9539E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401</w:t>
            </w:r>
          </w:p>
        </w:tc>
        <w:tc>
          <w:tcPr>
            <w:tcW w:w="3355" w:type="pct"/>
            <w:tcBorders>
              <w:top w:val="single" w:sz="4" w:space="0" w:color="auto"/>
              <w:left w:val="nil"/>
              <w:bottom w:val="single" w:sz="4" w:space="0" w:color="auto"/>
              <w:right w:val="single" w:sz="4" w:space="0" w:color="auto"/>
            </w:tcBorders>
            <w:shd w:val="clear" w:color="auto" w:fill="auto"/>
            <w:hideMark/>
          </w:tcPr>
          <w:p w14:paraId="79B03A7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União interna 3/8" para manga, em polietileno. Cor preto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8C0037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9516EB3" w14:textId="55324A6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4410C914" w14:textId="12E17EC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R$ 1,40</w:t>
            </w:r>
          </w:p>
        </w:tc>
      </w:tr>
      <w:tr w:rsidR="009D3BC2" w:rsidRPr="00140513" w14:paraId="62C1D03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9F655" w14:textId="2F8816E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402</w:t>
            </w:r>
          </w:p>
        </w:tc>
        <w:tc>
          <w:tcPr>
            <w:tcW w:w="3355" w:type="pct"/>
            <w:tcBorders>
              <w:top w:val="single" w:sz="4" w:space="0" w:color="auto"/>
              <w:left w:val="nil"/>
              <w:bottom w:val="single" w:sz="4" w:space="0" w:color="auto"/>
              <w:right w:val="single" w:sz="4" w:space="0" w:color="auto"/>
            </w:tcBorders>
            <w:shd w:val="clear" w:color="auto" w:fill="auto"/>
            <w:hideMark/>
          </w:tcPr>
          <w:p w14:paraId="6B9BE62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Válvula p/lavatório nr08 s/ladrão cromada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6DA619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2DF4A8F" w14:textId="061D385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1B3BFBDC" w14:textId="0F799D5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R$ 14,07</w:t>
            </w:r>
          </w:p>
        </w:tc>
      </w:tr>
      <w:tr w:rsidR="009D3BC2" w:rsidRPr="00140513" w14:paraId="4F94240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5EFD6B" w14:textId="1022904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403</w:t>
            </w:r>
          </w:p>
        </w:tc>
        <w:tc>
          <w:tcPr>
            <w:tcW w:w="3355" w:type="pct"/>
            <w:tcBorders>
              <w:top w:val="single" w:sz="4" w:space="0" w:color="auto"/>
              <w:left w:val="nil"/>
              <w:bottom w:val="single" w:sz="4" w:space="0" w:color="auto"/>
              <w:right w:val="single" w:sz="4" w:space="0" w:color="auto"/>
            </w:tcBorders>
            <w:shd w:val="clear" w:color="auto" w:fill="auto"/>
          </w:tcPr>
          <w:p w14:paraId="172CC75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sifonada com tampa grelha 150x50x50cm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BE91E4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93BDF1E" w14:textId="0C876A5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78EB3A64" w14:textId="3319CCB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R$ 46,60</w:t>
            </w:r>
          </w:p>
        </w:tc>
      </w:tr>
      <w:tr w:rsidR="009D3BC2" w:rsidRPr="00140513" w14:paraId="28365CE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629A3" w14:textId="0292E90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404</w:t>
            </w:r>
          </w:p>
        </w:tc>
        <w:tc>
          <w:tcPr>
            <w:tcW w:w="3355" w:type="pct"/>
            <w:tcBorders>
              <w:top w:val="single" w:sz="4" w:space="0" w:color="auto"/>
              <w:left w:val="nil"/>
              <w:bottom w:val="single" w:sz="4" w:space="0" w:color="auto"/>
              <w:right w:val="single" w:sz="4" w:space="0" w:color="auto"/>
            </w:tcBorders>
            <w:shd w:val="clear" w:color="auto" w:fill="auto"/>
          </w:tcPr>
          <w:p w14:paraId="15E7FB9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Conector para chuveiro</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7FAB1A6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221E61B" w14:textId="02B6AAD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498590DF" w14:textId="502FCA2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R$ 6,00</w:t>
            </w:r>
          </w:p>
        </w:tc>
      </w:tr>
      <w:tr w:rsidR="009D3BC2" w:rsidRPr="00140513" w14:paraId="3DB7B57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979D21" w14:textId="4F0A81F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405</w:t>
            </w:r>
          </w:p>
        </w:tc>
        <w:tc>
          <w:tcPr>
            <w:tcW w:w="3355" w:type="pct"/>
            <w:tcBorders>
              <w:top w:val="single" w:sz="4" w:space="0" w:color="auto"/>
              <w:left w:val="nil"/>
              <w:bottom w:val="single" w:sz="4" w:space="0" w:color="auto"/>
              <w:right w:val="single" w:sz="4" w:space="0" w:color="auto"/>
            </w:tcBorders>
            <w:shd w:val="clear" w:color="auto" w:fill="auto"/>
          </w:tcPr>
          <w:p w14:paraId="7B73DB3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Junção Simples 100x50mm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6ACEFB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374541B" w14:textId="7D2386A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30CB84D9" w14:textId="2BF3D68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R$ 21,61</w:t>
            </w:r>
          </w:p>
        </w:tc>
      </w:tr>
      <w:tr w:rsidR="009D3BC2" w:rsidRPr="00140513" w14:paraId="1343EC4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8BC2B" w14:textId="4A38E98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406</w:t>
            </w:r>
          </w:p>
        </w:tc>
        <w:tc>
          <w:tcPr>
            <w:tcW w:w="3355" w:type="pct"/>
            <w:tcBorders>
              <w:top w:val="single" w:sz="4" w:space="0" w:color="auto"/>
              <w:left w:val="nil"/>
              <w:bottom w:val="single" w:sz="4" w:space="0" w:color="auto"/>
              <w:right w:val="single" w:sz="4" w:space="0" w:color="auto"/>
            </w:tcBorders>
            <w:shd w:val="clear" w:color="auto" w:fill="auto"/>
          </w:tcPr>
          <w:p w14:paraId="09178AB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Junção Simples 100x75mm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731B18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874451B" w14:textId="2E4277F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F8C1E70" w14:textId="68F9024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R$ 31,31</w:t>
            </w:r>
          </w:p>
        </w:tc>
      </w:tr>
      <w:tr w:rsidR="009D3BC2" w:rsidRPr="00140513" w14:paraId="0F1035C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CCFA4" w14:textId="422F547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407</w:t>
            </w:r>
          </w:p>
        </w:tc>
        <w:tc>
          <w:tcPr>
            <w:tcW w:w="3355" w:type="pct"/>
            <w:tcBorders>
              <w:top w:val="single" w:sz="4" w:space="0" w:color="auto"/>
              <w:left w:val="nil"/>
              <w:bottom w:val="single" w:sz="4" w:space="0" w:color="auto"/>
              <w:right w:val="single" w:sz="4" w:space="0" w:color="auto"/>
            </w:tcBorders>
            <w:shd w:val="clear" w:color="auto" w:fill="auto"/>
          </w:tcPr>
          <w:p w14:paraId="5F468A9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Junção </w:t>
            </w:r>
            <w:proofErr w:type="spellStart"/>
            <w:r w:rsidRPr="00140513">
              <w:rPr>
                <w:rFonts w:ascii="Courier New" w:eastAsia="Times New Roman" w:hAnsi="Courier New" w:cs="Courier New"/>
                <w:color w:val="000000"/>
                <w:sz w:val="20"/>
                <w:szCs w:val="20"/>
                <w:lang w:eastAsia="pt-BR"/>
              </w:rPr>
              <w:t>Tê</w:t>
            </w:r>
            <w:proofErr w:type="spellEnd"/>
            <w:r w:rsidRPr="00140513">
              <w:rPr>
                <w:rFonts w:ascii="Courier New" w:eastAsia="Times New Roman" w:hAnsi="Courier New" w:cs="Courier New"/>
                <w:color w:val="000000"/>
                <w:sz w:val="20"/>
                <w:szCs w:val="20"/>
                <w:lang w:eastAsia="pt-BR"/>
              </w:rPr>
              <w:t xml:space="preserve"> 50mm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3040802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58221B4" w14:textId="059E836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C53CAAF" w14:textId="474AFE4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R$ 13,53</w:t>
            </w:r>
          </w:p>
        </w:tc>
      </w:tr>
      <w:tr w:rsidR="009D3BC2" w:rsidRPr="00140513" w14:paraId="4CA372C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ACA8F" w14:textId="4F7F51A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408</w:t>
            </w:r>
          </w:p>
        </w:tc>
        <w:tc>
          <w:tcPr>
            <w:tcW w:w="3355" w:type="pct"/>
            <w:tcBorders>
              <w:top w:val="single" w:sz="4" w:space="0" w:color="auto"/>
              <w:left w:val="nil"/>
              <w:bottom w:val="single" w:sz="4" w:space="0" w:color="auto"/>
              <w:right w:val="single" w:sz="4" w:space="0" w:color="auto"/>
            </w:tcBorders>
            <w:shd w:val="clear" w:color="auto" w:fill="auto"/>
          </w:tcPr>
          <w:p w14:paraId="7969B88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Fossa séptica PEAD 1850L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7D9C29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80A7B03" w14:textId="279A794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351DF45D" w14:textId="1E87947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R$ 2.235,17</w:t>
            </w:r>
          </w:p>
        </w:tc>
      </w:tr>
      <w:tr w:rsidR="009D3BC2" w:rsidRPr="00140513" w14:paraId="3F65655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6C5BC" w14:textId="24DB5B3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409</w:t>
            </w:r>
          </w:p>
        </w:tc>
        <w:tc>
          <w:tcPr>
            <w:tcW w:w="3355" w:type="pct"/>
            <w:tcBorders>
              <w:top w:val="single" w:sz="4" w:space="0" w:color="auto"/>
              <w:left w:val="nil"/>
              <w:bottom w:val="single" w:sz="4" w:space="0" w:color="auto"/>
              <w:right w:val="single" w:sz="4" w:space="0" w:color="auto"/>
            </w:tcBorders>
            <w:shd w:val="clear" w:color="auto" w:fill="auto"/>
          </w:tcPr>
          <w:p w14:paraId="288C92C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Filtro anaeróbio PEAD 1850L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33E832E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DF510B1" w14:textId="4FF5147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8E5B85" w14:textId="2CDBC56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R$ 2.973,00</w:t>
            </w:r>
          </w:p>
        </w:tc>
      </w:tr>
      <w:tr w:rsidR="009D3BC2" w:rsidRPr="00140513" w14:paraId="4C025DB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E3D09" w14:textId="2DF2FEB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410</w:t>
            </w:r>
          </w:p>
        </w:tc>
        <w:tc>
          <w:tcPr>
            <w:tcW w:w="3355" w:type="pct"/>
            <w:tcBorders>
              <w:top w:val="single" w:sz="4" w:space="0" w:color="auto"/>
              <w:left w:val="nil"/>
              <w:bottom w:val="single" w:sz="4" w:space="0" w:color="auto"/>
              <w:right w:val="single" w:sz="4" w:space="0" w:color="auto"/>
            </w:tcBorders>
            <w:shd w:val="clear" w:color="auto" w:fill="auto"/>
          </w:tcPr>
          <w:p w14:paraId="61A8481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Ligação para saída de vaso sanitário 10mm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0FE2F26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0791A0E" w14:textId="1E7DE60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0E94203" w14:textId="0934F6D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R$ 11,62</w:t>
            </w:r>
          </w:p>
        </w:tc>
      </w:tr>
      <w:tr w:rsidR="009D3BC2" w:rsidRPr="00140513" w14:paraId="3CDCAAC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3053D" w14:textId="20516C3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411</w:t>
            </w:r>
          </w:p>
        </w:tc>
        <w:tc>
          <w:tcPr>
            <w:tcW w:w="3355" w:type="pct"/>
            <w:tcBorders>
              <w:top w:val="single" w:sz="4" w:space="0" w:color="auto"/>
              <w:left w:val="nil"/>
              <w:bottom w:val="single" w:sz="4" w:space="0" w:color="auto"/>
              <w:right w:val="single" w:sz="4" w:space="0" w:color="auto"/>
            </w:tcBorders>
            <w:shd w:val="clear" w:color="auto" w:fill="auto"/>
          </w:tcPr>
          <w:p w14:paraId="677CA60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Torneira plástica de mesa para lavatório, rosca de meia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33F9AB6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C31D1AF" w14:textId="51401C9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6E45E7AF" w14:textId="787D2A0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R$ 32,40</w:t>
            </w:r>
          </w:p>
        </w:tc>
      </w:tr>
      <w:tr w:rsidR="009D3BC2" w:rsidRPr="00140513" w14:paraId="7FFA17B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FAB77" w14:textId="1E4A296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412</w:t>
            </w:r>
          </w:p>
        </w:tc>
        <w:tc>
          <w:tcPr>
            <w:tcW w:w="3355" w:type="pct"/>
            <w:tcBorders>
              <w:top w:val="single" w:sz="4" w:space="0" w:color="auto"/>
              <w:left w:val="nil"/>
              <w:bottom w:val="single" w:sz="4" w:space="0" w:color="auto"/>
              <w:right w:val="single" w:sz="4" w:space="0" w:color="auto"/>
            </w:tcBorders>
            <w:shd w:val="clear" w:color="auto" w:fill="auto"/>
          </w:tcPr>
          <w:p w14:paraId="3AB1F00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Registro de pressão 20mm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57517FA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C9A037A" w14:textId="5C54BC5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6B843DCD" w14:textId="03CBCC1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R$ 54,16</w:t>
            </w:r>
          </w:p>
        </w:tc>
      </w:tr>
      <w:tr w:rsidR="009D3BC2" w:rsidRPr="00140513" w14:paraId="6E91A89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6D5B24" w14:textId="11476AD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413</w:t>
            </w:r>
          </w:p>
        </w:tc>
        <w:tc>
          <w:tcPr>
            <w:tcW w:w="3355" w:type="pct"/>
            <w:tcBorders>
              <w:top w:val="single" w:sz="4" w:space="0" w:color="auto"/>
              <w:left w:val="nil"/>
              <w:bottom w:val="single" w:sz="4" w:space="0" w:color="auto"/>
              <w:right w:val="single" w:sz="4" w:space="0" w:color="auto"/>
            </w:tcBorders>
            <w:shd w:val="clear" w:color="auto" w:fill="auto"/>
          </w:tcPr>
          <w:p w14:paraId="564E57C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Registro de gaveta 25mm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168B70F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E79D2F3" w14:textId="27807BD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229EB3F5" w14:textId="587D9DC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R$ 52,59</w:t>
            </w:r>
          </w:p>
        </w:tc>
      </w:tr>
      <w:tr w:rsidR="009D3BC2" w:rsidRPr="00140513" w14:paraId="1390C81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83B6D"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355" w:type="pct"/>
            <w:tcBorders>
              <w:top w:val="single" w:sz="4" w:space="0" w:color="auto"/>
              <w:left w:val="nil"/>
              <w:bottom w:val="single" w:sz="4" w:space="0" w:color="auto"/>
              <w:right w:val="single" w:sz="4" w:space="0" w:color="auto"/>
            </w:tcBorders>
            <w:shd w:val="clear" w:color="auto" w:fill="auto"/>
          </w:tcPr>
          <w:p w14:paraId="03FC98B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0C7C8A3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65" w:type="pct"/>
            <w:tcBorders>
              <w:top w:val="single" w:sz="4" w:space="0" w:color="auto"/>
              <w:left w:val="nil"/>
              <w:bottom w:val="single" w:sz="4" w:space="0" w:color="auto"/>
              <w:right w:val="single" w:sz="4" w:space="0" w:color="auto"/>
            </w:tcBorders>
            <w:vAlign w:val="center"/>
          </w:tcPr>
          <w:p w14:paraId="20CE3320" w14:textId="77777777" w:rsidR="009D3BC2"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2" w:type="pct"/>
            <w:tcBorders>
              <w:top w:val="single" w:sz="4" w:space="0" w:color="auto"/>
              <w:left w:val="nil"/>
              <w:bottom w:val="single" w:sz="4" w:space="0" w:color="auto"/>
              <w:right w:val="single" w:sz="4" w:space="0" w:color="auto"/>
            </w:tcBorders>
            <w:vAlign w:val="center"/>
          </w:tcPr>
          <w:p w14:paraId="218C0461" w14:textId="7777777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140513" w14:paraId="539536D8" w14:textId="77777777" w:rsidTr="00571909">
        <w:trPr>
          <w:trHeight w:val="363"/>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noWrap/>
            <w:vAlign w:val="center"/>
          </w:tcPr>
          <w:p w14:paraId="1A15DB92" w14:textId="14CDCEA1" w:rsidR="009D3BC2" w:rsidRPr="009F470B" w:rsidRDefault="009D3BC2" w:rsidP="009D3BC2">
            <w:pPr>
              <w:spacing w:after="0" w:line="240" w:lineRule="auto"/>
              <w:jc w:val="center"/>
              <w:rPr>
                <w:rFonts w:ascii="Courier New" w:eastAsia="Times New Roman" w:hAnsi="Courier New" w:cs="Courier New"/>
                <w:b/>
                <w:color w:val="000000"/>
                <w:sz w:val="20"/>
                <w:szCs w:val="20"/>
                <w:lang w:eastAsia="pt-BR"/>
              </w:rPr>
            </w:pPr>
            <w:r w:rsidRPr="009F470B">
              <w:rPr>
                <w:rFonts w:ascii="Courier New" w:eastAsia="Times New Roman" w:hAnsi="Courier New" w:cs="Courier New"/>
                <w:b/>
                <w:color w:val="000000"/>
                <w:sz w:val="20"/>
                <w:szCs w:val="20"/>
                <w:lang w:eastAsia="pt-BR"/>
              </w:rPr>
              <w:t>FERRAMENTAS</w:t>
            </w:r>
          </w:p>
        </w:tc>
      </w:tr>
      <w:tr w:rsidR="009D3BC2" w:rsidRPr="00140513" w14:paraId="19848DC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4C572C"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Item</w:t>
            </w:r>
          </w:p>
        </w:tc>
        <w:tc>
          <w:tcPr>
            <w:tcW w:w="335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DB9360A"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Especificação dos M</w:t>
            </w:r>
            <w:r w:rsidRPr="00140513">
              <w:rPr>
                <w:rFonts w:ascii="Courier New" w:eastAsia="Times New Roman" w:hAnsi="Courier New" w:cs="Courier New"/>
                <w:b/>
                <w:bCs/>
                <w:color w:val="000000"/>
                <w:sz w:val="20"/>
                <w:szCs w:val="20"/>
                <w:lang w:eastAsia="pt-BR"/>
              </w:rPr>
              <w:t>ateriais</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5AC533"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Unidade de M</w:t>
            </w:r>
            <w:r w:rsidRPr="00140513">
              <w:rPr>
                <w:rFonts w:ascii="Courier New" w:eastAsia="Times New Roman" w:hAnsi="Courier New" w:cs="Courier New"/>
                <w:b/>
                <w:bCs/>
                <w:color w:val="000000"/>
                <w:sz w:val="20"/>
                <w:szCs w:val="20"/>
                <w:lang w:eastAsia="pt-BR"/>
              </w:rPr>
              <w:t>edida</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564BE568"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Quantidade</w:t>
            </w:r>
          </w:p>
        </w:tc>
        <w:tc>
          <w:tcPr>
            <w:tcW w:w="492" w:type="pct"/>
            <w:tcBorders>
              <w:top w:val="single" w:sz="4" w:space="0" w:color="auto"/>
              <w:left w:val="nil"/>
              <w:bottom w:val="single" w:sz="4" w:space="0" w:color="auto"/>
              <w:right w:val="single" w:sz="4" w:space="0" w:color="auto"/>
            </w:tcBorders>
            <w:shd w:val="clear" w:color="auto" w:fill="FFFFFF" w:themeFill="background1"/>
            <w:vAlign w:val="center"/>
          </w:tcPr>
          <w:p w14:paraId="38ACA33E" w14:textId="0CFEFD96"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EB6042">
              <w:rPr>
                <w:rFonts w:ascii="Courier New" w:eastAsia="Times New Roman" w:hAnsi="Courier New" w:cs="Courier New"/>
                <w:b/>
                <w:bCs/>
                <w:color w:val="000000"/>
                <w:sz w:val="20"/>
                <w:szCs w:val="20"/>
                <w:lang w:eastAsia="pt-BR"/>
              </w:rPr>
              <w:t>Valor Unitário de Referência</w:t>
            </w:r>
          </w:p>
        </w:tc>
      </w:tr>
      <w:tr w:rsidR="009D3BC2" w:rsidRPr="00140513" w14:paraId="747515A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0DB6D" w14:textId="43660AF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414</w:t>
            </w:r>
          </w:p>
        </w:tc>
        <w:tc>
          <w:tcPr>
            <w:tcW w:w="3355" w:type="pct"/>
            <w:tcBorders>
              <w:top w:val="single" w:sz="4" w:space="0" w:color="auto"/>
              <w:left w:val="nil"/>
              <w:bottom w:val="single" w:sz="4" w:space="0" w:color="auto"/>
              <w:right w:val="single" w:sz="4" w:space="0" w:color="auto"/>
            </w:tcBorders>
            <w:shd w:val="clear" w:color="auto" w:fill="auto"/>
            <w:hideMark/>
          </w:tcPr>
          <w:p w14:paraId="0C2E91E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Alicate de corte diagonal 6" aço cromado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1A12D2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F4F0FC2" w14:textId="04066D0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271C5B6C" w14:textId="3CE97FE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R$ 43,45</w:t>
            </w:r>
          </w:p>
        </w:tc>
      </w:tr>
      <w:tr w:rsidR="009D3BC2" w:rsidRPr="00140513" w14:paraId="261AA8A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BF7A3" w14:textId="5866478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415</w:t>
            </w:r>
          </w:p>
        </w:tc>
        <w:tc>
          <w:tcPr>
            <w:tcW w:w="3355" w:type="pct"/>
            <w:tcBorders>
              <w:top w:val="single" w:sz="4" w:space="0" w:color="auto"/>
              <w:left w:val="nil"/>
              <w:bottom w:val="single" w:sz="4" w:space="0" w:color="auto"/>
              <w:right w:val="single" w:sz="4" w:space="0" w:color="auto"/>
            </w:tcBorders>
            <w:shd w:val="clear" w:color="auto" w:fill="auto"/>
          </w:tcPr>
          <w:p w14:paraId="0DE817F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Alicate universal isolada em aço cromo 8” 1000V alta precisão.</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1BEAFEF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14547F1" w14:textId="3AC7D927"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79E5B114" w14:textId="0844E1C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R$ 72,21</w:t>
            </w:r>
          </w:p>
        </w:tc>
      </w:tr>
      <w:tr w:rsidR="009D3BC2" w:rsidRPr="00140513" w14:paraId="40CC89B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531DC" w14:textId="4053719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416</w:t>
            </w:r>
          </w:p>
        </w:tc>
        <w:tc>
          <w:tcPr>
            <w:tcW w:w="3355" w:type="pct"/>
            <w:tcBorders>
              <w:top w:val="single" w:sz="4" w:space="0" w:color="auto"/>
              <w:left w:val="nil"/>
              <w:bottom w:val="single" w:sz="4" w:space="0" w:color="auto"/>
              <w:right w:val="single" w:sz="4" w:space="0" w:color="auto"/>
            </w:tcBorders>
            <w:shd w:val="clear" w:color="auto" w:fill="auto"/>
            <w:hideMark/>
          </w:tcPr>
          <w:p w14:paraId="1316B64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Aplicador p/massa 98mmx73mm. Plástico flexível branco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95C07E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AA80CA7" w14:textId="4EF239F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6BFA0D13" w14:textId="6593C7E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R$ 4,80</w:t>
            </w:r>
          </w:p>
        </w:tc>
      </w:tr>
      <w:tr w:rsidR="009D3BC2" w:rsidRPr="00140513" w14:paraId="76FDBED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CC406" w14:textId="3844042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417</w:t>
            </w:r>
          </w:p>
        </w:tc>
        <w:tc>
          <w:tcPr>
            <w:tcW w:w="3355" w:type="pct"/>
            <w:tcBorders>
              <w:top w:val="single" w:sz="4" w:space="0" w:color="auto"/>
              <w:left w:val="nil"/>
              <w:bottom w:val="single" w:sz="4" w:space="0" w:color="auto"/>
              <w:right w:val="single" w:sz="4" w:space="0" w:color="auto"/>
            </w:tcBorders>
            <w:shd w:val="clear" w:color="auto" w:fill="auto"/>
            <w:hideMark/>
          </w:tcPr>
          <w:p w14:paraId="2788BBA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Arco de serra mini, gancho de engate da lâmina com borboleta, cabo em plástico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39496B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667DF06" w14:textId="279154B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w:t>
            </w:r>
          </w:p>
        </w:tc>
        <w:tc>
          <w:tcPr>
            <w:tcW w:w="492" w:type="pct"/>
            <w:tcBorders>
              <w:top w:val="nil"/>
              <w:left w:val="single" w:sz="4" w:space="0" w:color="auto"/>
              <w:bottom w:val="single" w:sz="4" w:space="0" w:color="auto"/>
              <w:right w:val="single" w:sz="4" w:space="0" w:color="auto"/>
            </w:tcBorders>
            <w:shd w:val="clear" w:color="auto" w:fill="auto"/>
            <w:vAlign w:val="center"/>
          </w:tcPr>
          <w:p w14:paraId="49E3C784" w14:textId="389CEA6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R$ 23,00</w:t>
            </w:r>
          </w:p>
        </w:tc>
      </w:tr>
      <w:tr w:rsidR="009D3BC2" w:rsidRPr="00140513" w14:paraId="7792242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002EB" w14:textId="5AA59D2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418</w:t>
            </w:r>
          </w:p>
        </w:tc>
        <w:tc>
          <w:tcPr>
            <w:tcW w:w="3355" w:type="pct"/>
            <w:tcBorders>
              <w:top w:val="single" w:sz="4" w:space="0" w:color="auto"/>
              <w:left w:val="nil"/>
              <w:bottom w:val="single" w:sz="4" w:space="0" w:color="auto"/>
              <w:right w:val="single" w:sz="4" w:space="0" w:color="auto"/>
            </w:tcBorders>
            <w:shd w:val="clear" w:color="auto" w:fill="auto"/>
            <w:hideMark/>
          </w:tcPr>
          <w:p w14:paraId="52CCDB1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Arco serra profissional regulável de 8' a 12', acabamento pintado, cabo ergonômico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7FE0CF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84388F8" w14:textId="4F72F5D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w:t>
            </w:r>
          </w:p>
        </w:tc>
        <w:tc>
          <w:tcPr>
            <w:tcW w:w="492" w:type="pct"/>
            <w:tcBorders>
              <w:top w:val="nil"/>
              <w:left w:val="single" w:sz="4" w:space="0" w:color="auto"/>
              <w:bottom w:val="single" w:sz="4" w:space="0" w:color="auto"/>
              <w:right w:val="single" w:sz="4" w:space="0" w:color="auto"/>
            </w:tcBorders>
            <w:shd w:val="clear" w:color="auto" w:fill="auto"/>
            <w:vAlign w:val="center"/>
          </w:tcPr>
          <w:p w14:paraId="21EA3889" w14:textId="09EC6BD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R$ 81,86</w:t>
            </w:r>
          </w:p>
        </w:tc>
      </w:tr>
      <w:tr w:rsidR="009D3BC2" w:rsidRPr="00140513" w14:paraId="109A0AB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76B0" w14:textId="39482D7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419</w:t>
            </w:r>
          </w:p>
        </w:tc>
        <w:tc>
          <w:tcPr>
            <w:tcW w:w="3355" w:type="pct"/>
            <w:tcBorders>
              <w:top w:val="single" w:sz="4" w:space="0" w:color="auto"/>
              <w:left w:val="nil"/>
              <w:bottom w:val="single" w:sz="4" w:space="0" w:color="auto"/>
              <w:right w:val="single" w:sz="4" w:space="0" w:color="auto"/>
            </w:tcBorders>
            <w:shd w:val="clear" w:color="auto" w:fill="auto"/>
            <w:hideMark/>
          </w:tcPr>
          <w:p w14:paraId="74101B8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Caixa metálica p/ferramenta 5 gavetas 20x20x51cm, chapa de aço, pintura eletrostática.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8FCB88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23ED1A8" w14:textId="2A58686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492" w:type="pct"/>
            <w:tcBorders>
              <w:top w:val="nil"/>
              <w:left w:val="single" w:sz="4" w:space="0" w:color="auto"/>
              <w:bottom w:val="single" w:sz="4" w:space="0" w:color="auto"/>
              <w:right w:val="single" w:sz="4" w:space="0" w:color="auto"/>
            </w:tcBorders>
            <w:shd w:val="clear" w:color="auto" w:fill="auto"/>
            <w:vAlign w:val="center"/>
          </w:tcPr>
          <w:p w14:paraId="3EFDD4A0" w14:textId="6AE8516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R$ 198,23</w:t>
            </w:r>
          </w:p>
        </w:tc>
      </w:tr>
      <w:tr w:rsidR="009D3BC2" w:rsidRPr="00140513" w14:paraId="08AF851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4C79" w14:textId="12565AF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420</w:t>
            </w:r>
          </w:p>
        </w:tc>
        <w:tc>
          <w:tcPr>
            <w:tcW w:w="3355" w:type="pct"/>
            <w:tcBorders>
              <w:top w:val="single" w:sz="4" w:space="0" w:color="auto"/>
              <w:left w:val="nil"/>
              <w:bottom w:val="single" w:sz="4" w:space="0" w:color="auto"/>
              <w:right w:val="single" w:sz="4" w:space="0" w:color="auto"/>
            </w:tcBorders>
            <w:shd w:val="clear" w:color="auto" w:fill="auto"/>
            <w:hideMark/>
          </w:tcPr>
          <w:p w14:paraId="1417707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Cavadeira articulada c/cabo 110 cm, cavadeira em aço com cabo em madeira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24222A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E393AF4" w14:textId="529333C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492" w:type="pct"/>
            <w:tcBorders>
              <w:top w:val="nil"/>
              <w:left w:val="single" w:sz="4" w:space="0" w:color="auto"/>
              <w:bottom w:val="single" w:sz="4" w:space="0" w:color="auto"/>
              <w:right w:val="single" w:sz="4" w:space="0" w:color="auto"/>
            </w:tcBorders>
            <w:shd w:val="clear" w:color="auto" w:fill="auto"/>
            <w:vAlign w:val="center"/>
          </w:tcPr>
          <w:p w14:paraId="1497543F" w14:textId="22697F3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R$ 121,01</w:t>
            </w:r>
          </w:p>
        </w:tc>
      </w:tr>
      <w:tr w:rsidR="009D3BC2" w:rsidRPr="00140513" w14:paraId="02956EC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2A6F7" w14:textId="60DAE0C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421</w:t>
            </w:r>
          </w:p>
        </w:tc>
        <w:tc>
          <w:tcPr>
            <w:tcW w:w="3355" w:type="pct"/>
            <w:tcBorders>
              <w:top w:val="single" w:sz="4" w:space="0" w:color="auto"/>
              <w:left w:val="nil"/>
              <w:bottom w:val="single" w:sz="4" w:space="0" w:color="auto"/>
              <w:right w:val="single" w:sz="4" w:space="0" w:color="auto"/>
            </w:tcBorders>
            <w:shd w:val="clear" w:color="auto" w:fill="auto"/>
            <w:hideMark/>
          </w:tcPr>
          <w:p w14:paraId="251C2E1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Chave de fenda emborrachada 1/8 x 6", cromo vanádio, cabo ergonômico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5220D5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6659CCA" w14:textId="7F68B40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433CCC59" w14:textId="4A3C762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R$ 8,86</w:t>
            </w:r>
          </w:p>
        </w:tc>
      </w:tr>
      <w:tr w:rsidR="009D3BC2" w:rsidRPr="00140513" w14:paraId="34E59DA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6C5C5" w14:textId="4806863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422</w:t>
            </w:r>
          </w:p>
        </w:tc>
        <w:tc>
          <w:tcPr>
            <w:tcW w:w="3355" w:type="pct"/>
            <w:tcBorders>
              <w:top w:val="single" w:sz="4" w:space="0" w:color="auto"/>
              <w:left w:val="nil"/>
              <w:bottom w:val="single" w:sz="4" w:space="0" w:color="auto"/>
              <w:right w:val="single" w:sz="4" w:space="0" w:color="auto"/>
            </w:tcBorders>
            <w:shd w:val="clear" w:color="auto" w:fill="auto"/>
            <w:hideMark/>
          </w:tcPr>
          <w:p w14:paraId="199DE06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Chave de fenda emborrachada 3/16 x 5", cromo vanádio, cabo ergonômico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8B58A2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7810A3A" w14:textId="2467C0B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3C721EAC" w14:textId="40AC15A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R$ 10,56</w:t>
            </w:r>
          </w:p>
        </w:tc>
      </w:tr>
      <w:tr w:rsidR="009D3BC2" w:rsidRPr="00140513" w14:paraId="12736AD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CEB46" w14:textId="39EAAC8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423</w:t>
            </w:r>
          </w:p>
        </w:tc>
        <w:tc>
          <w:tcPr>
            <w:tcW w:w="3355" w:type="pct"/>
            <w:tcBorders>
              <w:top w:val="single" w:sz="4" w:space="0" w:color="auto"/>
              <w:left w:val="nil"/>
              <w:bottom w:val="single" w:sz="4" w:space="0" w:color="auto"/>
              <w:right w:val="single" w:sz="4" w:space="0" w:color="auto"/>
            </w:tcBorders>
            <w:shd w:val="clear" w:color="auto" w:fill="auto"/>
            <w:hideMark/>
          </w:tcPr>
          <w:p w14:paraId="213AC8B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Chave de fenda emborrachada 3/16 x 6", cromo vanádio, cabo ergonômico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73266E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3A35B28" w14:textId="3B497F9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7CECC4D3" w14:textId="0EB5AF7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R$ 11,59</w:t>
            </w:r>
          </w:p>
        </w:tc>
      </w:tr>
      <w:tr w:rsidR="009D3BC2" w:rsidRPr="00140513" w14:paraId="7CAA325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7010A" w14:textId="0AE126C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424</w:t>
            </w:r>
          </w:p>
        </w:tc>
        <w:tc>
          <w:tcPr>
            <w:tcW w:w="3355" w:type="pct"/>
            <w:tcBorders>
              <w:top w:val="single" w:sz="4" w:space="0" w:color="auto"/>
              <w:left w:val="nil"/>
              <w:bottom w:val="single" w:sz="4" w:space="0" w:color="auto"/>
              <w:right w:val="single" w:sz="4" w:space="0" w:color="auto"/>
            </w:tcBorders>
            <w:shd w:val="clear" w:color="auto" w:fill="auto"/>
            <w:hideMark/>
          </w:tcPr>
          <w:p w14:paraId="034FC04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Chave Philips emborrachada 1/4 x 5", cromo vanádio, cabo ergonômico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590A0D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877164D" w14:textId="737AFC3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4B9F494F" w14:textId="5305C60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R$ 12,30</w:t>
            </w:r>
          </w:p>
        </w:tc>
      </w:tr>
      <w:tr w:rsidR="009D3BC2" w:rsidRPr="00140513" w14:paraId="0F44C7A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ABFDA" w14:textId="57AB7D7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425</w:t>
            </w:r>
          </w:p>
        </w:tc>
        <w:tc>
          <w:tcPr>
            <w:tcW w:w="3355" w:type="pct"/>
            <w:tcBorders>
              <w:top w:val="single" w:sz="4" w:space="0" w:color="auto"/>
              <w:left w:val="nil"/>
              <w:bottom w:val="single" w:sz="4" w:space="0" w:color="auto"/>
              <w:right w:val="single" w:sz="4" w:space="0" w:color="auto"/>
            </w:tcBorders>
            <w:shd w:val="clear" w:color="auto" w:fill="auto"/>
            <w:hideMark/>
          </w:tcPr>
          <w:p w14:paraId="3C7ECC2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Chave Philips emborrachada 1/4 x 8", cromo vanádio, cabo ergonômico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76B230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42C819E" w14:textId="23C98FF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0A75405A" w14:textId="4EA3766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R$ 14,99</w:t>
            </w:r>
          </w:p>
        </w:tc>
      </w:tr>
      <w:tr w:rsidR="009D3BC2" w:rsidRPr="00140513" w14:paraId="23C2707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CB5C0" w14:textId="42948DE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426</w:t>
            </w:r>
          </w:p>
        </w:tc>
        <w:tc>
          <w:tcPr>
            <w:tcW w:w="3355" w:type="pct"/>
            <w:tcBorders>
              <w:top w:val="single" w:sz="4" w:space="0" w:color="auto"/>
              <w:left w:val="nil"/>
              <w:bottom w:val="single" w:sz="4" w:space="0" w:color="auto"/>
              <w:right w:val="single" w:sz="4" w:space="0" w:color="auto"/>
            </w:tcBorders>
            <w:shd w:val="clear" w:color="auto" w:fill="auto"/>
            <w:hideMark/>
          </w:tcPr>
          <w:p w14:paraId="68C55D4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Chave Philips emborrachada 3/16 x 5", cromo vanádio, cabo ergonômico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698D83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0ABAB3E" w14:textId="0702E28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34D54DB4" w14:textId="49EC22D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R$ 10,83</w:t>
            </w:r>
          </w:p>
        </w:tc>
      </w:tr>
      <w:tr w:rsidR="009D3BC2" w:rsidRPr="00140513" w14:paraId="76F5254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1B16A" w14:textId="0A42CDB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427</w:t>
            </w:r>
          </w:p>
        </w:tc>
        <w:tc>
          <w:tcPr>
            <w:tcW w:w="3355" w:type="pct"/>
            <w:tcBorders>
              <w:top w:val="single" w:sz="4" w:space="0" w:color="auto"/>
              <w:left w:val="nil"/>
              <w:bottom w:val="single" w:sz="4" w:space="0" w:color="auto"/>
              <w:right w:val="single" w:sz="4" w:space="0" w:color="auto"/>
            </w:tcBorders>
            <w:shd w:val="clear" w:color="auto" w:fill="auto"/>
            <w:hideMark/>
          </w:tcPr>
          <w:p w14:paraId="3FE0191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Chave Philips emborrachada 3/16 x 6", cromo vanádio, cabo ergonômico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32F11E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FCF55AA" w14:textId="3F17D76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201626D0" w14:textId="71648F3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R$ 11,73</w:t>
            </w:r>
          </w:p>
        </w:tc>
      </w:tr>
      <w:tr w:rsidR="009D3BC2" w:rsidRPr="00140513" w14:paraId="36C634F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402B7" w14:textId="0CA9145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428</w:t>
            </w:r>
          </w:p>
        </w:tc>
        <w:tc>
          <w:tcPr>
            <w:tcW w:w="3355" w:type="pct"/>
            <w:tcBorders>
              <w:top w:val="single" w:sz="4" w:space="0" w:color="auto"/>
              <w:left w:val="nil"/>
              <w:bottom w:val="single" w:sz="4" w:space="0" w:color="auto"/>
              <w:right w:val="single" w:sz="4" w:space="0" w:color="auto"/>
            </w:tcBorders>
            <w:shd w:val="clear" w:color="auto" w:fill="auto"/>
            <w:hideMark/>
          </w:tcPr>
          <w:p w14:paraId="7008EBF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Chave Philips emborrachada 5/16 x 6", cromo vanádio, cabo ergonômico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1503EA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E7FD526" w14:textId="2635447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2920D5CB" w14:textId="6BB51D4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R$ 25,93</w:t>
            </w:r>
          </w:p>
        </w:tc>
      </w:tr>
      <w:tr w:rsidR="009D3BC2" w:rsidRPr="00140513" w14:paraId="4129176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B4CDC" w14:textId="56B9D7E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429</w:t>
            </w:r>
          </w:p>
        </w:tc>
        <w:tc>
          <w:tcPr>
            <w:tcW w:w="3355" w:type="pct"/>
            <w:tcBorders>
              <w:top w:val="single" w:sz="4" w:space="0" w:color="auto"/>
              <w:left w:val="nil"/>
              <w:bottom w:val="single" w:sz="4" w:space="0" w:color="auto"/>
              <w:right w:val="single" w:sz="4" w:space="0" w:color="auto"/>
            </w:tcBorders>
            <w:shd w:val="clear" w:color="auto" w:fill="auto"/>
            <w:hideMark/>
          </w:tcPr>
          <w:p w14:paraId="19F07F4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Chave teste 140mm 100-500v</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A50455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4805C44" w14:textId="7E80BE2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3B6071BF" w14:textId="790C7F4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R$ 8,33</w:t>
            </w:r>
          </w:p>
        </w:tc>
      </w:tr>
      <w:tr w:rsidR="009D3BC2" w:rsidRPr="00140513" w14:paraId="68BA782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40B6E" w14:textId="3A799FC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430</w:t>
            </w:r>
          </w:p>
        </w:tc>
        <w:tc>
          <w:tcPr>
            <w:tcW w:w="3355" w:type="pct"/>
            <w:tcBorders>
              <w:top w:val="single" w:sz="4" w:space="0" w:color="auto"/>
              <w:left w:val="nil"/>
              <w:bottom w:val="single" w:sz="4" w:space="0" w:color="auto"/>
              <w:right w:val="single" w:sz="4" w:space="0" w:color="auto"/>
            </w:tcBorders>
            <w:shd w:val="clear" w:color="auto" w:fill="auto"/>
            <w:hideMark/>
          </w:tcPr>
          <w:p w14:paraId="5EE7779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Disco de corte 4,5 x 1,2mm, em aço e aço inoxidável, espessura do disco 1,2mm, corte preciso para manutenção industrial em geral, 115 x 1,2mm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0E2D22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8A46819" w14:textId="7E11673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63A69C3" w14:textId="73CE642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R$ 5,96</w:t>
            </w:r>
          </w:p>
        </w:tc>
      </w:tr>
      <w:tr w:rsidR="009D3BC2" w:rsidRPr="00140513" w14:paraId="4565EEB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FA90F" w14:textId="040503EB" w:rsidR="009D3BC2" w:rsidRPr="00140513" w:rsidRDefault="009D3BC2" w:rsidP="009D3BC2">
            <w:pPr>
              <w:spacing w:after="0" w:line="36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431</w:t>
            </w:r>
          </w:p>
        </w:tc>
        <w:tc>
          <w:tcPr>
            <w:tcW w:w="3355" w:type="pct"/>
            <w:tcBorders>
              <w:top w:val="single" w:sz="4" w:space="0" w:color="auto"/>
              <w:left w:val="nil"/>
              <w:bottom w:val="single" w:sz="4" w:space="0" w:color="auto"/>
              <w:right w:val="single" w:sz="4" w:space="0" w:color="auto"/>
            </w:tcBorders>
            <w:shd w:val="clear" w:color="auto" w:fill="auto"/>
            <w:hideMark/>
          </w:tcPr>
          <w:p w14:paraId="0C25963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Disco diamantado turbo 110mm indicado para: bloco, cerâmica, granito, mármore, telha e tijolo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8FFA54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2754A19" w14:textId="6F850BC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08A873BB" w14:textId="4DA3C07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R$ 19,30</w:t>
            </w:r>
          </w:p>
        </w:tc>
      </w:tr>
      <w:tr w:rsidR="009D3BC2" w:rsidRPr="00140513" w14:paraId="7DB43A2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4D9F1" w14:textId="5361ADE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432</w:t>
            </w:r>
          </w:p>
        </w:tc>
        <w:tc>
          <w:tcPr>
            <w:tcW w:w="3355" w:type="pct"/>
            <w:tcBorders>
              <w:top w:val="single" w:sz="4" w:space="0" w:color="auto"/>
              <w:left w:val="nil"/>
              <w:bottom w:val="single" w:sz="4" w:space="0" w:color="auto"/>
              <w:right w:val="single" w:sz="4" w:space="0" w:color="auto"/>
            </w:tcBorders>
            <w:shd w:val="clear" w:color="auto" w:fill="auto"/>
            <w:hideMark/>
          </w:tcPr>
          <w:p w14:paraId="6DA9FA7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Disco flap 4"1/2 gr40 para metal, tecido de algodão resistente</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CFABA9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9D5FDF7" w14:textId="68B5C64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117CB9E9" w14:textId="0029C92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R$ 10,30</w:t>
            </w:r>
          </w:p>
        </w:tc>
      </w:tr>
      <w:tr w:rsidR="009D3BC2" w:rsidRPr="00140513" w14:paraId="6F817CE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8FC89" w14:textId="12B3107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433</w:t>
            </w:r>
          </w:p>
        </w:tc>
        <w:tc>
          <w:tcPr>
            <w:tcW w:w="3355" w:type="pct"/>
            <w:tcBorders>
              <w:top w:val="single" w:sz="4" w:space="0" w:color="auto"/>
              <w:left w:val="nil"/>
              <w:bottom w:val="single" w:sz="4" w:space="0" w:color="auto"/>
              <w:right w:val="single" w:sz="4" w:space="0" w:color="auto"/>
            </w:tcBorders>
            <w:shd w:val="clear" w:color="auto" w:fill="auto"/>
            <w:hideMark/>
          </w:tcPr>
          <w:p w14:paraId="6D6CD72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Disco flap 4"1/2 gr60 para metal, tecido de algodão resistente</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385F22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4A7314F" w14:textId="35E2874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5D1B828F" w14:textId="1563D52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R$ 10,30</w:t>
            </w:r>
          </w:p>
        </w:tc>
      </w:tr>
      <w:tr w:rsidR="009D3BC2" w:rsidRPr="00140513" w14:paraId="1297A5A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0B029" w14:textId="20DD7B8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434</w:t>
            </w:r>
          </w:p>
        </w:tc>
        <w:tc>
          <w:tcPr>
            <w:tcW w:w="3355" w:type="pct"/>
            <w:tcBorders>
              <w:top w:val="single" w:sz="4" w:space="0" w:color="auto"/>
              <w:left w:val="nil"/>
              <w:bottom w:val="single" w:sz="4" w:space="0" w:color="auto"/>
              <w:right w:val="single" w:sz="4" w:space="0" w:color="auto"/>
            </w:tcBorders>
            <w:shd w:val="clear" w:color="auto" w:fill="auto"/>
            <w:hideMark/>
          </w:tcPr>
          <w:p w14:paraId="1092E87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Eletrodo de solda inoxidável 2.5x300mm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EEBFED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E9C0BAA" w14:textId="1AFD895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3787450" w14:textId="78EDFD4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R$ 1,26</w:t>
            </w:r>
          </w:p>
        </w:tc>
      </w:tr>
      <w:tr w:rsidR="009D3BC2" w:rsidRPr="00140513" w14:paraId="1E1E0AA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B7A9E" w14:textId="16DF0F2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435</w:t>
            </w:r>
          </w:p>
        </w:tc>
        <w:tc>
          <w:tcPr>
            <w:tcW w:w="3355" w:type="pct"/>
            <w:tcBorders>
              <w:top w:val="single" w:sz="4" w:space="0" w:color="auto"/>
              <w:left w:val="nil"/>
              <w:bottom w:val="single" w:sz="4" w:space="0" w:color="auto"/>
              <w:right w:val="single" w:sz="4" w:space="0" w:color="auto"/>
            </w:tcBorders>
            <w:shd w:val="clear" w:color="auto" w:fill="auto"/>
            <w:hideMark/>
          </w:tcPr>
          <w:p w14:paraId="595BF60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Espátula de aço cromado 3”, 7,6cm, resistente, preparações de repintura e raspagens em geral. Cabo plástico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7F9992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D75FCC8" w14:textId="4D6D756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326F6FA8" w14:textId="06B2F6C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R$ 23,35</w:t>
            </w:r>
          </w:p>
        </w:tc>
      </w:tr>
      <w:tr w:rsidR="009D3BC2" w:rsidRPr="00140513" w14:paraId="44E53EE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BF4A0" w14:textId="42B3B17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436</w:t>
            </w:r>
          </w:p>
        </w:tc>
        <w:tc>
          <w:tcPr>
            <w:tcW w:w="3355" w:type="pct"/>
            <w:tcBorders>
              <w:top w:val="single" w:sz="4" w:space="0" w:color="auto"/>
              <w:left w:val="nil"/>
              <w:bottom w:val="single" w:sz="4" w:space="0" w:color="auto"/>
              <w:right w:val="single" w:sz="4" w:space="0" w:color="auto"/>
            </w:tcBorders>
            <w:shd w:val="clear" w:color="auto" w:fill="auto"/>
            <w:hideMark/>
          </w:tcPr>
          <w:p w14:paraId="713461E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Espátula de aço cromado 4", 10,2cm, resistente, preparações de repintura e raspagens em geral. Cabo plástico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19DF66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403887E" w14:textId="1F879CB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36981BE6" w14:textId="0AF0584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R$ 12,98</w:t>
            </w:r>
          </w:p>
        </w:tc>
      </w:tr>
      <w:tr w:rsidR="009D3BC2" w:rsidRPr="00140513" w14:paraId="731F1D3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C31F0" w14:textId="55C5BA3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437</w:t>
            </w:r>
          </w:p>
        </w:tc>
        <w:tc>
          <w:tcPr>
            <w:tcW w:w="3355" w:type="pct"/>
            <w:tcBorders>
              <w:top w:val="single" w:sz="4" w:space="0" w:color="auto"/>
              <w:left w:val="nil"/>
              <w:bottom w:val="single" w:sz="4" w:space="0" w:color="auto"/>
              <w:right w:val="single" w:sz="4" w:space="0" w:color="auto"/>
            </w:tcBorders>
            <w:shd w:val="clear" w:color="auto" w:fill="auto"/>
            <w:hideMark/>
          </w:tcPr>
          <w:p w14:paraId="4E04993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Estilete profissional 18mm - corpo plástico, base da lâmina e lâmina metálica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1774C7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8BE525D" w14:textId="207D060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386ABCC3" w14:textId="7C78862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R$ 7,05</w:t>
            </w:r>
          </w:p>
        </w:tc>
      </w:tr>
      <w:tr w:rsidR="009D3BC2" w:rsidRPr="00140513" w14:paraId="2A76F79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FD1A5" w14:textId="6EB0EC8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438</w:t>
            </w:r>
          </w:p>
        </w:tc>
        <w:tc>
          <w:tcPr>
            <w:tcW w:w="3355" w:type="pct"/>
            <w:tcBorders>
              <w:top w:val="single" w:sz="4" w:space="0" w:color="auto"/>
              <w:left w:val="nil"/>
              <w:bottom w:val="single" w:sz="4" w:space="0" w:color="auto"/>
              <w:right w:val="single" w:sz="4" w:space="0" w:color="auto"/>
            </w:tcBorders>
            <w:shd w:val="clear" w:color="auto" w:fill="auto"/>
          </w:tcPr>
          <w:p w14:paraId="730A6FB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Estilete profissional 18mm - corpo plástico emborrachado, com trava, base da lâmina e lâmina metálica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726BE7D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0A902FC" w14:textId="608974E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5EE45117" w14:textId="7AAA3A0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R$ 13,53</w:t>
            </w:r>
          </w:p>
        </w:tc>
      </w:tr>
      <w:tr w:rsidR="009D3BC2" w:rsidRPr="00140513" w14:paraId="3803B4A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4B066" w14:textId="0019490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439</w:t>
            </w:r>
          </w:p>
        </w:tc>
        <w:tc>
          <w:tcPr>
            <w:tcW w:w="3355" w:type="pct"/>
            <w:tcBorders>
              <w:top w:val="single" w:sz="4" w:space="0" w:color="auto"/>
              <w:left w:val="nil"/>
              <w:bottom w:val="single" w:sz="4" w:space="0" w:color="auto"/>
              <w:right w:val="single" w:sz="4" w:space="0" w:color="auto"/>
            </w:tcBorders>
            <w:shd w:val="clear" w:color="auto" w:fill="auto"/>
            <w:hideMark/>
          </w:tcPr>
          <w:p w14:paraId="1BF0056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Facão pra mato 20" cabo plástico fixados com prego de alumínio, lâmina de aço carbono com fio liso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20C442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B9EFF5C" w14:textId="697CFC8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w:t>
            </w:r>
          </w:p>
        </w:tc>
        <w:tc>
          <w:tcPr>
            <w:tcW w:w="492" w:type="pct"/>
            <w:tcBorders>
              <w:top w:val="nil"/>
              <w:left w:val="single" w:sz="4" w:space="0" w:color="auto"/>
              <w:bottom w:val="single" w:sz="4" w:space="0" w:color="auto"/>
              <w:right w:val="single" w:sz="4" w:space="0" w:color="auto"/>
            </w:tcBorders>
            <w:shd w:val="clear" w:color="auto" w:fill="auto"/>
            <w:vAlign w:val="center"/>
          </w:tcPr>
          <w:p w14:paraId="6DB71D93" w14:textId="44DC15D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R$ 28,82</w:t>
            </w:r>
          </w:p>
        </w:tc>
      </w:tr>
      <w:tr w:rsidR="009D3BC2" w:rsidRPr="00140513" w14:paraId="2D68EC9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738ED" w14:textId="16CB123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440</w:t>
            </w:r>
          </w:p>
        </w:tc>
        <w:tc>
          <w:tcPr>
            <w:tcW w:w="3355" w:type="pct"/>
            <w:tcBorders>
              <w:top w:val="single" w:sz="4" w:space="0" w:color="auto"/>
              <w:left w:val="nil"/>
              <w:bottom w:val="single" w:sz="4" w:space="0" w:color="auto"/>
              <w:right w:val="single" w:sz="4" w:space="0" w:color="auto"/>
            </w:tcBorders>
            <w:shd w:val="clear" w:color="auto" w:fill="auto"/>
            <w:hideMark/>
          </w:tcPr>
          <w:p w14:paraId="3E8F9B0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Lâminas de serra 12", aço bimetal, flexível, 24 dentes, dupla.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63B984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74E2307" w14:textId="0F5E34B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6BA29CB5" w14:textId="7E0E80E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R$ 11,79</w:t>
            </w:r>
          </w:p>
        </w:tc>
      </w:tr>
      <w:tr w:rsidR="009D3BC2" w:rsidRPr="00140513" w14:paraId="5009693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81147" w14:textId="06C2094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441</w:t>
            </w:r>
          </w:p>
        </w:tc>
        <w:tc>
          <w:tcPr>
            <w:tcW w:w="3355" w:type="pct"/>
            <w:tcBorders>
              <w:top w:val="single" w:sz="4" w:space="0" w:color="auto"/>
              <w:left w:val="nil"/>
              <w:bottom w:val="single" w:sz="4" w:space="0" w:color="auto"/>
              <w:right w:val="single" w:sz="4" w:space="0" w:color="auto"/>
            </w:tcBorders>
            <w:shd w:val="clear" w:color="auto" w:fill="auto"/>
            <w:hideMark/>
          </w:tcPr>
          <w:p w14:paraId="40CB96C7" w14:textId="6425331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Lápis carpinteiro, ideal para marcar madeira, grafite forte</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D641CC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4B1830B" w14:textId="3FD1A78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08FD1B09" w14:textId="592DBE0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R$ 2,41</w:t>
            </w:r>
          </w:p>
        </w:tc>
      </w:tr>
      <w:tr w:rsidR="009D3BC2" w:rsidRPr="00140513" w14:paraId="50F451F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609F2" w14:textId="37188C4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442</w:t>
            </w:r>
          </w:p>
        </w:tc>
        <w:tc>
          <w:tcPr>
            <w:tcW w:w="3355" w:type="pct"/>
            <w:tcBorders>
              <w:top w:val="single" w:sz="4" w:space="0" w:color="auto"/>
              <w:left w:val="nil"/>
              <w:bottom w:val="single" w:sz="4" w:space="0" w:color="auto"/>
              <w:right w:val="single" w:sz="4" w:space="0" w:color="auto"/>
            </w:tcBorders>
            <w:shd w:val="clear" w:color="auto" w:fill="auto"/>
            <w:hideMark/>
          </w:tcPr>
          <w:p w14:paraId="2C884DC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Machado largo em aço 3.5 </w:t>
            </w:r>
            <w:proofErr w:type="spellStart"/>
            <w:r w:rsidRPr="00140513">
              <w:rPr>
                <w:rFonts w:ascii="Courier New" w:eastAsia="Times New Roman" w:hAnsi="Courier New" w:cs="Courier New"/>
                <w:color w:val="000000"/>
                <w:sz w:val="20"/>
                <w:szCs w:val="20"/>
                <w:lang w:eastAsia="pt-BR"/>
              </w:rPr>
              <w:t>lb</w:t>
            </w:r>
            <w:proofErr w:type="spellEnd"/>
            <w:r w:rsidRPr="00140513">
              <w:rPr>
                <w:rFonts w:ascii="Courier New" w:eastAsia="Times New Roman" w:hAnsi="Courier New" w:cs="Courier New"/>
                <w:color w:val="000000"/>
                <w:sz w:val="20"/>
                <w:szCs w:val="20"/>
                <w:lang w:eastAsia="pt-BR"/>
              </w:rPr>
              <w:t xml:space="preserve"> c/cabo de madeira de no mínimo 90 cm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41C7C0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3CDC206" w14:textId="349199B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492" w:type="pct"/>
            <w:tcBorders>
              <w:top w:val="nil"/>
              <w:left w:val="single" w:sz="4" w:space="0" w:color="auto"/>
              <w:bottom w:val="single" w:sz="4" w:space="0" w:color="auto"/>
              <w:right w:val="single" w:sz="4" w:space="0" w:color="auto"/>
            </w:tcBorders>
            <w:shd w:val="clear" w:color="auto" w:fill="auto"/>
            <w:vAlign w:val="center"/>
          </w:tcPr>
          <w:p w14:paraId="17993899" w14:textId="7DD7BA6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R$ 88,96</w:t>
            </w:r>
          </w:p>
        </w:tc>
      </w:tr>
      <w:tr w:rsidR="009D3BC2" w:rsidRPr="00140513" w14:paraId="595C97D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A7383" w14:textId="7F5A8C1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443</w:t>
            </w:r>
          </w:p>
        </w:tc>
        <w:tc>
          <w:tcPr>
            <w:tcW w:w="3355" w:type="pct"/>
            <w:tcBorders>
              <w:top w:val="single" w:sz="4" w:space="0" w:color="auto"/>
              <w:left w:val="nil"/>
              <w:bottom w:val="single" w:sz="4" w:space="0" w:color="auto"/>
              <w:right w:val="single" w:sz="4" w:space="0" w:color="auto"/>
            </w:tcBorders>
            <w:shd w:val="clear" w:color="auto" w:fill="auto"/>
            <w:hideMark/>
          </w:tcPr>
          <w:p w14:paraId="6E2E343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Mandril com chave e adaptador </w:t>
            </w:r>
            <w:proofErr w:type="spellStart"/>
            <w:r w:rsidRPr="00140513">
              <w:rPr>
                <w:rFonts w:ascii="Courier New" w:eastAsia="Times New Roman" w:hAnsi="Courier New" w:cs="Courier New"/>
                <w:color w:val="000000"/>
                <w:sz w:val="20"/>
                <w:szCs w:val="20"/>
                <w:lang w:eastAsia="pt-BR"/>
              </w:rPr>
              <w:t>sds</w:t>
            </w:r>
            <w:proofErr w:type="spellEnd"/>
            <w:r w:rsidRPr="00140513">
              <w:rPr>
                <w:rFonts w:ascii="Courier New" w:eastAsia="Times New Roman" w:hAnsi="Courier New" w:cs="Courier New"/>
                <w:color w:val="000000"/>
                <w:sz w:val="20"/>
                <w:szCs w:val="20"/>
                <w:lang w:eastAsia="pt-BR"/>
              </w:rPr>
              <w:t xml:space="preserve"> 1/2' 13mm </w:t>
            </w:r>
            <w:proofErr w:type="spellStart"/>
            <w:r w:rsidRPr="00140513">
              <w:rPr>
                <w:rFonts w:ascii="Courier New" w:eastAsia="Times New Roman" w:hAnsi="Courier New" w:cs="Courier New"/>
                <w:color w:val="000000"/>
                <w:sz w:val="20"/>
                <w:szCs w:val="20"/>
                <w:lang w:eastAsia="pt-BR"/>
              </w:rPr>
              <w:t>super</w:t>
            </w:r>
            <w:proofErr w:type="spellEnd"/>
            <w:r w:rsidRPr="00140513">
              <w:rPr>
                <w:rFonts w:ascii="Courier New" w:eastAsia="Times New Roman" w:hAnsi="Courier New" w:cs="Courier New"/>
                <w:color w:val="000000"/>
                <w:sz w:val="20"/>
                <w:szCs w:val="20"/>
                <w:lang w:eastAsia="pt-BR"/>
              </w:rPr>
              <w:t xml:space="preserve"> </w:t>
            </w:r>
            <w:proofErr w:type="spellStart"/>
            <w:r w:rsidRPr="00140513">
              <w:rPr>
                <w:rFonts w:ascii="Courier New" w:eastAsia="Times New Roman" w:hAnsi="Courier New" w:cs="Courier New"/>
                <w:color w:val="000000"/>
                <w:sz w:val="20"/>
                <w:szCs w:val="20"/>
                <w:lang w:eastAsia="pt-BR"/>
              </w:rPr>
              <w:t>tork</w:t>
            </w:r>
            <w:proofErr w:type="spellEnd"/>
            <w:r w:rsidRPr="00140513">
              <w:rPr>
                <w:rFonts w:ascii="Courier New" w:eastAsia="Times New Roman" w:hAnsi="Courier New" w:cs="Courier New"/>
                <w:color w:val="000000"/>
                <w:sz w:val="20"/>
                <w:szCs w:val="20"/>
                <w:lang w:eastAsia="pt-BR"/>
              </w:rPr>
              <w:t>, de aço de alta qualidade</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D95203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D015403" w14:textId="060D61B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492" w:type="pct"/>
            <w:tcBorders>
              <w:top w:val="nil"/>
              <w:left w:val="single" w:sz="4" w:space="0" w:color="auto"/>
              <w:bottom w:val="single" w:sz="4" w:space="0" w:color="auto"/>
              <w:right w:val="single" w:sz="4" w:space="0" w:color="auto"/>
            </w:tcBorders>
            <w:shd w:val="clear" w:color="auto" w:fill="auto"/>
            <w:vAlign w:val="center"/>
          </w:tcPr>
          <w:p w14:paraId="1700F14D" w14:textId="02CEC34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R$ 67,28</w:t>
            </w:r>
          </w:p>
        </w:tc>
      </w:tr>
      <w:tr w:rsidR="009D3BC2" w:rsidRPr="00140513" w14:paraId="246D08D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A1268" w14:textId="7D98C62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444</w:t>
            </w:r>
          </w:p>
        </w:tc>
        <w:tc>
          <w:tcPr>
            <w:tcW w:w="3355" w:type="pct"/>
            <w:tcBorders>
              <w:top w:val="single" w:sz="4" w:space="0" w:color="auto"/>
              <w:left w:val="nil"/>
              <w:bottom w:val="single" w:sz="4" w:space="0" w:color="auto"/>
              <w:right w:val="single" w:sz="4" w:space="0" w:color="auto"/>
            </w:tcBorders>
            <w:shd w:val="clear" w:color="auto" w:fill="auto"/>
            <w:hideMark/>
          </w:tcPr>
          <w:p w14:paraId="5EE110E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Martelo pintado 25mm, martelo de aço pintura epóxi grafite, medidas aproximadas: 3,33cm x 31,2cm x 12cm (a x l x c)</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B53123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CEE91B6" w14:textId="42CC205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2758C2C5" w14:textId="6C130C3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R$ 30,36</w:t>
            </w:r>
          </w:p>
        </w:tc>
      </w:tr>
      <w:tr w:rsidR="009D3BC2" w:rsidRPr="00140513" w14:paraId="045C1E9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7CB8A" w14:textId="61FE9B2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445</w:t>
            </w:r>
          </w:p>
        </w:tc>
        <w:tc>
          <w:tcPr>
            <w:tcW w:w="3355" w:type="pct"/>
            <w:tcBorders>
              <w:top w:val="single" w:sz="4" w:space="0" w:color="auto"/>
              <w:left w:val="nil"/>
              <w:bottom w:val="single" w:sz="4" w:space="0" w:color="auto"/>
              <w:right w:val="single" w:sz="4" w:space="0" w:color="auto"/>
            </w:tcBorders>
            <w:shd w:val="clear" w:color="auto" w:fill="auto"/>
            <w:hideMark/>
          </w:tcPr>
          <w:p w14:paraId="0E48148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Pazinha cultivadora estreita com cabo de madeira, pintura epóxi, medidas aproximadas: 315 mm x 58 mm (c x 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E49072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2A4BAF6" w14:textId="0170517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14A54E01" w14:textId="4C8F40F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R$ 10,55</w:t>
            </w:r>
          </w:p>
        </w:tc>
      </w:tr>
      <w:tr w:rsidR="009D3BC2" w:rsidRPr="00140513" w14:paraId="27785B5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F3D95" w14:textId="41B8C22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446</w:t>
            </w:r>
          </w:p>
        </w:tc>
        <w:tc>
          <w:tcPr>
            <w:tcW w:w="3355" w:type="pct"/>
            <w:tcBorders>
              <w:top w:val="single" w:sz="4" w:space="0" w:color="auto"/>
              <w:left w:val="nil"/>
              <w:bottom w:val="single" w:sz="4" w:space="0" w:color="auto"/>
              <w:right w:val="single" w:sz="4" w:space="0" w:color="auto"/>
            </w:tcBorders>
            <w:shd w:val="clear" w:color="auto" w:fill="auto"/>
            <w:hideMark/>
          </w:tcPr>
          <w:p w14:paraId="2CBA611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Pazinha cultivadora larga para jardim, cabo de madeira, pintura epóxi, medidas aproximadas: 308 mm x 83 mm (c x 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52B484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881C4D4" w14:textId="02E0458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5568F9D1" w14:textId="1E49935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R$ 16,45</w:t>
            </w:r>
          </w:p>
        </w:tc>
      </w:tr>
      <w:tr w:rsidR="009D3BC2" w:rsidRPr="00140513" w14:paraId="126F0B1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4085E" w14:textId="0EC3738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447</w:t>
            </w:r>
          </w:p>
        </w:tc>
        <w:tc>
          <w:tcPr>
            <w:tcW w:w="3355" w:type="pct"/>
            <w:tcBorders>
              <w:top w:val="single" w:sz="4" w:space="0" w:color="auto"/>
              <w:left w:val="nil"/>
              <w:bottom w:val="single" w:sz="4" w:space="0" w:color="auto"/>
              <w:right w:val="single" w:sz="4" w:space="0" w:color="auto"/>
            </w:tcBorders>
            <w:shd w:val="clear" w:color="auto" w:fill="auto"/>
            <w:hideMark/>
          </w:tcPr>
          <w:p w14:paraId="65D1E51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Serra circular 4 3/8 24d em </w:t>
            </w:r>
            <w:proofErr w:type="spellStart"/>
            <w:r w:rsidRPr="00140513">
              <w:rPr>
                <w:rFonts w:ascii="Courier New" w:eastAsia="Times New Roman" w:hAnsi="Courier New" w:cs="Courier New"/>
                <w:color w:val="000000"/>
                <w:sz w:val="20"/>
                <w:szCs w:val="20"/>
                <w:lang w:eastAsia="pt-BR"/>
              </w:rPr>
              <w:t>vídea</w:t>
            </w:r>
            <w:proofErr w:type="spellEnd"/>
            <w:r w:rsidRPr="00140513">
              <w:rPr>
                <w:rFonts w:ascii="Courier New" w:eastAsia="Times New Roman" w:hAnsi="Courier New" w:cs="Courier New"/>
                <w:color w:val="000000"/>
                <w:sz w:val="20"/>
                <w:szCs w:val="20"/>
                <w:lang w:eastAsia="pt-BR"/>
              </w:rPr>
              <w:t>, lâmina em aço carbono temperada.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04EDFF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CF24E63" w14:textId="39C3071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492" w:type="pct"/>
            <w:tcBorders>
              <w:top w:val="nil"/>
              <w:left w:val="single" w:sz="4" w:space="0" w:color="auto"/>
              <w:bottom w:val="single" w:sz="4" w:space="0" w:color="auto"/>
              <w:right w:val="single" w:sz="4" w:space="0" w:color="auto"/>
            </w:tcBorders>
            <w:shd w:val="clear" w:color="auto" w:fill="auto"/>
            <w:vAlign w:val="center"/>
          </w:tcPr>
          <w:p w14:paraId="66B5EF06" w14:textId="2429524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R$ 29,26</w:t>
            </w:r>
          </w:p>
        </w:tc>
      </w:tr>
      <w:tr w:rsidR="009D3BC2" w:rsidRPr="00140513" w14:paraId="685A495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80D93" w14:textId="6BBB458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448</w:t>
            </w:r>
          </w:p>
        </w:tc>
        <w:tc>
          <w:tcPr>
            <w:tcW w:w="3355" w:type="pct"/>
            <w:tcBorders>
              <w:top w:val="single" w:sz="4" w:space="0" w:color="auto"/>
              <w:left w:val="nil"/>
              <w:bottom w:val="single" w:sz="4" w:space="0" w:color="auto"/>
              <w:right w:val="single" w:sz="4" w:space="0" w:color="auto"/>
            </w:tcBorders>
            <w:shd w:val="clear" w:color="auto" w:fill="auto"/>
            <w:hideMark/>
          </w:tcPr>
          <w:p w14:paraId="54FD930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Serra circular 7 1/4 24d em </w:t>
            </w:r>
            <w:proofErr w:type="spellStart"/>
            <w:r w:rsidRPr="00140513">
              <w:rPr>
                <w:rFonts w:ascii="Courier New" w:eastAsia="Times New Roman" w:hAnsi="Courier New" w:cs="Courier New"/>
                <w:color w:val="000000"/>
                <w:sz w:val="20"/>
                <w:szCs w:val="20"/>
                <w:lang w:eastAsia="pt-BR"/>
              </w:rPr>
              <w:t>vídea</w:t>
            </w:r>
            <w:proofErr w:type="spellEnd"/>
            <w:r w:rsidRPr="00140513">
              <w:rPr>
                <w:rFonts w:ascii="Courier New" w:eastAsia="Times New Roman" w:hAnsi="Courier New" w:cs="Courier New"/>
                <w:color w:val="000000"/>
                <w:sz w:val="20"/>
                <w:szCs w:val="20"/>
                <w:lang w:eastAsia="pt-BR"/>
              </w:rPr>
              <w:t>, lâmina em aço carbono temperada.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EFF1A9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BACB80D" w14:textId="5C39D01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14</w:t>
            </w:r>
          </w:p>
        </w:tc>
        <w:tc>
          <w:tcPr>
            <w:tcW w:w="492" w:type="pct"/>
            <w:tcBorders>
              <w:top w:val="nil"/>
              <w:left w:val="single" w:sz="4" w:space="0" w:color="auto"/>
              <w:bottom w:val="single" w:sz="4" w:space="0" w:color="auto"/>
              <w:right w:val="single" w:sz="4" w:space="0" w:color="auto"/>
            </w:tcBorders>
            <w:shd w:val="clear" w:color="auto" w:fill="auto"/>
            <w:vAlign w:val="center"/>
          </w:tcPr>
          <w:p w14:paraId="6C1D9B58" w14:textId="00B020A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R$ 275,63</w:t>
            </w:r>
          </w:p>
        </w:tc>
      </w:tr>
      <w:tr w:rsidR="009D3BC2" w:rsidRPr="00140513" w14:paraId="3F1750E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C87C3" w14:textId="53C2A09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449</w:t>
            </w:r>
          </w:p>
        </w:tc>
        <w:tc>
          <w:tcPr>
            <w:tcW w:w="3355" w:type="pct"/>
            <w:tcBorders>
              <w:top w:val="single" w:sz="4" w:space="0" w:color="auto"/>
              <w:left w:val="nil"/>
              <w:bottom w:val="single" w:sz="4" w:space="0" w:color="auto"/>
              <w:right w:val="single" w:sz="4" w:space="0" w:color="auto"/>
            </w:tcBorders>
            <w:shd w:val="clear" w:color="auto" w:fill="auto"/>
            <w:hideMark/>
          </w:tcPr>
          <w:p w14:paraId="5DB1390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Serra copo diamantada 45 mm c/chave, para uso em todas as furadeiras elétricas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2E59EA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E054A95" w14:textId="474D1C7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492" w:type="pct"/>
            <w:tcBorders>
              <w:top w:val="nil"/>
              <w:left w:val="single" w:sz="4" w:space="0" w:color="auto"/>
              <w:bottom w:val="single" w:sz="4" w:space="0" w:color="auto"/>
              <w:right w:val="single" w:sz="4" w:space="0" w:color="auto"/>
            </w:tcBorders>
            <w:shd w:val="clear" w:color="auto" w:fill="auto"/>
            <w:vAlign w:val="center"/>
          </w:tcPr>
          <w:p w14:paraId="5C0B1A28" w14:textId="5BF6B42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R$ 98,53</w:t>
            </w:r>
          </w:p>
        </w:tc>
      </w:tr>
      <w:tr w:rsidR="009D3BC2" w:rsidRPr="00140513" w14:paraId="1287078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7DA8D" w14:textId="17A8C08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450</w:t>
            </w:r>
          </w:p>
        </w:tc>
        <w:tc>
          <w:tcPr>
            <w:tcW w:w="3355" w:type="pct"/>
            <w:tcBorders>
              <w:top w:val="single" w:sz="4" w:space="0" w:color="auto"/>
              <w:left w:val="nil"/>
              <w:bottom w:val="single" w:sz="4" w:space="0" w:color="auto"/>
              <w:right w:val="single" w:sz="4" w:space="0" w:color="auto"/>
            </w:tcBorders>
            <w:shd w:val="clear" w:color="auto" w:fill="auto"/>
            <w:hideMark/>
          </w:tcPr>
          <w:p w14:paraId="02D8403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Trena emborrachada 5 m x 19mm, ponta magnética, com trava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D256F7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0318251" w14:textId="2D9CE3D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666151B6" w14:textId="4CFFFBF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R$ 30,26</w:t>
            </w:r>
          </w:p>
        </w:tc>
      </w:tr>
      <w:tr w:rsidR="009D3BC2" w:rsidRPr="00140513" w14:paraId="01FAFD2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7C278" w14:textId="6D3D146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451</w:t>
            </w:r>
          </w:p>
        </w:tc>
        <w:tc>
          <w:tcPr>
            <w:tcW w:w="3355" w:type="pct"/>
            <w:tcBorders>
              <w:top w:val="single" w:sz="4" w:space="0" w:color="auto"/>
              <w:left w:val="nil"/>
              <w:bottom w:val="single" w:sz="4" w:space="0" w:color="auto"/>
              <w:right w:val="single" w:sz="4" w:space="0" w:color="auto"/>
            </w:tcBorders>
            <w:shd w:val="clear" w:color="auto" w:fill="auto"/>
            <w:hideMark/>
          </w:tcPr>
          <w:p w14:paraId="332C50E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Trena emborrachada 7.5m x 25mm, ponta magnética, com trava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629A46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69523D7" w14:textId="4D17FEC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628CC4D2" w14:textId="393C9F6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R$ 42,47</w:t>
            </w:r>
          </w:p>
        </w:tc>
      </w:tr>
      <w:tr w:rsidR="009D3BC2" w:rsidRPr="00140513" w14:paraId="5FAE499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F74FA" w14:textId="455E3C9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452</w:t>
            </w:r>
          </w:p>
        </w:tc>
        <w:tc>
          <w:tcPr>
            <w:tcW w:w="3355" w:type="pct"/>
            <w:tcBorders>
              <w:top w:val="single" w:sz="4" w:space="0" w:color="auto"/>
              <w:left w:val="nil"/>
              <w:bottom w:val="single" w:sz="4" w:space="0" w:color="auto"/>
              <w:right w:val="single" w:sz="4" w:space="0" w:color="auto"/>
            </w:tcBorders>
            <w:shd w:val="clear" w:color="auto" w:fill="auto"/>
          </w:tcPr>
          <w:p w14:paraId="75C7553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Trena emborrachada 8m x 25mm, ponta magnética, com trava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7B1C166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F93A8DB" w14:textId="1559104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5EC1D21E" w14:textId="1C294A5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R$ 48,09</w:t>
            </w:r>
          </w:p>
        </w:tc>
      </w:tr>
      <w:tr w:rsidR="009D3BC2" w:rsidRPr="00140513" w14:paraId="3990E82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B0C76" w14:textId="034D2F1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453</w:t>
            </w:r>
          </w:p>
        </w:tc>
        <w:tc>
          <w:tcPr>
            <w:tcW w:w="3355" w:type="pct"/>
            <w:tcBorders>
              <w:top w:val="single" w:sz="4" w:space="0" w:color="auto"/>
              <w:left w:val="nil"/>
              <w:bottom w:val="single" w:sz="4" w:space="0" w:color="auto"/>
              <w:right w:val="single" w:sz="4" w:space="0" w:color="auto"/>
            </w:tcBorders>
            <w:shd w:val="clear" w:color="auto" w:fill="auto"/>
          </w:tcPr>
          <w:p w14:paraId="2629F17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Trena emborrachada 10m x 25mm, ponta magnética, com trava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32206F7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1601167" w14:textId="447FB08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7D885D9A" w14:textId="6ADF0E7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R$ 53,30</w:t>
            </w:r>
          </w:p>
        </w:tc>
      </w:tr>
      <w:tr w:rsidR="009D3BC2" w:rsidRPr="00140513" w14:paraId="72034EC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5EA05" w14:textId="4069BAC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454</w:t>
            </w:r>
          </w:p>
        </w:tc>
        <w:tc>
          <w:tcPr>
            <w:tcW w:w="3355" w:type="pct"/>
            <w:tcBorders>
              <w:top w:val="single" w:sz="4" w:space="0" w:color="auto"/>
              <w:left w:val="nil"/>
              <w:bottom w:val="single" w:sz="4" w:space="0" w:color="auto"/>
              <w:right w:val="single" w:sz="4" w:space="0" w:color="auto"/>
            </w:tcBorders>
            <w:shd w:val="clear" w:color="auto" w:fill="auto"/>
            <w:hideMark/>
          </w:tcPr>
          <w:p w14:paraId="548F85D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Vassoura plástica p/grama 26dnts, cabo de madeira plastificada, largura mínima da vassoura:495,0 mm, comprimento mínima do cabo:1,2 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10ED35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0CE6D99" w14:textId="286B097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1A4F5AE1" w14:textId="051860D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R$ 26,29</w:t>
            </w:r>
          </w:p>
        </w:tc>
      </w:tr>
      <w:tr w:rsidR="009D3BC2" w:rsidRPr="00140513" w14:paraId="11E91A5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21970" w14:textId="7251E37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455</w:t>
            </w:r>
          </w:p>
        </w:tc>
        <w:tc>
          <w:tcPr>
            <w:tcW w:w="3355" w:type="pct"/>
            <w:tcBorders>
              <w:top w:val="single" w:sz="4" w:space="0" w:color="auto"/>
              <w:left w:val="nil"/>
              <w:bottom w:val="single" w:sz="4" w:space="0" w:color="auto"/>
              <w:right w:val="single" w:sz="4" w:space="0" w:color="auto"/>
            </w:tcBorders>
            <w:shd w:val="clear" w:color="auto" w:fill="auto"/>
            <w:hideMark/>
          </w:tcPr>
          <w:p w14:paraId="79C69BF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Colher de pedreiro 9", pintura epóxi, cabo de madeira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359B74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3DA1942" w14:textId="6F113BA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w:t>
            </w:r>
          </w:p>
        </w:tc>
        <w:tc>
          <w:tcPr>
            <w:tcW w:w="492" w:type="pct"/>
            <w:tcBorders>
              <w:top w:val="nil"/>
              <w:left w:val="single" w:sz="4" w:space="0" w:color="auto"/>
              <w:bottom w:val="single" w:sz="4" w:space="0" w:color="auto"/>
              <w:right w:val="single" w:sz="4" w:space="0" w:color="auto"/>
            </w:tcBorders>
            <w:shd w:val="clear" w:color="auto" w:fill="auto"/>
            <w:vAlign w:val="center"/>
          </w:tcPr>
          <w:p w14:paraId="5107BE5C" w14:textId="214E986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R$ 25,76</w:t>
            </w:r>
          </w:p>
        </w:tc>
      </w:tr>
      <w:tr w:rsidR="009D3BC2" w:rsidRPr="00140513" w14:paraId="1143201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3D698" w14:textId="405669A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456</w:t>
            </w:r>
          </w:p>
        </w:tc>
        <w:tc>
          <w:tcPr>
            <w:tcW w:w="3355" w:type="pct"/>
            <w:tcBorders>
              <w:top w:val="single" w:sz="4" w:space="0" w:color="auto"/>
              <w:left w:val="nil"/>
              <w:bottom w:val="single" w:sz="4" w:space="0" w:color="auto"/>
              <w:right w:val="single" w:sz="4" w:space="0" w:color="auto"/>
            </w:tcBorders>
            <w:shd w:val="clear" w:color="auto" w:fill="auto"/>
            <w:hideMark/>
          </w:tcPr>
          <w:p w14:paraId="466C4E8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Picareta alvião ponta e pá larga c/cabo de madeira de no mínimo 90 cm.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40DC0A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EA57DB2" w14:textId="7A8EE8D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492" w:type="pct"/>
            <w:tcBorders>
              <w:top w:val="nil"/>
              <w:left w:val="single" w:sz="4" w:space="0" w:color="auto"/>
              <w:bottom w:val="single" w:sz="4" w:space="0" w:color="auto"/>
              <w:right w:val="single" w:sz="4" w:space="0" w:color="auto"/>
            </w:tcBorders>
            <w:shd w:val="clear" w:color="auto" w:fill="auto"/>
            <w:vAlign w:val="center"/>
          </w:tcPr>
          <w:p w14:paraId="0DD3EF22" w14:textId="6011D4A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R$ 91,22</w:t>
            </w:r>
          </w:p>
        </w:tc>
      </w:tr>
      <w:tr w:rsidR="009D3BC2" w:rsidRPr="00140513" w14:paraId="18491D6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3892B" w14:textId="0F1F89B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457</w:t>
            </w:r>
          </w:p>
        </w:tc>
        <w:tc>
          <w:tcPr>
            <w:tcW w:w="3355" w:type="pct"/>
            <w:tcBorders>
              <w:top w:val="single" w:sz="4" w:space="0" w:color="auto"/>
              <w:left w:val="nil"/>
              <w:bottom w:val="single" w:sz="4" w:space="0" w:color="auto"/>
              <w:right w:val="single" w:sz="4" w:space="0" w:color="auto"/>
            </w:tcBorders>
            <w:shd w:val="clear" w:color="auto" w:fill="auto"/>
            <w:hideMark/>
          </w:tcPr>
          <w:p w14:paraId="6F221CE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Pistola manual de calafetar, cabo emborrachado, reforçada, para aplicação de silicone e colas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ABB7B1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56D415F" w14:textId="2F39B14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492" w:type="pct"/>
            <w:tcBorders>
              <w:top w:val="nil"/>
              <w:left w:val="single" w:sz="4" w:space="0" w:color="auto"/>
              <w:bottom w:val="single" w:sz="4" w:space="0" w:color="auto"/>
              <w:right w:val="single" w:sz="4" w:space="0" w:color="auto"/>
            </w:tcBorders>
            <w:shd w:val="clear" w:color="auto" w:fill="auto"/>
            <w:vAlign w:val="center"/>
          </w:tcPr>
          <w:p w14:paraId="5B71BF90" w14:textId="7DE52AF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R$ 42,53</w:t>
            </w:r>
          </w:p>
        </w:tc>
      </w:tr>
      <w:tr w:rsidR="009D3BC2" w:rsidRPr="00140513" w14:paraId="5A2C321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8C2F2"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355" w:type="pct"/>
            <w:tcBorders>
              <w:top w:val="single" w:sz="4" w:space="0" w:color="auto"/>
              <w:left w:val="nil"/>
              <w:bottom w:val="single" w:sz="4" w:space="0" w:color="auto"/>
              <w:right w:val="single" w:sz="4" w:space="0" w:color="auto"/>
            </w:tcBorders>
            <w:shd w:val="clear" w:color="auto" w:fill="auto"/>
          </w:tcPr>
          <w:p w14:paraId="7B8B6D7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EF461B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65" w:type="pct"/>
            <w:tcBorders>
              <w:top w:val="single" w:sz="4" w:space="0" w:color="auto"/>
              <w:left w:val="nil"/>
              <w:bottom w:val="single" w:sz="4" w:space="0" w:color="auto"/>
              <w:right w:val="single" w:sz="4" w:space="0" w:color="auto"/>
            </w:tcBorders>
            <w:vAlign w:val="center"/>
          </w:tcPr>
          <w:p w14:paraId="7055E639" w14:textId="77777777" w:rsidR="009D3BC2" w:rsidRDefault="009D3BC2" w:rsidP="009D3BC2">
            <w:pPr>
              <w:spacing w:after="0" w:line="240" w:lineRule="auto"/>
              <w:jc w:val="center"/>
              <w:rPr>
                <w:rFonts w:ascii="Courier New" w:eastAsia="Times New Roman" w:hAnsi="Courier New" w:cs="Courier New"/>
                <w:color w:val="000000"/>
                <w:sz w:val="20"/>
                <w:szCs w:val="20"/>
                <w:lang w:eastAsia="pt-BR"/>
              </w:rPr>
            </w:pPr>
          </w:p>
        </w:tc>
        <w:tc>
          <w:tcPr>
            <w:tcW w:w="492" w:type="pct"/>
            <w:tcBorders>
              <w:top w:val="single" w:sz="4" w:space="0" w:color="auto"/>
              <w:left w:val="nil"/>
              <w:bottom w:val="single" w:sz="4" w:space="0" w:color="auto"/>
              <w:right w:val="single" w:sz="4" w:space="0" w:color="auto"/>
            </w:tcBorders>
            <w:vAlign w:val="center"/>
          </w:tcPr>
          <w:p w14:paraId="2A6E07C1" w14:textId="7777777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p>
        </w:tc>
      </w:tr>
      <w:tr w:rsidR="009D3BC2" w:rsidRPr="00140513" w14:paraId="02815E82" w14:textId="77777777" w:rsidTr="00571909">
        <w:trPr>
          <w:trHeight w:val="299"/>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noWrap/>
            <w:vAlign w:val="center"/>
          </w:tcPr>
          <w:p w14:paraId="0B637B64" w14:textId="0C4791D2" w:rsidR="009D3BC2" w:rsidRPr="009F470B" w:rsidRDefault="009D3BC2" w:rsidP="009D3BC2">
            <w:pPr>
              <w:spacing w:after="0" w:line="240" w:lineRule="auto"/>
              <w:jc w:val="center"/>
              <w:rPr>
                <w:rFonts w:ascii="Courier New" w:eastAsia="Times New Roman" w:hAnsi="Courier New" w:cs="Courier New"/>
                <w:b/>
                <w:color w:val="000000"/>
                <w:sz w:val="20"/>
                <w:szCs w:val="20"/>
                <w:lang w:eastAsia="pt-BR"/>
              </w:rPr>
            </w:pPr>
            <w:r w:rsidRPr="009F470B">
              <w:rPr>
                <w:rFonts w:ascii="Courier New" w:eastAsia="Times New Roman" w:hAnsi="Courier New" w:cs="Courier New"/>
                <w:b/>
                <w:color w:val="000000"/>
                <w:sz w:val="20"/>
                <w:szCs w:val="20"/>
                <w:lang w:eastAsia="pt-BR"/>
              </w:rPr>
              <w:t>DIVERSOS</w:t>
            </w:r>
          </w:p>
        </w:tc>
      </w:tr>
      <w:tr w:rsidR="009D3BC2" w:rsidRPr="00140513" w14:paraId="575F196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F0536"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Item</w:t>
            </w:r>
          </w:p>
        </w:tc>
        <w:tc>
          <w:tcPr>
            <w:tcW w:w="3355" w:type="pct"/>
            <w:tcBorders>
              <w:top w:val="single" w:sz="4" w:space="0" w:color="auto"/>
              <w:left w:val="nil"/>
              <w:bottom w:val="single" w:sz="4" w:space="0" w:color="auto"/>
              <w:right w:val="single" w:sz="4" w:space="0" w:color="auto"/>
            </w:tcBorders>
            <w:shd w:val="clear" w:color="auto" w:fill="auto"/>
            <w:noWrap/>
            <w:vAlign w:val="center"/>
            <w:hideMark/>
          </w:tcPr>
          <w:p w14:paraId="5297C441"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Especificação dos M</w:t>
            </w:r>
            <w:r w:rsidRPr="00140513">
              <w:rPr>
                <w:rFonts w:ascii="Courier New" w:eastAsia="Times New Roman" w:hAnsi="Courier New" w:cs="Courier New"/>
                <w:b/>
                <w:bCs/>
                <w:color w:val="000000"/>
                <w:sz w:val="20"/>
                <w:szCs w:val="20"/>
                <w:lang w:eastAsia="pt-BR"/>
              </w:rPr>
              <w:t>ateriais</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350D113"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Unidade de M</w:t>
            </w:r>
            <w:r w:rsidRPr="00140513">
              <w:rPr>
                <w:rFonts w:ascii="Courier New" w:eastAsia="Times New Roman" w:hAnsi="Courier New" w:cs="Courier New"/>
                <w:b/>
                <w:bCs/>
                <w:color w:val="000000"/>
                <w:sz w:val="20"/>
                <w:szCs w:val="20"/>
                <w:lang w:eastAsia="pt-BR"/>
              </w:rPr>
              <w:t>edida</w:t>
            </w:r>
          </w:p>
        </w:tc>
        <w:tc>
          <w:tcPr>
            <w:tcW w:w="365" w:type="pct"/>
            <w:tcBorders>
              <w:top w:val="single" w:sz="4" w:space="0" w:color="auto"/>
              <w:left w:val="nil"/>
              <w:bottom w:val="single" w:sz="4" w:space="0" w:color="auto"/>
              <w:right w:val="single" w:sz="4" w:space="0" w:color="auto"/>
            </w:tcBorders>
            <w:vAlign w:val="center"/>
          </w:tcPr>
          <w:p w14:paraId="6E71891C"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Quantidade</w:t>
            </w:r>
          </w:p>
        </w:tc>
        <w:tc>
          <w:tcPr>
            <w:tcW w:w="492" w:type="pct"/>
            <w:tcBorders>
              <w:top w:val="single" w:sz="4" w:space="0" w:color="auto"/>
              <w:left w:val="nil"/>
              <w:bottom w:val="single" w:sz="4" w:space="0" w:color="auto"/>
              <w:right w:val="single" w:sz="4" w:space="0" w:color="auto"/>
            </w:tcBorders>
            <w:vAlign w:val="center"/>
          </w:tcPr>
          <w:p w14:paraId="14A5F4C1" w14:textId="31853EC0"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EB6042">
              <w:rPr>
                <w:rFonts w:ascii="Courier New" w:eastAsia="Times New Roman" w:hAnsi="Courier New" w:cs="Courier New"/>
                <w:b/>
                <w:bCs/>
                <w:color w:val="000000"/>
                <w:sz w:val="20"/>
                <w:szCs w:val="20"/>
                <w:lang w:eastAsia="pt-BR"/>
              </w:rPr>
              <w:t>Valor Unitário de Referência</w:t>
            </w:r>
          </w:p>
        </w:tc>
      </w:tr>
      <w:tr w:rsidR="009D3BC2" w:rsidRPr="00140513" w14:paraId="4D835A6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D723B" w14:textId="7984360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458</w:t>
            </w:r>
          </w:p>
        </w:tc>
        <w:tc>
          <w:tcPr>
            <w:tcW w:w="3355" w:type="pct"/>
            <w:tcBorders>
              <w:top w:val="single" w:sz="4" w:space="0" w:color="auto"/>
              <w:left w:val="nil"/>
              <w:bottom w:val="single" w:sz="4" w:space="0" w:color="auto"/>
              <w:right w:val="single" w:sz="4" w:space="0" w:color="auto"/>
            </w:tcBorders>
            <w:shd w:val="clear" w:color="auto" w:fill="auto"/>
            <w:hideMark/>
          </w:tcPr>
          <w:p w14:paraId="79F4330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Abraçadeira nylon regulável 2,5x200mm</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856551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30BC441" w14:textId="5BA2236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574A41D" w14:textId="28FDA98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R$ 0,22</w:t>
            </w:r>
          </w:p>
        </w:tc>
      </w:tr>
      <w:tr w:rsidR="009D3BC2" w:rsidRPr="00140513" w14:paraId="3DE602F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067AE" w14:textId="31A475D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459</w:t>
            </w:r>
          </w:p>
        </w:tc>
        <w:tc>
          <w:tcPr>
            <w:tcW w:w="3355" w:type="pct"/>
            <w:tcBorders>
              <w:top w:val="single" w:sz="4" w:space="0" w:color="auto"/>
              <w:left w:val="nil"/>
              <w:bottom w:val="single" w:sz="4" w:space="0" w:color="auto"/>
              <w:right w:val="single" w:sz="4" w:space="0" w:color="auto"/>
            </w:tcBorders>
            <w:shd w:val="clear" w:color="auto" w:fill="auto"/>
            <w:hideMark/>
          </w:tcPr>
          <w:p w14:paraId="3306608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Abraçadeira nylon regulável 4,8x400mm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6B18DC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49905BA" w14:textId="7C6E854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7D82C4" w14:textId="51F2C67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R$ 0,65</w:t>
            </w:r>
          </w:p>
        </w:tc>
      </w:tr>
      <w:tr w:rsidR="009D3BC2" w:rsidRPr="00140513" w14:paraId="61C5888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CD4C9" w14:textId="07DB362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460</w:t>
            </w:r>
          </w:p>
        </w:tc>
        <w:tc>
          <w:tcPr>
            <w:tcW w:w="3355" w:type="pct"/>
            <w:tcBorders>
              <w:top w:val="single" w:sz="4" w:space="0" w:color="auto"/>
              <w:left w:val="nil"/>
              <w:bottom w:val="single" w:sz="4" w:space="0" w:color="auto"/>
              <w:right w:val="single" w:sz="4" w:space="0" w:color="auto"/>
            </w:tcBorders>
            <w:shd w:val="clear" w:color="auto" w:fill="auto"/>
            <w:hideMark/>
          </w:tcPr>
          <w:p w14:paraId="534C040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Abraçadeira p/</w:t>
            </w:r>
            <w:proofErr w:type="spellStart"/>
            <w:r w:rsidRPr="00140513">
              <w:rPr>
                <w:rFonts w:ascii="Courier New" w:eastAsia="Times New Roman" w:hAnsi="Courier New" w:cs="Courier New"/>
                <w:color w:val="000000"/>
                <w:sz w:val="20"/>
                <w:szCs w:val="20"/>
                <w:lang w:eastAsia="pt-BR"/>
              </w:rPr>
              <w:t>mangote</w:t>
            </w:r>
            <w:proofErr w:type="spellEnd"/>
            <w:r w:rsidRPr="00140513">
              <w:rPr>
                <w:rFonts w:ascii="Courier New" w:eastAsia="Times New Roman" w:hAnsi="Courier New" w:cs="Courier New"/>
                <w:color w:val="000000"/>
                <w:sz w:val="20"/>
                <w:szCs w:val="20"/>
                <w:lang w:eastAsia="pt-BR"/>
              </w:rPr>
              <w:t xml:space="preserve"> 21mm, 73x81mm, 2.1/2" reforçada, chapa de aço,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644492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4B8371D" w14:textId="1D0F637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492" w:type="pct"/>
            <w:tcBorders>
              <w:top w:val="nil"/>
              <w:left w:val="single" w:sz="4" w:space="0" w:color="auto"/>
              <w:bottom w:val="single" w:sz="4" w:space="0" w:color="auto"/>
              <w:right w:val="single" w:sz="4" w:space="0" w:color="auto"/>
            </w:tcBorders>
            <w:shd w:val="clear" w:color="auto" w:fill="auto"/>
            <w:vAlign w:val="center"/>
          </w:tcPr>
          <w:p w14:paraId="4A271F5D" w14:textId="4EC166D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R$ 30,45</w:t>
            </w:r>
          </w:p>
        </w:tc>
      </w:tr>
      <w:tr w:rsidR="009D3BC2" w:rsidRPr="00140513" w14:paraId="6BF99EC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4A811" w14:textId="3CAEEE4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461</w:t>
            </w:r>
          </w:p>
        </w:tc>
        <w:tc>
          <w:tcPr>
            <w:tcW w:w="3355" w:type="pct"/>
            <w:tcBorders>
              <w:top w:val="single" w:sz="4" w:space="0" w:color="auto"/>
              <w:left w:val="nil"/>
              <w:bottom w:val="single" w:sz="4" w:space="0" w:color="auto"/>
              <w:right w:val="single" w:sz="4" w:space="0" w:color="auto"/>
            </w:tcBorders>
            <w:shd w:val="clear" w:color="auto" w:fill="auto"/>
            <w:hideMark/>
          </w:tcPr>
          <w:p w14:paraId="1D80976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Abraçadeira p/</w:t>
            </w:r>
            <w:proofErr w:type="spellStart"/>
            <w:r w:rsidRPr="00140513">
              <w:rPr>
                <w:rFonts w:ascii="Courier New" w:eastAsia="Times New Roman" w:hAnsi="Courier New" w:cs="Courier New"/>
                <w:color w:val="000000"/>
                <w:sz w:val="20"/>
                <w:szCs w:val="20"/>
                <w:lang w:eastAsia="pt-BR"/>
              </w:rPr>
              <w:t>mangote</w:t>
            </w:r>
            <w:proofErr w:type="spellEnd"/>
            <w:r w:rsidRPr="00140513">
              <w:rPr>
                <w:rFonts w:ascii="Courier New" w:eastAsia="Times New Roman" w:hAnsi="Courier New" w:cs="Courier New"/>
                <w:color w:val="000000"/>
                <w:sz w:val="20"/>
                <w:szCs w:val="20"/>
                <w:lang w:eastAsia="pt-BR"/>
              </w:rPr>
              <w:t xml:space="preserve"> 21mm, 86x94mm, 3" reforçada, chapa de aço,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93C19C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1B71588" w14:textId="34936E7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w:t>
            </w:r>
          </w:p>
        </w:tc>
        <w:tc>
          <w:tcPr>
            <w:tcW w:w="492" w:type="pct"/>
            <w:tcBorders>
              <w:top w:val="nil"/>
              <w:left w:val="single" w:sz="4" w:space="0" w:color="auto"/>
              <w:bottom w:val="single" w:sz="4" w:space="0" w:color="auto"/>
              <w:right w:val="single" w:sz="4" w:space="0" w:color="auto"/>
            </w:tcBorders>
            <w:shd w:val="clear" w:color="auto" w:fill="auto"/>
            <w:vAlign w:val="center"/>
          </w:tcPr>
          <w:p w14:paraId="27C1DB7F" w14:textId="423A54C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R$ 38,27</w:t>
            </w:r>
          </w:p>
        </w:tc>
      </w:tr>
      <w:tr w:rsidR="009D3BC2" w:rsidRPr="00140513" w14:paraId="326ED24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E0D97" w14:textId="0B3FAEB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462</w:t>
            </w:r>
          </w:p>
        </w:tc>
        <w:tc>
          <w:tcPr>
            <w:tcW w:w="3355" w:type="pct"/>
            <w:tcBorders>
              <w:top w:val="single" w:sz="4" w:space="0" w:color="auto"/>
              <w:left w:val="nil"/>
              <w:bottom w:val="single" w:sz="4" w:space="0" w:color="auto"/>
              <w:right w:val="single" w:sz="4" w:space="0" w:color="auto"/>
            </w:tcBorders>
            <w:shd w:val="clear" w:color="auto" w:fill="auto"/>
            <w:hideMark/>
          </w:tcPr>
          <w:p w14:paraId="676C421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Abraçadeira rosca s/fim aço carbono 13-19, 9mm, 1/2 x 3/4</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F2FEC8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C90F8A4" w14:textId="450CBE1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09F7502" w14:textId="321496F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R$ 1,77</w:t>
            </w:r>
          </w:p>
        </w:tc>
      </w:tr>
      <w:tr w:rsidR="009D3BC2" w:rsidRPr="00140513" w14:paraId="7D405C8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60A3E" w14:textId="16D36BD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463</w:t>
            </w:r>
          </w:p>
        </w:tc>
        <w:tc>
          <w:tcPr>
            <w:tcW w:w="3355" w:type="pct"/>
            <w:tcBorders>
              <w:top w:val="single" w:sz="4" w:space="0" w:color="auto"/>
              <w:left w:val="nil"/>
              <w:bottom w:val="single" w:sz="4" w:space="0" w:color="auto"/>
              <w:right w:val="single" w:sz="4" w:space="0" w:color="auto"/>
            </w:tcBorders>
            <w:shd w:val="clear" w:color="auto" w:fill="auto"/>
            <w:hideMark/>
          </w:tcPr>
          <w:p w14:paraId="1143D08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Abraçadeira rosca s/fim aço carbono 19-27, 9mm, 3/4x1.1/16</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1A49DD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3493606" w14:textId="361D241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3AAA5F11" w14:textId="25B27F8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R$ 3,40</w:t>
            </w:r>
          </w:p>
        </w:tc>
      </w:tr>
      <w:tr w:rsidR="009D3BC2" w:rsidRPr="00140513" w14:paraId="0942344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ADB19" w14:textId="6D5F1C2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46</w:t>
            </w:r>
            <w:r>
              <w:rPr>
                <w:rFonts w:ascii="Courier New" w:eastAsia="Times New Roman" w:hAnsi="Courier New" w:cs="Courier New"/>
                <w:color w:val="000000"/>
                <w:sz w:val="20"/>
                <w:szCs w:val="20"/>
                <w:lang w:eastAsia="pt-BR"/>
              </w:rPr>
              <w:t>4</w:t>
            </w:r>
          </w:p>
        </w:tc>
        <w:tc>
          <w:tcPr>
            <w:tcW w:w="3355" w:type="pct"/>
            <w:tcBorders>
              <w:top w:val="single" w:sz="4" w:space="0" w:color="auto"/>
              <w:left w:val="nil"/>
              <w:bottom w:val="single" w:sz="4" w:space="0" w:color="auto"/>
              <w:right w:val="single" w:sz="4" w:space="0" w:color="auto"/>
            </w:tcBorders>
            <w:shd w:val="clear" w:color="auto" w:fill="auto"/>
            <w:hideMark/>
          </w:tcPr>
          <w:p w14:paraId="6C24142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Abraçadeira rosca s/fim aço carbono 22-32, 9mm, 7/8 x 1.1/4</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F257C8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C27EE30" w14:textId="18F9123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42E96D6C" w14:textId="6CA4162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R$ 4,48</w:t>
            </w:r>
          </w:p>
        </w:tc>
      </w:tr>
      <w:tr w:rsidR="009D3BC2" w:rsidRPr="00140513" w14:paraId="3ED0978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B79F4" w14:textId="5FEE7EB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465</w:t>
            </w:r>
          </w:p>
        </w:tc>
        <w:tc>
          <w:tcPr>
            <w:tcW w:w="3355" w:type="pct"/>
            <w:tcBorders>
              <w:top w:val="single" w:sz="4" w:space="0" w:color="auto"/>
              <w:left w:val="nil"/>
              <w:bottom w:val="single" w:sz="4" w:space="0" w:color="auto"/>
              <w:right w:val="single" w:sz="4" w:space="0" w:color="auto"/>
            </w:tcBorders>
            <w:shd w:val="clear" w:color="auto" w:fill="auto"/>
            <w:hideMark/>
          </w:tcPr>
          <w:p w14:paraId="3DE2656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Abraçadeira rosca s/fim aço carbono, 12-16, 9mm, 7/16x5/8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158D92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88F00D0" w14:textId="58B7C0F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611EF105" w14:textId="09B1B20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R$ 2,20</w:t>
            </w:r>
          </w:p>
        </w:tc>
      </w:tr>
      <w:tr w:rsidR="009D3BC2" w:rsidRPr="00140513" w14:paraId="21E39FF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2344A" w14:textId="1A65BF3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466</w:t>
            </w:r>
          </w:p>
        </w:tc>
        <w:tc>
          <w:tcPr>
            <w:tcW w:w="3355" w:type="pct"/>
            <w:tcBorders>
              <w:top w:val="single" w:sz="4" w:space="0" w:color="auto"/>
              <w:left w:val="nil"/>
              <w:bottom w:val="single" w:sz="4" w:space="0" w:color="auto"/>
              <w:right w:val="single" w:sz="4" w:space="0" w:color="auto"/>
            </w:tcBorders>
            <w:shd w:val="clear" w:color="auto" w:fill="auto"/>
            <w:hideMark/>
          </w:tcPr>
          <w:p w14:paraId="63ACECB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Abraçadeira tipo u 1", 25mm, aço carbono,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C01657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C9F8423" w14:textId="22F79FA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6E9D2C2C" w14:textId="41D2494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R$ 2,15</w:t>
            </w:r>
          </w:p>
        </w:tc>
      </w:tr>
      <w:tr w:rsidR="009D3BC2" w:rsidRPr="00140513" w14:paraId="374CD9C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BB658" w14:textId="68244AD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467</w:t>
            </w:r>
          </w:p>
        </w:tc>
        <w:tc>
          <w:tcPr>
            <w:tcW w:w="3355" w:type="pct"/>
            <w:tcBorders>
              <w:top w:val="single" w:sz="4" w:space="0" w:color="auto"/>
              <w:left w:val="nil"/>
              <w:bottom w:val="single" w:sz="4" w:space="0" w:color="auto"/>
              <w:right w:val="single" w:sz="4" w:space="0" w:color="auto"/>
            </w:tcBorders>
            <w:shd w:val="clear" w:color="auto" w:fill="auto"/>
            <w:hideMark/>
          </w:tcPr>
          <w:p w14:paraId="090F26F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Abraçadeira tipo u 1.1/4", 32mm, aço carbono,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557634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489149B" w14:textId="73B6AE3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39E8486A" w14:textId="49FE53E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R$ 1,83</w:t>
            </w:r>
          </w:p>
        </w:tc>
      </w:tr>
      <w:tr w:rsidR="009D3BC2" w:rsidRPr="00140513" w14:paraId="57C2CE3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AE43C" w14:textId="1C6452A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468</w:t>
            </w:r>
          </w:p>
        </w:tc>
        <w:tc>
          <w:tcPr>
            <w:tcW w:w="3355" w:type="pct"/>
            <w:tcBorders>
              <w:top w:val="single" w:sz="4" w:space="0" w:color="auto"/>
              <w:left w:val="nil"/>
              <w:bottom w:val="single" w:sz="4" w:space="0" w:color="auto"/>
              <w:right w:val="single" w:sz="4" w:space="0" w:color="auto"/>
            </w:tcBorders>
            <w:shd w:val="clear" w:color="auto" w:fill="auto"/>
            <w:hideMark/>
          </w:tcPr>
          <w:p w14:paraId="462295D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Abraçadeira tipo u 1/2", 13mm, aço carbono,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7DAE38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35748AB" w14:textId="0E8E768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268BC2C8" w14:textId="7C93691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R$ 1,10</w:t>
            </w:r>
          </w:p>
        </w:tc>
      </w:tr>
      <w:tr w:rsidR="009D3BC2" w:rsidRPr="00140513" w14:paraId="3C9CC4D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DFE27" w14:textId="25997F5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469</w:t>
            </w:r>
          </w:p>
        </w:tc>
        <w:tc>
          <w:tcPr>
            <w:tcW w:w="3355" w:type="pct"/>
            <w:tcBorders>
              <w:top w:val="single" w:sz="4" w:space="0" w:color="auto"/>
              <w:left w:val="nil"/>
              <w:bottom w:val="single" w:sz="4" w:space="0" w:color="auto"/>
              <w:right w:val="single" w:sz="4" w:space="0" w:color="auto"/>
            </w:tcBorders>
            <w:shd w:val="clear" w:color="auto" w:fill="auto"/>
            <w:hideMark/>
          </w:tcPr>
          <w:p w14:paraId="01BC123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Abraçadeira tipo u 3.1/2, 88mm, aço carbono,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714492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046862E" w14:textId="16F2612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3C96619C" w14:textId="7825B9C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R$ 0,57</w:t>
            </w:r>
          </w:p>
        </w:tc>
      </w:tr>
      <w:tr w:rsidR="009D3BC2" w:rsidRPr="00140513" w14:paraId="4E88303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7B4CE" w14:textId="1465754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470</w:t>
            </w:r>
          </w:p>
        </w:tc>
        <w:tc>
          <w:tcPr>
            <w:tcW w:w="3355" w:type="pct"/>
            <w:tcBorders>
              <w:top w:val="single" w:sz="4" w:space="0" w:color="auto"/>
              <w:left w:val="nil"/>
              <w:bottom w:val="single" w:sz="4" w:space="0" w:color="auto"/>
              <w:right w:val="single" w:sz="4" w:space="0" w:color="auto"/>
            </w:tcBorders>
            <w:shd w:val="clear" w:color="auto" w:fill="auto"/>
            <w:hideMark/>
          </w:tcPr>
          <w:p w14:paraId="2520411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Abraçadeira tipo u 3/4", 19mm, aço carbono,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16DEBA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0F6D091" w14:textId="0C824DA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27AC3586" w14:textId="7109309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R$ 1,27</w:t>
            </w:r>
          </w:p>
        </w:tc>
      </w:tr>
      <w:tr w:rsidR="009D3BC2" w:rsidRPr="00140513" w14:paraId="1409817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E3339" w14:textId="116D7EE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471</w:t>
            </w:r>
          </w:p>
        </w:tc>
        <w:tc>
          <w:tcPr>
            <w:tcW w:w="3355" w:type="pct"/>
            <w:tcBorders>
              <w:top w:val="single" w:sz="4" w:space="0" w:color="auto"/>
              <w:left w:val="nil"/>
              <w:bottom w:val="single" w:sz="4" w:space="0" w:color="auto"/>
              <w:right w:val="single" w:sz="4" w:space="0" w:color="auto"/>
            </w:tcBorders>
            <w:shd w:val="clear" w:color="auto" w:fill="auto"/>
            <w:hideMark/>
          </w:tcPr>
          <w:p w14:paraId="0AF006F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Adesivo de contato extra forte sem </w:t>
            </w:r>
            <w:proofErr w:type="spellStart"/>
            <w:r w:rsidRPr="00140513">
              <w:rPr>
                <w:rFonts w:ascii="Courier New" w:eastAsia="Times New Roman" w:hAnsi="Courier New" w:cs="Courier New"/>
                <w:color w:val="000000"/>
                <w:sz w:val="20"/>
                <w:szCs w:val="20"/>
                <w:lang w:eastAsia="pt-BR"/>
              </w:rPr>
              <w:t>toluol</w:t>
            </w:r>
            <w:proofErr w:type="spellEnd"/>
            <w:r w:rsidRPr="00140513">
              <w:rPr>
                <w:rFonts w:ascii="Courier New" w:eastAsia="Times New Roman" w:hAnsi="Courier New" w:cs="Courier New"/>
                <w:color w:val="000000"/>
                <w:sz w:val="20"/>
                <w:szCs w:val="20"/>
                <w:lang w:eastAsia="pt-BR"/>
              </w:rPr>
              <w:t>, 500 g, resistente à água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5483C3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F3A3DC8" w14:textId="08D26C6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860DF8B" w14:textId="2C39873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R$ 71,16</w:t>
            </w:r>
          </w:p>
        </w:tc>
      </w:tr>
      <w:tr w:rsidR="009D3BC2" w:rsidRPr="00140513" w14:paraId="61EAEE5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7EDBF" w14:textId="2D2BF16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472</w:t>
            </w:r>
          </w:p>
        </w:tc>
        <w:tc>
          <w:tcPr>
            <w:tcW w:w="3355" w:type="pct"/>
            <w:tcBorders>
              <w:top w:val="single" w:sz="4" w:space="0" w:color="auto"/>
              <w:left w:val="nil"/>
              <w:bottom w:val="single" w:sz="4" w:space="0" w:color="auto"/>
              <w:right w:val="single" w:sz="4" w:space="0" w:color="auto"/>
            </w:tcBorders>
            <w:shd w:val="clear" w:color="auto" w:fill="auto"/>
            <w:hideMark/>
          </w:tcPr>
          <w:p w14:paraId="6A28917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Adesivo de contato tradicional de alto desempenho sem </w:t>
            </w:r>
            <w:proofErr w:type="spellStart"/>
            <w:r w:rsidRPr="00140513">
              <w:rPr>
                <w:rFonts w:ascii="Courier New" w:eastAsia="Times New Roman" w:hAnsi="Courier New" w:cs="Courier New"/>
                <w:color w:val="000000"/>
                <w:sz w:val="20"/>
                <w:szCs w:val="20"/>
                <w:lang w:eastAsia="pt-BR"/>
              </w:rPr>
              <w:t>toluol</w:t>
            </w:r>
            <w:proofErr w:type="spellEnd"/>
            <w:r w:rsidRPr="00140513">
              <w:rPr>
                <w:rFonts w:ascii="Courier New" w:eastAsia="Times New Roman" w:hAnsi="Courier New" w:cs="Courier New"/>
                <w:color w:val="000000"/>
                <w:sz w:val="20"/>
                <w:szCs w:val="20"/>
                <w:lang w:eastAsia="pt-BR"/>
              </w:rPr>
              <w:t>, 195 g, resistente à água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161CE0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02A0B82" w14:textId="7023561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380844B5" w14:textId="6B2A1DD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R$ 23,88</w:t>
            </w:r>
          </w:p>
        </w:tc>
      </w:tr>
      <w:tr w:rsidR="009D3BC2" w:rsidRPr="00140513" w14:paraId="0E12AEA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750F0" w14:textId="0E7F15C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473</w:t>
            </w:r>
          </w:p>
        </w:tc>
        <w:tc>
          <w:tcPr>
            <w:tcW w:w="3355" w:type="pct"/>
            <w:tcBorders>
              <w:top w:val="single" w:sz="4" w:space="0" w:color="auto"/>
              <w:left w:val="nil"/>
              <w:bottom w:val="single" w:sz="4" w:space="0" w:color="auto"/>
              <w:right w:val="single" w:sz="4" w:space="0" w:color="auto"/>
            </w:tcBorders>
            <w:shd w:val="clear" w:color="auto" w:fill="auto"/>
            <w:hideMark/>
          </w:tcPr>
          <w:p w14:paraId="5578B0E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Alca pré-formada p/ cabo alumínio 10mm.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2282E3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A82D891" w14:textId="2373E0B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8BAF68F" w14:textId="3D45140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R$ 3,26</w:t>
            </w:r>
          </w:p>
        </w:tc>
      </w:tr>
      <w:tr w:rsidR="009D3BC2" w:rsidRPr="00140513" w14:paraId="5A822EC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28D3C" w14:textId="37903B9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474</w:t>
            </w:r>
          </w:p>
        </w:tc>
        <w:tc>
          <w:tcPr>
            <w:tcW w:w="3355" w:type="pct"/>
            <w:tcBorders>
              <w:top w:val="single" w:sz="4" w:space="0" w:color="auto"/>
              <w:left w:val="nil"/>
              <w:bottom w:val="single" w:sz="4" w:space="0" w:color="auto"/>
              <w:right w:val="single" w:sz="4" w:space="0" w:color="auto"/>
            </w:tcBorders>
            <w:shd w:val="clear" w:color="auto" w:fill="auto"/>
            <w:hideMark/>
          </w:tcPr>
          <w:p w14:paraId="2BB137D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Bomba submersa vibratória para poço, mod.800 220v. Vazão máxima: 1.970 litros/hora, 380 watts.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8B76B6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FA0086A" w14:textId="070BFF1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w:t>
            </w:r>
          </w:p>
        </w:tc>
        <w:tc>
          <w:tcPr>
            <w:tcW w:w="492" w:type="pct"/>
            <w:tcBorders>
              <w:top w:val="nil"/>
              <w:left w:val="single" w:sz="4" w:space="0" w:color="auto"/>
              <w:bottom w:val="single" w:sz="4" w:space="0" w:color="auto"/>
              <w:right w:val="single" w:sz="4" w:space="0" w:color="auto"/>
            </w:tcBorders>
            <w:shd w:val="clear" w:color="auto" w:fill="auto"/>
            <w:vAlign w:val="center"/>
          </w:tcPr>
          <w:p w14:paraId="796F949C" w14:textId="1955081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R$ 417,66</w:t>
            </w:r>
          </w:p>
        </w:tc>
      </w:tr>
      <w:tr w:rsidR="009D3BC2" w:rsidRPr="00140513" w14:paraId="7912423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89EDF" w14:textId="5DA17C1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475</w:t>
            </w:r>
          </w:p>
        </w:tc>
        <w:tc>
          <w:tcPr>
            <w:tcW w:w="3355" w:type="pct"/>
            <w:tcBorders>
              <w:top w:val="single" w:sz="4" w:space="0" w:color="auto"/>
              <w:left w:val="nil"/>
              <w:bottom w:val="single" w:sz="4" w:space="0" w:color="auto"/>
              <w:right w:val="single" w:sz="4" w:space="0" w:color="auto"/>
            </w:tcBorders>
            <w:shd w:val="clear" w:color="auto" w:fill="auto"/>
            <w:hideMark/>
          </w:tcPr>
          <w:p w14:paraId="3003A08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10mm,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63190B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6898F21" w14:textId="5CBCD88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6644A5E0" w14:textId="5AEDA73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R$ 11,71</w:t>
            </w:r>
          </w:p>
        </w:tc>
      </w:tr>
      <w:tr w:rsidR="009D3BC2" w:rsidRPr="00140513" w14:paraId="3A499A9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33FFA" w14:textId="579E0E5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476</w:t>
            </w:r>
          </w:p>
        </w:tc>
        <w:tc>
          <w:tcPr>
            <w:tcW w:w="3355" w:type="pct"/>
            <w:tcBorders>
              <w:top w:val="single" w:sz="4" w:space="0" w:color="auto"/>
              <w:left w:val="nil"/>
              <w:bottom w:val="single" w:sz="4" w:space="0" w:color="auto"/>
              <w:right w:val="single" w:sz="4" w:space="0" w:color="auto"/>
            </w:tcBorders>
            <w:shd w:val="clear" w:color="auto" w:fill="auto"/>
            <w:hideMark/>
          </w:tcPr>
          <w:p w14:paraId="623A275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3.0mm,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C05414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0A60B80" w14:textId="48800B5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1D13E4BA" w14:textId="741D080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R$ 3,86</w:t>
            </w:r>
          </w:p>
        </w:tc>
      </w:tr>
      <w:tr w:rsidR="009D3BC2" w:rsidRPr="00140513" w14:paraId="1C17A75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DA140" w14:textId="00AD40B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477</w:t>
            </w:r>
          </w:p>
        </w:tc>
        <w:tc>
          <w:tcPr>
            <w:tcW w:w="3355" w:type="pct"/>
            <w:tcBorders>
              <w:top w:val="single" w:sz="4" w:space="0" w:color="auto"/>
              <w:left w:val="nil"/>
              <w:bottom w:val="single" w:sz="4" w:space="0" w:color="auto"/>
              <w:right w:val="single" w:sz="4" w:space="0" w:color="auto"/>
            </w:tcBorders>
            <w:shd w:val="clear" w:color="auto" w:fill="auto"/>
            <w:hideMark/>
          </w:tcPr>
          <w:p w14:paraId="69DFE5C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3.5mm,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D7EA86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F0E8E12" w14:textId="1FF190F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3C6D138B" w14:textId="0494266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R$ 4,29</w:t>
            </w:r>
          </w:p>
        </w:tc>
      </w:tr>
      <w:tr w:rsidR="009D3BC2" w:rsidRPr="00140513" w14:paraId="435C60E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BD3D4" w14:textId="17FD306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478</w:t>
            </w:r>
          </w:p>
        </w:tc>
        <w:tc>
          <w:tcPr>
            <w:tcW w:w="3355" w:type="pct"/>
            <w:tcBorders>
              <w:top w:val="single" w:sz="4" w:space="0" w:color="auto"/>
              <w:left w:val="nil"/>
              <w:bottom w:val="single" w:sz="4" w:space="0" w:color="auto"/>
              <w:right w:val="single" w:sz="4" w:space="0" w:color="auto"/>
            </w:tcBorders>
            <w:shd w:val="clear" w:color="auto" w:fill="auto"/>
            <w:hideMark/>
          </w:tcPr>
          <w:p w14:paraId="737A455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4.0mm,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4C2952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7E02FAA" w14:textId="66D3416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5E915F54" w14:textId="5CB4BD2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R$ 4,84</w:t>
            </w:r>
          </w:p>
        </w:tc>
      </w:tr>
      <w:tr w:rsidR="009D3BC2" w:rsidRPr="00140513" w14:paraId="7B2062B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FF05D1" w14:textId="7F01AB9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479</w:t>
            </w:r>
          </w:p>
        </w:tc>
        <w:tc>
          <w:tcPr>
            <w:tcW w:w="3355" w:type="pct"/>
            <w:tcBorders>
              <w:top w:val="single" w:sz="4" w:space="0" w:color="auto"/>
              <w:left w:val="nil"/>
              <w:bottom w:val="single" w:sz="4" w:space="0" w:color="auto"/>
              <w:right w:val="single" w:sz="4" w:space="0" w:color="auto"/>
            </w:tcBorders>
            <w:shd w:val="clear" w:color="auto" w:fill="auto"/>
          </w:tcPr>
          <w:p w14:paraId="578EF2B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4.5mm,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2028E3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716496A" w14:textId="38337E0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0D0B5043" w14:textId="692FC69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R$ 4,79</w:t>
            </w:r>
          </w:p>
        </w:tc>
      </w:tr>
      <w:tr w:rsidR="009D3BC2" w:rsidRPr="00140513" w14:paraId="1D68756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6E1CA" w14:textId="389226D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480</w:t>
            </w:r>
          </w:p>
        </w:tc>
        <w:tc>
          <w:tcPr>
            <w:tcW w:w="3355" w:type="pct"/>
            <w:tcBorders>
              <w:top w:val="single" w:sz="4" w:space="0" w:color="auto"/>
              <w:left w:val="nil"/>
              <w:bottom w:val="single" w:sz="4" w:space="0" w:color="auto"/>
              <w:right w:val="single" w:sz="4" w:space="0" w:color="auto"/>
            </w:tcBorders>
            <w:shd w:val="clear" w:color="auto" w:fill="auto"/>
          </w:tcPr>
          <w:p w14:paraId="7FC0D2E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5.0mm,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368D86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8434057" w14:textId="4FBE999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1707F751" w14:textId="3D8A04A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R$ 9,13</w:t>
            </w:r>
          </w:p>
        </w:tc>
      </w:tr>
      <w:tr w:rsidR="009D3BC2" w:rsidRPr="00140513" w14:paraId="538EF0F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C986E" w14:textId="3B71211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481</w:t>
            </w:r>
          </w:p>
        </w:tc>
        <w:tc>
          <w:tcPr>
            <w:tcW w:w="3355" w:type="pct"/>
            <w:tcBorders>
              <w:top w:val="single" w:sz="4" w:space="0" w:color="auto"/>
              <w:left w:val="nil"/>
              <w:bottom w:val="single" w:sz="4" w:space="0" w:color="auto"/>
              <w:right w:val="single" w:sz="4" w:space="0" w:color="auto"/>
            </w:tcBorders>
            <w:shd w:val="clear" w:color="auto" w:fill="auto"/>
          </w:tcPr>
          <w:p w14:paraId="20208DA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5.5mm,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1BE7036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87A680E" w14:textId="3CD4DFD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5AF68832" w14:textId="41ABCA8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R$ 6,14</w:t>
            </w:r>
          </w:p>
        </w:tc>
      </w:tr>
      <w:tr w:rsidR="009D3BC2" w:rsidRPr="00140513" w14:paraId="42429C1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BEB861" w14:textId="746D2CB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482</w:t>
            </w:r>
          </w:p>
        </w:tc>
        <w:tc>
          <w:tcPr>
            <w:tcW w:w="3355" w:type="pct"/>
            <w:tcBorders>
              <w:top w:val="single" w:sz="4" w:space="0" w:color="auto"/>
              <w:left w:val="nil"/>
              <w:bottom w:val="single" w:sz="4" w:space="0" w:color="auto"/>
              <w:right w:val="single" w:sz="4" w:space="0" w:color="auto"/>
            </w:tcBorders>
            <w:shd w:val="clear" w:color="auto" w:fill="auto"/>
          </w:tcPr>
          <w:p w14:paraId="08B41EC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6.0mm,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010CB0D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EE858E8" w14:textId="1666F9D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12A79659" w14:textId="702D357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R$ 8,11</w:t>
            </w:r>
          </w:p>
        </w:tc>
      </w:tr>
      <w:tr w:rsidR="009D3BC2" w:rsidRPr="00140513" w14:paraId="6EEDA01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ACC24" w14:textId="5C0056F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483</w:t>
            </w:r>
          </w:p>
        </w:tc>
        <w:tc>
          <w:tcPr>
            <w:tcW w:w="3355" w:type="pct"/>
            <w:tcBorders>
              <w:top w:val="single" w:sz="4" w:space="0" w:color="auto"/>
              <w:left w:val="nil"/>
              <w:bottom w:val="single" w:sz="4" w:space="0" w:color="auto"/>
              <w:right w:val="single" w:sz="4" w:space="0" w:color="auto"/>
            </w:tcBorders>
            <w:shd w:val="clear" w:color="auto" w:fill="auto"/>
          </w:tcPr>
          <w:p w14:paraId="6C2633E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6.5mm,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10A11E6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018ED6E" w14:textId="70E0DBD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2759406C" w14:textId="2ADBDB7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R$ 10,03</w:t>
            </w:r>
          </w:p>
        </w:tc>
      </w:tr>
      <w:tr w:rsidR="009D3BC2" w:rsidRPr="00140513" w14:paraId="6BCC2EC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37DA7" w14:textId="50B015A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484</w:t>
            </w:r>
          </w:p>
        </w:tc>
        <w:tc>
          <w:tcPr>
            <w:tcW w:w="3355" w:type="pct"/>
            <w:tcBorders>
              <w:top w:val="single" w:sz="4" w:space="0" w:color="auto"/>
              <w:left w:val="nil"/>
              <w:bottom w:val="single" w:sz="4" w:space="0" w:color="auto"/>
              <w:right w:val="single" w:sz="4" w:space="0" w:color="auto"/>
            </w:tcBorders>
            <w:shd w:val="clear" w:color="auto" w:fill="auto"/>
          </w:tcPr>
          <w:p w14:paraId="45984DB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7.0mm,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7EE9CAA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A1067D2" w14:textId="433FF2A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126BC692" w14:textId="67BDCB2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R$ 8,01</w:t>
            </w:r>
          </w:p>
        </w:tc>
      </w:tr>
      <w:tr w:rsidR="009D3BC2" w:rsidRPr="00140513" w14:paraId="4358D24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2BFE23" w14:textId="08B94E8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4</w:t>
            </w:r>
            <w:r>
              <w:rPr>
                <w:rFonts w:ascii="Courier New" w:eastAsia="Times New Roman" w:hAnsi="Courier New" w:cs="Courier New"/>
                <w:color w:val="000000"/>
                <w:sz w:val="20"/>
                <w:szCs w:val="20"/>
                <w:lang w:eastAsia="pt-BR"/>
              </w:rPr>
              <w:t>85</w:t>
            </w:r>
          </w:p>
        </w:tc>
        <w:tc>
          <w:tcPr>
            <w:tcW w:w="3355" w:type="pct"/>
            <w:tcBorders>
              <w:top w:val="single" w:sz="4" w:space="0" w:color="auto"/>
              <w:left w:val="nil"/>
              <w:bottom w:val="single" w:sz="4" w:space="0" w:color="auto"/>
              <w:right w:val="single" w:sz="4" w:space="0" w:color="auto"/>
            </w:tcBorders>
            <w:shd w:val="clear" w:color="auto" w:fill="auto"/>
          </w:tcPr>
          <w:p w14:paraId="19C136D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7.5mm,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461C3C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5A16650" w14:textId="120B2BD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2BDEF8E9" w14:textId="4517C6F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R$ 9,63</w:t>
            </w:r>
          </w:p>
        </w:tc>
      </w:tr>
      <w:tr w:rsidR="009D3BC2" w:rsidRPr="00140513" w14:paraId="2E6A8AB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86BFCF" w14:textId="1EA8DC0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486</w:t>
            </w:r>
          </w:p>
        </w:tc>
        <w:tc>
          <w:tcPr>
            <w:tcW w:w="3355" w:type="pct"/>
            <w:tcBorders>
              <w:top w:val="single" w:sz="4" w:space="0" w:color="auto"/>
              <w:left w:val="nil"/>
              <w:bottom w:val="single" w:sz="4" w:space="0" w:color="auto"/>
              <w:right w:val="single" w:sz="4" w:space="0" w:color="auto"/>
            </w:tcBorders>
            <w:shd w:val="clear" w:color="auto" w:fill="auto"/>
          </w:tcPr>
          <w:p w14:paraId="69794AE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8.0mm,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D3A7C0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7B597D2" w14:textId="46F3F38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0C8E4DCD" w14:textId="07969BC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R$ 8,50</w:t>
            </w:r>
          </w:p>
        </w:tc>
      </w:tr>
      <w:tr w:rsidR="009D3BC2" w:rsidRPr="00140513" w14:paraId="3A98B8E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8C322" w14:textId="6F5965B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487</w:t>
            </w:r>
          </w:p>
        </w:tc>
        <w:tc>
          <w:tcPr>
            <w:tcW w:w="3355" w:type="pct"/>
            <w:tcBorders>
              <w:top w:val="single" w:sz="4" w:space="0" w:color="auto"/>
              <w:left w:val="nil"/>
              <w:bottom w:val="single" w:sz="4" w:space="0" w:color="auto"/>
              <w:right w:val="single" w:sz="4" w:space="0" w:color="auto"/>
            </w:tcBorders>
            <w:shd w:val="clear" w:color="auto" w:fill="auto"/>
          </w:tcPr>
          <w:p w14:paraId="1042C6B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9.0mm,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CCE52B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2490AF4" w14:textId="7D2FB25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07361ADF" w14:textId="13D59D9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R$ 11,81</w:t>
            </w:r>
          </w:p>
        </w:tc>
      </w:tr>
      <w:tr w:rsidR="009D3BC2" w:rsidRPr="00140513" w14:paraId="02230F1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B82F7" w14:textId="3A0EC7C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488</w:t>
            </w:r>
          </w:p>
        </w:tc>
        <w:tc>
          <w:tcPr>
            <w:tcW w:w="3355" w:type="pct"/>
            <w:tcBorders>
              <w:top w:val="single" w:sz="4" w:space="0" w:color="auto"/>
              <w:left w:val="nil"/>
              <w:bottom w:val="single" w:sz="4" w:space="0" w:color="auto"/>
              <w:right w:val="single" w:sz="4" w:space="0" w:color="auto"/>
            </w:tcBorders>
            <w:shd w:val="clear" w:color="auto" w:fill="auto"/>
          </w:tcPr>
          <w:p w14:paraId="3EDC04E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12mm,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19B54DE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B7AD9BB" w14:textId="34F5AA8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12FFBEF7" w14:textId="02D6A7C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R$ 30,92</w:t>
            </w:r>
          </w:p>
        </w:tc>
      </w:tr>
      <w:tr w:rsidR="009D3BC2" w:rsidRPr="00140513" w14:paraId="13F45AF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7D867" w14:textId="33C35C2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489</w:t>
            </w:r>
          </w:p>
        </w:tc>
        <w:tc>
          <w:tcPr>
            <w:tcW w:w="3355" w:type="pct"/>
            <w:tcBorders>
              <w:top w:val="single" w:sz="4" w:space="0" w:color="auto"/>
              <w:left w:val="nil"/>
              <w:bottom w:val="single" w:sz="4" w:space="0" w:color="auto"/>
              <w:right w:val="single" w:sz="4" w:space="0" w:color="auto"/>
            </w:tcBorders>
            <w:shd w:val="clear" w:color="auto" w:fill="auto"/>
          </w:tcPr>
          <w:p w14:paraId="4605AD7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Broca aço rápido 13mm, para uso em metal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62DD0BC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51A48DB" w14:textId="50D07E2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C69D8CA" w14:textId="3A50E71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R$ 48,98</w:t>
            </w:r>
          </w:p>
        </w:tc>
      </w:tr>
      <w:tr w:rsidR="009D3BC2" w:rsidRPr="00140513" w14:paraId="75D5E24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15553" w14:textId="16781A7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490</w:t>
            </w:r>
          </w:p>
        </w:tc>
        <w:tc>
          <w:tcPr>
            <w:tcW w:w="3355" w:type="pct"/>
            <w:tcBorders>
              <w:top w:val="single" w:sz="4" w:space="0" w:color="auto"/>
              <w:left w:val="nil"/>
              <w:bottom w:val="single" w:sz="4" w:space="0" w:color="auto"/>
              <w:right w:val="single" w:sz="4" w:space="0" w:color="auto"/>
            </w:tcBorders>
            <w:shd w:val="clear" w:color="auto" w:fill="auto"/>
            <w:hideMark/>
          </w:tcPr>
          <w:p w14:paraId="6B43041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Broca </w:t>
            </w:r>
            <w:proofErr w:type="spellStart"/>
            <w:r w:rsidRPr="00140513">
              <w:rPr>
                <w:rFonts w:ascii="Courier New" w:eastAsia="Times New Roman" w:hAnsi="Courier New" w:cs="Courier New"/>
                <w:color w:val="000000"/>
                <w:sz w:val="20"/>
                <w:szCs w:val="20"/>
                <w:lang w:eastAsia="pt-BR"/>
              </w:rPr>
              <w:t>vídea</w:t>
            </w:r>
            <w:proofErr w:type="spellEnd"/>
            <w:r w:rsidRPr="00140513">
              <w:rPr>
                <w:rFonts w:ascii="Courier New" w:eastAsia="Times New Roman" w:hAnsi="Courier New" w:cs="Courier New"/>
                <w:color w:val="000000"/>
                <w:sz w:val="20"/>
                <w:szCs w:val="20"/>
                <w:lang w:eastAsia="pt-BR"/>
              </w:rPr>
              <w:t xml:space="preserve"> concreto 5.0mm, para furação de paredes de concreto, pisos, azulejos e materiais de alvenaria em geral.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501471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D102720" w14:textId="080E24F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0FB9C933" w14:textId="1B0F9C1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R$ 5,06</w:t>
            </w:r>
          </w:p>
        </w:tc>
      </w:tr>
      <w:tr w:rsidR="009D3BC2" w:rsidRPr="00140513" w14:paraId="65B5B6D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5C622" w14:textId="290E451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491</w:t>
            </w:r>
          </w:p>
        </w:tc>
        <w:tc>
          <w:tcPr>
            <w:tcW w:w="3355" w:type="pct"/>
            <w:tcBorders>
              <w:top w:val="single" w:sz="4" w:space="0" w:color="auto"/>
              <w:left w:val="nil"/>
              <w:bottom w:val="single" w:sz="4" w:space="0" w:color="auto"/>
              <w:right w:val="single" w:sz="4" w:space="0" w:color="auto"/>
            </w:tcBorders>
            <w:shd w:val="clear" w:color="auto" w:fill="auto"/>
            <w:hideMark/>
          </w:tcPr>
          <w:p w14:paraId="5A9EDD3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Broca </w:t>
            </w:r>
            <w:proofErr w:type="spellStart"/>
            <w:r w:rsidRPr="00140513">
              <w:rPr>
                <w:rFonts w:ascii="Courier New" w:eastAsia="Times New Roman" w:hAnsi="Courier New" w:cs="Courier New"/>
                <w:color w:val="000000"/>
                <w:sz w:val="20"/>
                <w:szCs w:val="20"/>
                <w:lang w:eastAsia="pt-BR"/>
              </w:rPr>
              <w:t>vídea</w:t>
            </w:r>
            <w:proofErr w:type="spellEnd"/>
            <w:r w:rsidRPr="00140513">
              <w:rPr>
                <w:rFonts w:ascii="Courier New" w:eastAsia="Times New Roman" w:hAnsi="Courier New" w:cs="Courier New"/>
                <w:color w:val="000000"/>
                <w:sz w:val="20"/>
                <w:szCs w:val="20"/>
                <w:lang w:eastAsia="pt-BR"/>
              </w:rPr>
              <w:t xml:space="preserve"> concreto 6.0mm, para furação de paredes de concreto, pisos, azulejos e materiais de alvenaria em geral.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B988EA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6A534B8" w14:textId="521ACFD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4AE45C72" w14:textId="2DC84EC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R$ 6,67</w:t>
            </w:r>
          </w:p>
        </w:tc>
      </w:tr>
      <w:tr w:rsidR="009D3BC2" w:rsidRPr="00140513" w14:paraId="120C556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4AB94" w14:textId="4E60555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492</w:t>
            </w:r>
          </w:p>
        </w:tc>
        <w:tc>
          <w:tcPr>
            <w:tcW w:w="3355" w:type="pct"/>
            <w:tcBorders>
              <w:top w:val="single" w:sz="4" w:space="0" w:color="auto"/>
              <w:left w:val="nil"/>
              <w:bottom w:val="single" w:sz="4" w:space="0" w:color="auto"/>
              <w:right w:val="single" w:sz="4" w:space="0" w:color="auto"/>
            </w:tcBorders>
            <w:shd w:val="clear" w:color="auto" w:fill="auto"/>
            <w:hideMark/>
          </w:tcPr>
          <w:p w14:paraId="0AA7133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Broca </w:t>
            </w:r>
            <w:proofErr w:type="spellStart"/>
            <w:r w:rsidRPr="00140513">
              <w:rPr>
                <w:rFonts w:ascii="Courier New" w:eastAsia="Times New Roman" w:hAnsi="Courier New" w:cs="Courier New"/>
                <w:color w:val="000000"/>
                <w:sz w:val="20"/>
                <w:szCs w:val="20"/>
                <w:lang w:eastAsia="pt-BR"/>
              </w:rPr>
              <w:t>vídea</w:t>
            </w:r>
            <w:proofErr w:type="spellEnd"/>
            <w:r w:rsidRPr="00140513">
              <w:rPr>
                <w:rFonts w:ascii="Courier New" w:eastAsia="Times New Roman" w:hAnsi="Courier New" w:cs="Courier New"/>
                <w:color w:val="000000"/>
                <w:sz w:val="20"/>
                <w:szCs w:val="20"/>
                <w:lang w:eastAsia="pt-BR"/>
              </w:rPr>
              <w:t xml:space="preserve"> concreto 7.0mm, para furação de paredes de concreto, pisos, azulejos e materiais de alvenaria em geral.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6985B7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DFA29E4" w14:textId="428D254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6125F01C" w14:textId="3E302A4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R$ 8,80</w:t>
            </w:r>
          </w:p>
        </w:tc>
      </w:tr>
      <w:tr w:rsidR="009D3BC2" w:rsidRPr="00140513" w14:paraId="3DE675A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43A09" w14:textId="61CE852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493</w:t>
            </w:r>
          </w:p>
        </w:tc>
        <w:tc>
          <w:tcPr>
            <w:tcW w:w="3355" w:type="pct"/>
            <w:tcBorders>
              <w:top w:val="single" w:sz="4" w:space="0" w:color="auto"/>
              <w:left w:val="nil"/>
              <w:bottom w:val="single" w:sz="4" w:space="0" w:color="auto"/>
              <w:right w:val="single" w:sz="4" w:space="0" w:color="auto"/>
            </w:tcBorders>
            <w:shd w:val="clear" w:color="auto" w:fill="auto"/>
            <w:hideMark/>
          </w:tcPr>
          <w:p w14:paraId="34A3564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Broca </w:t>
            </w:r>
            <w:proofErr w:type="spellStart"/>
            <w:r w:rsidRPr="00140513">
              <w:rPr>
                <w:rFonts w:ascii="Courier New" w:eastAsia="Times New Roman" w:hAnsi="Courier New" w:cs="Courier New"/>
                <w:color w:val="000000"/>
                <w:sz w:val="20"/>
                <w:szCs w:val="20"/>
                <w:lang w:eastAsia="pt-BR"/>
              </w:rPr>
              <w:t>vídea</w:t>
            </w:r>
            <w:proofErr w:type="spellEnd"/>
            <w:r w:rsidRPr="00140513">
              <w:rPr>
                <w:rFonts w:ascii="Courier New" w:eastAsia="Times New Roman" w:hAnsi="Courier New" w:cs="Courier New"/>
                <w:color w:val="000000"/>
                <w:sz w:val="20"/>
                <w:szCs w:val="20"/>
                <w:lang w:eastAsia="pt-BR"/>
              </w:rPr>
              <w:t xml:space="preserve"> concreto 8.0mm, para furação de paredes de concreto, pisos, azulejos e materiais de alvenaria em geral.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931573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4EC34D1" w14:textId="750CE55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24B333BB" w14:textId="43E73AC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R$ 8,08</w:t>
            </w:r>
          </w:p>
        </w:tc>
      </w:tr>
      <w:tr w:rsidR="009D3BC2" w:rsidRPr="00140513" w14:paraId="3B7737F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C2B09" w14:textId="3633B0A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494</w:t>
            </w:r>
          </w:p>
        </w:tc>
        <w:tc>
          <w:tcPr>
            <w:tcW w:w="3355" w:type="pct"/>
            <w:tcBorders>
              <w:top w:val="single" w:sz="4" w:space="0" w:color="auto"/>
              <w:left w:val="nil"/>
              <w:bottom w:val="single" w:sz="4" w:space="0" w:color="auto"/>
              <w:right w:val="single" w:sz="4" w:space="0" w:color="auto"/>
            </w:tcBorders>
            <w:shd w:val="clear" w:color="auto" w:fill="auto"/>
            <w:hideMark/>
          </w:tcPr>
          <w:p w14:paraId="184BC7E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Broca </w:t>
            </w:r>
            <w:proofErr w:type="spellStart"/>
            <w:r w:rsidRPr="00140513">
              <w:rPr>
                <w:rFonts w:ascii="Courier New" w:eastAsia="Times New Roman" w:hAnsi="Courier New" w:cs="Courier New"/>
                <w:color w:val="000000"/>
                <w:sz w:val="20"/>
                <w:szCs w:val="20"/>
                <w:lang w:eastAsia="pt-BR"/>
              </w:rPr>
              <w:t>vídea</w:t>
            </w:r>
            <w:proofErr w:type="spellEnd"/>
            <w:r w:rsidRPr="00140513">
              <w:rPr>
                <w:rFonts w:ascii="Courier New" w:eastAsia="Times New Roman" w:hAnsi="Courier New" w:cs="Courier New"/>
                <w:color w:val="000000"/>
                <w:sz w:val="20"/>
                <w:szCs w:val="20"/>
                <w:lang w:eastAsia="pt-BR"/>
              </w:rPr>
              <w:t xml:space="preserve"> concreto 10.0mm, para furação de paredes de concreto, pisos, azulejos e materiais de alvenaria em geral.</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E415F6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CF6EFBB" w14:textId="44798A9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48579A92" w14:textId="35D080A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R$ 13,73</w:t>
            </w:r>
          </w:p>
        </w:tc>
      </w:tr>
      <w:tr w:rsidR="009D3BC2" w:rsidRPr="00140513" w14:paraId="4C6D4F7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B303C" w14:textId="2F10747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495</w:t>
            </w:r>
          </w:p>
        </w:tc>
        <w:tc>
          <w:tcPr>
            <w:tcW w:w="3355" w:type="pct"/>
            <w:tcBorders>
              <w:top w:val="single" w:sz="4" w:space="0" w:color="auto"/>
              <w:left w:val="nil"/>
              <w:bottom w:val="single" w:sz="4" w:space="0" w:color="auto"/>
              <w:right w:val="single" w:sz="4" w:space="0" w:color="auto"/>
            </w:tcBorders>
            <w:shd w:val="clear" w:color="auto" w:fill="auto"/>
          </w:tcPr>
          <w:p w14:paraId="2D66536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Broca </w:t>
            </w:r>
            <w:proofErr w:type="spellStart"/>
            <w:r w:rsidRPr="00140513">
              <w:rPr>
                <w:rFonts w:ascii="Courier New" w:eastAsia="Times New Roman" w:hAnsi="Courier New" w:cs="Courier New"/>
                <w:color w:val="000000"/>
                <w:sz w:val="20"/>
                <w:szCs w:val="20"/>
                <w:lang w:eastAsia="pt-BR"/>
              </w:rPr>
              <w:t>vídea</w:t>
            </w:r>
            <w:proofErr w:type="spellEnd"/>
            <w:r w:rsidRPr="00140513">
              <w:rPr>
                <w:rFonts w:ascii="Courier New" w:eastAsia="Times New Roman" w:hAnsi="Courier New" w:cs="Courier New"/>
                <w:color w:val="000000"/>
                <w:sz w:val="20"/>
                <w:szCs w:val="20"/>
                <w:lang w:eastAsia="pt-BR"/>
              </w:rPr>
              <w:t xml:space="preserve"> concreto 12.0mm, para furação de paredes de concreto, pisos, azulejos e materiais de alvenaria em geral.</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499A559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0D213B0" w14:textId="14C57DB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60</w:t>
            </w:r>
          </w:p>
        </w:tc>
        <w:tc>
          <w:tcPr>
            <w:tcW w:w="492" w:type="pct"/>
            <w:tcBorders>
              <w:top w:val="nil"/>
              <w:left w:val="single" w:sz="4" w:space="0" w:color="auto"/>
              <w:bottom w:val="single" w:sz="4" w:space="0" w:color="auto"/>
              <w:right w:val="single" w:sz="4" w:space="0" w:color="auto"/>
            </w:tcBorders>
            <w:shd w:val="clear" w:color="auto" w:fill="auto"/>
            <w:vAlign w:val="center"/>
          </w:tcPr>
          <w:p w14:paraId="564A299E" w14:textId="1DF67DF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R$ 19,08</w:t>
            </w:r>
          </w:p>
        </w:tc>
      </w:tr>
      <w:tr w:rsidR="009D3BC2" w:rsidRPr="00140513" w14:paraId="1C7F735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F47A7" w14:textId="149AE27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496</w:t>
            </w:r>
          </w:p>
        </w:tc>
        <w:tc>
          <w:tcPr>
            <w:tcW w:w="3355" w:type="pct"/>
            <w:tcBorders>
              <w:top w:val="single" w:sz="4" w:space="0" w:color="auto"/>
              <w:left w:val="nil"/>
              <w:bottom w:val="single" w:sz="4" w:space="0" w:color="auto"/>
              <w:right w:val="single" w:sz="4" w:space="0" w:color="auto"/>
            </w:tcBorders>
            <w:shd w:val="clear" w:color="auto" w:fill="auto"/>
            <w:hideMark/>
          </w:tcPr>
          <w:p w14:paraId="4BBC91F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Bucha plástica n/r:05</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C38380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3C9233B" w14:textId="7C9AA91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6594FFF" w14:textId="173814F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R$ 0,98</w:t>
            </w:r>
          </w:p>
        </w:tc>
      </w:tr>
      <w:tr w:rsidR="009D3BC2" w:rsidRPr="00140513" w14:paraId="2B3CB29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8E629" w14:textId="1A5E57B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497</w:t>
            </w:r>
          </w:p>
        </w:tc>
        <w:tc>
          <w:tcPr>
            <w:tcW w:w="3355" w:type="pct"/>
            <w:tcBorders>
              <w:top w:val="single" w:sz="4" w:space="0" w:color="auto"/>
              <w:left w:val="nil"/>
              <w:bottom w:val="single" w:sz="4" w:space="0" w:color="auto"/>
              <w:right w:val="single" w:sz="4" w:space="0" w:color="auto"/>
            </w:tcBorders>
            <w:shd w:val="clear" w:color="auto" w:fill="auto"/>
            <w:hideMark/>
          </w:tcPr>
          <w:p w14:paraId="1922A20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Bucha plástica n/r:06</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0AE353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63D516F" w14:textId="06C9612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969D4DC" w14:textId="1790F1C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R$ 0,25</w:t>
            </w:r>
          </w:p>
        </w:tc>
      </w:tr>
      <w:tr w:rsidR="009D3BC2" w:rsidRPr="00140513" w14:paraId="7372CED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52BB" w14:textId="3CA0B65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498</w:t>
            </w:r>
          </w:p>
        </w:tc>
        <w:tc>
          <w:tcPr>
            <w:tcW w:w="3355" w:type="pct"/>
            <w:tcBorders>
              <w:top w:val="single" w:sz="4" w:space="0" w:color="auto"/>
              <w:left w:val="nil"/>
              <w:bottom w:val="single" w:sz="4" w:space="0" w:color="auto"/>
              <w:right w:val="single" w:sz="4" w:space="0" w:color="auto"/>
            </w:tcBorders>
            <w:shd w:val="clear" w:color="auto" w:fill="auto"/>
            <w:hideMark/>
          </w:tcPr>
          <w:p w14:paraId="787BA90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Bucha plástica n/r:07</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B1023E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53DE46D" w14:textId="759C11E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2711A70" w14:textId="3B432E9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R$ 0,13</w:t>
            </w:r>
          </w:p>
        </w:tc>
      </w:tr>
      <w:tr w:rsidR="009D3BC2" w:rsidRPr="00140513" w14:paraId="3CD698F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513D3" w14:textId="71F14D8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499</w:t>
            </w:r>
          </w:p>
        </w:tc>
        <w:tc>
          <w:tcPr>
            <w:tcW w:w="3355" w:type="pct"/>
            <w:tcBorders>
              <w:top w:val="single" w:sz="4" w:space="0" w:color="auto"/>
              <w:left w:val="nil"/>
              <w:bottom w:val="single" w:sz="4" w:space="0" w:color="auto"/>
              <w:right w:val="single" w:sz="4" w:space="0" w:color="auto"/>
            </w:tcBorders>
            <w:shd w:val="clear" w:color="auto" w:fill="auto"/>
            <w:hideMark/>
          </w:tcPr>
          <w:p w14:paraId="24864EB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Bucha plástica n/r:08</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F86536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F3AE54B" w14:textId="2B74EBC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17B5BA4" w14:textId="2E88669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R$ 0,36</w:t>
            </w:r>
          </w:p>
        </w:tc>
      </w:tr>
      <w:tr w:rsidR="009D3BC2" w:rsidRPr="00140513" w14:paraId="7955A87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695F8" w14:textId="42259DF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500</w:t>
            </w:r>
          </w:p>
        </w:tc>
        <w:tc>
          <w:tcPr>
            <w:tcW w:w="3355" w:type="pct"/>
            <w:tcBorders>
              <w:top w:val="single" w:sz="4" w:space="0" w:color="auto"/>
              <w:left w:val="nil"/>
              <w:bottom w:val="single" w:sz="4" w:space="0" w:color="auto"/>
              <w:right w:val="single" w:sz="4" w:space="0" w:color="auto"/>
            </w:tcBorders>
            <w:shd w:val="clear" w:color="auto" w:fill="auto"/>
            <w:hideMark/>
          </w:tcPr>
          <w:p w14:paraId="6AA40FF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Bucha plástica n/r:10</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304DAB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C472E24" w14:textId="7B394AF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1C1F37F" w14:textId="7DAD0B3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R$ 0,42</w:t>
            </w:r>
          </w:p>
        </w:tc>
      </w:tr>
      <w:tr w:rsidR="009D3BC2" w:rsidRPr="00140513" w14:paraId="337B2BE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D9348" w14:textId="54C8D8A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501</w:t>
            </w:r>
          </w:p>
        </w:tc>
        <w:tc>
          <w:tcPr>
            <w:tcW w:w="3355" w:type="pct"/>
            <w:tcBorders>
              <w:top w:val="single" w:sz="4" w:space="0" w:color="auto"/>
              <w:left w:val="nil"/>
              <w:bottom w:val="single" w:sz="4" w:space="0" w:color="auto"/>
              <w:right w:val="single" w:sz="4" w:space="0" w:color="auto"/>
            </w:tcBorders>
            <w:shd w:val="clear" w:color="auto" w:fill="auto"/>
            <w:hideMark/>
          </w:tcPr>
          <w:p w14:paraId="7D78234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Bucha plástica n/r:12</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4EE006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99276D0" w14:textId="2F2D9CB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2E4EC05" w14:textId="5F32704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R$ 1,03</w:t>
            </w:r>
          </w:p>
        </w:tc>
      </w:tr>
      <w:tr w:rsidR="009D3BC2" w:rsidRPr="00140513" w14:paraId="38602DB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51263A" w14:textId="3884042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502</w:t>
            </w:r>
          </w:p>
        </w:tc>
        <w:tc>
          <w:tcPr>
            <w:tcW w:w="3355" w:type="pct"/>
            <w:tcBorders>
              <w:top w:val="single" w:sz="4" w:space="0" w:color="auto"/>
              <w:left w:val="nil"/>
              <w:bottom w:val="single" w:sz="4" w:space="0" w:color="auto"/>
              <w:right w:val="single" w:sz="4" w:space="0" w:color="auto"/>
            </w:tcBorders>
            <w:shd w:val="clear" w:color="auto" w:fill="auto"/>
          </w:tcPr>
          <w:p w14:paraId="1F342D9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Bucha de nylon, furo 8mm, comprimento 50mm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2FC63F1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65" w:type="pct"/>
            <w:tcBorders>
              <w:top w:val="nil"/>
              <w:left w:val="single" w:sz="4" w:space="0" w:color="auto"/>
              <w:bottom w:val="single" w:sz="4" w:space="0" w:color="auto"/>
              <w:right w:val="single" w:sz="4" w:space="0" w:color="auto"/>
            </w:tcBorders>
            <w:shd w:val="clear" w:color="auto" w:fill="auto"/>
            <w:vAlign w:val="center"/>
          </w:tcPr>
          <w:p w14:paraId="636E4C03" w14:textId="2E6DB12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966EAF4" w14:textId="59BBEB2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R$ 0,56</w:t>
            </w:r>
          </w:p>
        </w:tc>
      </w:tr>
      <w:tr w:rsidR="009D3BC2" w:rsidRPr="00140513" w14:paraId="783BEB8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6F1F7" w14:textId="7CD22F9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503</w:t>
            </w:r>
          </w:p>
        </w:tc>
        <w:tc>
          <w:tcPr>
            <w:tcW w:w="3355" w:type="pct"/>
            <w:tcBorders>
              <w:top w:val="single" w:sz="4" w:space="0" w:color="auto"/>
              <w:left w:val="nil"/>
              <w:bottom w:val="single" w:sz="4" w:space="0" w:color="auto"/>
              <w:right w:val="single" w:sz="4" w:space="0" w:color="auto"/>
            </w:tcBorders>
            <w:shd w:val="clear" w:color="auto" w:fill="auto"/>
            <w:hideMark/>
          </w:tcPr>
          <w:p w14:paraId="573D6FD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Cadeado 25mm lat. Haste em aço </w:t>
            </w:r>
            <w:proofErr w:type="spellStart"/>
            <w:r w:rsidRPr="00140513">
              <w:rPr>
                <w:rFonts w:ascii="Courier New" w:eastAsia="Times New Roman" w:hAnsi="Courier New" w:cs="Courier New"/>
                <w:color w:val="000000"/>
                <w:sz w:val="20"/>
                <w:szCs w:val="20"/>
                <w:lang w:eastAsia="pt-BR"/>
              </w:rPr>
              <w:t>cementado</w:t>
            </w:r>
            <w:proofErr w:type="spellEnd"/>
            <w:r w:rsidRPr="00140513">
              <w:rPr>
                <w:rFonts w:ascii="Courier New" w:eastAsia="Times New Roman" w:hAnsi="Courier New" w:cs="Courier New"/>
                <w:color w:val="000000"/>
                <w:sz w:val="20"/>
                <w:szCs w:val="20"/>
                <w:lang w:eastAsia="pt-BR"/>
              </w:rPr>
              <w:t xml:space="preserve"> e corpo em latão maciço, embalagem com 1 cadeado e 2 chaves.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AF76BA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0E9F7DB" w14:textId="17B6FEF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1AD64EB9" w14:textId="4119DFB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R$ 11,12</w:t>
            </w:r>
          </w:p>
        </w:tc>
      </w:tr>
      <w:tr w:rsidR="009D3BC2" w:rsidRPr="00140513" w14:paraId="142C31F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7195F" w14:textId="7D7C7B0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504</w:t>
            </w:r>
          </w:p>
        </w:tc>
        <w:tc>
          <w:tcPr>
            <w:tcW w:w="3355" w:type="pct"/>
            <w:tcBorders>
              <w:top w:val="single" w:sz="4" w:space="0" w:color="auto"/>
              <w:left w:val="nil"/>
              <w:bottom w:val="single" w:sz="4" w:space="0" w:color="auto"/>
              <w:right w:val="single" w:sz="4" w:space="0" w:color="auto"/>
            </w:tcBorders>
            <w:shd w:val="clear" w:color="auto" w:fill="auto"/>
            <w:hideMark/>
          </w:tcPr>
          <w:p w14:paraId="4A25131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Cadeado 30mm lat. Haste em aço </w:t>
            </w:r>
            <w:proofErr w:type="spellStart"/>
            <w:r w:rsidRPr="00140513">
              <w:rPr>
                <w:rFonts w:ascii="Courier New" w:eastAsia="Times New Roman" w:hAnsi="Courier New" w:cs="Courier New"/>
                <w:color w:val="000000"/>
                <w:sz w:val="20"/>
                <w:szCs w:val="20"/>
                <w:lang w:eastAsia="pt-BR"/>
              </w:rPr>
              <w:t>cementado</w:t>
            </w:r>
            <w:proofErr w:type="spellEnd"/>
            <w:r w:rsidRPr="00140513">
              <w:rPr>
                <w:rFonts w:ascii="Courier New" w:eastAsia="Times New Roman" w:hAnsi="Courier New" w:cs="Courier New"/>
                <w:color w:val="000000"/>
                <w:sz w:val="20"/>
                <w:szCs w:val="20"/>
                <w:lang w:eastAsia="pt-BR"/>
              </w:rPr>
              <w:t xml:space="preserve"> e corpo em latão maciço, embalagem com 1 cadeado e 2 chaves.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B59974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70D03F8" w14:textId="1F43F29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195DE2AA" w14:textId="60FC052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R$ 18,42</w:t>
            </w:r>
          </w:p>
        </w:tc>
      </w:tr>
      <w:tr w:rsidR="009D3BC2" w:rsidRPr="00140513" w14:paraId="15A5E48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6A6C6" w14:textId="2137B76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505</w:t>
            </w:r>
          </w:p>
        </w:tc>
        <w:tc>
          <w:tcPr>
            <w:tcW w:w="3355" w:type="pct"/>
            <w:tcBorders>
              <w:top w:val="single" w:sz="4" w:space="0" w:color="auto"/>
              <w:left w:val="nil"/>
              <w:bottom w:val="single" w:sz="4" w:space="0" w:color="auto"/>
              <w:right w:val="single" w:sz="4" w:space="0" w:color="auto"/>
            </w:tcBorders>
            <w:shd w:val="clear" w:color="auto" w:fill="auto"/>
            <w:hideMark/>
          </w:tcPr>
          <w:p w14:paraId="0EB9016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Cadeado 40mm lat. Haste em aço </w:t>
            </w:r>
            <w:proofErr w:type="spellStart"/>
            <w:r w:rsidRPr="00140513">
              <w:rPr>
                <w:rFonts w:ascii="Courier New" w:eastAsia="Times New Roman" w:hAnsi="Courier New" w:cs="Courier New"/>
                <w:color w:val="000000"/>
                <w:sz w:val="20"/>
                <w:szCs w:val="20"/>
                <w:lang w:eastAsia="pt-BR"/>
              </w:rPr>
              <w:t>cementado</w:t>
            </w:r>
            <w:proofErr w:type="spellEnd"/>
            <w:r w:rsidRPr="00140513">
              <w:rPr>
                <w:rFonts w:ascii="Courier New" w:eastAsia="Times New Roman" w:hAnsi="Courier New" w:cs="Courier New"/>
                <w:color w:val="000000"/>
                <w:sz w:val="20"/>
                <w:szCs w:val="20"/>
                <w:lang w:eastAsia="pt-BR"/>
              </w:rPr>
              <w:t xml:space="preserve"> e corpo em latão maciço, embalagem com 1 cadeado e 2 chaves.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A778F7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7C82AF8" w14:textId="558A11B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252511EF" w14:textId="480E823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R$ 32,61</w:t>
            </w:r>
          </w:p>
        </w:tc>
      </w:tr>
      <w:tr w:rsidR="009D3BC2" w:rsidRPr="00140513" w14:paraId="6735C9B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DB5BD" w14:textId="3F239E2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506</w:t>
            </w:r>
          </w:p>
        </w:tc>
        <w:tc>
          <w:tcPr>
            <w:tcW w:w="3355" w:type="pct"/>
            <w:tcBorders>
              <w:top w:val="single" w:sz="4" w:space="0" w:color="auto"/>
              <w:left w:val="nil"/>
              <w:bottom w:val="single" w:sz="4" w:space="0" w:color="auto"/>
              <w:right w:val="single" w:sz="4" w:space="0" w:color="auto"/>
            </w:tcBorders>
            <w:shd w:val="clear" w:color="auto" w:fill="auto"/>
            <w:hideMark/>
          </w:tcPr>
          <w:p w14:paraId="1271D63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Cadeado 45mm lat. Haste em aço </w:t>
            </w:r>
            <w:proofErr w:type="spellStart"/>
            <w:r w:rsidRPr="00140513">
              <w:rPr>
                <w:rFonts w:ascii="Courier New" w:eastAsia="Times New Roman" w:hAnsi="Courier New" w:cs="Courier New"/>
                <w:color w:val="000000"/>
                <w:sz w:val="20"/>
                <w:szCs w:val="20"/>
                <w:lang w:eastAsia="pt-BR"/>
              </w:rPr>
              <w:t>cementado</w:t>
            </w:r>
            <w:proofErr w:type="spellEnd"/>
            <w:r w:rsidRPr="00140513">
              <w:rPr>
                <w:rFonts w:ascii="Courier New" w:eastAsia="Times New Roman" w:hAnsi="Courier New" w:cs="Courier New"/>
                <w:color w:val="000000"/>
                <w:sz w:val="20"/>
                <w:szCs w:val="20"/>
                <w:lang w:eastAsia="pt-BR"/>
              </w:rPr>
              <w:t xml:space="preserve"> e corpo em latão maciço, embalagem com 1 cadeado e 2 chaves.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433216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894E261" w14:textId="6938E36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72BD7009" w14:textId="7590809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R$ 34,60</w:t>
            </w:r>
          </w:p>
        </w:tc>
      </w:tr>
      <w:tr w:rsidR="009D3BC2" w:rsidRPr="00140513" w14:paraId="0CEAC7E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815D3" w14:textId="151C698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507</w:t>
            </w:r>
          </w:p>
        </w:tc>
        <w:tc>
          <w:tcPr>
            <w:tcW w:w="3355" w:type="pct"/>
            <w:tcBorders>
              <w:top w:val="single" w:sz="4" w:space="0" w:color="auto"/>
              <w:left w:val="nil"/>
              <w:bottom w:val="single" w:sz="4" w:space="0" w:color="auto"/>
              <w:right w:val="single" w:sz="4" w:space="0" w:color="auto"/>
            </w:tcBorders>
            <w:shd w:val="clear" w:color="auto" w:fill="auto"/>
            <w:hideMark/>
          </w:tcPr>
          <w:p w14:paraId="20B9F6C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Cantoneira de aço p/</w:t>
            </w:r>
            <w:proofErr w:type="spellStart"/>
            <w:r w:rsidRPr="00140513">
              <w:rPr>
                <w:rFonts w:ascii="Courier New" w:eastAsia="Times New Roman" w:hAnsi="Courier New" w:cs="Courier New"/>
                <w:color w:val="000000"/>
                <w:sz w:val="20"/>
                <w:szCs w:val="20"/>
                <w:lang w:eastAsia="pt-BR"/>
              </w:rPr>
              <w:t>prat</w:t>
            </w:r>
            <w:proofErr w:type="spellEnd"/>
            <w:r w:rsidRPr="00140513">
              <w:rPr>
                <w:rFonts w:ascii="Courier New" w:eastAsia="Times New Roman" w:hAnsi="Courier New" w:cs="Courier New"/>
                <w:color w:val="000000"/>
                <w:sz w:val="20"/>
                <w:szCs w:val="20"/>
                <w:lang w:eastAsia="pt-BR"/>
              </w:rPr>
              <w:t>. Tam.10x12. Pintura epóxi.</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93DE45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66D136C" w14:textId="3DC30F9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18F1D2E" w14:textId="27E48B2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R$ 11,22</w:t>
            </w:r>
          </w:p>
        </w:tc>
      </w:tr>
      <w:tr w:rsidR="009D3BC2" w:rsidRPr="00140513" w14:paraId="7D64D11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4B78D" w14:textId="5106B6B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508</w:t>
            </w:r>
          </w:p>
        </w:tc>
        <w:tc>
          <w:tcPr>
            <w:tcW w:w="3355" w:type="pct"/>
            <w:tcBorders>
              <w:top w:val="single" w:sz="4" w:space="0" w:color="auto"/>
              <w:left w:val="nil"/>
              <w:bottom w:val="single" w:sz="4" w:space="0" w:color="auto"/>
              <w:right w:val="single" w:sz="4" w:space="0" w:color="auto"/>
            </w:tcBorders>
            <w:shd w:val="clear" w:color="auto" w:fill="auto"/>
            <w:hideMark/>
          </w:tcPr>
          <w:p w14:paraId="1E0257A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Corda de polipropileno trançada 04 mm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AE909F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39311FD4" w14:textId="15A45C1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C9ED797" w14:textId="00BA362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R$ 1,38</w:t>
            </w:r>
          </w:p>
        </w:tc>
      </w:tr>
      <w:tr w:rsidR="009D3BC2" w:rsidRPr="00140513" w14:paraId="2EEEB19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68E04" w14:textId="117D384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509</w:t>
            </w:r>
          </w:p>
        </w:tc>
        <w:tc>
          <w:tcPr>
            <w:tcW w:w="3355" w:type="pct"/>
            <w:tcBorders>
              <w:top w:val="single" w:sz="4" w:space="0" w:color="auto"/>
              <w:left w:val="nil"/>
              <w:bottom w:val="single" w:sz="4" w:space="0" w:color="auto"/>
              <w:right w:val="single" w:sz="4" w:space="0" w:color="auto"/>
            </w:tcBorders>
            <w:shd w:val="clear" w:color="auto" w:fill="auto"/>
            <w:hideMark/>
          </w:tcPr>
          <w:p w14:paraId="3972F28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Corda de polipropileno trançada 06 mm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9CE7B3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515A7900" w14:textId="2E3E291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6E0C46D" w14:textId="2B37364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R$ 1,88</w:t>
            </w:r>
          </w:p>
        </w:tc>
      </w:tr>
      <w:tr w:rsidR="009D3BC2" w:rsidRPr="00140513" w14:paraId="3CF6E48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0BCF0" w14:textId="44FE61A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510</w:t>
            </w:r>
          </w:p>
        </w:tc>
        <w:tc>
          <w:tcPr>
            <w:tcW w:w="3355" w:type="pct"/>
            <w:tcBorders>
              <w:top w:val="single" w:sz="4" w:space="0" w:color="auto"/>
              <w:left w:val="nil"/>
              <w:bottom w:val="single" w:sz="4" w:space="0" w:color="auto"/>
              <w:right w:val="single" w:sz="4" w:space="0" w:color="auto"/>
            </w:tcBorders>
            <w:shd w:val="clear" w:color="auto" w:fill="auto"/>
            <w:hideMark/>
          </w:tcPr>
          <w:p w14:paraId="00FD020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Corda de polipropileno trançada 08 mm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54495C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333299BC" w14:textId="48D6842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740873D" w14:textId="55F92C5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R$ 3,89</w:t>
            </w:r>
          </w:p>
        </w:tc>
      </w:tr>
      <w:tr w:rsidR="009D3BC2" w:rsidRPr="00140513" w14:paraId="16048C1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98753" w14:textId="49342E7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511</w:t>
            </w:r>
          </w:p>
        </w:tc>
        <w:tc>
          <w:tcPr>
            <w:tcW w:w="3355" w:type="pct"/>
            <w:tcBorders>
              <w:top w:val="single" w:sz="4" w:space="0" w:color="auto"/>
              <w:left w:val="nil"/>
              <w:bottom w:val="single" w:sz="4" w:space="0" w:color="auto"/>
              <w:right w:val="single" w:sz="4" w:space="0" w:color="auto"/>
            </w:tcBorders>
            <w:shd w:val="clear" w:color="auto" w:fill="auto"/>
          </w:tcPr>
          <w:p w14:paraId="10B9602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Corda de polipropileno trançada 10 mm</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32AAB2A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59957003" w14:textId="5778425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800</w:t>
            </w:r>
          </w:p>
        </w:tc>
        <w:tc>
          <w:tcPr>
            <w:tcW w:w="492" w:type="pct"/>
            <w:tcBorders>
              <w:top w:val="nil"/>
              <w:left w:val="single" w:sz="4" w:space="0" w:color="auto"/>
              <w:bottom w:val="single" w:sz="4" w:space="0" w:color="auto"/>
              <w:right w:val="single" w:sz="4" w:space="0" w:color="auto"/>
            </w:tcBorders>
            <w:shd w:val="clear" w:color="auto" w:fill="auto"/>
            <w:vAlign w:val="center"/>
          </w:tcPr>
          <w:p w14:paraId="54F702C6" w14:textId="1E961DF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R$ 2,60</w:t>
            </w:r>
          </w:p>
        </w:tc>
      </w:tr>
      <w:tr w:rsidR="009D3BC2" w:rsidRPr="00140513" w14:paraId="176BBC4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E2DC9" w14:textId="5B661AE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512</w:t>
            </w:r>
          </w:p>
        </w:tc>
        <w:tc>
          <w:tcPr>
            <w:tcW w:w="3355" w:type="pct"/>
            <w:tcBorders>
              <w:top w:val="single" w:sz="4" w:space="0" w:color="auto"/>
              <w:left w:val="nil"/>
              <w:bottom w:val="single" w:sz="4" w:space="0" w:color="auto"/>
              <w:right w:val="single" w:sz="4" w:space="0" w:color="auto"/>
            </w:tcBorders>
            <w:shd w:val="clear" w:color="auto" w:fill="auto"/>
            <w:hideMark/>
          </w:tcPr>
          <w:p w14:paraId="4EAF480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Corda de polipropileno trançada 12 mm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56BA78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7E070EEE" w14:textId="600F18A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FD4AA55" w14:textId="311EDDD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R$ 7,81</w:t>
            </w:r>
          </w:p>
        </w:tc>
      </w:tr>
      <w:tr w:rsidR="009D3BC2" w:rsidRPr="00140513" w14:paraId="3CB6A86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2059F" w14:textId="1087CA9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513</w:t>
            </w:r>
          </w:p>
        </w:tc>
        <w:tc>
          <w:tcPr>
            <w:tcW w:w="3355" w:type="pct"/>
            <w:tcBorders>
              <w:top w:val="single" w:sz="4" w:space="0" w:color="auto"/>
              <w:left w:val="nil"/>
              <w:bottom w:val="single" w:sz="4" w:space="0" w:color="auto"/>
              <w:right w:val="single" w:sz="4" w:space="0" w:color="auto"/>
            </w:tcBorders>
            <w:shd w:val="clear" w:color="auto" w:fill="auto"/>
            <w:hideMark/>
          </w:tcPr>
          <w:p w14:paraId="033E6FD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Corrente soldada elo curto 3,0 mm zincada, dimensões 13x22mm, para até 500kg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D55651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000000" w:fill="FFFFFF"/>
            <w:vAlign w:val="center"/>
          </w:tcPr>
          <w:p w14:paraId="20142955" w14:textId="06F8298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408263A8" w14:textId="1031EBC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R$ 30,70</w:t>
            </w:r>
          </w:p>
        </w:tc>
      </w:tr>
      <w:tr w:rsidR="009D3BC2" w:rsidRPr="00140513" w14:paraId="754658B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684A1" w14:textId="7F3E5E9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514</w:t>
            </w:r>
          </w:p>
        </w:tc>
        <w:tc>
          <w:tcPr>
            <w:tcW w:w="3355" w:type="pct"/>
            <w:tcBorders>
              <w:top w:val="single" w:sz="4" w:space="0" w:color="auto"/>
              <w:left w:val="nil"/>
              <w:bottom w:val="single" w:sz="4" w:space="0" w:color="auto"/>
              <w:right w:val="single" w:sz="4" w:space="0" w:color="auto"/>
            </w:tcBorders>
            <w:shd w:val="clear" w:color="auto" w:fill="auto"/>
            <w:hideMark/>
          </w:tcPr>
          <w:p w14:paraId="65FAE3D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Corrente soldada elo curto 6,0 mm zincada, dimensões 22x40mm, para até 2000kg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503704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000000" w:fill="FFFFFF"/>
            <w:vAlign w:val="center"/>
          </w:tcPr>
          <w:p w14:paraId="4FF7C822" w14:textId="1185086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6FC5A6DA" w14:textId="5316779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R$ 46,07</w:t>
            </w:r>
          </w:p>
        </w:tc>
      </w:tr>
      <w:tr w:rsidR="009D3BC2" w:rsidRPr="00140513" w14:paraId="5B6241C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57EF4" w14:textId="1595E28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515</w:t>
            </w:r>
          </w:p>
        </w:tc>
        <w:tc>
          <w:tcPr>
            <w:tcW w:w="3355" w:type="pct"/>
            <w:tcBorders>
              <w:top w:val="single" w:sz="4" w:space="0" w:color="auto"/>
              <w:left w:val="nil"/>
              <w:bottom w:val="single" w:sz="4" w:space="0" w:color="auto"/>
              <w:right w:val="single" w:sz="4" w:space="0" w:color="auto"/>
            </w:tcBorders>
            <w:shd w:val="clear" w:color="auto" w:fill="auto"/>
            <w:hideMark/>
          </w:tcPr>
          <w:p w14:paraId="01A42BD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Corrente soldada elo curto 7,0 mm zincada, dimensões 27x44mm, para até 2400kg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232786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Kg</w:t>
            </w:r>
          </w:p>
        </w:tc>
        <w:tc>
          <w:tcPr>
            <w:tcW w:w="365" w:type="pct"/>
            <w:tcBorders>
              <w:top w:val="nil"/>
              <w:left w:val="single" w:sz="4" w:space="0" w:color="auto"/>
              <w:bottom w:val="single" w:sz="4" w:space="0" w:color="auto"/>
              <w:right w:val="single" w:sz="4" w:space="0" w:color="auto"/>
            </w:tcBorders>
            <w:shd w:val="clear" w:color="auto" w:fill="auto"/>
            <w:vAlign w:val="center"/>
          </w:tcPr>
          <w:p w14:paraId="3540C73B" w14:textId="00E007E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w:t>
            </w:r>
          </w:p>
        </w:tc>
        <w:tc>
          <w:tcPr>
            <w:tcW w:w="492" w:type="pct"/>
            <w:tcBorders>
              <w:top w:val="nil"/>
              <w:left w:val="single" w:sz="4" w:space="0" w:color="auto"/>
              <w:bottom w:val="single" w:sz="4" w:space="0" w:color="auto"/>
              <w:right w:val="single" w:sz="4" w:space="0" w:color="auto"/>
            </w:tcBorders>
            <w:shd w:val="clear" w:color="auto" w:fill="auto"/>
            <w:vAlign w:val="center"/>
          </w:tcPr>
          <w:p w14:paraId="1127E4F0" w14:textId="778E644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R$ 38,81</w:t>
            </w:r>
          </w:p>
        </w:tc>
      </w:tr>
      <w:tr w:rsidR="009D3BC2" w:rsidRPr="00140513" w14:paraId="731A563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1EE78" w14:textId="03788E9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516</w:t>
            </w:r>
          </w:p>
        </w:tc>
        <w:tc>
          <w:tcPr>
            <w:tcW w:w="3355" w:type="pct"/>
            <w:tcBorders>
              <w:top w:val="single" w:sz="4" w:space="0" w:color="auto"/>
              <w:left w:val="nil"/>
              <w:bottom w:val="single" w:sz="4" w:space="0" w:color="auto"/>
              <w:right w:val="single" w:sz="4" w:space="0" w:color="auto"/>
            </w:tcBorders>
            <w:shd w:val="clear" w:color="auto" w:fill="auto"/>
            <w:hideMark/>
          </w:tcPr>
          <w:p w14:paraId="0AA64B8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Escada de alumínio 6 degraus, pés emborrachados, degraus com frisos antiderrapantes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8AB92D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92E23EA" w14:textId="3E06E84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5A24BCF8" w14:textId="10621A6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R$ 224,63</w:t>
            </w:r>
          </w:p>
        </w:tc>
      </w:tr>
      <w:tr w:rsidR="009D3BC2" w:rsidRPr="00140513" w14:paraId="3FF1FFB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B4B6F" w14:textId="1809D97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517</w:t>
            </w:r>
          </w:p>
        </w:tc>
        <w:tc>
          <w:tcPr>
            <w:tcW w:w="3355" w:type="pct"/>
            <w:tcBorders>
              <w:top w:val="single" w:sz="4" w:space="0" w:color="auto"/>
              <w:left w:val="nil"/>
              <w:bottom w:val="single" w:sz="4" w:space="0" w:color="auto"/>
              <w:right w:val="single" w:sz="4" w:space="0" w:color="auto"/>
            </w:tcBorders>
            <w:shd w:val="clear" w:color="auto" w:fill="auto"/>
          </w:tcPr>
          <w:p w14:paraId="3339C31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Escada de alumínio  3 degraus,  pés emborrachados, degraus com frisos antiderrapantes</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49FEBE3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CD45B43" w14:textId="7883544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10</w:t>
            </w:r>
          </w:p>
        </w:tc>
        <w:tc>
          <w:tcPr>
            <w:tcW w:w="492" w:type="pct"/>
            <w:tcBorders>
              <w:top w:val="nil"/>
              <w:left w:val="single" w:sz="4" w:space="0" w:color="auto"/>
              <w:bottom w:val="single" w:sz="4" w:space="0" w:color="auto"/>
              <w:right w:val="single" w:sz="4" w:space="0" w:color="auto"/>
            </w:tcBorders>
            <w:shd w:val="clear" w:color="auto" w:fill="auto"/>
            <w:vAlign w:val="center"/>
          </w:tcPr>
          <w:p w14:paraId="09BDE8EB" w14:textId="3DFCE99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R$ 138,05</w:t>
            </w:r>
          </w:p>
        </w:tc>
      </w:tr>
      <w:tr w:rsidR="009D3BC2" w:rsidRPr="00140513" w14:paraId="5931BE8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C17B3" w14:textId="59661D1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518</w:t>
            </w:r>
          </w:p>
        </w:tc>
        <w:tc>
          <w:tcPr>
            <w:tcW w:w="3355" w:type="pct"/>
            <w:tcBorders>
              <w:top w:val="single" w:sz="4" w:space="0" w:color="auto"/>
              <w:left w:val="nil"/>
              <w:bottom w:val="single" w:sz="4" w:space="0" w:color="auto"/>
              <w:right w:val="single" w:sz="4" w:space="0" w:color="auto"/>
            </w:tcBorders>
            <w:shd w:val="clear" w:color="auto" w:fill="auto"/>
            <w:hideMark/>
          </w:tcPr>
          <w:p w14:paraId="1956106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Escapula em l n°6, em aço carbono,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5C0529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E2CC7B8" w14:textId="35FC694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66F68A0D" w14:textId="5AB7D89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R$ 4,94</w:t>
            </w:r>
          </w:p>
        </w:tc>
      </w:tr>
      <w:tr w:rsidR="009D3BC2" w:rsidRPr="00140513" w14:paraId="1D951EA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755EC" w14:textId="508F1C7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519</w:t>
            </w:r>
          </w:p>
        </w:tc>
        <w:tc>
          <w:tcPr>
            <w:tcW w:w="3355" w:type="pct"/>
            <w:tcBorders>
              <w:top w:val="single" w:sz="4" w:space="0" w:color="auto"/>
              <w:left w:val="nil"/>
              <w:bottom w:val="single" w:sz="4" w:space="0" w:color="auto"/>
              <w:right w:val="single" w:sz="4" w:space="0" w:color="auto"/>
            </w:tcBorders>
            <w:shd w:val="clear" w:color="auto" w:fill="auto"/>
            <w:hideMark/>
          </w:tcPr>
          <w:p w14:paraId="6B583BD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Escapula em l nº08, em aço carbono,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2FD742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05E31DF" w14:textId="1E7A154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78ABFDD7" w14:textId="0922D20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R$ 0,86</w:t>
            </w:r>
          </w:p>
        </w:tc>
      </w:tr>
      <w:tr w:rsidR="009D3BC2" w:rsidRPr="00140513" w14:paraId="63AB5B5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641E9" w14:textId="5056009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520</w:t>
            </w:r>
          </w:p>
        </w:tc>
        <w:tc>
          <w:tcPr>
            <w:tcW w:w="3355" w:type="pct"/>
            <w:tcBorders>
              <w:top w:val="single" w:sz="4" w:space="0" w:color="auto"/>
              <w:left w:val="nil"/>
              <w:bottom w:val="single" w:sz="4" w:space="0" w:color="auto"/>
              <w:right w:val="single" w:sz="4" w:space="0" w:color="auto"/>
            </w:tcBorders>
            <w:shd w:val="clear" w:color="auto" w:fill="auto"/>
            <w:hideMark/>
          </w:tcPr>
          <w:p w14:paraId="5CDB85E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Escapula em l nº10, em aço carbono,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CACA4F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64089F8" w14:textId="37DC7A2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64F9AF75" w14:textId="00CEF0F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R$ 1,17</w:t>
            </w:r>
          </w:p>
        </w:tc>
      </w:tr>
      <w:tr w:rsidR="009D3BC2" w:rsidRPr="00140513" w14:paraId="1ED8AB0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B795C" w14:textId="70C7C23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521</w:t>
            </w:r>
          </w:p>
        </w:tc>
        <w:tc>
          <w:tcPr>
            <w:tcW w:w="3355" w:type="pct"/>
            <w:tcBorders>
              <w:top w:val="single" w:sz="4" w:space="0" w:color="auto"/>
              <w:left w:val="nil"/>
              <w:bottom w:val="single" w:sz="4" w:space="0" w:color="auto"/>
              <w:right w:val="single" w:sz="4" w:space="0" w:color="auto"/>
            </w:tcBorders>
            <w:shd w:val="clear" w:color="auto" w:fill="auto"/>
            <w:hideMark/>
          </w:tcPr>
          <w:p w14:paraId="61CBA21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Fita para demarcação de área zebrada 50 x 33m  amarela/preta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C15A31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451DC028" w14:textId="5C4F967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1619779" w14:textId="02F9D31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R$ 0,14</w:t>
            </w:r>
          </w:p>
        </w:tc>
      </w:tr>
      <w:tr w:rsidR="009D3BC2" w:rsidRPr="00140513" w14:paraId="79D6AC1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5D4D3" w14:textId="6493AEE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522</w:t>
            </w:r>
          </w:p>
        </w:tc>
        <w:tc>
          <w:tcPr>
            <w:tcW w:w="3355" w:type="pct"/>
            <w:tcBorders>
              <w:top w:val="single" w:sz="4" w:space="0" w:color="auto"/>
              <w:left w:val="nil"/>
              <w:bottom w:val="single" w:sz="4" w:space="0" w:color="auto"/>
              <w:right w:val="single" w:sz="4" w:space="0" w:color="auto"/>
            </w:tcBorders>
            <w:shd w:val="clear" w:color="auto" w:fill="auto"/>
            <w:hideMark/>
          </w:tcPr>
          <w:p w14:paraId="3B62A61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Gancho c/ rosca nº 05, em aço carbono,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28A17D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6C0A2DE" w14:textId="402C771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734CE60" w14:textId="1C712E6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R$ 0,65</w:t>
            </w:r>
          </w:p>
        </w:tc>
      </w:tr>
      <w:tr w:rsidR="009D3BC2" w:rsidRPr="00140513" w14:paraId="0AA1F04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AA60" w14:textId="681BD78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523</w:t>
            </w:r>
          </w:p>
        </w:tc>
        <w:tc>
          <w:tcPr>
            <w:tcW w:w="3355" w:type="pct"/>
            <w:tcBorders>
              <w:top w:val="single" w:sz="4" w:space="0" w:color="auto"/>
              <w:left w:val="nil"/>
              <w:bottom w:val="single" w:sz="4" w:space="0" w:color="auto"/>
              <w:right w:val="single" w:sz="4" w:space="0" w:color="auto"/>
            </w:tcBorders>
            <w:shd w:val="clear" w:color="auto" w:fill="auto"/>
            <w:hideMark/>
          </w:tcPr>
          <w:p w14:paraId="5158EB6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Gancho c/rosca n° 08, em aço carbono,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B4AE58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353EDC4" w14:textId="39F817D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5D558DD" w14:textId="02564AE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R$ 1,05</w:t>
            </w:r>
          </w:p>
        </w:tc>
      </w:tr>
      <w:tr w:rsidR="009D3BC2" w:rsidRPr="00140513" w14:paraId="5DCF2F5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B4543" w14:textId="3DB3639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524</w:t>
            </w:r>
          </w:p>
        </w:tc>
        <w:tc>
          <w:tcPr>
            <w:tcW w:w="3355" w:type="pct"/>
            <w:tcBorders>
              <w:top w:val="single" w:sz="4" w:space="0" w:color="auto"/>
              <w:left w:val="nil"/>
              <w:bottom w:val="single" w:sz="4" w:space="0" w:color="auto"/>
              <w:right w:val="single" w:sz="4" w:space="0" w:color="auto"/>
            </w:tcBorders>
            <w:shd w:val="clear" w:color="auto" w:fill="auto"/>
            <w:hideMark/>
          </w:tcPr>
          <w:p w14:paraId="56ECC5A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Gancho c/rosca n° 10, em aço carbono,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468496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FD3D0C6" w14:textId="7236FA3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BFD2129" w14:textId="41D9D9A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R$ 1,15</w:t>
            </w:r>
          </w:p>
        </w:tc>
      </w:tr>
      <w:tr w:rsidR="009D3BC2" w:rsidRPr="00140513" w14:paraId="4E3C901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8177C" w14:textId="5DA1210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525</w:t>
            </w:r>
          </w:p>
        </w:tc>
        <w:tc>
          <w:tcPr>
            <w:tcW w:w="3355" w:type="pct"/>
            <w:tcBorders>
              <w:top w:val="single" w:sz="4" w:space="0" w:color="auto"/>
              <w:left w:val="nil"/>
              <w:bottom w:val="single" w:sz="4" w:space="0" w:color="auto"/>
              <w:right w:val="single" w:sz="4" w:space="0" w:color="auto"/>
            </w:tcBorders>
            <w:shd w:val="clear" w:color="auto" w:fill="auto"/>
            <w:hideMark/>
          </w:tcPr>
          <w:p w14:paraId="7E89EC0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Gancho c/rosca n° 12, em aço carbono, acabamento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C31A03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6DD2531" w14:textId="6EA2A3B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CE8AB42" w14:textId="367AAF8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R$ 1,41</w:t>
            </w:r>
          </w:p>
        </w:tc>
      </w:tr>
      <w:tr w:rsidR="009D3BC2" w:rsidRPr="00140513" w14:paraId="7C95687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1D207" w14:textId="2664FAA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526</w:t>
            </w:r>
          </w:p>
        </w:tc>
        <w:tc>
          <w:tcPr>
            <w:tcW w:w="3355" w:type="pct"/>
            <w:tcBorders>
              <w:top w:val="single" w:sz="4" w:space="0" w:color="auto"/>
              <w:left w:val="nil"/>
              <w:bottom w:val="single" w:sz="4" w:space="0" w:color="auto"/>
              <w:right w:val="single" w:sz="4" w:space="0" w:color="auto"/>
            </w:tcBorders>
            <w:shd w:val="clear" w:color="auto" w:fill="auto"/>
            <w:hideMark/>
          </w:tcPr>
          <w:p w14:paraId="1D93051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Kit parafuso 10 cm para fixação de vaso sanitário com bucha e arruela plástica, com 2 peças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C367C0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Par</w:t>
            </w:r>
          </w:p>
        </w:tc>
        <w:tc>
          <w:tcPr>
            <w:tcW w:w="365" w:type="pct"/>
            <w:tcBorders>
              <w:top w:val="nil"/>
              <w:left w:val="single" w:sz="4" w:space="0" w:color="auto"/>
              <w:bottom w:val="single" w:sz="4" w:space="0" w:color="auto"/>
              <w:right w:val="single" w:sz="4" w:space="0" w:color="auto"/>
            </w:tcBorders>
            <w:shd w:val="clear" w:color="auto" w:fill="auto"/>
            <w:vAlign w:val="center"/>
          </w:tcPr>
          <w:p w14:paraId="4140CF04" w14:textId="1EA3C57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E52A850" w14:textId="29D9498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R$ 12,73</w:t>
            </w:r>
          </w:p>
        </w:tc>
      </w:tr>
      <w:tr w:rsidR="009D3BC2" w:rsidRPr="00140513" w14:paraId="731CC30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63FA8" w14:textId="3AA74DE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527</w:t>
            </w:r>
          </w:p>
        </w:tc>
        <w:tc>
          <w:tcPr>
            <w:tcW w:w="3355" w:type="pct"/>
            <w:tcBorders>
              <w:top w:val="single" w:sz="4" w:space="0" w:color="auto"/>
              <w:left w:val="nil"/>
              <w:bottom w:val="single" w:sz="4" w:space="0" w:color="auto"/>
              <w:right w:val="single" w:sz="4" w:space="0" w:color="auto"/>
            </w:tcBorders>
            <w:shd w:val="clear" w:color="auto" w:fill="auto"/>
            <w:hideMark/>
          </w:tcPr>
          <w:p w14:paraId="5854C50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Lixa d’água grão 320 (</w:t>
            </w:r>
            <w:proofErr w:type="spellStart"/>
            <w:r w:rsidRPr="00140513">
              <w:rPr>
                <w:rFonts w:ascii="Courier New" w:eastAsia="Times New Roman" w:hAnsi="Courier New" w:cs="Courier New"/>
                <w:color w:val="000000"/>
                <w:sz w:val="20"/>
                <w:szCs w:val="20"/>
                <w:lang w:eastAsia="pt-BR"/>
              </w:rPr>
              <w:t>fl</w:t>
            </w:r>
            <w:proofErr w:type="spellEnd"/>
            <w:r w:rsidRPr="00140513">
              <w:rPr>
                <w:rFonts w:ascii="Courier New" w:eastAsia="Times New Roman" w:hAnsi="Courier New" w:cs="Courier New"/>
                <w:color w:val="000000"/>
                <w:sz w:val="20"/>
                <w:szCs w:val="20"/>
                <w:lang w:eastAsia="pt-BR"/>
              </w:rPr>
              <w:t>), para lixamento a úmido. Tamanho (</w:t>
            </w:r>
            <w:proofErr w:type="spellStart"/>
            <w:r w:rsidRPr="00140513">
              <w:rPr>
                <w:rFonts w:ascii="Courier New" w:eastAsia="Times New Roman" w:hAnsi="Courier New" w:cs="Courier New"/>
                <w:color w:val="000000"/>
                <w:sz w:val="20"/>
                <w:szCs w:val="20"/>
                <w:lang w:eastAsia="pt-BR"/>
              </w:rPr>
              <w:t>lxc</w:t>
            </w:r>
            <w:proofErr w:type="spellEnd"/>
            <w:r w:rsidRPr="00140513">
              <w:rPr>
                <w:rFonts w:ascii="Courier New" w:eastAsia="Times New Roman" w:hAnsi="Courier New" w:cs="Courier New"/>
                <w:color w:val="000000"/>
                <w:sz w:val="20"/>
                <w:szCs w:val="20"/>
                <w:lang w:eastAsia="pt-BR"/>
              </w:rPr>
              <w:t>): 225 x 275 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716A15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Fl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4A374DC2" w14:textId="1BBF085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46AEE132" w14:textId="319293F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R$ 3,06</w:t>
            </w:r>
          </w:p>
        </w:tc>
      </w:tr>
      <w:tr w:rsidR="009D3BC2" w:rsidRPr="00140513" w14:paraId="4E4E1FA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2D79C" w14:textId="419A549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528</w:t>
            </w:r>
          </w:p>
        </w:tc>
        <w:tc>
          <w:tcPr>
            <w:tcW w:w="3355" w:type="pct"/>
            <w:tcBorders>
              <w:top w:val="single" w:sz="4" w:space="0" w:color="auto"/>
              <w:left w:val="nil"/>
              <w:bottom w:val="single" w:sz="4" w:space="0" w:color="auto"/>
              <w:right w:val="single" w:sz="4" w:space="0" w:color="auto"/>
            </w:tcBorders>
            <w:shd w:val="clear" w:color="auto" w:fill="auto"/>
            <w:hideMark/>
          </w:tcPr>
          <w:p w14:paraId="1DC63D1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Lixa d’água grão 280 (</w:t>
            </w:r>
            <w:proofErr w:type="spellStart"/>
            <w:r w:rsidRPr="00140513">
              <w:rPr>
                <w:rFonts w:ascii="Courier New" w:eastAsia="Times New Roman" w:hAnsi="Courier New" w:cs="Courier New"/>
                <w:color w:val="000000"/>
                <w:sz w:val="20"/>
                <w:szCs w:val="20"/>
                <w:lang w:eastAsia="pt-BR"/>
              </w:rPr>
              <w:t>fl</w:t>
            </w:r>
            <w:proofErr w:type="spellEnd"/>
            <w:r w:rsidRPr="00140513">
              <w:rPr>
                <w:rFonts w:ascii="Courier New" w:eastAsia="Times New Roman" w:hAnsi="Courier New" w:cs="Courier New"/>
                <w:color w:val="000000"/>
                <w:sz w:val="20"/>
                <w:szCs w:val="20"/>
                <w:lang w:eastAsia="pt-BR"/>
              </w:rPr>
              <w:t>), para lixamento a úmido. Tamanho (</w:t>
            </w:r>
            <w:proofErr w:type="spellStart"/>
            <w:r w:rsidRPr="00140513">
              <w:rPr>
                <w:rFonts w:ascii="Courier New" w:eastAsia="Times New Roman" w:hAnsi="Courier New" w:cs="Courier New"/>
                <w:color w:val="000000"/>
                <w:sz w:val="20"/>
                <w:szCs w:val="20"/>
                <w:lang w:eastAsia="pt-BR"/>
              </w:rPr>
              <w:t>lxc</w:t>
            </w:r>
            <w:proofErr w:type="spellEnd"/>
            <w:r w:rsidRPr="00140513">
              <w:rPr>
                <w:rFonts w:ascii="Courier New" w:eastAsia="Times New Roman" w:hAnsi="Courier New" w:cs="Courier New"/>
                <w:color w:val="000000"/>
                <w:sz w:val="20"/>
                <w:szCs w:val="20"/>
                <w:lang w:eastAsia="pt-BR"/>
              </w:rPr>
              <w:t>): 225 x 275 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9223E6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Fl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11C18F60" w14:textId="396CC3D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49A61D0E" w14:textId="383C269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R$ 3,06</w:t>
            </w:r>
          </w:p>
        </w:tc>
      </w:tr>
      <w:tr w:rsidR="009D3BC2" w:rsidRPr="00140513" w14:paraId="5ACA85C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26939" w14:textId="20E76CD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529</w:t>
            </w:r>
          </w:p>
        </w:tc>
        <w:tc>
          <w:tcPr>
            <w:tcW w:w="3355" w:type="pct"/>
            <w:tcBorders>
              <w:top w:val="single" w:sz="4" w:space="0" w:color="auto"/>
              <w:left w:val="nil"/>
              <w:bottom w:val="single" w:sz="4" w:space="0" w:color="auto"/>
              <w:right w:val="single" w:sz="4" w:space="0" w:color="auto"/>
            </w:tcBorders>
            <w:shd w:val="clear" w:color="auto" w:fill="auto"/>
            <w:hideMark/>
          </w:tcPr>
          <w:p w14:paraId="112B71B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Lixa ferro grão 100 (</w:t>
            </w:r>
            <w:proofErr w:type="spellStart"/>
            <w:r w:rsidRPr="00140513">
              <w:rPr>
                <w:rFonts w:ascii="Courier New" w:eastAsia="Times New Roman" w:hAnsi="Courier New" w:cs="Courier New"/>
                <w:color w:val="000000"/>
                <w:sz w:val="20"/>
                <w:szCs w:val="20"/>
                <w:lang w:eastAsia="pt-BR"/>
              </w:rPr>
              <w:t>fl</w:t>
            </w:r>
            <w:proofErr w:type="spellEnd"/>
            <w:r w:rsidRPr="00140513">
              <w:rPr>
                <w:rFonts w:ascii="Courier New" w:eastAsia="Times New Roman" w:hAnsi="Courier New" w:cs="Courier New"/>
                <w:color w:val="000000"/>
                <w:sz w:val="20"/>
                <w:szCs w:val="20"/>
                <w:lang w:eastAsia="pt-BR"/>
              </w:rPr>
              <w:t>), tamanho (</w:t>
            </w:r>
            <w:proofErr w:type="spellStart"/>
            <w:r w:rsidRPr="00140513">
              <w:rPr>
                <w:rFonts w:ascii="Courier New" w:eastAsia="Times New Roman" w:hAnsi="Courier New" w:cs="Courier New"/>
                <w:color w:val="000000"/>
                <w:sz w:val="20"/>
                <w:szCs w:val="20"/>
                <w:lang w:eastAsia="pt-BR"/>
              </w:rPr>
              <w:t>lxc</w:t>
            </w:r>
            <w:proofErr w:type="spellEnd"/>
            <w:r w:rsidRPr="00140513">
              <w:rPr>
                <w:rFonts w:ascii="Courier New" w:eastAsia="Times New Roman" w:hAnsi="Courier New" w:cs="Courier New"/>
                <w:color w:val="000000"/>
                <w:sz w:val="20"/>
                <w:szCs w:val="20"/>
                <w:lang w:eastAsia="pt-BR"/>
              </w:rPr>
              <w:t>): 225 x 275 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AB67AA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Fl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558C5E90" w14:textId="1390749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0514AADC" w14:textId="0041070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R$ 2,35</w:t>
            </w:r>
          </w:p>
        </w:tc>
      </w:tr>
      <w:tr w:rsidR="009D3BC2" w:rsidRPr="00140513" w14:paraId="708DB11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BDC58" w14:textId="6CC6866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530</w:t>
            </w:r>
          </w:p>
        </w:tc>
        <w:tc>
          <w:tcPr>
            <w:tcW w:w="3355" w:type="pct"/>
            <w:tcBorders>
              <w:top w:val="single" w:sz="4" w:space="0" w:color="auto"/>
              <w:left w:val="nil"/>
              <w:bottom w:val="single" w:sz="4" w:space="0" w:color="auto"/>
              <w:right w:val="single" w:sz="4" w:space="0" w:color="auto"/>
            </w:tcBorders>
            <w:shd w:val="clear" w:color="auto" w:fill="auto"/>
            <w:hideMark/>
          </w:tcPr>
          <w:p w14:paraId="78C0F1C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Lixa madeira/mov. Gr 120 (</w:t>
            </w:r>
            <w:proofErr w:type="spellStart"/>
            <w:r w:rsidRPr="00140513">
              <w:rPr>
                <w:rFonts w:ascii="Courier New" w:eastAsia="Times New Roman" w:hAnsi="Courier New" w:cs="Courier New"/>
                <w:color w:val="000000"/>
                <w:sz w:val="20"/>
                <w:szCs w:val="20"/>
                <w:lang w:eastAsia="pt-BR"/>
              </w:rPr>
              <w:t>fl</w:t>
            </w:r>
            <w:proofErr w:type="spellEnd"/>
            <w:r w:rsidRPr="00140513">
              <w:rPr>
                <w:rFonts w:ascii="Courier New" w:eastAsia="Times New Roman" w:hAnsi="Courier New" w:cs="Courier New"/>
                <w:color w:val="000000"/>
                <w:sz w:val="20"/>
                <w:szCs w:val="20"/>
                <w:lang w:eastAsia="pt-BR"/>
              </w:rPr>
              <w:t>), tamanho (</w:t>
            </w:r>
            <w:proofErr w:type="spellStart"/>
            <w:r w:rsidRPr="00140513">
              <w:rPr>
                <w:rFonts w:ascii="Courier New" w:eastAsia="Times New Roman" w:hAnsi="Courier New" w:cs="Courier New"/>
                <w:color w:val="000000"/>
                <w:sz w:val="20"/>
                <w:szCs w:val="20"/>
                <w:lang w:eastAsia="pt-BR"/>
              </w:rPr>
              <w:t>lxc</w:t>
            </w:r>
            <w:proofErr w:type="spellEnd"/>
            <w:r w:rsidRPr="00140513">
              <w:rPr>
                <w:rFonts w:ascii="Courier New" w:eastAsia="Times New Roman" w:hAnsi="Courier New" w:cs="Courier New"/>
                <w:color w:val="000000"/>
                <w:sz w:val="20"/>
                <w:szCs w:val="20"/>
                <w:lang w:eastAsia="pt-BR"/>
              </w:rPr>
              <w:t>): 225 x 275 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D079ED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Fl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4866094E" w14:textId="30D83CF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0D7FD5B2" w14:textId="685B49C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R$ 0,89</w:t>
            </w:r>
          </w:p>
        </w:tc>
      </w:tr>
      <w:tr w:rsidR="009D3BC2" w:rsidRPr="00140513" w14:paraId="73212EC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0BE8B" w14:textId="241C332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531</w:t>
            </w:r>
          </w:p>
        </w:tc>
        <w:tc>
          <w:tcPr>
            <w:tcW w:w="3355" w:type="pct"/>
            <w:tcBorders>
              <w:top w:val="single" w:sz="4" w:space="0" w:color="auto"/>
              <w:left w:val="nil"/>
              <w:bottom w:val="single" w:sz="4" w:space="0" w:color="auto"/>
              <w:right w:val="single" w:sz="4" w:space="0" w:color="auto"/>
            </w:tcBorders>
            <w:shd w:val="clear" w:color="auto" w:fill="auto"/>
            <w:hideMark/>
          </w:tcPr>
          <w:p w14:paraId="112A8AA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Lixa madeira/mov. Gr 180 (</w:t>
            </w:r>
            <w:proofErr w:type="spellStart"/>
            <w:r w:rsidRPr="00140513">
              <w:rPr>
                <w:rFonts w:ascii="Courier New" w:eastAsia="Times New Roman" w:hAnsi="Courier New" w:cs="Courier New"/>
                <w:color w:val="000000"/>
                <w:sz w:val="20"/>
                <w:szCs w:val="20"/>
                <w:lang w:eastAsia="pt-BR"/>
              </w:rPr>
              <w:t>fl</w:t>
            </w:r>
            <w:proofErr w:type="spellEnd"/>
            <w:r w:rsidRPr="00140513">
              <w:rPr>
                <w:rFonts w:ascii="Courier New" w:eastAsia="Times New Roman" w:hAnsi="Courier New" w:cs="Courier New"/>
                <w:color w:val="000000"/>
                <w:sz w:val="20"/>
                <w:szCs w:val="20"/>
                <w:lang w:eastAsia="pt-BR"/>
              </w:rPr>
              <w:t>), tamanho (</w:t>
            </w:r>
            <w:proofErr w:type="spellStart"/>
            <w:r w:rsidRPr="00140513">
              <w:rPr>
                <w:rFonts w:ascii="Courier New" w:eastAsia="Times New Roman" w:hAnsi="Courier New" w:cs="Courier New"/>
                <w:color w:val="000000"/>
                <w:sz w:val="20"/>
                <w:szCs w:val="20"/>
                <w:lang w:eastAsia="pt-BR"/>
              </w:rPr>
              <w:t>lxc</w:t>
            </w:r>
            <w:proofErr w:type="spellEnd"/>
            <w:r w:rsidRPr="00140513">
              <w:rPr>
                <w:rFonts w:ascii="Courier New" w:eastAsia="Times New Roman" w:hAnsi="Courier New" w:cs="Courier New"/>
                <w:color w:val="000000"/>
                <w:sz w:val="20"/>
                <w:szCs w:val="20"/>
                <w:lang w:eastAsia="pt-BR"/>
              </w:rPr>
              <w:t>): 225 x 275 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816E0D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Fl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10BBA731" w14:textId="312A8D1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0A09C08C" w14:textId="0824CC6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R$ 2,43</w:t>
            </w:r>
          </w:p>
        </w:tc>
      </w:tr>
      <w:tr w:rsidR="009D3BC2" w:rsidRPr="00140513" w14:paraId="573A53B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BF137" w14:textId="41B198A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532</w:t>
            </w:r>
          </w:p>
        </w:tc>
        <w:tc>
          <w:tcPr>
            <w:tcW w:w="3355" w:type="pct"/>
            <w:tcBorders>
              <w:top w:val="single" w:sz="4" w:space="0" w:color="auto"/>
              <w:left w:val="nil"/>
              <w:bottom w:val="single" w:sz="4" w:space="0" w:color="auto"/>
              <w:right w:val="single" w:sz="4" w:space="0" w:color="auto"/>
            </w:tcBorders>
            <w:shd w:val="clear" w:color="auto" w:fill="auto"/>
            <w:hideMark/>
          </w:tcPr>
          <w:p w14:paraId="7431A6E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Lixa madeira/mov. Gr 50 (</w:t>
            </w:r>
            <w:proofErr w:type="spellStart"/>
            <w:r w:rsidRPr="00140513">
              <w:rPr>
                <w:rFonts w:ascii="Courier New" w:eastAsia="Times New Roman" w:hAnsi="Courier New" w:cs="Courier New"/>
                <w:color w:val="000000"/>
                <w:sz w:val="20"/>
                <w:szCs w:val="20"/>
                <w:lang w:eastAsia="pt-BR"/>
              </w:rPr>
              <w:t>fl</w:t>
            </w:r>
            <w:proofErr w:type="spellEnd"/>
            <w:r w:rsidRPr="00140513">
              <w:rPr>
                <w:rFonts w:ascii="Courier New" w:eastAsia="Times New Roman" w:hAnsi="Courier New" w:cs="Courier New"/>
                <w:color w:val="000000"/>
                <w:sz w:val="20"/>
                <w:szCs w:val="20"/>
                <w:lang w:eastAsia="pt-BR"/>
              </w:rPr>
              <w:t>), tamanho (</w:t>
            </w:r>
            <w:proofErr w:type="spellStart"/>
            <w:r w:rsidRPr="00140513">
              <w:rPr>
                <w:rFonts w:ascii="Courier New" w:eastAsia="Times New Roman" w:hAnsi="Courier New" w:cs="Courier New"/>
                <w:color w:val="000000"/>
                <w:sz w:val="20"/>
                <w:szCs w:val="20"/>
                <w:lang w:eastAsia="pt-BR"/>
              </w:rPr>
              <w:t>lxc</w:t>
            </w:r>
            <w:proofErr w:type="spellEnd"/>
            <w:r w:rsidRPr="00140513">
              <w:rPr>
                <w:rFonts w:ascii="Courier New" w:eastAsia="Times New Roman" w:hAnsi="Courier New" w:cs="Courier New"/>
                <w:color w:val="000000"/>
                <w:sz w:val="20"/>
                <w:szCs w:val="20"/>
                <w:lang w:eastAsia="pt-BR"/>
              </w:rPr>
              <w:t>): 225 x 275 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FDD5A5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Fl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59DF94D8" w14:textId="7AD9348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715E091E" w14:textId="778BD2B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R$ 1,77</w:t>
            </w:r>
          </w:p>
        </w:tc>
      </w:tr>
      <w:tr w:rsidR="009D3BC2" w:rsidRPr="00140513" w14:paraId="219B9B5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95A2E" w14:textId="44F26CA3"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533</w:t>
            </w:r>
          </w:p>
        </w:tc>
        <w:tc>
          <w:tcPr>
            <w:tcW w:w="3355" w:type="pct"/>
            <w:tcBorders>
              <w:top w:val="single" w:sz="4" w:space="0" w:color="auto"/>
              <w:left w:val="nil"/>
              <w:bottom w:val="single" w:sz="4" w:space="0" w:color="auto"/>
              <w:right w:val="single" w:sz="4" w:space="0" w:color="auto"/>
            </w:tcBorders>
            <w:shd w:val="clear" w:color="auto" w:fill="auto"/>
            <w:hideMark/>
          </w:tcPr>
          <w:p w14:paraId="42F58F5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Lixa madeira/mov. Gr 80 (</w:t>
            </w:r>
            <w:proofErr w:type="spellStart"/>
            <w:r w:rsidRPr="00140513">
              <w:rPr>
                <w:rFonts w:ascii="Courier New" w:eastAsia="Times New Roman" w:hAnsi="Courier New" w:cs="Courier New"/>
                <w:color w:val="000000"/>
                <w:sz w:val="20"/>
                <w:szCs w:val="20"/>
                <w:lang w:eastAsia="pt-BR"/>
              </w:rPr>
              <w:t>fl</w:t>
            </w:r>
            <w:proofErr w:type="spellEnd"/>
            <w:r w:rsidRPr="00140513">
              <w:rPr>
                <w:rFonts w:ascii="Courier New" w:eastAsia="Times New Roman" w:hAnsi="Courier New" w:cs="Courier New"/>
                <w:color w:val="000000"/>
                <w:sz w:val="20"/>
                <w:szCs w:val="20"/>
                <w:lang w:eastAsia="pt-BR"/>
              </w:rPr>
              <w:t>), tamanho (</w:t>
            </w:r>
            <w:proofErr w:type="spellStart"/>
            <w:r w:rsidRPr="00140513">
              <w:rPr>
                <w:rFonts w:ascii="Courier New" w:eastAsia="Times New Roman" w:hAnsi="Courier New" w:cs="Courier New"/>
                <w:color w:val="000000"/>
                <w:sz w:val="20"/>
                <w:szCs w:val="20"/>
                <w:lang w:eastAsia="pt-BR"/>
              </w:rPr>
              <w:t>lxc</w:t>
            </w:r>
            <w:proofErr w:type="spellEnd"/>
            <w:r w:rsidRPr="00140513">
              <w:rPr>
                <w:rFonts w:ascii="Courier New" w:eastAsia="Times New Roman" w:hAnsi="Courier New" w:cs="Courier New"/>
                <w:color w:val="000000"/>
                <w:sz w:val="20"/>
                <w:szCs w:val="20"/>
                <w:lang w:eastAsia="pt-BR"/>
              </w:rPr>
              <w:t>): 225 x 275 mm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1890DE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Fl</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61E6C562" w14:textId="2927F55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2F2D78" w14:textId="21812DE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R$ 1,99</w:t>
            </w:r>
          </w:p>
        </w:tc>
      </w:tr>
      <w:tr w:rsidR="009D3BC2" w:rsidRPr="00140513" w14:paraId="1F7223B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20BAD" w14:textId="4E1C75E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534</w:t>
            </w:r>
          </w:p>
        </w:tc>
        <w:tc>
          <w:tcPr>
            <w:tcW w:w="3355" w:type="pct"/>
            <w:tcBorders>
              <w:top w:val="single" w:sz="4" w:space="0" w:color="auto"/>
              <w:left w:val="nil"/>
              <w:bottom w:val="single" w:sz="4" w:space="0" w:color="auto"/>
              <w:right w:val="single" w:sz="4" w:space="0" w:color="auto"/>
            </w:tcBorders>
            <w:shd w:val="clear" w:color="auto" w:fill="auto"/>
            <w:hideMark/>
          </w:tcPr>
          <w:p w14:paraId="08A6CDD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Lona plástica polietileno leve 120 micras preta (m²)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234148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M²</w:t>
            </w:r>
          </w:p>
        </w:tc>
        <w:tc>
          <w:tcPr>
            <w:tcW w:w="365" w:type="pct"/>
            <w:tcBorders>
              <w:top w:val="nil"/>
              <w:left w:val="single" w:sz="4" w:space="0" w:color="auto"/>
              <w:bottom w:val="single" w:sz="4" w:space="0" w:color="auto"/>
              <w:right w:val="single" w:sz="4" w:space="0" w:color="auto"/>
            </w:tcBorders>
            <w:shd w:val="clear" w:color="auto" w:fill="auto"/>
            <w:vAlign w:val="center"/>
          </w:tcPr>
          <w:p w14:paraId="2303CA25" w14:textId="7ABF118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36EBE24" w14:textId="6DCD91F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R$ 2,63</w:t>
            </w:r>
          </w:p>
        </w:tc>
      </w:tr>
      <w:tr w:rsidR="009D3BC2" w:rsidRPr="00140513" w14:paraId="7E335F6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083B5" w14:textId="7628264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535</w:t>
            </w:r>
          </w:p>
        </w:tc>
        <w:tc>
          <w:tcPr>
            <w:tcW w:w="3355" w:type="pct"/>
            <w:tcBorders>
              <w:top w:val="single" w:sz="4" w:space="0" w:color="auto"/>
              <w:left w:val="nil"/>
              <w:bottom w:val="single" w:sz="4" w:space="0" w:color="auto"/>
              <w:right w:val="single" w:sz="4" w:space="0" w:color="auto"/>
            </w:tcBorders>
            <w:shd w:val="clear" w:color="auto" w:fill="auto"/>
            <w:hideMark/>
          </w:tcPr>
          <w:p w14:paraId="7259B65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Lona plástica polietileno reforçada 200 micras preta (m²)</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6B5A7C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M²</w:t>
            </w:r>
          </w:p>
        </w:tc>
        <w:tc>
          <w:tcPr>
            <w:tcW w:w="365" w:type="pct"/>
            <w:tcBorders>
              <w:top w:val="nil"/>
              <w:left w:val="single" w:sz="4" w:space="0" w:color="auto"/>
              <w:bottom w:val="single" w:sz="4" w:space="0" w:color="auto"/>
              <w:right w:val="single" w:sz="4" w:space="0" w:color="auto"/>
            </w:tcBorders>
            <w:shd w:val="clear" w:color="auto" w:fill="auto"/>
            <w:vAlign w:val="center"/>
          </w:tcPr>
          <w:p w14:paraId="31F2A50F" w14:textId="77E5901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4000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4B2FE99" w14:textId="0CD2512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R$ 13,06</w:t>
            </w:r>
          </w:p>
        </w:tc>
      </w:tr>
      <w:tr w:rsidR="009D3BC2" w:rsidRPr="00140513" w14:paraId="0DFE60B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03D8D" w14:textId="1256CAA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536</w:t>
            </w:r>
          </w:p>
        </w:tc>
        <w:tc>
          <w:tcPr>
            <w:tcW w:w="3355" w:type="pct"/>
            <w:tcBorders>
              <w:top w:val="single" w:sz="4" w:space="0" w:color="auto"/>
              <w:left w:val="nil"/>
              <w:bottom w:val="single" w:sz="4" w:space="0" w:color="auto"/>
              <w:right w:val="single" w:sz="4" w:space="0" w:color="auto"/>
            </w:tcBorders>
            <w:shd w:val="clear" w:color="auto" w:fill="auto"/>
            <w:hideMark/>
          </w:tcPr>
          <w:p w14:paraId="1CA60E2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Parafuso auto </w:t>
            </w:r>
            <w:proofErr w:type="spellStart"/>
            <w:r w:rsidRPr="00140513">
              <w:rPr>
                <w:rFonts w:ascii="Courier New" w:eastAsia="Times New Roman" w:hAnsi="Courier New" w:cs="Courier New"/>
                <w:color w:val="000000"/>
                <w:sz w:val="20"/>
                <w:szCs w:val="20"/>
                <w:lang w:eastAsia="pt-BR"/>
              </w:rPr>
              <w:t>atarraxante</w:t>
            </w:r>
            <w:proofErr w:type="spellEnd"/>
            <w:r w:rsidRPr="00140513">
              <w:rPr>
                <w:rFonts w:ascii="Courier New" w:eastAsia="Times New Roman" w:hAnsi="Courier New" w:cs="Courier New"/>
                <w:color w:val="000000"/>
                <w:sz w:val="20"/>
                <w:szCs w:val="20"/>
                <w:lang w:eastAsia="pt-BR"/>
              </w:rPr>
              <w:t xml:space="preserve">, cabeça panela, </w:t>
            </w:r>
            <w:proofErr w:type="spellStart"/>
            <w:r w:rsidRPr="00140513">
              <w:rPr>
                <w:rFonts w:ascii="Courier New" w:eastAsia="Times New Roman" w:hAnsi="Courier New" w:cs="Courier New"/>
                <w:color w:val="000000"/>
                <w:sz w:val="20"/>
                <w:szCs w:val="20"/>
                <w:lang w:eastAsia="pt-BR"/>
              </w:rPr>
              <w:t>fendado</w:t>
            </w:r>
            <w:proofErr w:type="spellEnd"/>
            <w:r w:rsidRPr="00140513">
              <w:rPr>
                <w:rFonts w:ascii="Courier New" w:eastAsia="Times New Roman" w:hAnsi="Courier New" w:cs="Courier New"/>
                <w:color w:val="000000"/>
                <w:sz w:val="20"/>
                <w:szCs w:val="20"/>
                <w:lang w:eastAsia="pt-BR"/>
              </w:rPr>
              <w:t>, em aço, zincado, várias bitolas (por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97AF14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C85E55C" w14:textId="7580959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7BCF4B4" w14:textId="0F60470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R$ 0,62</w:t>
            </w:r>
          </w:p>
        </w:tc>
      </w:tr>
      <w:tr w:rsidR="009D3BC2" w:rsidRPr="00140513" w14:paraId="4647C135"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0D52B" w14:textId="6C1736A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537</w:t>
            </w:r>
          </w:p>
        </w:tc>
        <w:tc>
          <w:tcPr>
            <w:tcW w:w="3355" w:type="pct"/>
            <w:tcBorders>
              <w:top w:val="single" w:sz="4" w:space="0" w:color="auto"/>
              <w:left w:val="nil"/>
              <w:bottom w:val="single" w:sz="4" w:space="0" w:color="auto"/>
              <w:right w:val="single" w:sz="4" w:space="0" w:color="auto"/>
            </w:tcBorders>
            <w:shd w:val="clear" w:color="auto" w:fill="auto"/>
            <w:hideMark/>
          </w:tcPr>
          <w:p w14:paraId="508ED58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Parafuso francês c/porca em aço, zincado, várias bitolas (por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2A235B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3F49F79" w14:textId="3CDCAF2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A96E2EA" w14:textId="0AD979E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R$ 2,96</w:t>
            </w:r>
          </w:p>
        </w:tc>
      </w:tr>
      <w:tr w:rsidR="009D3BC2" w:rsidRPr="00140513" w14:paraId="3DBA9EA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BF74E" w14:textId="36B8C49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538</w:t>
            </w:r>
          </w:p>
        </w:tc>
        <w:tc>
          <w:tcPr>
            <w:tcW w:w="3355" w:type="pct"/>
            <w:tcBorders>
              <w:top w:val="single" w:sz="4" w:space="0" w:color="auto"/>
              <w:left w:val="nil"/>
              <w:bottom w:val="single" w:sz="4" w:space="0" w:color="auto"/>
              <w:right w:val="single" w:sz="4" w:space="0" w:color="auto"/>
            </w:tcBorders>
            <w:shd w:val="clear" w:color="auto" w:fill="auto"/>
            <w:hideMark/>
          </w:tcPr>
          <w:p w14:paraId="30DB382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Parafuso madeira, cabeça chata, fenda Philips, em aço, zincado, várias bitolas (por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505778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DC71D3C" w14:textId="2AA6559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7AB93A32" w14:textId="653D711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R$ 0,20</w:t>
            </w:r>
          </w:p>
        </w:tc>
      </w:tr>
      <w:tr w:rsidR="009D3BC2" w:rsidRPr="00140513" w14:paraId="17994CA1"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49E5E" w14:textId="2A955E4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539</w:t>
            </w:r>
          </w:p>
        </w:tc>
        <w:tc>
          <w:tcPr>
            <w:tcW w:w="3355" w:type="pct"/>
            <w:tcBorders>
              <w:top w:val="single" w:sz="4" w:space="0" w:color="auto"/>
              <w:left w:val="nil"/>
              <w:bottom w:val="single" w:sz="4" w:space="0" w:color="auto"/>
              <w:right w:val="single" w:sz="4" w:space="0" w:color="auto"/>
            </w:tcBorders>
            <w:shd w:val="clear" w:color="auto" w:fill="auto"/>
            <w:hideMark/>
          </w:tcPr>
          <w:p w14:paraId="1E1C5D1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Parafuso madeira, cabeça chata, fenda simples, em aço, zincado, várias bitolas (por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12CB04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A742521" w14:textId="05B64D8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4C154CF" w14:textId="6C4CF53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R$ 0,65</w:t>
            </w:r>
          </w:p>
        </w:tc>
      </w:tr>
      <w:tr w:rsidR="009D3BC2" w:rsidRPr="00140513" w14:paraId="5C49455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D79DA" w14:textId="28C4F86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540</w:t>
            </w:r>
          </w:p>
        </w:tc>
        <w:tc>
          <w:tcPr>
            <w:tcW w:w="3355" w:type="pct"/>
            <w:tcBorders>
              <w:top w:val="single" w:sz="4" w:space="0" w:color="auto"/>
              <w:left w:val="nil"/>
              <w:bottom w:val="single" w:sz="4" w:space="0" w:color="auto"/>
              <w:right w:val="single" w:sz="4" w:space="0" w:color="auto"/>
            </w:tcBorders>
            <w:shd w:val="clear" w:color="auto" w:fill="auto"/>
            <w:hideMark/>
          </w:tcPr>
          <w:p w14:paraId="58D8975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Parafuso sextavado, rosca inteira, em aço, zincado, várias bitolas (por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8326A8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12D7DEF" w14:textId="6811C72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944F8D7" w14:textId="1C104A2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R$ 0,89</w:t>
            </w:r>
          </w:p>
        </w:tc>
      </w:tr>
      <w:tr w:rsidR="009D3BC2" w:rsidRPr="00140513" w14:paraId="090E117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5948A" w14:textId="5B1677E2"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541</w:t>
            </w:r>
          </w:p>
        </w:tc>
        <w:tc>
          <w:tcPr>
            <w:tcW w:w="3355" w:type="pct"/>
            <w:tcBorders>
              <w:top w:val="single" w:sz="4" w:space="0" w:color="auto"/>
              <w:left w:val="nil"/>
              <w:bottom w:val="single" w:sz="4" w:space="0" w:color="auto"/>
              <w:right w:val="single" w:sz="4" w:space="0" w:color="auto"/>
            </w:tcBorders>
            <w:shd w:val="clear" w:color="auto" w:fill="auto"/>
            <w:hideMark/>
          </w:tcPr>
          <w:p w14:paraId="4550309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Parafuso sextavado, rosca soberba, em aço, zincado, várias bitolas (por kg)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066305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B59254A" w14:textId="00BA85B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5F85DC1" w14:textId="0E92F46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R$ 1,67</w:t>
            </w:r>
          </w:p>
        </w:tc>
      </w:tr>
      <w:tr w:rsidR="009D3BC2" w:rsidRPr="00140513" w14:paraId="6AF5B51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C0EF2C" w14:textId="0AFD450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542</w:t>
            </w:r>
          </w:p>
        </w:tc>
        <w:tc>
          <w:tcPr>
            <w:tcW w:w="3355" w:type="pct"/>
            <w:tcBorders>
              <w:top w:val="single" w:sz="4" w:space="0" w:color="auto"/>
              <w:left w:val="nil"/>
              <w:bottom w:val="single" w:sz="4" w:space="0" w:color="auto"/>
              <w:right w:val="single" w:sz="4" w:space="0" w:color="auto"/>
            </w:tcBorders>
            <w:shd w:val="clear" w:color="auto" w:fill="auto"/>
          </w:tcPr>
          <w:p w14:paraId="33A46F3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Parafuso 4,8x50mm tipo rosca soberba</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464C1B3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0BC5B86" w14:textId="1027BAE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2000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5102862" w14:textId="0533C2A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R$ 0,53</w:t>
            </w:r>
          </w:p>
        </w:tc>
      </w:tr>
      <w:tr w:rsidR="009D3BC2" w:rsidRPr="00140513" w14:paraId="0C2DD4D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0528C" w14:textId="5F9532C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543</w:t>
            </w:r>
          </w:p>
        </w:tc>
        <w:tc>
          <w:tcPr>
            <w:tcW w:w="3355" w:type="pct"/>
            <w:tcBorders>
              <w:top w:val="single" w:sz="4" w:space="0" w:color="auto"/>
              <w:left w:val="nil"/>
              <w:bottom w:val="single" w:sz="4" w:space="0" w:color="auto"/>
              <w:right w:val="single" w:sz="4" w:space="0" w:color="auto"/>
            </w:tcBorders>
            <w:shd w:val="clear" w:color="auto" w:fill="auto"/>
            <w:hideMark/>
          </w:tcPr>
          <w:p w14:paraId="2BDBAAF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Pitão</w:t>
            </w:r>
            <w:proofErr w:type="spellEnd"/>
            <w:r w:rsidRPr="00140513">
              <w:rPr>
                <w:rFonts w:ascii="Courier New" w:eastAsia="Times New Roman" w:hAnsi="Courier New" w:cs="Courier New"/>
                <w:color w:val="000000"/>
                <w:sz w:val="20"/>
                <w:szCs w:val="20"/>
                <w:lang w:eastAsia="pt-BR"/>
              </w:rPr>
              <w:t xml:space="preserve"> n° 8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53B759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751A045A" w14:textId="575BEB1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225F83F" w14:textId="17CDC8D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R$ 0,68</w:t>
            </w:r>
          </w:p>
        </w:tc>
      </w:tr>
      <w:tr w:rsidR="009D3BC2" w:rsidRPr="00140513" w14:paraId="570FC0E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B6345" w14:textId="1C6B6E3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544</w:t>
            </w:r>
          </w:p>
        </w:tc>
        <w:tc>
          <w:tcPr>
            <w:tcW w:w="3355" w:type="pct"/>
            <w:tcBorders>
              <w:top w:val="single" w:sz="4" w:space="0" w:color="auto"/>
              <w:left w:val="nil"/>
              <w:bottom w:val="single" w:sz="4" w:space="0" w:color="auto"/>
              <w:right w:val="single" w:sz="4" w:space="0" w:color="auto"/>
            </w:tcBorders>
            <w:shd w:val="clear" w:color="auto" w:fill="auto"/>
            <w:hideMark/>
          </w:tcPr>
          <w:p w14:paraId="482C311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Pitão</w:t>
            </w:r>
            <w:proofErr w:type="spellEnd"/>
            <w:r w:rsidRPr="00140513">
              <w:rPr>
                <w:rFonts w:ascii="Courier New" w:eastAsia="Times New Roman" w:hAnsi="Courier New" w:cs="Courier New"/>
                <w:color w:val="000000"/>
                <w:sz w:val="20"/>
                <w:szCs w:val="20"/>
                <w:lang w:eastAsia="pt-BR"/>
              </w:rPr>
              <w:t xml:space="preserve"> n°10 zincado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265510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3E30A94" w14:textId="333A9ED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819CC13" w14:textId="5DA0FA1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R$ 0,93</w:t>
            </w:r>
          </w:p>
        </w:tc>
      </w:tr>
      <w:tr w:rsidR="009D3BC2" w:rsidRPr="00140513" w14:paraId="561445B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820FB" w14:textId="16DD388A"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545</w:t>
            </w:r>
          </w:p>
        </w:tc>
        <w:tc>
          <w:tcPr>
            <w:tcW w:w="3355" w:type="pct"/>
            <w:tcBorders>
              <w:top w:val="single" w:sz="4" w:space="0" w:color="auto"/>
              <w:left w:val="nil"/>
              <w:bottom w:val="single" w:sz="4" w:space="0" w:color="auto"/>
              <w:right w:val="single" w:sz="4" w:space="0" w:color="auto"/>
            </w:tcBorders>
            <w:shd w:val="clear" w:color="auto" w:fill="auto"/>
            <w:hideMark/>
          </w:tcPr>
          <w:p w14:paraId="3FC6067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Rebite de repuxo de alumínio 3.2x10</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AF2CF6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00CA4C0" w14:textId="748CE76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01921E8" w14:textId="252E2AFC"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R$ 0,25</w:t>
            </w:r>
          </w:p>
        </w:tc>
      </w:tr>
      <w:tr w:rsidR="009D3BC2" w:rsidRPr="00140513" w14:paraId="7B76164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2A2E4" w14:textId="76C917D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546</w:t>
            </w:r>
          </w:p>
        </w:tc>
        <w:tc>
          <w:tcPr>
            <w:tcW w:w="3355" w:type="pct"/>
            <w:tcBorders>
              <w:top w:val="single" w:sz="4" w:space="0" w:color="auto"/>
              <w:left w:val="nil"/>
              <w:bottom w:val="single" w:sz="4" w:space="0" w:color="auto"/>
              <w:right w:val="single" w:sz="4" w:space="0" w:color="auto"/>
            </w:tcBorders>
            <w:shd w:val="clear" w:color="auto" w:fill="auto"/>
            <w:hideMark/>
          </w:tcPr>
          <w:p w14:paraId="5FEFEDE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Rebite de repuxo de alumínio 4.0x19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2859D8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AF997F1" w14:textId="1848EDF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446C61A" w14:textId="176A800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R$ 0,20</w:t>
            </w:r>
          </w:p>
        </w:tc>
      </w:tr>
      <w:tr w:rsidR="009D3BC2" w:rsidRPr="00140513" w14:paraId="380E021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255D2" w14:textId="1DBC26E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547</w:t>
            </w:r>
          </w:p>
        </w:tc>
        <w:tc>
          <w:tcPr>
            <w:tcW w:w="3355" w:type="pct"/>
            <w:tcBorders>
              <w:top w:val="single" w:sz="4" w:space="0" w:color="auto"/>
              <w:left w:val="nil"/>
              <w:bottom w:val="single" w:sz="4" w:space="0" w:color="auto"/>
              <w:right w:val="single" w:sz="4" w:space="0" w:color="auto"/>
            </w:tcBorders>
            <w:shd w:val="clear" w:color="auto" w:fill="auto"/>
            <w:hideMark/>
          </w:tcPr>
          <w:p w14:paraId="17E365E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Rebite de repuxo de alumínio 4.8x19</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9CA330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D156087" w14:textId="327C480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824D69D" w14:textId="21346CA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R$ 0,29</w:t>
            </w:r>
          </w:p>
        </w:tc>
      </w:tr>
      <w:tr w:rsidR="009D3BC2" w:rsidRPr="00140513" w14:paraId="7F2B89D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34823" w14:textId="5901BC3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548</w:t>
            </w:r>
          </w:p>
        </w:tc>
        <w:tc>
          <w:tcPr>
            <w:tcW w:w="3355" w:type="pct"/>
            <w:tcBorders>
              <w:top w:val="single" w:sz="4" w:space="0" w:color="auto"/>
              <w:left w:val="nil"/>
              <w:bottom w:val="single" w:sz="4" w:space="0" w:color="auto"/>
              <w:right w:val="single" w:sz="4" w:space="0" w:color="auto"/>
            </w:tcBorders>
            <w:shd w:val="clear" w:color="auto" w:fill="auto"/>
            <w:hideMark/>
          </w:tcPr>
          <w:p w14:paraId="3DA30C0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Silicone multiuso transparente. Contém fungicida resistente à intempéries, radiação UV e envelhecimento quantidade da embalagem: 280 g</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31153EB"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ACD1D03" w14:textId="42C2B93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80</w:t>
            </w:r>
          </w:p>
        </w:tc>
        <w:tc>
          <w:tcPr>
            <w:tcW w:w="492" w:type="pct"/>
            <w:tcBorders>
              <w:top w:val="nil"/>
              <w:left w:val="single" w:sz="4" w:space="0" w:color="auto"/>
              <w:bottom w:val="single" w:sz="4" w:space="0" w:color="auto"/>
              <w:right w:val="single" w:sz="4" w:space="0" w:color="auto"/>
            </w:tcBorders>
            <w:shd w:val="clear" w:color="auto" w:fill="auto"/>
            <w:vAlign w:val="center"/>
          </w:tcPr>
          <w:p w14:paraId="69DED03B" w14:textId="7F0AD77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R$ 26,68</w:t>
            </w:r>
          </w:p>
        </w:tc>
      </w:tr>
      <w:tr w:rsidR="009D3BC2" w:rsidRPr="00140513" w14:paraId="65FB304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3C7F5" w14:textId="251CA2AF"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549</w:t>
            </w:r>
          </w:p>
        </w:tc>
        <w:tc>
          <w:tcPr>
            <w:tcW w:w="3355" w:type="pct"/>
            <w:tcBorders>
              <w:top w:val="single" w:sz="4" w:space="0" w:color="auto"/>
              <w:left w:val="nil"/>
              <w:bottom w:val="single" w:sz="4" w:space="0" w:color="auto"/>
              <w:right w:val="single" w:sz="4" w:space="0" w:color="auto"/>
            </w:tcBorders>
            <w:shd w:val="clear" w:color="auto" w:fill="auto"/>
            <w:noWrap/>
            <w:hideMark/>
          </w:tcPr>
          <w:p w14:paraId="5D2AED8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Arruela 1/4" material aço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2E7209E"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07DB3FAB" w14:textId="5BC89ED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012636AD" w14:textId="5FC3170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R$ 0,61</w:t>
            </w:r>
          </w:p>
        </w:tc>
      </w:tr>
      <w:tr w:rsidR="009D3BC2" w:rsidRPr="00140513" w14:paraId="440D7DAC"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8841F" w14:textId="7BDE6B85"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550</w:t>
            </w:r>
          </w:p>
        </w:tc>
        <w:tc>
          <w:tcPr>
            <w:tcW w:w="3355" w:type="pct"/>
            <w:tcBorders>
              <w:top w:val="single" w:sz="4" w:space="0" w:color="auto"/>
              <w:left w:val="nil"/>
              <w:bottom w:val="single" w:sz="4" w:space="0" w:color="auto"/>
              <w:right w:val="single" w:sz="4" w:space="0" w:color="auto"/>
            </w:tcBorders>
            <w:shd w:val="clear" w:color="auto" w:fill="auto"/>
            <w:noWrap/>
          </w:tcPr>
          <w:p w14:paraId="5A719DB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Arruela 1/2" material aço</w:t>
            </w: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53BD148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17C97A14" w14:textId="5164A60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75D0E7C" w14:textId="43EC06E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R$ 0,88</w:t>
            </w:r>
          </w:p>
        </w:tc>
      </w:tr>
      <w:tr w:rsidR="009D3BC2" w:rsidRPr="00140513" w14:paraId="7633287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AFDC9" w14:textId="4EC808C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551</w:t>
            </w:r>
          </w:p>
        </w:tc>
        <w:tc>
          <w:tcPr>
            <w:tcW w:w="3355" w:type="pct"/>
            <w:tcBorders>
              <w:top w:val="single" w:sz="4" w:space="0" w:color="auto"/>
              <w:left w:val="nil"/>
              <w:bottom w:val="single" w:sz="4" w:space="0" w:color="auto"/>
              <w:right w:val="single" w:sz="4" w:space="0" w:color="auto"/>
            </w:tcBorders>
            <w:shd w:val="clear" w:color="auto" w:fill="auto"/>
            <w:noWrap/>
            <w:hideMark/>
          </w:tcPr>
          <w:p w14:paraId="5906DAB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Arruela 3/8" material aço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70272E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3FE02FF" w14:textId="2A46553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32C5C1C9" w14:textId="0443FF4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R$ 0,85</w:t>
            </w:r>
          </w:p>
        </w:tc>
      </w:tr>
      <w:tr w:rsidR="009D3BC2" w:rsidRPr="00140513" w14:paraId="763FBC8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41B7F" w14:textId="70DB326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552</w:t>
            </w:r>
          </w:p>
        </w:tc>
        <w:tc>
          <w:tcPr>
            <w:tcW w:w="3355" w:type="pct"/>
            <w:tcBorders>
              <w:top w:val="single" w:sz="4" w:space="0" w:color="auto"/>
              <w:left w:val="nil"/>
              <w:bottom w:val="single" w:sz="4" w:space="0" w:color="auto"/>
              <w:right w:val="single" w:sz="4" w:space="0" w:color="auto"/>
            </w:tcBorders>
            <w:shd w:val="clear" w:color="auto" w:fill="auto"/>
            <w:noWrap/>
            <w:hideMark/>
          </w:tcPr>
          <w:p w14:paraId="69BFAEE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Lixa para madeira amarela GR 40/60/80/100/120/150/180/200</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9A4BC1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3FD17E3A" w14:textId="2FFF5E3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2E43AE1" w14:textId="47BD5B7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R$ 5,38</w:t>
            </w:r>
          </w:p>
        </w:tc>
      </w:tr>
      <w:tr w:rsidR="009D3BC2" w:rsidRPr="00140513" w14:paraId="409BF0B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0C571" w14:textId="52466DC0"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553</w:t>
            </w:r>
          </w:p>
        </w:tc>
        <w:tc>
          <w:tcPr>
            <w:tcW w:w="3355" w:type="pct"/>
            <w:tcBorders>
              <w:top w:val="single" w:sz="4" w:space="0" w:color="auto"/>
              <w:left w:val="nil"/>
              <w:bottom w:val="single" w:sz="4" w:space="0" w:color="auto"/>
              <w:right w:val="single" w:sz="4" w:space="0" w:color="auto"/>
            </w:tcBorders>
            <w:shd w:val="clear" w:color="auto" w:fill="auto"/>
            <w:noWrap/>
            <w:hideMark/>
          </w:tcPr>
          <w:p w14:paraId="1813224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Fita asfáltica autoadesiva </w:t>
            </w:r>
            <w:proofErr w:type="spellStart"/>
            <w:r w:rsidRPr="00140513">
              <w:rPr>
                <w:rFonts w:ascii="Courier New" w:eastAsia="Times New Roman" w:hAnsi="Courier New" w:cs="Courier New"/>
                <w:color w:val="000000"/>
                <w:sz w:val="20"/>
                <w:szCs w:val="20"/>
                <w:lang w:eastAsia="pt-BR"/>
              </w:rPr>
              <w:t>aluminizada</w:t>
            </w:r>
            <w:proofErr w:type="spellEnd"/>
            <w:r w:rsidRPr="00140513">
              <w:rPr>
                <w:rFonts w:ascii="Courier New" w:eastAsia="Times New Roman" w:hAnsi="Courier New" w:cs="Courier New"/>
                <w:color w:val="000000"/>
                <w:sz w:val="20"/>
                <w:szCs w:val="20"/>
                <w:lang w:eastAsia="pt-BR"/>
              </w:rPr>
              <w:t xml:space="preserve"> 30cm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117717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6B688A04" w14:textId="71DADCC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2483A69A" w14:textId="08AE62D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R$ 12,14</w:t>
            </w:r>
          </w:p>
        </w:tc>
      </w:tr>
      <w:tr w:rsidR="009D3BC2" w:rsidRPr="00140513" w14:paraId="35A249A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D5493" w14:textId="4EFAF67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554</w:t>
            </w:r>
          </w:p>
        </w:tc>
        <w:tc>
          <w:tcPr>
            <w:tcW w:w="3355" w:type="pct"/>
            <w:tcBorders>
              <w:top w:val="single" w:sz="4" w:space="0" w:color="auto"/>
              <w:left w:val="nil"/>
              <w:bottom w:val="single" w:sz="4" w:space="0" w:color="auto"/>
              <w:right w:val="single" w:sz="4" w:space="0" w:color="auto"/>
            </w:tcBorders>
            <w:shd w:val="clear" w:color="auto" w:fill="auto"/>
            <w:noWrap/>
            <w:hideMark/>
          </w:tcPr>
          <w:p w14:paraId="3252649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Fita asfáltica autoadesiva </w:t>
            </w:r>
            <w:proofErr w:type="spellStart"/>
            <w:r w:rsidRPr="00140513">
              <w:rPr>
                <w:rFonts w:ascii="Courier New" w:eastAsia="Times New Roman" w:hAnsi="Courier New" w:cs="Courier New"/>
                <w:color w:val="000000"/>
                <w:sz w:val="20"/>
                <w:szCs w:val="20"/>
                <w:lang w:eastAsia="pt-BR"/>
              </w:rPr>
              <w:t>aluminizada</w:t>
            </w:r>
            <w:proofErr w:type="spellEnd"/>
            <w:r w:rsidRPr="00140513">
              <w:rPr>
                <w:rFonts w:ascii="Courier New" w:eastAsia="Times New Roman" w:hAnsi="Courier New" w:cs="Courier New"/>
                <w:color w:val="000000"/>
                <w:sz w:val="20"/>
                <w:szCs w:val="20"/>
                <w:lang w:eastAsia="pt-BR"/>
              </w:rPr>
              <w:t xml:space="preserve"> 15cm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DE8EE5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M</w:t>
            </w:r>
          </w:p>
        </w:tc>
        <w:tc>
          <w:tcPr>
            <w:tcW w:w="365" w:type="pct"/>
            <w:tcBorders>
              <w:top w:val="nil"/>
              <w:left w:val="single" w:sz="4" w:space="0" w:color="auto"/>
              <w:bottom w:val="single" w:sz="4" w:space="0" w:color="auto"/>
              <w:right w:val="single" w:sz="4" w:space="0" w:color="auto"/>
            </w:tcBorders>
            <w:shd w:val="clear" w:color="auto" w:fill="auto"/>
            <w:vAlign w:val="center"/>
          </w:tcPr>
          <w:p w14:paraId="0C0D178B" w14:textId="6680A59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w:t>
            </w:r>
          </w:p>
        </w:tc>
        <w:tc>
          <w:tcPr>
            <w:tcW w:w="492" w:type="pct"/>
            <w:tcBorders>
              <w:top w:val="nil"/>
              <w:left w:val="single" w:sz="4" w:space="0" w:color="auto"/>
              <w:bottom w:val="single" w:sz="4" w:space="0" w:color="auto"/>
              <w:right w:val="single" w:sz="4" w:space="0" w:color="auto"/>
            </w:tcBorders>
            <w:shd w:val="clear" w:color="auto" w:fill="auto"/>
            <w:vAlign w:val="center"/>
          </w:tcPr>
          <w:p w14:paraId="6D4CD3FC" w14:textId="5794DD8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R$ 7,60</w:t>
            </w:r>
          </w:p>
        </w:tc>
      </w:tr>
      <w:tr w:rsidR="009D3BC2" w:rsidRPr="00140513" w14:paraId="10C0CF0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05D1E" w14:textId="0939F75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555</w:t>
            </w:r>
          </w:p>
        </w:tc>
        <w:tc>
          <w:tcPr>
            <w:tcW w:w="3355" w:type="pct"/>
            <w:tcBorders>
              <w:top w:val="single" w:sz="4" w:space="0" w:color="auto"/>
              <w:left w:val="nil"/>
              <w:bottom w:val="single" w:sz="4" w:space="0" w:color="auto"/>
              <w:right w:val="single" w:sz="4" w:space="0" w:color="auto"/>
            </w:tcBorders>
            <w:shd w:val="clear" w:color="auto" w:fill="auto"/>
            <w:hideMark/>
          </w:tcPr>
          <w:p w14:paraId="79310C6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Grampo fixa fio p/ madeira, caixa c/ 30 unidades - padrão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9B4E63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Cx</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5BEFB081" w14:textId="6362842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70</w:t>
            </w:r>
          </w:p>
        </w:tc>
        <w:tc>
          <w:tcPr>
            <w:tcW w:w="492" w:type="pct"/>
            <w:tcBorders>
              <w:top w:val="nil"/>
              <w:left w:val="single" w:sz="4" w:space="0" w:color="auto"/>
              <w:bottom w:val="single" w:sz="4" w:space="0" w:color="auto"/>
              <w:right w:val="single" w:sz="4" w:space="0" w:color="auto"/>
            </w:tcBorders>
            <w:shd w:val="clear" w:color="auto" w:fill="auto"/>
            <w:vAlign w:val="center"/>
          </w:tcPr>
          <w:p w14:paraId="15532260" w14:textId="52C4095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R$ 7,26</w:t>
            </w:r>
          </w:p>
        </w:tc>
      </w:tr>
      <w:tr w:rsidR="009D3BC2" w:rsidRPr="00140513" w14:paraId="307ADCD6"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404CE" w14:textId="35EABD9C"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556</w:t>
            </w:r>
          </w:p>
        </w:tc>
        <w:tc>
          <w:tcPr>
            <w:tcW w:w="3355" w:type="pct"/>
            <w:tcBorders>
              <w:top w:val="single" w:sz="4" w:space="0" w:color="auto"/>
              <w:left w:val="nil"/>
              <w:bottom w:val="single" w:sz="4" w:space="0" w:color="auto"/>
              <w:right w:val="single" w:sz="4" w:space="0" w:color="auto"/>
            </w:tcBorders>
            <w:shd w:val="clear" w:color="auto" w:fill="auto"/>
            <w:hideMark/>
          </w:tcPr>
          <w:p w14:paraId="13C93FE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Grampo fixa fio p/ muro com prego de aço, caixa c/ 20 unidades - padrão</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AA6794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roofErr w:type="spellStart"/>
            <w:r w:rsidRPr="00140513">
              <w:rPr>
                <w:rFonts w:ascii="Courier New" w:eastAsia="Times New Roman" w:hAnsi="Courier New" w:cs="Courier New"/>
                <w:color w:val="000000"/>
                <w:sz w:val="20"/>
                <w:szCs w:val="20"/>
                <w:lang w:eastAsia="pt-BR"/>
              </w:rPr>
              <w:t>Cx</w:t>
            </w:r>
            <w:proofErr w:type="spellEnd"/>
          </w:p>
        </w:tc>
        <w:tc>
          <w:tcPr>
            <w:tcW w:w="365" w:type="pct"/>
            <w:tcBorders>
              <w:top w:val="nil"/>
              <w:left w:val="single" w:sz="4" w:space="0" w:color="auto"/>
              <w:bottom w:val="single" w:sz="4" w:space="0" w:color="auto"/>
              <w:right w:val="single" w:sz="4" w:space="0" w:color="auto"/>
            </w:tcBorders>
            <w:shd w:val="clear" w:color="auto" w:fill="auto"/>
            <w:vAlign w:val="center"/>
          </w:tcPr>
          <w:p w14:paraId="4F87A79B" w14:textId="21EA7EE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70</w:t>
            </w:r>
          </w:p>
        </w:tc>
        <w:tc>
          <w:tcPr>
            <w:tcW w:w="492" w:type="pct"/>
            <w:tcBorders>
              <w:top w:val="nil"/>
              <w:left w:val="single" w:sz="4" w:space="0" w:color="auto"/>
              <w:bottom w:val="single" w:sz="4" w:space="0" w:color="auto"/>
              <w:right w:val="single" w:sz="4" w:space="0" w:color="auto"/>
            </w:tcBorders>
            <w:shd w:val="clear" w:color="auto" w:fill="auto"/>
            <w:vAlign w:val="center"/>
          </w:tcPr>
          <w:p w14:paraId="2235C718" w14:textId="32D6D38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R$ 5,56</w:t>
            </w:r>
          </w:p>
        </w:tc>
      </w:tr>
      <w:tr w:rsidR="009D3BC2" w:rsidRPr="00140513" w14:paraId="192029C4"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345808"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355" w:type="pct"/>
            <w:tcBorders>
              <w:top w:val="single" w:sz="4" w:space="0" w:color="auto"/>
              <w:left w:val="nil"/>
              <w:bottom w:val="single" w:sz="4" w:space="0" w:color="auto"/>
              <w:right w:val="single" w:sz="4" w:space="0" w:color="auto"/>
            </w:tcBorders>
            <w:shd w:val="clear" w:color="auto" w:fill="auto"/>
          </w:tcPr>
          <w:p w14:paraId="5F2223D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480" w:type="pct"/>
            <w:tcBorders>
              <w:top w:val="single" w:sz="4" w:space="0" w:color="auto"/>
              <w:left w:val="nil"/>
              <w:bottom w:val="single" w:sz="4" w:space="0" w:color="auto"/>
              <w:right w:val="single" w:sz="4" w:space="0" w:color="auto"/>
            </w:tcBorders>
            <w:shd w:val="clear" w:color="auto" w:fill="auto"/>
            <w:noWrap/>
            <w:vAlign w:val="center"/>
          </w:tcPr>
          <w:p w14:paraId="3BC5CF6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p>
        </w:tc>
        <w:tc>
          <w:tcPr>
            <w:tcW w:w="365" w:type="pct"/>
            <w:tcBorders>
              <w:top w:val="nil"/>
              <w:left w:val="single" w:sz="4" w:space="0" w:color="auto"/>
              <w:bottom w:val="single" w:sz="4" w:space="0" w:color="auto"/>
              <w:right w:val="single" w:sz="4" w:space="0" w:color="auto"/>
            </w:tcBorders>
            <w:shd w:val="clear" w:color="auto" w:fill="auto"/>
            <w:vAlign w:val="center"/>
          </w:tcPr>
          <w:p w14:paraId="2EB1F277" w14:textId="28F1378B"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 </w:t>
            </w:r>
          </w:p>
        </w:tc>
        <w:tc>
          <w:tcPr>
            <w:tcW w:w="492" w:type="pct"/>
            <w:tcBorders>
              <w:top w:val="single" w:sz="4" w:space="0" w:color="auto"/>
              <w:left w:val="nil"/>
              <w:bottom w:val="single" w:sz="4" w:space="0" w:color="auto"/>
              <w:right w:val="single" w:sz="4" w:space="0" w:color="auto"/>
            </w:tcBorders>
            <w:vAlign w:val="center"/>
          </w:tcPr>
          <w:p w14:paraId="7BAF8F7A" w14:textId="61A827E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R$</w:t>
            </w:r>
          </w:p>
        </w:tc>
      </w:tr>
      <w:tr w:rsidR="009D3BC2" w:rsidRPr="00140513" w14:paraId="74740FA9" w14:textId="77777777" w:rsidTr="00571909">
        <w:trPr>
          <w:trHeight w:val="482"/>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noWrap/>
            <w:vAlign w:val="center"/>
          </w:tcPr>
          <w:p w14:paraId="13385DD2" w14:textId="7AF646BE" w:rsidR="009D3BC2" w:rsidRPr="009F470B" w:rsidRDefault="009D3BC2" w:rsidP="009D3BC2">
            <w:pPr>
              <w:spacing w:after="0" w:line="240" w:lineRule="auto"/>
              <w:jc w:val="center"/>
              <w:rPr>
                <w:rFonts w:ascii="Courier New" w:eastAsia="Times New Roman" w:hAnsi="Courier New" w:cs="Courier New"/>
                <w:b/>
                <w:color w:val="000000"/>
                <w:szCs w:val="20"/>
                <w:lang w:eastAsia="pt-BR"/>
              </w:rPr>
            </w:pPr>
            <w:r w:rsidRPr="009F470B">
              <w:rPr>
                <w:rFonts w:ascii="Courier New" w:eastAsia="Times New Roman" w:hAnsi="Courier New" w:cs="Courier New"/>
                <w:b/>
                <w:color w:val="000000"/>
                <w:szCs w:val="20"/>
                <w:lang w:eastAsia="pt-BR"/>
              </w:rPr>
              <w:t>COMPLEMENTAÇÃO</w:t>
            </w:r>
          </w:p>
        </w:tc>
      </w:tr>
      <w:tr w:rsidR="009D3BC2" w:rsidRPr="00140513" w14:paraId="454C483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B72354"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Item</w:t>
            </w:r>
          </w:p>
        </w:tc>
        <w:tc>
          <w:tcPr>
            <w:tcW w:w="3355" w:type="pct"/>
            <w:tcBorders>
              <w:top w:val="single" w:sz="4" w:space="0" w:color="auto"/>
              <w:left w:val="nil"/>
              <w:bottom w:val="single" w:sz="4" w:space="0" w:color="auto"/>
              <w:right w:val="single" w:sz="4" w:space="0" w:color="auto"/>
            </w:tcBorders>
            <w:shd w:val="clear" w:color="auto" w:fill="auto"/>
            <w:vAlign w:val="center"/>
            <w:hideMark/>
          </w:tcPr>
          <w:p w14:paraId="7BD32F5E"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Especificação dos M</w:t>
            </w:r>
            <w:r w:rsidRPr="00140513">
              <w:rPr>
                <w:rFonts w:ascii="Courier New" w:eastAsia="Times New Roman" w:hAnsi="Courier New" w:cs="Courier New"/>
                <w:b/>
                <w:bCs/>
                <w:color w:val="000000"/>
                <w:sz w:val="20"/>
                <w:szCs w:val="20"/>
                <w:lang w:eastAsia="pt-BR"/>
              </w:rPr>
              <w:t>ateriais</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6FCD31E4"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Unidade de M</w:t>
            </w:r>
            <w:r w:rsidRPr="00140513">
              <w:rPr>
                <w:rFonts w:ascii="Courier New" w:eastAsia="Times New Roman" w:hAnsi="Courier New" w:cs="Courier New"/>
                <w:b/>
                <w:bCs/>
                <w:color w:val="000000"/>
                <w:sz w:val="20"/>
                <w:szCs w:val="20"/>
                <w:lang w:eastAsia="pt-BR"/>
              </w:rPr>
              <w:t>edida</w:t>
            </w:r>
          </w:p>
        </w:tc>
        <w:tc>
          <w:tcPr>
            <w:tcW w:w="365" w:type="pct"/>
            <w:tcBorders>
              <w:top w:val="single" w:sz="4" w:space="0" w:color="auto"/>
              <w:left w:val="nil"/>
              <w:bottom w:val="single" w:sz="4" w:space="0" w:color="auto"/>
              <w:right w:val="single" w:sz="4" w:space="0" w:color="auto"/>
            </w:tcBorders>
            <w:vAlign w:val="center"/>
          </w:tcPr>
          <w:p w14:paraId="2DFFE4B3" w14:textId="77777777"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140513">
              <w:rPr>
                <w:rFonts w:ascii="Courier New" w:eastAsia="Times New Roman" w:hAnsi="Courier New" w:cs="Courier New"/>
                <w:b/>
                <w:bCs/>
                <w:color w:val="000000"/>
                <w:sz w:val="20"/>
                <w:szCs w:val="20"/>
                <w:lang w:eastAsia="pt-BR"/>
              </w:rPr>
              <w:t>Quantidade</w:t>
            </w:r>
          </w:p>
        </w:tc>
        <w:tc>
          <w:tcPr>
            <w:tcW w:w="492" w:type="pct"/>
            <w:tcBorders>
              <w:top w:val="single" w:sz="4" w:space="0" w:color="auto"/>
              <w:left w:val="nil"/>
              <w:bottom w:val="single" w:sz="4" w:space="0" w:color="auto"/>
              <w:right w:val="single" w:sz="4" w:space="0" w:color="auto"/>
            </w:tcBorders>
            <w:vAlign w:val="center"/>
          </w:tcPr>
          <w:p w14:paraId="4CF57E05" w14:textId="679CAC7B" w:rsidR="009D3BC2" w:rsidRPr="00140513" w:rsidRDefault="009D3BC2" w:rsidP="009D3BC2">
            <w:pPr>
              <w:spacing w:after="0" w:line="240" w:lineRule="auto"/>
              <w:jc w:val="center"/>
              <w:rPr>
                <w:rFonts w:ascii="Courier New" w:eastAsia="Times New Roman" w:hAnsi="Courier New" w:cs="Courier New"/>
                <w:b/>
                <w:bCs/>
                <w:color w:val="000000"/>
                <w:sz w:val="20"/>
                <w:szCs w:val="20"/>
                <w:lang w:eastAsia="pt-BR"/>
              </w:rPr>
            </w:pPr>
            <w:r w:rsidRPr="00EB6042">
              <w:rPr>
                <w:rFonts w:ascii="Courier New" w:eastAsia="Times New Roman" w:hAnsi="Courier New" w:cs="Courier New"/>
                <w:b/>
                <w:bCs/>
                <w:color w:val="000000"/>
                <w:sz w:val="20"/>
                <w:szCs w:val="20"/>
                <w:lang w:eastAsia="pt-BR"/>
              </w:rPr>
              <w:t>Valor Unitário de Referência</w:t>
            </w:r>
          </w:p>
        </w:tc>
      </w:tr>
      <w:tr w:rsidR="009D3BC2" w:rsidRPr="00140513" w14:paraId="44620B2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7BE96C" w14:textId="21C03A28"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557</w:t>
            </w:r>
          </w:p>
        </w:tc>
        <w:tc>
          <w:tcPr>
            <w:tcW w:w="3355" w:type="pct"/>
            <w:tcBorders>
              <w:top w:val="single" w:sz="4" w:space="0" w:color="auto"/>
              <w:left w:val="nil"/>
              <w:bottom w:val="single" w:sz="4" w:space="0" w:color="auto"/>
              <w:right w:val="single" w:sz="4" w:space="0" w:color="auto"/>
            </w:tcBorders>
            <w:shd w:val="clear" w:color="auto" w:fill="auto"/>
            <w:hideMark/>
          </w:tcPr>
          <w:p w14:paraId="1EB6984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Fechadura para porta externa em madeira com cilindro</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5DFC663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6E9E29C" w14:textId="537539E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5A74EF7" w14:textId="1AE6EC1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R$ 53,34</w:t>
            </w:r>
          </w:p>
        </w:tc>
      </w:tr>
      <w:tr w:rsidR="009D3BC2" w:rsidRPr="00140513" w14:paraId="4E878E87"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052C158" w14:textId="6E79C451"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558</w:t>
            </w:r>
          </w:p>
        </w:tc>
        <w:tc>
          <w:tcPr>
            <w:tcW w:w="3355" w:type="pct"/>
            <w:tcBorders>
              <w:top w:val="single" w:sz="4" w:space="0" w:color="auto"/>
              <w:left w:val="nil"/>
              <w:bottom w:val="single" w:sz="4" w:space="0" w:color="auto"/>
              <w:right w:val="single" w:sz="4" w:space="0" w:color="auto"/>
            </w:tcBorders>
            <w:shd w:val="clear" w:color="auto" w:fill="auto"/>
          </w:tcPr>
          <w:p w14:paraId="01D00F3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Fechadura para porta externa em metal com cilindro</w:t>
            </w:r>
          </w:p>
        </w:tc>
        <w:tc>
          <w:tcPr>
            <w:tcW w:w="480" w:type="pct"/>
            <w:tcBorders>
              <w:top w:val="single" w:sz="4" w:space="0" w:color="auto"/>
              <w:left w:val="nil"/>
              <w:bottom w:val="single" w:sz="4" w:space="0" w:color="auto"/>
              <w:right w:val="single" w:sz="4" w:space="0" w:color="auto"/>
            </w:tcBorders>
            <w:shd w:val="clear" w:color="auto" w:fill="auto"/>
            <w:vAlign w:val="center"/>
          </w:tcPr>
          <w:p w14:paraId="25E42D9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DB69B38" w14:textId="7A20568F"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216D79F7" w14:textId="7A1558A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R$ 41,74</w:t>
            </w:r>
          </w:p>
        </w:tc>
      </w:tr>
      <w:tr w:rsidR="009D3BC2" w:rsidRPr="00140513" w14:paraId="619F206F"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3B8E5" w14:textId="677BE2F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559</w:t>
            </w:r>
          </w:p>
        </w:tc>
        <w:tc>
          <w:tcPr>
            <w:tcW w:w="3355" w:type="pct"/>
            <w:tcBorders>
              <w:top w:val="single" w:sz="4" w:space="0" w:color="auto"/>
              <w:left w:val="nil"/>
              <w:bottom w:val="single" w:sz="4" w:space="0" w:color="auto"/>
              <w:right w:val="single" w:sz="4" w:space="0" w:color="auto"/>
            </w:tcBorders>
            <w:shd w:val="clear" w:color="auto" w:fill="auto"/>
            <w:hideMark/>
          </w:tcPr>
          <w:p w14:paraId="0F88F99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Fechadura para porta interna</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4DBEBE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3F4B7EE" w14:textId="00A49C17"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50</w:t>
            </w:r>
          </w:p>
        </w:tc>
        <w:tc>
          <w:tcPr>
            <w:tcW w:w="492" w:type="pct"/>
            <w:tcBorders>
              <w:top w:val="nil"/>
              <w:left w:val="single" w:sz="4" w:space="0" w:color="auto"/>
              <w:bottom w:val="single" w:sz="4" w:space="0" w:color="auto"/>
              <w:right w:val="single" w:sz="4" w:space="0" w:color="auto"/>
            </w:tcBorders>
            <w:shd w:val="clear" w:color="auto" w:fill="auto"/>
            <w:vAlign w:val="center"/>
          </w:tcPr>
          <w:p w14:paraId="6E411135" w14:textId="683F5666"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R$ 39,44</w:t>
            </w:r>
          </w:p>
        </w:tc>
      </w:tr>
      <w:tr w:rsidR="009D3BC2" w:rsidRPr="00140513" w14:paraId="3A23D79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0AC32A5" w14:textId="28B783E6"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560</w:t>
            </w:r>
          </w:p>
        </w:tc>
        <w:tc>
          <w:tcPr>
            <w:tcW w:w="3355" w:type="pct"/>
            <w:tcBorders>
              <w:top w:val="single" w:sz="4" w:space="0" w:color="auto"/>
              <w:left w:val="nil"/>
              <w:bottom w:val="single" w:sz="4" w:space="0" w:color="auto"/>
              <w:right w:val="single" w:sz="4" w:space="0" w:color="auto"/>
            </w:tcBorders>
            <w:shd w:val="clear" w:color="auto" w:fill="auto"/>
          </w:tcPr>
          <w:p w14:paraId="591FA22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Porta externa de madeira maciça com marco para alvenaria 80cm X 210cm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2D9BC30D"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B969540" w14:textId="41FB49A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492" w:type="pct"/>
            <w:tcBorders>
              <w:top w:val="nil"/>
              <w:left w:val="single" w:sz="4" w:space="0" w:color="auto"/>
              <w:bottom w:val="single" w:sz="4" w:space="0" w:color="auto"/>
              <w:right w:val="single" w:sz="4" w:space="0" w:color="auto"/>
            </w:tcBorders>
            <w:shd w:val="clear" w:color="auto" w:fill="auto"/>
            <w:vAlign w:val="center"/>
          </w:tcPr>
          <w:p w14:paraId="6AE895AF" w14:textId="6CA56992"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R$ 1.380,62</w:t>
            </w:r>
          </w:p>
        </w:tc>
      </w:tr>
      <w:tr w:rsidR="009D3BC2" w:rsidRPr="00140513" w14:paraId="37B843D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C12E9D8" w14:textId="39F6250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561</w:t>
            </w:r>
          </w:p>
        </w:tc>
        <w:tc>
          <w:tcPr>
            <w:tcW w:w="3355" w:type="pct"/>
            <w:tcBorders>
              <w:top w:val="single" w:sz="4" w:space="0" w:color="auto"/>
              <w:left w:val="nil"/>
              <w:bottom w:val="single" w:sz="4" w:space="0" w:color="auto"/>
              <w:right w:val="single" w:sz="4" w:space="0" w:color="auto"/>
            </w:tcBorders>
            <w:shd w:val="clear" w:color="auto" w:fill="auto"/>
          </w:tcPr>
          <w:p w14:paraId="4CA1AE1A"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Porta externa de madeira maciça com marco para madeira 80cm X 210cm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71A102D8"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8F70BC8" w14:textId="725F799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492" w:type="pct"/>
            <w:tcBorders>
              <w:top w:val="nil"/>
              <w:left w:val="single" w:sz="4" w:space="0" w:color="auto"/>
              <w:bottom w:val="single" w:sz="4" w:space="0" w:color="auto"/>
              <w:right w:val="single" w:sz="4" w:space="0" w:color="auto"/>
            </w:tcBorders>
            <w:shd w:val="clear" w:color="auto" w:fill="auto"/>
            <w:vAlign w:val="center"/>
          </w:tcPr>
          <w:p w14:paraId="488BE67A" w14:textId="6419D1E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R$ 1.570,30</w:t>
            </w:r>
          </w:p>
        </w:tc>
      </w:tr>
      <w:tr w:rsidR="009D3BC2" w:rsidRPr="00140513" w14:paraId="75C9888A"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30FFFB4" w14:textId="4AE1276D"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562</w:t>
            </w:r>
          </w:p>
        </w:tc>
        <w:tc>
          <w:tcPr>
            <w:tcW w:w="3355" w:type="pct"/>
            <w:tcBorders>
              <w:top w:val="single" w:sz="4" w:space="0" w:color="auto"/>
              <w:left w:val="nil"/>
              <w:bottom w:val="single" w:sz="4" w:space="0" w:color="auto"/>
              <w:right w:val="single" w:sz="4" w:space="0" w:color="auto"/>
            </w:tcBorders>
            <w:shd w:val="clear" w:color="auto" w:fill="auto"/>
          </w:tcPr>
          <w:p w14:paraId="07D15963"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Porta externa de madeira maciça com marco para alvenaria 90cm X 210cm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055ED8E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2B3B04B" w14:textId="3F7F5B04"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492" w:type="pct"/>
            <w:tcBorders>
              <w:top w:val="nil"/>
              <w:left w:val="single" w:sz="4" w:space="0" w:color="auto"/>
              <w:bottom w:val="single" w:sz="4" w:space="0" w:color="auto"/>
              <w:right w:val="single" w:sz="4" w:space="0" w:color="auto"/>
            </w:tcBorders>
            <w:shd w:val="clear" w:color="auto" w:fill="auto"/>
            <w:vAlign w:val="center"/>
          </w:tcPr>
          <w:p w14:paraId="627F04B0" w14:textId="17B39C9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R$ 2.007,97</w:t>
            </w:r>
          </w:p>
        </w:tc>
      </w:tr>
      <w:tr w:rsidR="009D3BC2" w:rsidRPr="00140513" w14:paraId="499AB18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F8805DA" w14:textId="6466AABE"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563</w:t>
            </w:r>
          </w:p>
        </w:tc>
        <w:tc>
          <w:tcPr>
            <w:tcW w:w="3355" w:type="pct"/>
            <w:tcBorders>
              <w:top w:val="single" w:sz="4" w:space="0" w:color="auto"/>
              <w:left w:val="nil"/>
              <w:bottom w:val="single" w:sz="4" w:space="0" w:color="auto"/>
              <w:right w:val="single" w:sz="4" w:space="0" w:color="auto"/>
            </w:tcBorders>
            <w:shd w:val="clear" w:color="auto" w:fill="auto"/>
          </w:tcPr>
          <w:p w14:paraId="30554F7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Porta externa de madeira maciça com marco para madeira 90cm X 210cm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53D57452"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EDC5890" w14:textId="31298C3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15</w:t>
            </w:r>
          </w:p>
        </w:tc>
        <w:tc>
          <w:tcPr>
            <w:tcW w:w="492" w:type="pct"/>
            <w:tcBorders>
              <w:top w:val="nil"/>
              <w:left w:val="single" w:sz="4" w:space="0" w:color="auto"/>
              <w:bottom w:val="single" w:sz="4" w:space="0" w:color="auto"/>
              <w:right w:val="single" w:sz="4" w:space="0" w:color="auto"/>
            </w:tcBorders>
            <w:shd w:val="clear" w:color="auto" w:fill="auto"/>
            <w:vAlign w:val="center"/>
          </w:tcPr>
          <w:p w14:paraId="263E5FEF" w14:textId="2C090821"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R$ 2.448,55</w:t>
            </w:r>
          </w:p>
        </w:tc>
      </w:tr>
      <w:tr w:rsidR="009D3BC2" w:rsidRPr="00140513" w14:paraId="443E7D4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E9991E9" w14:textId="33CAB26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564</w:t>
            </w:r>
          </w:p>
        </w:tc>
        <w:tc>
          <w:tcPr>
            <w:tcW w:w="3355" w:type="pct"/>
            <w:tcBorders>
              <w:top w:val="single" w:sz="4" w:space="0" w:color="auto"/>
              <w:left w:val="nil"/>
              <w:bottom w:val="single" w:sz="4" w:space="0" w:color="auto"/>
              <w:right w:val="single" w:sz="4" w:space="0" w:color="auto"/>
            </w:tcBorders>
            <w:shd w:val="clear" w:color="auto" w:fill="auto"/>
          </w:tcPr>
          <w:p w14:paraId="747F79DF"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Porta interna madeira </w:t>
            </w:r>
            <w:proofErr w:type="spellStart"/>
            <w:r w:rsidRPr="00140513">
              <w:rPr>
                <w:rFonts w:ascii="Courier New" w:eastAsia="Times New Roman" w:hAnsi="Courier New" w:cs="Courier New"/>
                <w:color w:val="000000"/>
                <w:sz w:val="20"/>
                <w:szCs w:val="20"/>
                <w:lang w:eastAsia="pt-BR"/>
              </w:rPr>
              <w:t>semi-oca</w:t>
            </w:r>
            <w:proofErr w:type="spellEnd"/>
            <w:r w:rsidRPr="00140513">
              <w:rPr>
                <w:rFonts w:ascii="Courier New" w:eastAsia="Times New Roman" w:hAnsi="Courier New" w:cs="Courier New"/>
                <w:color w:val="000000"/>
                <w:sz w:val="20"/>
                <w:szCs w:val="20"/>
                <w:lang w:eastAsia="pt-BR"/>
              </w:rPr>
              <w:t xml:space="preserve"> com marco para madeira 80cm X 210cm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5973653C"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AFF8723" w14:textId="5A88D7B5"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77F02978" w14:textId="4621731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R$ 322,97</w:t>
            </w:r>
          </w:p>
        </w:tc>
      </w:tr>
      <w:tr w:rsidR="009D3BC2" w:rsidRPr="00140513" w14:paraId="3E92457D"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C5857AC" w14:textId="315D121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565</w:t>
            </w:r>
          </w:p>
        </w:tc>
        <w:tc>
          <w:tcPr>
            <w:tcW w:w="3355" w:type="pct"/>
            <w:tcBorders>
              <w:top w:val="single" w:sz="4" w:space="0" w:color="auto"/>
              <w:left w:val="nil"/>
              <w:bottom w:val="single" w:sz="4" w:space="0" w:color="auto"/>
              <w:right w:val="single" w:sz="4" w:space="0" w:color="auto"/>
            </w:tcBorders>
            <w:shd w:val="clear" w:color="auto" w:fill="auto"/>
          </w:tcPr>
          <w:p w14:paraId="54281D47"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Porta interna madeira </w:t>
            </w:r>
            <w:proofErr w:type="spellStart"/>
            <w:r w:rsidRPr="00140513">
              <w:rPr>
                <w:rFonts w:ascii="Courier New" w:eastAsia="Times New Roman" w:hAnsi="Courier New" w:cs="Courier New"/>
                <w:color w:val="000000"/>
                <w:sz w:val="20"/>
                <w:szCs w:val="20"/>
                <w:lang w:eastAsia="pt-BR"/>
              </w:rPr>
              <w:t>semi-oca</w:t>
            </w:r>
            <w:proofErr w:type="spellEnd"/>
            <w:r w:rsidRPr="00140513">
              <w:rPr>
                <w:rFonts w:ascii="Courier New" w:eastAsia="Times New Roman" w:hAnsi="Courier New" w:cs="Courier New"/>
                <w:color w:val="000000"/>
                <w:sz w:val="20"/>
                <w:szCs w:val="20"/>
                <w:lang w:eastAsia="pt-BR"/>
              </w:rPr>
              <w:t xml:space="preserve"> com marco para alvenaria 80cm X 210cm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21F804B0"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42D889E3" w14:textId="70C74EF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082E9AEA" w14:textId="77FCDADE"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R$ 386,98</w:t>
            </w:r>
          </w:p>
        </w:tc>
      </w:tr>
      <w:tr w:rsidR="009D3BC2" w:rsidRPr="00140513" w14:paraId="51CBA9E3"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C80A9ED" w14:textId="1750F5F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566</w:t>
            </w:r>
          </w:p>
        </w:tc>
        <w:tc>
          <w:tcPr>
            <w:tcW w:w="3355" w:type="pct"/>
            <w:tcBorders>
              <w:top w:val="single" w:sz="4" w:space="0" w:color="auto"/>
              <w:left w:val="nil"/>
              <w:bottom w:val="single" w:sz="4" w:space="0" w:color="auto"/>
              <w:right w:val="single" w:sz="4" w:space="0" w:color="auto"/>
            </w:tcBorders>
            <w:shd w:val="clear" w:color="auto" w:fill="auto"/>
          </w:tcPr>
          <w:p w14:paraId="3F039096"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Porta interna madeira </w:t>
            </w:r>
            <w:proofErr w:type="spellStart"/>
            <w:r w:rsidRPr="00140513">
              <w:rPr>
                <w:rFonts w:ascii="Courier New" w:eastAsia="Times New Roman" w:hAnsi="Courier New" w:cs="Courier New"/>
                <w:color w:val="000000"/>
                <w:sz w:val="20"/>
                <w:szCs w:val="20"/>
                <w:lang w:eastAsia="pt-BR"/>
              </w:rPr>
              <w:t>semi-oca</w:t>
            </w:r>
            <w:proofErr w:type="spellEnd"/>
            <w:r w:rsidRPr="00140513">
              <w:rPr>
                <w:rFonts w:ascii="Courier New" w:eastAsia="Times New Roman" w:hAnsi="Courier New" w:cs="Courier New"/>
                <w:color w:val="000000"/>
                <w:sz w:val="20"/>
                <w:szCs w:val="20"/>
                <w:lang w:eastAsia="pt-BR"/>
              </w:rPr>
              <w:t xml:space="preserve"> com marco para alvenaria 90cm X 210cm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06CE99C5"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3EEDD4C9" w14:textId="5C479A8D"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45090207" w14:textId="5E518030"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R$ 456,33</w:t>
            </w:r>
          </w:p>
        </w:tc>
      </w:tr>
      <w:tr w:rsidR="009D3BC2" w:rsidRPr="00140513" w14:paraId="156E1E0B"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D414EC5" w14:textId="57FEFE94"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567</w:t>
            </w:r>
          </w:p>
        </w:tc>
        <w:tc>
          <w:tcPr>
            <w:tcW w:w="3355" w:type="pct"/>
            <w:tcBorders>
              <w:top w:val="single" w:sz="4" w:space="0" w:color="auto"/>
              <w:left w:val="nil"/>
              <w:bottom w:val="single" w:sz="4" w:space="0" w:color="auto"/>
              <w:right w:val="single" w:sz="4" w:space="0" w:color="auto"/>
            </w:tcBorders>
            <w:shd w:val="clear" w:color="auto" w:fill="auto"/>
          </w:tcPr>
          <w:p w14:paraId="1D77A539"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 xml:space="preserve">Porta interna madeira </w:t>
            </w:r>
            <w:proofErr w:type="spellStart"/>
            <w:r w:rsidRPr="00140513">
              <w:rPr>
                <w:rFonts w:ascii="Courier New" w:eastAsia="Times New Roman" w:hAnsi="Courier New" w:cs="Courier New"/>
                <w:color w:val="000000"/>
                <w:sz w:val="20"/>
                <w:szCs w:val="20"/>
                <w:lang w:eastAsia="pt-BR"/>
              </w:rPr>
              <w:t>semi-oca</w:t>
            </w:r>
            <w:proofErr w:type="spellEnd"/>
            <w:r w:rsidRPr="00140513">
              <w:rPr>
                <w:rFonts w:ascii="Courier New" w:eastAsia="Times New Roman" w:hAnsi="Courier New" w:cs="Courier New"/>
                <w:color w:val="000000"/>
                <w:sz w:val="20"/>
                <w:szCs w:val="20"/>
                <w:lang w:eastAsia="pt-BR"/>
              </w:rPr>
              <w:t xml:space="preserve"> com marco para madeira 90cm X 210cm</w:t>
            </w:r>
          </w:p>
        </w:tc>
        <w:tc>
          <w:tcPr>
            <w:tcW w:w="480" w:type="pct"/>
            <w:tcBorders>
              <w:top w:val="single" w:sz="4" w:space="0" w:color="auto"/>
              <w:left w:val="nil"/>
              <w:bottom w:val="single" w:sz="4" w:space="0" w:color="auto"/>
              <w:right w:val="single" w:sz="4" w:space="0" w:color="auto"/>
            </w:tcBorders>
            <w:shd w:val="clear" w:color="auto" w:fill="auto"/>
            <w:vAlign w:val="center"/>
          </w:tcPr>
          <w:p w14:paraId="120A446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140513">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2EEE6B26" w14:textId="38D56D8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w:t>
            </w:r>
          </w:p>
        </w:tc>
        <w:tc>
          <w:tcPr>
            <w:tcW w:w="492" w:type="pct"/>
            <w:tcBorders>
              <w:top w:val="nil"/>
              <w:left w:val="single" w:sz="4" w:space="0" w:color="auto"/>
              <w:bottom w:val="single" w:sz="4" w:space="0" w:color="auto"/>
              <w:right w:val="single" w:sz="4" w:space="0" w:color="auto"/>
            </w:tcBorders>
            <w:shd w:val="clear" w:color="auto" w:fill="auto"/>
            <w:vAlign w:val="center"/>
          </w:tcPr>
          <w:p w14:paraId="0B915AD6" w14:textId="251D0D5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R$ 289,33</w:t>
            </w:r>
          </w:p>
        </w:tc>
      </w:tr>
      <w:tr w:rsidR="009D3BC2" w:rsidRPr="00140513" w14:paraId="39DA6668"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C833F8C" w14:textId="0A600E1B"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568</w:t>
            </w:r>
          </w:p>
        </w:tc>
        <w:tc>
          <w:tcPr>
            <w:tcW w:w="3355" w:type="pct"/>
            <w:tcBorders>
              <w:top w:val="single" w:sz="4" w:space="0" w:color="auto"/>
              <w:left w:val="nil"/>
              <w:bottom w:val="single" w:sz="4" w:space="0" w:color="auto"/>
              <w:right w:val="single" w:sz="4" w:space="0" w:color="auto"/>
            </w:tcBorders>
            <w:shd w:val="clear" w:color="auto" w:fill="auto"/>
          </w:tcPr>
          <w:p w14:paraId="1229B68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sidRPr="00D90BE5">
              <w:rPr>
                <w:rFonts w:ascii="Courier New" w:eastAsia="Times New Roman" w:hAnsi="Courier New" w:cs="Courier New"/>
                <w:color w:val="000000"/>
                <w:sz w:val="20"/>
                <w:szCs w:val="20"/>
                <w:lang w:eastAsia="pt-BR"/>
              </w:rPr>
              <w:t>Tela de arame galvanizada quadra</w:t>
            </w:r>
            <w:r>
              <w:rPr>
                <w:rFonts w:ascii="Courier New" w:eastAsia="Times New Roman" w:hAnsi="Courier New" w:cs="Courier New"/>
                <w:color w:val="000000"/>
                <w:sz w:val="20"/>
                <w:szCs w:val="20"/>
                <w:lang w:eastAsia="pt-BR"/>
              </w:rPr>
              <w:t>ngular/</w:t>
            </w:r>
            <w:proofErr w:type="spellStart"/>
            <w:r w:rsidRPr="00D90BE5">
              <w:rPr>
                <w:rFonts w:ascii="Courier New" w:eastAsia="Times New Roman" w:hAnsi="Courier New" w:cs="Courier New"/>
                <w:color w:val="000000"/>
                <w:sz w:val="20"/>
                <w:szCs w:val="20"/>
                <w:lang w:eastAsia="pt-BR"/>
              </w:rPr>
              <w:t>losangular</w:t>
            </w:r>
            <w:proofErr w:type="spellEnd"/>
            <w:r w:rsidRPr="00D90BE5">
              <w:rPr>
                <w:rFonts w:ascii="Courier New" w:eastAsia="Times New Roman" w:hAnsi="Courier New" w:cs="Courier New"/>
                <w:color w:val="000000"/>
                <w:sz w:val="20"/>
                <w:szCs w:val="20"/>
                <w:lang w:eastAsia="pt-BR"/>
              </w:rPr>
              <w:t>, fio 2,77mm (12BWG), Malha 10X10 CM, H=2m</w:t>
            </w:r>
          </w:p>
        </w:tc>
        <w:tc>
          <w:tcPr>
            <w:tcW w:w="480" w:type="pct"/>
            <w:tcBorders>
              <w:top w:val="single" w:sz="4" w:space="0" w:color="auto"/>
              <w:left w:val="nil"/>
              <w:bottom w:val="single" w:sz="4" w:space="0" w:color="auto"/>
              <w:right w:val="single" w:sz="4" w:space="0" w:color="auto"/>
            </w:tcBorders>
            <w:shd w:val="clear" w:color="auto" w:fill="auto"/>
            <w:vAlign w:val="center"/>
          </w:tcPr>
          <w:p w14:paraId="654B21C4"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M²</w:t>
            </w:r>
          </w:p>
        </w:tc>
        <w:tc>
          <w:tcPr>
            <w:tcW w:w="365" w:type="pct"/>
            <w:tcBorders>
              <w:top w:val="nil"/>
              <w:left w:val="single" w:sz="4" w:space="0" w:color="auto"/>
              <w:bottom w:val="single" w:sz="4" w:space="0" w:color="auto"/>
              <w:right w:val="single" w:sz="4" w:space="0" w:color="auto"/>
            </w:tcBorders>
            <w:shd w:val="clear" w:color="auto" w:fill="auto"/>
            <w:vAlign w:val="center"/>
          </w:tcPr>
          <w:p w14:paraId="0E5B512B" w14:textId="4971919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w:t>
            </w:r>
          </w:p>
        </w:tc>
        <w:tc>
          <w:tcPr>
            <w:tcW w:w="492" w:type="pct"/>
            <w:tcBorders>
              <w:top w:val="nil"/>
              <w:left w:val="single" w:sz="4" w:space="0" w:color="auto"/>
              <w:bottom w:val="single" w:sz="4" w:space="0" w:color="auto"/>
              <w:right w:val="single" w:sz="4" w:space="0" w:color="auto"/>
            </w:tcBorders>
            <w:shd w:val="clear" w:color="auto" w:fill="auto"/>
            <w:vAlign w:val="center"/>
          </w:tcPr>
          <w:p w14:paraId="6045A6DA" w14:textId="26578703"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R$ 22,44</w:t>
            </w:r>
          </w:p>
        </w:tc>
      </w:tr>
      <w:tr w:rsidR="009D3BC2" w:rsidRPr="00140513" w14:paraId="721C2450"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A976D11" w14:textId="53F81B19"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569</w:t>
            </w:r>
          </w:p>
        </w:tc>
        <w:tc>
          <w:tcPr>
            <w:tcW w:w="3355" w:type="pct"/>
            <w:tcBorders>
              <w:top w:val="single" w:sz="4" w:space="0" w:color="auto"/>
              <w:left w:val="nil"/>
              <w:bottom w:val="single" w:sz="4" w:space="0" w:color="auto"/>
              <w:right w:val="single" w:sz="4" w:space="0" w:color="auto"/>
            </w:tcBorders>
            <w:shd w:val="clear" w:color="auto" w:fill="auto"/>
          </w:tcPr>
          <w:p w14:paraId="6E3FCB03" w14:textId="77777777" w:rsidR="009D3BC2" w:rsidRPr="00D90BE5" w:rsidRDefault="009D3BC2" w:rsidP="009D3BC2">
            <w:pPr>
              <w:spacing w:after="0" w:line="240" w:lineRule="auto"/>
              <w:jc w:val="both"/>
              <w:rPr>
                <w:rFonts w:ascii="Courier New" w:eastAsia="Times New Roman" w:hAnsi="Courier New" w:cs="Courier New"/>
                <w:color w:val="000000"/>
                <w:sz w:val="20"/>
                <w:szCs w:val="20"/>
                <w:lang w:eastAsia="pt-BR"/>
              </w:rPr>
            </w:pPr>
            <w:r w:rsidRPr="00D90BE5">
              <w:rPr>
                <w:rFonts w:ascii="Courier New" w:eastAsia="Times New Roman" w:hAnsi="Courier New" w:cs="Courier New"/>
                <w:color w:val="000000"/>
                <w:sz w:val="20"/>
                <w:szCs w:val="20"/>
                <w:lang w:eastAsia="pt-BR"/>
              </w:rPr>
              <w:t>Tela de arame galvanizada, hexagonal, fio 0,56mm (24BWG), malha 1/2", H=1m</w:t>
            </w:r>
          </w:p>
        </w:tc>
        <w:tc>
          <w:tcPr>
            <w:tcW w:w="480" w:type="pct"/>
            <w:tcBorders>
              <w:top w:val="single" w:sz="4" w:space="0" w:color="auto"/>
              <w:left w:val="nil"/>
              <w:bottom w:val="single" w:sz="4" w:space="0" w:color="auto"/>
              <w:right w:val="single" w:sz="4" w:space="0" w:color="auto"/>
            </w:tcBorders>
            <w:shd w:val="clear" w:color="auto" w:fill="auto"/>
            <w:vAlign w:val="center"/>
          </w:tcPr>
          <w:p w14:paraId="205C27E1" w14:textId="77777777" w:rsidR="009D3BC2" w:rsidRPr="00140513"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M²</w:t>
            </w:r>
          </w:p>
        </w:tc>
        <w:tc>
          <w:tcPr>
            <w:tcW w:w="365" w:type="pct"/>
            <w:tcBorders>
              <w:top w:val="nil"/>
              <w:left w:val="single" w:sz="4" w:space="0" w:color="auto"/>
              <w:bottom w:val="single" w:sz="4" w:space="0" w:color="auto"/>
              <w:right w:val="single" w:sz="4" w:space="0" w:color="auto"/>
            </w:tcBorders>
            <w:shd w:val="clear" w:color="auto" w:fill="auto"/>
            <w:vAlign w:val="center"/>
          </w:tcPr>
          <w:p w14:paraId="0A72AAE6" w14:textId="58620F89"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120</w:t>
            </w:r>
          </w:p>
        </w:tc>
        <w:tc>
          <w:tcPr>
            <w:tcW w:w="492" w:type="pct"/>
            <w:tcBorders>
              <w:top w:val="nil"/>
              <w:left w:val="single" w:sz="4" w:space="0" w:color="auto"/>
              <w:bottom w:val="single" w:sz="4" w:space="0" w:color="auto"/>
              <w:right w:val="single" w:sz="4" w:space="0" w:color="auto"/>
            </w:tcBorders>
            <w:shd w:val="clear" w:color="auto" w:fill="auto"/>
            <w:vAlign w:val="center"/>
          </w:tcPr>
          <w:p w14:paraId="6C12E9F5" w14:textId="57AEB9CA"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R$ 12,65</w:t>
            </w:r>
          </w:p>
        </w:tc>
      </w:tr>
      <w:tr w:rsidR="009D3BC2" w:rsidRPr="00140513" w14:paraId="23CA5C32"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CA9F5FE" w14:textId="343967BD" w:rsidR="009D3BC2"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570</w:t>
            </w:r>
          </w:p>
        </w:tc>
        <w:tc>
          <w:tcPr>
            <w:tcW w:w="3355" w:type="pct"/>
            <w:tcBorders>
              <w:top w:val="single" w:sz="4" w:space="0" w:color="auto"/>
              <w:left w:val="nil"/>
              <w:bottom w:val="single" w:sz="4" w:space="0" w:color="auto"/>
              <w:right w:val="single" w:sz="4" w:space="0" w:color="auto"/>
            </w:tcBorders>
            <w:shd w:val="clear" w:color="auto" w:fill="auto"/>
          </w:tcPr>
          <w:p w14:paraId="5F4EEA10" w14:textId="77777777" w:rsidR="009D3BC2" w:rsidRPr="00D90BE5"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 xml:space="preserve">Poste roliço de madeira tratada D=20 a 25cm H=6,00m </w:t>
            </w:r>
          </w:p>
        </w:tc>
        <w:tc>
          <w:tcPr>
            <w:tcW w:w="480" w:type="pct"/>
            <w:tcBorders>
              <w:top w:val="single" w:sz="4" w:space="0" w:color="auto"/>
              <w:left w:val="nil"/>
              <w:bottom w:val="single" w:sz="4" w:space="0" w:color="auto"/>
              <w:right w:val="single" w:sz="4" w:space="0" w:color="auto"/>
            </w:tcBorders>
            <w:shd w:val="clear" w:color="auto" w:fill="auto"/>
            <w:vAlign w:val="center"/>
          </w:tcPr>
          <w:p w14:paraId="71764B04"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6228C52C" w14:textId="66E06927"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11</w:t>
            </w:r>
          </w:p>
        </w:tc>
        <w:tc>
          <w:tcPr>
            <w:tcW w:w="492" w:type="pct"/>
            <w:tcBorders>
              <w:top w:val="nil"/>
              <w:left w:val="single" w:sz="4" w:space="0" w:color="auto"/>
              <w:bottom w:val="single" w:sz="4" w:space="0" w:color="auto"/>
              <w:right w:val="single" w:sz="4" w:space="0" w:color="auto"/>
            </w:tcBorders>
            <w:shd w:val="clear" w:color="auto" w:fill="auto"/>
            <w:vAlign w:val="center"/>
          </w:tcPr>
          <w:p w14:paraId="51211867" w14:textId="4295ECE8"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R$ 297,77</w:t>
            </w:r>
          </w:p>
        </w:tc>
      </w:tr>
      <w:tr w:rsidR="009D3BC2" w:rsidRPr="00140513" w14:paraId="1EB45F5E"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53FAC1A" w14:textId="0629C475" w:rsidR="009D3BC2"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571</w:t>
            </w:r>
          </w:p>
        </w:tc>
        <w:tc>
          <w:tcPr>
            <w:tcW w:w="3355" w:type="pct"/>
            <w:tcBorders>
              <w:top w:val="single" w:sz="4" w:space="0" w:color="auto"/>
              <w:left w:val="nil"/>
              <w:bottom w:val="single" w:sz="4" w:space="0" w:color="auto"/>
              <w:right w:val="single" w:sz="4" w:space="0" w:color="auto"/>
            </w:tcBorders>
            <w:shd w:val="clear" w:color="auto" w:fill="auto"/>
          </w:tcPr>
          <w:p w14:paraId="16BA354B"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Concreto FCK= 25 MPA traço 1:2,2:2,5 (em massa seca de cimento/areia média/seixo rolado)- preparo mecânico com betoneira 400L AF 05/2021</w:t>
            </w:r>
          </w:p>
        </w:tc>
        <w:tc>
          <w:tcPr>
            <w:tcW w:w="480" w:type="pct"/>
            <w:tcBorders>
              <w:top w:val="single" w:sz="4" w:space="0" w:color="auto"/>
              <w:left w:val="nil"/>
              <w:bottom w:val="single" w:sz="4" w:space="0" w:color="auto"/>
              <w:right w:val="single" w:sz="4" w:space="0" w:color="auto"/>
            </w:tcBorders>
            <w:shd w:val="clear" w:color="auto" w:fill="auto"/>
            <w:vAlign w:val="center"/>
          </w:tcPr>
          <w:p w14:paraId="009B3B8B" w14:textId="77777777" w:rsidR="009D3BC2"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M³</w:t>
            </w:r>
          </w:p>
        </w:tc>
        <w:tc>
          <w:tcPr>
            <w:tcW w:w="365" w:type="pct"/>
            <w:tcBorders>
              <w:top w:val="nil"/>
              <w:left w:val="single" w:sz="4" w:space="0" w:color="auto"/>
              <w:bottom w:val="single" w:sz="4" w:space="0" w:color="auto"/>
              <w:right w:val="single" w:sz="4" w:space="0" w:color="auto"/>
            </w:tcBorders>
            <w:shd w:val="clear" w:color="auto" w:fill="auto"/>
            <w:vAlign w:val="center"/>
          </w:tcPr>
          <w:p w14:paraId="5E47E6F0" w14:textId="02293755"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7</w:t>
            </w:r>
          </w:p>
        </w:tc>
        <w:tc>
          <w:tcPr>
            <w:tcW w:w="492" w:type="pct"/>
            <w:tcBorders>
              <w:top w:val="nil"/>
              <w:left w:val="single" w:sz="4" w:space="0" w:color="auto"/>
              <w:bottom w:val="single" w:sz="4" w:space="0" w:color="auto"/>
              <w:right w:val="single" w:sz="4" w:space="0" w:color="auto"/>
            </w:tcBorders>
            <w:shd w:val="clear" w:color="auto" w:fill="auto"/>
            <w:vAlign w:val="center"/>
          </w:tcPr>
          <w:p w14:paraId="07735BCF" w14:textId="191D196B" w:rsidR="009D3BC2" w:rsidRPr="00140513"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R$ 444,10</w:t>
            </w:r>
          </w:p>
        </w:tc>
      </w:tr>
      <w:tr w:rsidR="009D3BC2" w:rsidRPr="00140513" w14:paraId="4D952629" w14:textId="77777777" w:rsidTr="00E32C9D">
        <w:trPr>
          <w:trHeight w:val="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36CEA29" w14:textId="186A723E" w:rsidR="009D3BC2"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572</w:t>
            </w:r>
          </w:p>
        </w:tc>
        <w:tc>
          <w:tcPr>
            <w:tcW w:w="3355" w:type="pct"/>
            <w:tcBorders>
              <w:top w:val="single" w:sz="4" w:space="0" w:color="auto"/>
              <w:left w:val="single" w:sz="4" w:space="0" w:color="auto"/>
              <w:bottom w:val="single" w:sz="4" w:space="0" w:color="auto"/>
              <w:right w:val="single" w:sz="4" w:space="0" w:color="auto"/>
            </w:tcBorders>
            <w:shd w:val="clear" w:color="auto" w:fill="auto"/>
            <w:vAlign w:val="bottom"/>
          </w:tcPr>
          <w:p w14:paraId="34600CDF" w14:textId="600C44FC" w:rsidR="009D3BC2"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hAnsi="Courier New" w:cs="Courier New"/>
                <w:color w:val="000000"/>
                <w:sz w:val="18"/>
                <w:szCs w:val="18"/>
              </w:rPr>
              <w:t xml:space="preserve">Pedra alicerce </w:t>
            </w:r>
            <w:proofErr w:type="spellStart"/>
            <w:r>
              <w:rPr>
                <w:rFonts w:ascii="Courier New" w:hAnsi="Courier New" w:cs="Courier New"/>
                <w:color w:val="000000"/>
                <w:sz w:val="18"/>
                <w:szCs w:val="18"/>
              </w:rPr>
              <w:t>Grês</w:t>
            </w:r>
            <w:proofErr w:type="spellEnd"/>
            <w:r>
              <w:rPr>
                <w:rFonts w:ascii="Courier New" w:hAnsi="Courier New" w:cs="Courier New"/>
                <w:color w:val="000000"/>
                <w:sz w:val="18"/>
                <w:szCs w:val="18"/>
              </w:rPr>
              <w:t xml:space="preserve"> medidas aproximadas 12 a 15cm de espessura, 22x44cm.</w:t>
            </w:r>
          </w:p>
        </w:tc>
        <w:tc>
          <w:tcPr>
            <w:tcW w:w="480" w:type="pct"/>
            <w:tcBorders>
              <w:top w:val="single" w:sz="4" w:space="0" w:color="auto"/>
              <w:left w:val="nil"/>
              <w:bottom w:val="single" w:sz="4" w:space="0" w:color="auto"/>
              <w:right w:val="single" w:sz="4" w:space="0" w:color="auto"/>
            </w:tcBorders>
            <w:shd w:val="clear" w:color="auto" w:fill="auto"/>
            <w:vAlign w:val="bottom"/>
          </w:tcPr>
          <w:p w14:paraId="63DAA917" w14:textId="51BF5B6D" w:rsidR="009D3BC2" w:rsidRDefault="009D3BC2" w:rsidP="009D3BC2">
            <w:pPr>
              <w:spacing w:after="0" w:line="240" w:lineRule="auto"/>
              <w:jc w:val="both"/>
              <w:rPr>
                <w:rFonts w:ascii="Courier New" w:eastAsia="Times New Roman" w:hAnsi="Courier New" w:cs="Courier New"/>
                <w:color w:val="000000"/>
                <w:sz w:val="20"/>
                <w:szCs w:val="20"/>
                <w:lang w:eastAsia="pt-BR"/>
              </w:rPr>
            </w:pPr>
            <w:r>
              <w:rPr>
                <w:rFonts w:ascii="Courier New" w:hAnsi="Courier New" w:cs="Courier New"/>
                <w:color w:val="000000"/>
                <w:sz w:val="18"/>
                <w:szCs w:val="18"/>
              </w:rPr>
              <w:t>Unidade</w:t>
            </w:r>
          </w:p>
        </w:tc>
        <w:tc>
          <w:tcPr>
            <w:tcW w:w="365" w:type="pct"/>
            <w:tcBorders>
              <w:top w:val="nil"/>
              <w:left w:val="single" w:sz="4" w:space="0" w:color="auto"/>
              <w:bottom w:val="single" w:sz="4" w:space="0" w:color="auto"/>
              <w:right w:val="single" w:sz="4" w:space="0" w:color="auto"/>
            </w:tcBorders>
            <w:shd w:val="clear" w:color="auto" w:fill="auto"/>
            <w:vAlign w:val="center"/>
          </w:tcPr>
          <w:p w14:paraId="5695CEA4" w14:textId="647C01E2" w:rsidR="009D3BC2" w:rsidRDefault="009D3BC2" w:rsidP="009D3BC2">
            <w:pPr>
              <w:spacing w:after="0" w:line="240" w:lineRule="auto"/>
              <w:jc w:val="center"/>
              <w:rPr>
                <w:rFonts w:ascii="Courier New" w:eastAsia="Times New Roman" w:hAnsi="Courier New" w:cs="Courier New"/>
                <w:color w:val="000000"/>
                <w:sz w:val="20"/>
                <w:szCs w:val="20"/>
                <w:lang w:eastAsia="pt-BR"/>
              </w:rPr>
            </w:pPr>
            <w:r>
              <w:rPr>
                <w:rFonts w:ascii="Courier New" w:hAnsi="Courier New" w:cs="Courier New"/>
                <w:color w:val="000000"/>
                <w:sz w:val="18"/>
                <w:szCs w:val="18"/>
              </w:rPr>
              <w:t>3000</w:t>
            </w:r>
          </w:p>
        </w:tc>
        <w:tc>
          <w:tcPr>
            <w:tcW w:w="492" w:type="pct"/>
            <w:tcBorders>
              <w:top w:val="nil"/>
              <w:left w:val="single" w:sz="4" w:space="0" w:color="auto"/>
              <w:bottom w:val="single" w:sz="4" w:space="0" w:color="auto"/>
              <w:right w:val="single" w:sz="4" w:space="0" w:color="auto"/>
            </w:tcBorders>
            <w:shd w:val="clear" w:color="auto" w:fill="auto"/>
            <w:vAlign w:val="center"/>
          </w:tcPr>
          <w:p w14:paraId="4C254A03" w14:textId="0C64D519" w:rsidR="009D3BC2" w:rsidRDefault="009D3BC2" w:rsidP="009D3BC2">
            <w:pPr>
              <w:spacing w:after="0" w:line="240" w:lineRule="auto"/>
              <w:jc w:val="center"/>
              <w:rPr>
                <w:rFonts w:ascii="Courier New" w:hAnsi="Courier New" w:cs="Courier New"/>
                <w:color w:val="000000"/>
                <w:sz w:val="18"/>
                <w:szCs w:val="18"/>
              </w:rPr>
            </w:pPr>
            <w:r>
              <w:rPr>
                <w:rFonts w:ascii="Courier New" w:hAnsi="Courier New" w:cs="Courier New"/>
                <w:color w:val="000000"/>
                <w:sz w:val="18"/>
                <w:szCs w:val="18"/>
              </w:rPr>
              <w:t>R$ 7,42</w:t>
            </w:r>
          </w:p>
        </w:tc>
      </w:tr>
    </w:tbl>
    <w:p w14:paraId="5859935B" w14:textId="6045CE40" w:rsidR="009A7F48" w:rsidRDefault="009A7F48" w:rsidP="00603AF7">
      <w:pPr>
        <w:widowControl w:val="0"/>
        <w:spacing w:after="0" w:line="240" w:lineRule="auto"/>
        <w:jc w:val="center"/>
        <w:rPr>
          <w:rFonts w:ascii="Courier New" w:eastAsia="Times New Roman" w:hAnsi="Courier New" w:cs="Courier New"/>
          <w:b/>
          <w:sz w:val="24"/>
          <w:szCs w:val="24"/>
          <w:lang w:eastAsia="pt-BR"/>
        </w:rPr>
      </w:pPr>
    </w:p>
    <w:p w14:paraId="199726E2" w14:textId="77777777"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 </w:t>
      </w:r>
      <w:r w:rsidRPr="00271E66">
        <w:rPr>
          <w:rFonts w:ascii="Courier New" w:eastAsia="Times New Roman" w:hAnsi="Courier New" w:cs="Courier New"/>
          <w:sz w:val="24"/>
          <w:szCs w:val="24"/>
          <w:lang w:eastAsia="pt-BR"/>
        </w:rPr>
        <w:t xml:space="preserve">As empresas vencedoras terão a obrigação de entregar os materiais no </w:t>
      </w:r>
      <w:r>
        <w:rPr>
          <w:rFonts w:ascii="Courier New" w:eastAsia="Times New Roman" w:hAnsi="Courier New" w:cs="Courier New"/>
          <w:sz w:val="24"/>
          <w:szCs w:val="24"/>
          <w:lang w:eastAsia="pt-BR"/>
        </w:rPr>
        <w:t>M</w:t>
      </w:r>
      <w:r w:rsidRPr="00271E66">
        <w:rPr>
          <w:rFonts w:ascii="Courier New" w:eastAsia="Times New Roman" w:hAnsi="Courier New" w:cs="Courier New"/>
          <w:sz w:val="24"/>
          <w:szCs w:val="24"/>
          <w:lang w:eastAsia="pt-BR"/>
        </w:rPr>
        <w:t>unicípio de Ibiraiaras/RS de acordo com as necessidades da municipalidade, não havendo obrigação da aquisição de todos os objetos licitados durante a vigência da ata de registro de preços ou do contrato administrativo.</w:t>
      </w:r>
    </w:p>
    <w:p w14:paraId="56BB681E" w14:textId="77777777"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p>
    <w:p w14:paraId="197970AF" w14:textId="08F2E1E1"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2</w:t>
      </w:r>
      <w:r w:rsidRPr="00271E66">
        <w:rPr>
          <w:rFonts w:ascii="Courier New" w:eastAsia="Times New Roman" w:hAnsi="Courier New" w:cs="Courier New"/>
          <w:b/>
          <w:sz w:val="24"/>
          <w:szCs w:val="24"/>
          <w:lang w:eastAsia="pt-BR"/>
        </w:rPr>
        <w:t>.</w:t>
      </w:r>
      <w:r w:rsidRPr="00271E66">
        <w:rPr>
          <w:rFonts w:ascii="Courier New" w:eastAsia="Times New Roman" w:hAnsi="Courier New" w:cs="Courier New"/>
          <w:sz w:val="24"/>
          <w:szCs w:val="24"/>
          <w:lang w:eastAsia="pt-BR"/>
        </w:rPr>
        <w:t xml:space="preserve"> Os materiais deverão ser novos e entregues acondicionados em suas embalagens originais lacradas quando aplicável ao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4C357F82" w14:textId="77777777" w:rsidR="00034AC2" w:rsidRPr="00271E66" w:rsidRDefault="00034AC2" w:rsidP="00034AC2">
      <w:pPr>
        <w:widowControl w:val="0"/>
        <w:spacing w:after="0" w:line="240" w:lineRule="auto"/>
        <w:jc w:val="both"/>
        <w:rPr>
          <w:rFonts w:ascii="Courier New" w:eastAsia="Times New Roman" w:hAnsi="Courier New" w:cs="Courier New"/>
          <w:color w:val="FF0000"/>
          <w:sz w:val="24"/>
          <w:szCs w:val="24"/>
          <w:lang w:eastAsia="pt-BR"/>
        </w:rPr>
      </w:pPr>
    </w:p>
    <w:p w14:paraId="3B698926" w14:textId="718D293E"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3</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As empresas vencedoras serão intimadas para realizarem a entrega dos materiais no prazo máximo de 24 (vinte e quatro) horas, mediante o envio da requisição ou nota de empenho através do e-mail oficial da empresa a ser informado na proposta de preços.</w:t>
      </w:r>
    </w:p>
    <w:p w14:paraId="5ABF585C" w14:textId="77777777"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p>
    <w:p w14:paraId="71064BCF" w14:textId="2C9E61FA" w:rsidR="00034AC2" w:rsidRDefault="00034AC2" w:rsidP="00034AC2">
      <w:pPr>
        <w:widowControl w:val="0"/>
        <w:spacing w:after="0" w:line="240" w:lineRule="auto"/>
        <w:jc w:val="both"/>
        <w:rPr>
          <w:rFonts w:ascii="Courier New" w:eastAsia="Times New Roman" w:hAnsi="Courier New" w:cs="Courier New"/>
          <w:b/>
          <w:sz w:val="24"/>
          <w:szCs w:val="24"/>
          <w:lang w:eastAsia="pt-BR"/>
        </w:rPr>
      </w:pPr>
    </w:p>
    <w:p w14:paraId="2EE13513" w14:textId="77777777" w:rsidR="001A282B" w:rsidRPr="00271E66" w:rsidRDefault="001A282B" w:rsidP="001A282B">
      <w:pPr>
        <w:widowControl w:val="0"/>
        <w:autoSpaceDE w:val="0"/>
        <w:autoSpaceDN w:val="0"/>
        <w:adjustRightInd w:val="0"/>
        <w:spacing w:after="0" w:line="240" w:lineRule="auto"/>
        <w:jc w:val="center"/>
        <w:rPr>
          <w:rFonts w:ascii="Courier New" w:eastAsia="Times New Roman" w:hAnsi="Courier New" w:cs="Courier New"/>
          <w:b/>
          <w:bCs/>
          <w:color w:val="0A0000"/>
          <w:sz w:val="24"/>
          <w:szCs w:val="24"/>
          <w:lang w:eastAsia="pt-BR"/>
        </w:rPr>
      </w:pPr>
      <w:r>
        <w:rPr>
          <w:rFonts w:ascii="Courier New" w:eastAsia="Times New Roman" w:hAnsi="Courier New" w:cs="Courier New"/>
          <w:b/>
          <w:bCs/>
          <w:color w:val="0A0000"/>
          <w:sz w:val="24"/>
          <w:szCs w:val="24"/>
          <w:lang w:eastAsia="pt-BR"/>
        </w:rPr>
        <w:t>DOUGLAS ROSSONI</w:t>
      </w:r>
    </w:p>
    <w:p w14:paraId="532179E1" w14:textId="10BDF6AB" w:rsidR="001A282B" w:rsidRPr="00603AF7" w:rsidRDefault="001A282B" w:rsidP="001A282B">
      <w:pPr>
        <w:widowControl w:val="0"/>
        <w:spacing w:after="0" w:line="240" w:lineRule="auto"/>
        <w:jc w:val="center"/>
        <w:rPr>
          <w:rFonts w:ascii="Courier New" w:eastAsia="Times New Roman" w:hAnsi="Courier New" w:cs="Courier New"/>
          <w:b/>
          <w:sz w:val="24"/>
          <w:szCs w:val="24"/>
          <w:lang w:eastAsia="pt-BR"/>
        </w:rPr>
      </w:pPr>
      <w:r w:rsidRPr="00271E66">
        <w:rPr>
          <w:rFonts w:ascii="Courier New" w:eastAsia="Times New Roman" w:hAnsi="Courier New" w:cs="Courier New"/>
          <w:i/>
          <w:color w:val="000000"/>
          <w:sz w:val="24"/>
          <w:szCs w:val="24"/>
          <w:lang w:eastAsia="pt-BR"/>
        </w:rPr>
        <w:t>Prefeit</w:t>
      </w:r>
      <w:r>
        <w:rPr>
          <w:rFonts w:ascii="Courier New" w:eastAsia="Times New Roman" w:hAnsi="Courier New" w:cs="Courier New"/>
          <w:i/>
          <w:color w:val="000000"/>
          <w:sz w:val="24"/>
          <w:szCs w:val="24"/>
          <w:lang w:eastAsia="pt-BR"/>
        </w:rPr>
        <w:t>o</w:t>
      </w:r>
      <w:r w:rsidRPr="00271E66">
        <w:rPr>
          <w:rFonts w:ascii="Courier New" w:eastAsia="Times New Roman" w:hAnsi="Courier New" w:cs="Courier New"/>
          <w:i/>
          <w:color w:val="000000"/>
          <w:sz w:val="24"/>
          <w:szCs w:val="24"/>
          <w:lang w:eastAsia="pt-BR"/>
        </w:rPr>
        <w:t xml:space="preserve"> Municipal</w:t>
      </w:r>
    </w:p>
    <w:sectPr w:rsidR="001A282B" w:rsidRPr="00603AF7" w:rsidSect="00A200E1">
      <w:headerReference w:type="default" r:id="rId10"/>
      <w:pgSz w:w="11906" w:h="16838"/>
      <w:pgMar w:top="1985" w:right="1134" w:bottom="851" w:left="170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85152" w14:textId="77777777" w:rsidR="00B142C4" w:rsidRDefault="00B142C4">
      <w:pPr>
        <w:spacing w:after="0" w:line="240" w:lineRule="auto"/>
      </w:pPr>
      <w:r>
        <w:separator/>
      </w:r>
    </w:p>
  </w:endnote>
  <w:endnote w:type="continuationSeparator" w:id="0">
    <w:p w14:paraId="5D56FBA3" w14:textId="77777777" w:rsidR="00B142C4" w:rsidRDefault="00B1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FBB88" w14:textId="77777777" w:rsidR="00B142C4" w:rsidRDefault="00B142C4">
      <w:pPr>
        <w:spacing w:after="0" w:line="240" w:lineRule="auto"/>
      </w:pPr>
      <w:r>
        <w:separator/>
      </w:r>
    </w:p>
  </w:footnote>
  <w:footnote w:type="continuationSeparator" w:id="0">
    <w:p w14:paraId="088FBC7D" w14:textId="77777777" w:rsidR="00B142C4" w:rsidRDefault="00B14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hAnsi="Courier New" w:cs="Courier New"/>
        <w:sz w:val="16"/>
        <w:szCs w:val="16"/>
      </w:rPr>
      <w:id w:val="-1318336367"/>
      <w:docPartObj>
        <w:docPartGallery w:val="Page Numbers (Top of Page)"/>
        <w:docPartUnique/>
      </w:docPartObj>
    </w:sdtPr>
    <w:sdtEndPr/>
    <w:sdtContent>
      <w:p w14:paraId="44522310" w14:textId="6C507514" w:rsidR="000868AE" w:rsidRPr="00251E05" w:rsidRDefault="000868AE">
        <w:pPr>
          <w:pStyle w:val="Cabealho1"/>
          <w:jc w:val="right"/>
          <w:rPr>
            <w:rFonts w:ascii="Courier New" w:hAnsi="Courier New" w:cs="Courier New"/>
            <w:sz w:val="16"/>
            <w:szCs w:val="16"/>
          </w:rPr>
        </w:pPr>
        <w:r w:rsidRPr="00251E05">
          <w:rPr>
            <w:rFonts w:ascii="Courier New" w:hAnsi="Courier New" w:cs="Courier New"/>
            <w:sz w:val="16"/>
            <w:szCs w:val="16"/>
          </w:rPr>
          <w:t xml:space="preserve">Página </w:t>
        </w:r>
        <w:r w:rsidRPr="00251E05">
          <w:rPr>
            <w:rFonts w:ascii="Courier New" w:hAnsi="Courier New" w:cs="Courier New"/>
            <w:bCs/>
            <w:sz w:val="16"/>
            <w:szCs w:val="16"/>
          </w:rPr>
          <w:fldChar w:fldCharType="begin"/>
        </w:r>
        <w:r w:rsidRPr="00251E05">
          <w:rPr>
            <w:rFonts w:ascii="Courier New" w:hAnsi="Courier New" w:cs="Courier New"/>
            <w:bCs/>
            <w:sz w:val="16"/>
            <w:szCs w:val="16"/>
          </w:rPr>
          <w:instrText>PAGE</w:instrText>
        </w:r>
        <w:r w:rsidRPr="00251E05">
          <w:rPr>
            <w:rFonts w:ascii="Courier New" w:hAnsi="Courier New" w:cs="Courier New"/>
            <w:bCs/>
            <w:sz w:val="16"/>
            <w:szCs w:val="16"/>
          </w:rPr>
          <w:fldChar w:fldCharType="separate"/>
        </w:r>
        <w:r w:rsidR="00A53151">
          <w:rPr>
            <w:rFonts w:ascii="Courier New" w:hAnsi="Courier New" w:cs="Courier New"/>
            <w:bCs/>
            <w:noProof/>
            <w:sz w:val="16"/>
            <w:szCs w:val="16"/>
          </w:rPr>
          <w:t>65</w:t>
        </w:r>
        <w:r w:rsidRPr="00251E05">
          <w:rPr>
            <w:rFonts w:ascii="Courier New" w:hAnsi="Courier New" w:cs="Courier New"/>
            <w:bCs/>
            <w:sz w:val="16"/>
            <w:szCs w:val="16"/>
          </w:rPr>
          <w:fldChar w:fldCharType="end"/>
        </w:r>
        <w:r w:rsidRPr="00251E05">
          <w:rPr>
            <w:rFonts w:ascii="Courier New" w:hAnsi="Courier New" w:cs="Courier New"/>
            <w:sz w:val="16"/>
            <w:szCs w:val="16"/>
          </w:rPr>
          <w:t xml:space="preserve"> de </w:t>
        </w:r>
        <w:r w:rsidRPr="00251E05">
          <w:rPr>
            <w:rFonts w:ascii="Courier New" w:hAnsi="Courier New" w:cs="Courier New"/>
            <w:bCs/>
            <w:sz w:val="16"/>
            <w:szCs w:val="16"/>
          </w:rPr>
          <w:fldChar w:fldCharType="begin"/>
        </w:r>
        <w:r w:rsidRPr="00251E05">
          <w:rPr>
            <w:rFonts w:ascii="Courier New" w:hAnsi="Courier New" w:cs="Courier New"/>
            <w:bCs/>
            <w:sz w:val="16"/>
            <w:szCs w:val="16"/>
          </w:rPr>
          <w:instrText>NUMPAGES</w:instrText>
        </w:r>
        <w:r w:rsidRPr="00251E05">
          <w:rPr>
            <w:rFonts w:ascii="Courier New" w:hAnsi="Courier New" w:cs="Courier New"/>
            <w:bCs/>
            <w:sz w:val="16"/>
            <w:szCs w:val="16"/>
          </w:rPr>
          <w:fldChar w:fldCharType="separate"/>
        </w:r>
        <w:r w:rsidR="00A53151">
          <w:rPr>
            <w:rFonts w:ascii="Courier New" w:hAnsi="Courier New" w:cs="Courier New"/>
            <w:bCs/>
            <w:noProof/>
            <w:sz w:val="16"/>
            <w:szCs w:val="16"/>
          </w:rPr>
          <w:t>86</w:t>
        </w:r>
        <w:r w:rsidRPr="00251E05">
          <w:rPr>
            <w:rFonts w:ascii="Courier New" w:hAnsi="Courier New" w:cs="Courier New"/>
            <w:bCs/>
            <w:sz w:val="16"/>
            <w:szCs w:val="16"/>
          </w:rPr>
          <w:fldChar w:fldCharType="end"/>
        </w:r>
      </w:p>
    </w:sdtContent>
  </w:sdt>
  <w:p w14:paraId="1E17F0CF" w14:textId="3285EE90" w:rsidR="000868AE" w:rsidRPr="00251E05" w:rsidRDefault="000868AE" w:rsidP="005A0CA8">
    <w:pPr>
      <w:pStyle w:val="Cabealho1"/>
      <w:jc w:val="right"/>
      <w:rPr>
        <w:rFonts w:ascii="Courier New" w:hAnsi="Courier New" w:cs="Courier New"/>
        <w:sz w:val="16"/>
        <w:szCs w:val="16"/>
      </w:rPr>
    </w:pPr>
    <w:r w:rsidRPr="00251E05">
      <w:rPr>
        <w:rFonts w:ascii="Courier New" w:hAnsi="Courier New" w:cs="Courier New"/>
        <w:sz w:val="16"/>
        <w:szCs w:val="16"/>
      </w:rPr>
      <w:t xml:space="preserve">Processo licitatório </w:t>
    </w:r>
    <w:proofErr w:type="gramStart"/>
    <w:r w:rsidRPr="00251E05">
      <w:rPr>
        <w:rFonts w:ascii="Courier New" w:hAnsi="Courier New" w:cs="Courier New"/>
        <w:sz w:val="16"/>
        <w:szCs w:val="16"/>
      </w:rPr>
      <w:t>n</w:t>
    </w:r>
    <w:r w:rsidR="00A74CC9" w:rsidRPr="00251E05">
      <w:rPr>
        <w:rFonts w:ascii="Courier New" w:hAnsi="Courier New" w:cs="Courier New"/>
        <w:sz w:val="16"/>
        <w:szCs w:val="16"/>
      </w:rPr>
      <w:t>.</w:t>
    </w:r>
    <w:r w:rsidRPr="00251E05">
      <w:rPr>
        <w:rFonts w:ascii="Courier New" w:hAnsi="Courier New" w:cs="Courier New"/>
        <w:sz w:val="16"/>
        <w:szCs w:val="16"/>
      </w:rPr>
      <w:t>º</w:t>
    </w:r>
    <w:proofErr w:type="gramEnd"/>
    <w:r w:rsidRPr="00251E05">
      <w:rPr>
        <w:rFonts w:ascii="Courier New" w:hAnsi="Courier New" w:cs="Courier New"/>
        <w:sz w:val="16"/>
        <w:szCs w:val="16"/>
      </w:rPr>
      <w:t xml:space="preserve"> 118/2022</w:t>
    </w:r>
  </w:p>
  <w:p w14:paraId="6D128FAC" w14:textId="24F8DEA4" w:rsidR="000868AE" w:rsidRPr="00251E05" w:rsidRDefault="000868AE" w:rsidP="005A0CA8">
    <w:pPr>
      <w:pStyle w:val="Cabealho"/>
      <w:jc w:val="right"/>
      <w:rPr>
        <w:rFonts w:ascii="Courier New" w:hAnsi="Courier New" w:cs="Courier New"/>
        <w:sz w:val="16"/>
        <w:szCs w:val="16"/>
      </w:rPr>
    </w:pPr>
    <w:r w:rsidRPr="00251E05">
      <w:rPr>
        <w:rFonts w:ascii="Courier New" w:hAnsi="Courier New" w:cs="Courier New"/>
        <w:sz w:val="16"/>
        <w:szCs w:val="16"/>
      </w:rPr>
      <w:t xml:space="preserve">Pregão Presencial </w:t>
    </w:r>
    <w:proofErr w:type="gramStart"/>
    <w:r w:rsidRPr="00251E05">
      <w:rPr>
        <w:rFonts w:ascii="Courier New" w:hAnsi="Courier New" w:cs="Courier New"/>
        <w:sz w:val="16"/>
        <w:szCs w:val="16"/>
      </w:rPr>
      <w:t>n</w:t>
    </w:r>
    <w:r w:rsidR="00A74CC9" w:rsidRPr="00251E05">
      <w:rPr>
        <w:rFonts w:ascii="Courier New" w:hAnsi="Courier New" w:cs="Courier New"/>
        <w:sz w:val="16"/>
        <w:szCs w:val="16"/>
      </w:rPr>
      <w:t>.</w:t>
    </w:r>
    <w:r w:rsidRPr="00251E05">
      <w:rPr>
        <w:rFonts w:ascii="Courier New" w:hAnsi="Courier New" w:cs="Courier New"/>
        <w:sz w:val="16"/>
        <w:szCs w:val="16"/>
      </w:rPr>
      <w:t>º</w:t>
    </w:r>
    <w:proofErr w:type="gramEnd"/>
    <w:r w:rsidRPr="00251E05">
      <w:rPr>
        <w:rFonts w:ascii="Courier New" w:hAnsi="Courier New" w:cs="Courier New"/>
        <w:sz w:val="16"/>
        <w:szCs w:val="16"/>
      </w:rPr>
      <w:t xml:space="preserve"> 25/2022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7"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9"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8"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9"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2"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4"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4"/>
  </w:num>
  <w:num w:numId="3">
    <w:abstractNumId w:val="3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0"/>
  </w:num>
  <w:num w:numId="7">
    <w:abstractNumId w:val="2"/>
  </w:num>
  <w:num w:numId="8">
    <w:abstractNumId w:val="3"/>
  </w:num>
  <w:num w:numId="9">
    <w:abstractNumId w:val="4"/>
  </w:num>
  <w:num w:numId="10">
    <w:abstractNumId w:val="1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2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30"/>
  </w:num>
  <w:num w:numId="22">
    <w:abstractNumId w:val="29"/>
  </w:num>
  <w:num w:numId="23">
    <w:abstractNumId w:val="21"/>
  </w:num>
  <w:num w:numId="24">
    <w:abstractNumId w:val="11"/>
  </w:num>
  <w:num w:numId="25">
    <w:abstractNumId w:val="35"/>
  </w:num>
  <w:num w:numId="26">
    <w:abstractNumId w:val="25"/>
  </w:num>
  <w:num w:numId="27">
    <w:abstractNumId w:val="17"/>
  </w:num>
  <w:num w:numId="28">
    <w:abstractNumId w:val="23"/>
  </w:num>
  <w:num w:numId="29">
    <w:abstractNumId w:val="10"/>
  </w:num>
  <w:num w:numId="30">
    <w:abstractNumId w:val="15"/>
  </w:num>
  <w:num w:numId="31">
    <w:abstractNumId w:val="1"/>
  </w:num>
  <w:num w:numId="32">
    <w:abstractNumId w:val="28"/>
  </w:num>
  <w:num w:numId="33">
    <w:abstractNumId w:val="2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2"/>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67E"/>
    <w:rsid w:val="00011E80"/>
    <w:rsid w:val="00027E50"/>
    <w:rsid w:val="00034AC2"/>
    <w:rsid w:val="0003509D"/>
    <w:rsid w:val="00036BB4"/>
    <w:rsid w:val="00045DC4"/>
    <w:rsid w:val="00055744"/>
    <w:rsid w:val="0007597E"/>
    <w:rsid w:val="000868AE"/>
    <w:rsid w:val="00086D66"/>
    <w:rsid w:val="00087E4C"/>
    <w:rsid w:val="000941A6"/>
    <w:rsid w:val="000B3BCC"/>
    <w:rsid w:val="00106E7A"/>
    <w:rsid w:val="00117EC1"/>
    <w:rsid w:val="001203BD"/>
    <w:rsid w:val="00140513"/>
    <w:rsid w:val="00146CE3"/>
    <w:rsid w:val="001740AA"/>
    <w:rsid w:val="001909B7"/>
    <w:rsid w:val="001A282B"/>
    <w:rsid w:val="001A73AE"/>
    <w:rsid w:val="001B7787"/>
    <w:rsid w:val="001D4E1F"/>
    <w:rsid w:val="001D59F9"/>
    <w:rsid w:val="001E3E2C"/>
    <w:rsid w:val="001E6998"/>
    <w:rsid w:val="0020577F"/>
    <w:rsid w:val="00235DE5"/>
    <w:rsid w:val="00251E05"/>
    <w:rsid w:val="00253E88"/>
    <w:rsid w:val="00256184"/>
    <w:rsid w:val="00273AB8"/>
    <w:rsid w:val="002859DB"/>
    <w:rsid w:val="002A24F1"/>
    <w:rsid w:val="002B03C5"/>
    <w:rsid w:val="002B12C4"/>
    <w:rsid w:val="002E42B2"/>
    <w:rsid w:val="00312254"/>
    <w:rsid w:val="003139A8"/>
    <w:rsid w:val="00333910"/>
    <w:rsid w:val="0034572B"/>
    <w:rsid w:val="00371028"/>
    <w:rsid w:val="003871DD"/>
    <w:rsid w:val="003A0CF6"/>
    <w:rsid w:val="003B3037"/>
    <w:rsid w:val="003B390C"/>
    <w:rsid w:val="003B4F4C"/>
    <w:rsid w:val="003C6710"/>
    <w:rsid w:val="0040037C"/>
    <w:rsid w:val="00406116"/>
    <w:rsid w:val="00413177"/>
    <w:rsid w:val="0041369F"/>
    <w:rsid w:val="004236BD"/>
    <w:rsid w:val="00427F69"/>
    <w:rsid w:val="00435DEB"/>
    <w:rsid w:val="00445566"/>
    <w:rsid w:val="00455114"/>
    <w:rsid w:val="0046344C"/>
    <w:rsid w:val="0046655D"/>
    <w:rsid w:val="00484959"/>
    <w:rsid w:val="004A5385"/>
    <w:rsid w:val="005148B4"/>
    <w:rsid w:val="005178BF"/>
    <w:rsid w:val="00522DEF"/>
    <w:rsid w:val="00527563"/>
    <w:rsid w:val="00530F62"/>
    <w:rsid w:val="00532BC3"/>
    <w:rsid w:val="00545C66"/>
    <w:rsid w:val="00571909"/>
    <w:rsid w:val="005A0CA8"/>
    <w:rsid w:val="005A3CD8"/>
    <w:rsid w:val="005C623B"/>
    <w:rsid w:val="005F4160"/>
    <w:rsid w:val="00600B49"/>
    <w:rsid w:val="00601454"/>
    <w:rsid w:val="00603AF7"/>
    <w:rsid w:val="006136FA"/>
    <w:rsid w:val="00666676"/>
    <w:rsid w:val="0067767E"/>
    <w:rsid w:val="00691474"/>
    <w:rsid w:val="00692955"/>
    <w:rsid w:val="006A7045"/>
    <w:rsid w:val="006F7F02"/>
    <w:rsid w:val="0073675F"/>
    <w:rsid w:val="007440CE"/>
    <w:rsid w:val="007441C2"/>
    <w:rsid w:val="00753718"/>
    <w:rsid w:val="0075523F"/>
    <w:rsid w:val="00794003"/>
    <w:rsid w:val="00794883"/>
    <w:rsid w:val="007B2CB7"/>
    <w:rsid w:val="007B544A"/>
    <w:rsid w:val="007C21F6"/>
    <w:rsid w:val="007E53A5"/>
    <w:rsid w:val="008029EE"/>
    <w:rsid w:val="00802D71"/>
    <w:rsid w:val="00807DCF"/>
    <w:rsid w:val="00834B8A"/>
    <w:rsid w:val="008365EB"/>
    <w:rsid w:val="00837996"/>
    <w:rsid w:val="00842C5B"/>
    <w:rsid w:val="00866F1C"/>
    <w:rsid w:val="00885A00"/>
    <w:rsid w:val="00885E6B"/>
    <w:rsid w:val="00887A6B"/>
    <w:rsid w:val="0089225D"/>
    <w:rsid w:val="008B43A2"/>
    <w:rsid w:val="008B5EA9"/>
    <w:rsid w:val="008D16D7"/>
    <w:rsid w:val="009027E6"/>
    <w:rsid w:val="00904CC2"/>
    <w:rsid w:val="00922D53"/>
    <w:rsid w:val="00925605"/>
    <w:rsid w:val="00931007"/>
    <w:rsid w:val="00942F74"/>
    <w:rsid w:val="0094369F"/>
    <w:rsid w:val="00950252"/>
    <w:rsid w:val="00952273"/>
    <w:rsid w:val="00957986"/>
    <w:rsid w:val="00960197"/>
    <w:rsid w:val="0097209C"/>
    <w:rsid w:val="009A7F48"/>
    <w:rsid w:val="009D3BC2"/>
    <w:rsid w:val="009F470B"/>
    <w:rsid w:val="00A01325"/>
    <w:rsid w:val="00A13620"/>
    <w:rsid w:val="00A1658C"/>
    <w:rsid w:val="00A200E1"/>
    <w:rsid w:val="00A20C69"/>
    <w:rsid w:val="00A22AEB"/>
    <w:rsid w:val="00A35DB8"/>
    <w:rsid w:val="00A366FF"/>
    <w:rsid w:val="00A53151"/>
    <w:rsid w:val="00A56C23"/>
    <w:rsid w:val="00A57C04"/>
    <w:rsid w:val="00A6272A"/>
    <w:rsid w:val="00A63B73"/>
    <w:rsid w:val="00A67872"/>
    <w:rsid w:val="00A700ED"/>
    <w:rsid w:val="00A724FD"/>
    <w:rsid w:val="00A74CC9"/>
    <w:rsid w:val="00A83E78"/>
    <w:rsid w:val="00AA66E0"/>
    <w:rsid w:val="00AB26F6"/>
    <w:rsid w:val="00AB363D"/>
    <w:rsid w:val="00AB3B33"/>
    <w:rsid w:val="00AC5C5C"/>
    <w:rsid w:val="00AC6B53"/>
    <w:rsid w:val="00AD44C8"/>
    <w:rsid w:val="00AE069A"/>
    <w:rsid w:val="00AE48DA"/>
    <w:rsid w:val="00B142C4"/>
    <w:rsid w:val="00B3637E"/>
    <w:rsid w:val="00B440D6"/>
    <w:rsid w:val="00B44C44"/>
    <w:rsid w:val="00B57A1E"/>
    <w:rsid w:val="00B755D8"/>
    <w:rsid w:val="00B85C38"/>
    <w:rsid w:val="00B969FE"/>
    <w:rsid w:val="00BA1B75"/>
    <w:rsid w:val="00BA4F13"/>
    <w:rsid w:val="00BB06BA"/>
    <w:rsid w:val="00BC387E"/>
    <w:rsid w:val="00BC485F"/>
    <w:rsid w:val="00BD7A50"/>
    <w:rsid w:val="00BF3554"/>
    <w:rsid w:val="00BF6ACE"/>
    <w:rsid w:val="00BF6CE2"/>
    <w:rsid w:val="00C21A89"/>
    <w:rsid w:val="00C25C31"/>
    <w:rsid w:val="00C42762"/>
    <w:rsid w:val="00C429C2"/>
    <w:rsid w:val="00C43549"/>
    <w:rsid w:val="00C83109"/>
    <w:rsid w:val="00C83194"/>
    <w:rsid w:val="00C900D0"/>
    <w:rsid w:val="00CC42C0"/>
    <w:rsid w:val="00CD0853"/>
    <w:rsid w:val="00CF7F64"/>
    <w:rsid w:val="00D20A4E"/>
    <w:rsid w:val="00D26F32"/>
    <w:rsid w:val="00D42A96"/>
    <w:rsid w:val="00D63AE7"/>
    <w:rsid w:val="00D64ADA"/>
    <w:rsid w:val="00D71FF8"/>
    <w:rsid w:val="00D90BE5"/>
    <w:rsid w:val="00D95A0A"/>
    <w:rsid w:val="00D96CE6"/>
    <w:rsid w:val="00DA50F1"/>
    <w:rsid w:val="00DA67BB"/>
    <w:rsid w:val="00DB139C"/>
    <w:rsid w:val="00DB7E6A"/>
    <w:rsid w:val="00DD1865"/>
    <w:rsid w:val="00DE7632"/>
    <w:rsid w:val="00E02603"/>
    <w:rsid w:val="00E026FA"/>
    <w:rsid w:val="00E05FAD"/>
    <w:rsid w:val="00E171FE"/>
    <w:rsid w:val="00E17644"/>
    <w:rsid w:val="00E32C9D"/>
    <w:rsid w:val="00E41D68"/>
    <w:rsid w:val="00E46571"/>
    <w:rsid w:val="00E53C1B"/>
    <w:rsid w:val="00E73F44"/>
    <w:rsid w:val="00EA6963"/>
    <w:rsid w:val="00EB6042"/>
    <w:rsid w:val="00EC3B65"/>
    <w:rsid w:val="00ED3EFE"/>
    <w:rsid w:val="00EE154D"/>
    <w:rsid w:val="00EF69DA"/>
    <w:rsid w:val="00EF6CDF"/>
    <w:rsid w:val="00F02F2B"/>
    <w:rsid w:val="00F15B2D"/>
    <w:rsid w:val="00F15D83"/>
    <w:rsid w:val="00F17136"/>
    <w:rsid w:val="00F4011F"/>
    <w:rsid w:val="00F406A7"/>
    <w:rsid w:val="00F440CF"/>
    <w:rsid w:val="00F64949"/>
    <w:rsid w:val="00F65BDF"/>
    <w:rsid w:val="00F67617"/>
    <w:rsid w:val="00F716A1"/>
    <w:rsid w:val="00F716A5"/>
    <w:rsid w:val="00F7477C"/>
    <w:rsid w:val="00F841E0"/>
    <w:rsid w:val="00F94450"/>
    <w:rsid w:val="00FC2114"/>
    <w:rsid w:val="00FD743F"/>
    <w:rsid w:val="00FE1362"/>
    <w:rsid w:val="00FE439E"/>
    <w:rsid w:val="00FF0B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803F42"/>
  <w15:chartTrackingRefBased/>
  <w15:docId w15:val="{FC22CB86-1C3B-48A2-8865-84C7C402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67E"/>
  </w:style>
  <w:style w:type="paragraph" w:styleId="Ttulo1">
    <w:name w:val="heading 1"/>
    <w:basedOn w:val="Normal"/>
    <w:next w:val="Normal"/>
    <w:link w:val="Ttulo1Char"/>
    <w:qFormat/>
    <w:rsid w:val="00F15B2D"/>
    <w:pPr>
      <w:keepNext/>
      <w:spacing w:after="0" w:line="240" w:lineRule="auto"/>
      <w:outlineLvl w:val="0"/>
    </w:pPr>
    <w:rPr>
      <w:rFonts w:ascii="Courier New" w:eastAsia="Times New Roman" w:hAnsi="Courier New" w:cs="Times New Roman"/>
      <w:b/>
      <w:sz w:val="24"/>
      <w:szCs w:val="20"/>
      <w:lang w:eastAsia="pt-BR"/>
    </w:rPr>
  </w:style>
  <w:style w:type="paragraph" w:styleId="Ttulo2">
    <w:name w:val="heading 2"/>
    <w:basedOn w:val="Normal1"/>
    <w:next w:val="Normal1"/>
    <w:link w:val="Ttulo2Char"/>
    <w:rsid w:val="0067767E"/>
    <w:pPr>
      <w:keepNext/>
      <w:keepLines/>
      <w:spacing w:before="360" w:after="80"/>
      <w:contextualSpacing/>
      <w:outlineLvl w:val="1"/>
    </w:pPr>
    <w:rPr>
      <w:b/>
      <w:sz w:val="36"/>
    </w:rPr>
  </w:style>
  <w:style w:type="paragraph" w:styleId="Ttulo3">
    <w:name w:val="heading 3"/>
    <w:basedOn w:val="Normal1"/>
    <w:next w:val="Normal1"/>
    <w:link w:val="Ttulo3Char"/>
    <w:qFormat/>
    <w:rsid w:val="0067767E"/>
    <w:pPr>
      <w:keepNext/>
      <w:keepLines/>
      <w:spacing w:before="280" w:after="80"/>
      <w:contextualSpacing/>
      <w:outlineLvl w:val="2"/>
    </w:pPr>
    <w:rPr>
      <w:b/>
      <w:sz w:val="28"/>
    </w:rPr>
  </w:style>
  <w:style w:type="paragraph" w:styleId="Ttulo4">
    <w:name w:val="heading 4"/>
    <w:basedOn w:val="Normal1"/>
    <w:next w:val="Normal1"/>
    <w:link w:val="Ttulo4Char"/>
    <w:rsid w:val="0067767E"/>
    <w:pPr>
      <w:keepNext/>
      <w:keepLines/>
      <w:spacing w:before="240" w:after="40"/>
      <w:contextualSpacing/>
      <w:outlineLvl w:val="3"/>
    </w:pPr>
    <w:rPr>
      <w:b/>
    </w:rPr>
  </w:style>
  <w:style w:type="paragraph" w:styleId="Ttulo5">
    <w:name w:val="heading 5"/>
    <w:basedOn w:val="Normal"/>
    <w:next w:val="Normal"/>
    <w:link w:val="Ttulo5Char"/>
    <w:semiHidden/>
    <w:unhideWhenUsed/>
    <w:qFormat/>
    <w:rsid w:val="0067767E"/>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har"/>
    <w:semiHidden/>
    <w:unhideWhenUsed/>
    <w:qFormat/>
    <w:rsid w:val="0067767E"/>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
    <w:semiHidden/>
    <w:unhideWhenUsed/>
    <w:qFormat/>
    <w:rsid w:val="0067767E"/>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
    <w:semiHidden/>
    <w:unhideWhenUsed/>
    <w:qFormat/>
    <w:rsid w:val="0067767E"/>
    <w:pPr>
      <w:keepNext/>
      <w:keepLines/>
      <w:spacing w:before="40" w:after="0"/>
      <w:outlineLvl w:val="7"/>
    </w:pPr>
    <w:rPr>
      <w:rFonts w:ascii="Cambria" w:eastAsia="Times New Roman" w:hAnsi="Cambria" w:cs="Times New Roman"/>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15B2D"/>
    <w:rPr>
      <w:rFonts w:ascii="Courier New" w:eastAsia="Times New Roman" w:hAnsi="Courier New" w:cs="Times New Roman"/>
      <w:b/>
      <w:sz w:val="24"/>
      <w:szCs w:val="20"/>
      <w:lang w:eastAsia="pt-BR"/>
    </w:rPr>
  </w:style>
  <w:style w:type="character" w:customStyle="1" w:styleId="Ttulo2Char">
    <w:name w:val="Título 2 Char"/>
    <w:basedOn w:val="Fontepargpadro"/>
    <w:link w:val="Ttulo2"/>
    <w:rsid w:val="0067767E"/>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67767E"/>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67767E"/>
    <w:rPr>
      <w:rFonts w:ascii="Times New Roman" w:eastAsia="Times New Roman" w:hAnsi="Times New Roman" w:cs="Times New Roman"/>
      <w:b/>
      <w:color w:val="000000"/>
      <w:sz w:val="24"/>
      <w:lang w:eastAsia="pt-BR"/>
    </w:rPr>
  </w:style>
  <w:style w:type="character" w:customStyle="1" w:styleId="Ttulo5Char">
    <w:name w:val="Título 5 Char"/>
    <w:basedOn w:val="Fontepargpadro"/>
    <w:link w:val="Ttulo5"/>
    <w:semiHidden/>
    <w:rsid w:val="0067767E"/>
    <w:rPr>
      <w:rFonts w:ascii="Cambria" w:eastAsia="Times New Roman" w:hAnsi="Cambria" w:cs="Times New Roman"/>
      <w:color w:val="243F60"/>
    </w:rPr>
  </w:style>
  <w:style w:type="character" w:customStyle="1" w:styleId="Ttulo6Char">
    <w:name w:val="Título 6 Char"/>
    <w:basedOn w:val="Fontepargpadro"/>
    <w:link w:val="Ttulo6"/>
    <w:semiHidden/>
    <w:rsid w:val="0067767E"/>
    <w:rPr>
      <w:rFonts w:ascii="Cambria" w:eastAsia="Times New Roman" w:hAnsi="Cambria" w:cs="Times New Roman"/>
      <w:i/>
      <w:iCs/>
      <w:color w:val="243F60"/>
    </w:rPr>
  </w:style>
  <w:style w:type="character" w:customStyle="1" w:styleId="Ttulo7Char">
    <w:name w:val="Título 7 Char"/>
    <w:basedOn w:val="Fontepargpadro"/>
    <w:link w:val="Ttulo7"/>
    <w:uiPriority w:val="9"/>
    <w:semiHidden/>
    <w:rsid w:val="0067767E"/>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67767E"/>
    <w:rPr>
      <w:rFonts w:ascii="Cambria" w:eastAsia="Times New Roman" w:hAnsi="Cambria" w:cs="Times New Roman"/>
      <w:color w:val="404040"/>
      <w:sz w:val="20"/>
      <w:szCs w:val="20"/>
    </w:rPr>
  </w:style>
  <w:style w:type="paragraph" w:customStyle="1" w:styleId="Ttulo51">
    <w:name w:val="Título 51"/>
    <w:basedOn w:val="Normal"/>
    <w:next w:val="Normal"/>
    <w:unhideWhenUsed/>
    <w:qFormat/>
    <w:rsid w:val="0067767E"/>
    <w:pPr>
      <w:keepNext/>
      <w:keepLines/>
      <w:spacing w:before="200" w:after="0" w:line="276" w:lineRule="auto"/>
      <w:outlineLvl w:val="4"/>
    </w:pPr>
    <w:rPr>
      <w:rFonts w:ascii="Cambria" w:eastAsia="Times New Roman" w:hAnsi="Cambria" w:cs="Times New Roman"/>
      <w:color w:val="243F60"/>
      <w:lang w:eastAsia="pt-BR"/>
    </w:rPr>
  </w:style>
  <w:style w:type="paragraph" w:customStyle="1" w:styleId="Ttulo61">
    <w:name w:val="Título 61"/>
    <w:basedOn w:val="Normal"/>
    <w:next w:val="Normal"/>
    <w:unhideWhenUsed/>
    <w:qFormat/>
    <w:rsid w:val="0067767E"/>
    <w:pPr>
      <w:keepNext/>
      <w:keepLines/>
      <w:spacing w:before="200" w:after="0" w:line="276" w:lineRule="auto"/>
      <w:outlineLvl w:val="5"/>
    </w:pPr>
    <w:rPr>
      <w:rFonts w:ascii="Cambria" w:eastAsia="Times New Roman" w:hAnsi="Cambria" w:cs="Times New Roman"/>
      <w:i/>
      <w:iCs/>
      <w:color w:val="243F60"/>
      <w:lang w:eastAsia="pt-BR"/>
    </w:rPr>
  </w:style>
  <w:style w:type="paragraph" w:customStyle="1" w:styleId="Ttulo71">
    <w:name w:val="Título 71"/>
    <w:basedOn w:val="Normal"/>
    <w:next w:val="Normal"/>
    <w:uiPriority w:val="9"/>
    <w:unhideWhenUsed/>
    <w:qFormat/>
    <w:rsid w:val="0067767E"/>
    <w:pPr>
      <w:keepNext/>
      <w:keepLines/>
      <w:spacing w:before="200" w:after="0" w:line="276" w:lineRule="auto"/>
      <w:outlineLvl w:val="6"/>
    </w:pPr>
    <w:rPr>
      <w:rFonts w:ascii="Cambria" w:eastAsia="Times New Roman" w:hAnsi="Cambria" w:cs="Times New Roman"/>
      <w:i/>
      <w:iCs/>
      <w:color w:val="404040"/>
      <w:lang w:eastAsia="pt-BR"/>
    </w:rPr>
  </w:style>
  <w:style w:type="paragraph" w:customStyle="1" w:styleId="Ttulo81">
    <w:name w:val="Título 81"/>
    <w:basedOn w:val="Normal"/>
    <w:next w:val="Normal"/>
    <w:uiPriority w:val="9"/>
    <w:semiHidden/>
    <w:unhideWhenUsed/>
    <w:qFormat/>
    <w:rsid w:val="0067767E"/>
    <w:pPr>
      <w:keepNext/>
      <w:keepLines/>
      <w:spacing w:before="200" w:after="0" w:line="276" w:lineRule="auto"/>
      <w:outlineLvl w:val="7"/>
    </w:pPr>
    <w:rPr>
      <w:rFonts w:ascii="Cambria" w:eastAsia="Times New Roman" w:hAnsi="Cambria" w:cs="Times New Roman"/>
      <w:color w:val="404040"/>
      <w:sz w:val="20"/>
      <w:szCs w:val="20"/>
      <w:lang w:eastAsia="pt-BR"/>
    </w:rPr>
  </w:style>
  <w:style w:type="numbering" w:customStyle="1" w:styleId="Semlista1">
    <w:name w:val="Sem lista1"/>
    <w:next w:val="Semlista"/>
    <w:uiPriority w:val="99"/>
    <w:semiHidden/>
    <w:unhideWhenUsed/>
    <w:rsid w:val="0067767E"/>
  </w:style>
  <w:style w:type="paragraph" w:customStyle="1" w:styleId="Cabealho1">
    <w:name w:val="Cabeçalho1"/>
    <w:basedOn w:val="Normal"/>
    <w:next w:val="Cabealho"/>
    <w:link w:val="CabealhoChar"/>
    <w:uiPriority w:val="99"/>
    <w:unhideWhenUsed/>
    <w:rsid w:val="0067767E"/>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67767E"/>
  </w:style>
  <w:style w:type="paragraph" w:customStyle="1" w:styleId="Rodap1">
    <w:name w:val="Rodapé1"/>
    <w:basedOn w:val="Normal"/>
    <w:next w:val="Rodap"/>
    <w:link w:val="RodapChar"/>
    <w:uiPriority w:val="99"/>
    <w:unhideWhenUsed/>
    <w:rsid w:val="0067767E"/>
    <w:pPr>
      <w:tabs>
        <w:tab w:val="center" w:pos="4252"/>
        <w:tab w:val="right" w:pos="8504"/>
      </w:tabs>
      <w:spacing w:after="0" w:line="240" w:lineRule="auto"/>
    </w:pPr>
  </w:style>
  <w:style w:type="character" w:customStyle="1" w:styleId="RodapChar">
    <w:name w:val="Rodapé Char"/>
    <w:basedOn w:val="Fontepargpadro"/>
    <w:link w:val="Rodap1"/>
    <w:uiPriority w:val="99"/>
    <w:rsid w:val="0067767E"/>
  </w:style>
  <w:style w:type="paragraph" w:customStyle="1" w:styleId="Textodebalo1">
    <w:name w:val="Texto de balão1"/>
    <w:basedOn w:val="Normal"/>
    <w:next w:val="Textodebalo"/>
    <w:link w:val="TextodebaloChar"/>
    <w:uiPriority w:val="99"/>
    <w:semiHidden/>
    <w:unhideWhenUsed/>
    <w:rsid w:val="0067767E"/>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67767E"/>
    <w:rPr>
      <w:rFonts w:ascii="Tahoma" w:hAnsi="Tahoma" w:cs="Tahoma"/>
      <w:sz w:val="16"/>
      <w:szCs w:val="16"/>
    </w:rPr>
  </w:style>
  <w:style w:type="character" w:customStyle="1" w:styleId="Hyperlink1">
    <w:name w:val="Hyperlink1"/>
    <w:basedOn w:val="Fontepargpadro"/>
    <w:uiPriority w:val="99"/>
    <w:unhideWhenUsed/>
    <w:rsid w:val="0067767E"/>
    <w:rPr>
      <w:color w:val="0000FF"/>
      <w:u w:val="single"/>
    </w:rPr>
  </w:style>
  <w:style w:type="table" w:customStyle="1" w:styleId="Tabelacomgrade1">
    <w:name w:val="Tabela com grade1"/>
    <w:basedOn w:val="Tabelanormal"/>
    <w:next w:val="Tabelacomgrade"/>
    <w:uiPriority w:val="59"/>
    <w:rsid w:val="0067767E"/>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iPriority w:val="99"/>
    <w:rsid w:val="0067767E"/>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rsid w:val="0067767E"/>
    <w:rPr>
      <w:rFonts w:ascii="Courier New" w:eastAsia="Times New Roman" w:hAnsi="Courier New" w:cs="Times New Roman"/>
      <w:sz w:val="24"/>
      <w:szCs w:val="20"/>
      <w:lang w:eastAsia="pt-BR"/>
    </w:rPr>
  </w:style>
  <w:style w:type="paragraph" w:styleId="Corpodetexto3">
    <w:name w:val="Body Text 3"/>
    <w:basedOn w:val="Normal"/>
    <w:link w:val="Corpodetexto3Char"/>
    <w:rsid w:val="0067767E"/>
    <w:pPr>
      <w:tabs>
        <w:tab w:val="left" w:pos="2016"/>
        <w:tab w:val="left" w:pos="3544"/>
      </w:tabs>
      <w:spacing w:after="0" w:line="240" w:lineRule="auto"/>
      <w:jc w:val="both"/>
    </w:pPr>
    <w:rPr>
      <w:rFonts w:ascii="Tahoma" w:eastAsia="Times New Roman" w:hAnsi="Tahoma" w:cs="Times New Roman"/>
      <w:sz w:val="24"/>
      <w:szCs w:val="20"/>
      <w:lang w:eastAsia="pt-BR"/>
    </w:rPr>
  </w:style>
  <w:style w:type="character" w:customStyle="1" w:styleId="Corpodetexto3Char">
    <w:name w:val="Corpo de texto 3 Char"/>
    <w:basedOn w:val="Fontepargpadro"/>
    <w:link w:val="Corpodetexto3"/>
    <w:rsid w:val="0067767E"/>
    <w:rPr>
      <w:rFonts w:ascii="Tahoma" w:eastAsia="Times New Roman" w:hAnsi="Tahoma" w:cs="Times New Roman"/>
      <w:sz w:val="24"/>
      <w:szCs w:val="20"/>
      <w:lang w:eastAsia="pt-BR"/>
    </w:rPr>
  </w:style>
  <w:style w:type="paragraph" w:styleId="Ttulo">
    <w:name w:val="Title"/>
    <w:basedOn w:val="Normal"/>
    <w:link w:val="TtuloChar"/>
    <w:qFormat/>
    <w:rsid w:val="0067767E"/>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67767E"/>
    <w:rPr>
      <w:rFonts w:ascii="Times New Roman" w:eastAsia="Times New Roman" w:hAnsi="Times New Roman" w:cs="Times New Roman"/>
      <w:b/>
      <w:sz w:val="28"/>
      <w:szCs w:val="20"/>
      <w:lang w:eastAsia="pt-BR"/>
    </w:rPr>
  </w:style>
  <w:style w:type="paragraph" w:customStyle="1" w:styleId="PargrafodaLista1">
    <w:name w:val="Parágrafo da Lista1"/>
    <w:basedOn w:val="Normal"/>
    <w:next w:val="PargrafodaLista"/>
    <w:uiPriority w:val="34"/>
    <w:qFormat/>
    <w:rsid w:val="0067767E"/>
    <w:pPr>
      <w:spacing w:after="200" w:line="276" w:lineRule="auto"/>
      <w:ind w:left="720"/>
      <w:contextualSpacing/>
    </w:pPr>
    <w:rPr>
      <w:rFonts w:eastAsia="Times New Roman"/>
      <w:lang w:eastAsia="pt-BR"/>
    </w:rPr>
  </w:style>
  <w:style w:type="table" w:customStyle="1" w:styleId="Tabelacomgrade11">
    <w:name w:val="Tabela com grade11"/>
    <w:basedOn w:val="Tabelanormal"/>
    <w:next w:val="Tabelacomgrade"/>
    <w:uiPriority w:val="59"/>
    <w:rsid w:val="0067767E"/>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67767E"/>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67767E"/>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67767E"/>
    <w:rPr>
      <w:color w:val="800080"/>
      <w:u w:val="single"/>
    </w:rPr>
  </w:style>
  <w:style w:type="paragraph" w:customStyle="1" w:styleId="Recuodecorpodetexto31">
    <w:name w:val="Recuo de corpo de texto 31"/>
    <w:basedOn w:val="Normal"/>
    <w:next w:val="Recuodecorpodetexto3"/>
    <w:link w:val="Recuodecorpodetexto3Char"/>
    <w:unhideWhenUsed/>
    <w:rsid w:val="0067767E"/>
    <w:pPr>
      <w:spacing w:after="120" w:line="276" w:lineRule="auto"/>
      <w:ind w:left="283"/>
    </w:pPr>
    <w:rPr>
      <w:sz w:val="16"/>
      <w:szCs w:val="16"/>
    </w:rPr>
  </w:style>
  <w:style w:type="character" w:customStyle="1" w:styleId="Recuodecorpodetexto3Char">
    <w:name w:val="Recuo de corpo de texto 3 Char"/>
    <w:basedOn w:val="Fontepargpadro"/>
    <w:link w:val="Recuodecorpodetexto31"/>
    <w:rsid w:val="0067767E"/>
    <w:rPr>
      <w:sz w:val="16"/>
      <w:szCs w:val="16"/>
    </w:rPr>
  </w:style>
  <w:style w:type="paragraph" w:styleId="Subttulo">
    <w:name w:val="Subtitle"/>
    <w:basedOn w:val="Normal1"/>
    <w:next w:val="Normal1"/>
    <w:link w:val="SubttuloChar"/>
    <w:rsid w:val="0067767E"/>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67767E"/>
    <w:rPr>
      <w:rFonts w:ascii="Georgia" w:eastAsia="Georgia" w:hAnsi="Georgia" w:cs="Georgia"/>
      <w:i/>
      <w:color w:val="666666"/>
      <w:sz w:val="48"/>
      <w:lang w:eastAsia="pt-BR"/>
    </w:rPr>
  </w:style>
  <w:style w:type="character" w:styleId="Forte">
    <w:name w:val="Strong"/>
    <w:qFormat/>
    <w:rsid w:val="0067767E"/>
    <w:rPr>
      <w:b/>
      <w:bCs/>
    </w:rPr>
  </w:style>
  <w:style w:type="character" w:customStyle="1" w:styleId="Caracteresdenotaderodap">
    <w:name w:val="Caracteres de nota de rodapé"/>
    <w:rsid w:val="0067767E"/>
  </w:style>
  <w:style w:type="paragraph" w:styleId="Textodenotaderodap">
    <w:name w:val="footnote text"/>
    <w:basedOn w:val="Normal"/>
    <w:link w:val="TextodenotaderodapChar"/>
    <w:rsid w:val="0067767E"/>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67767E"/>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67767E"/>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67767E"/>
    <w:rPr>
      <w:rFonts w:ascii="Times New Roman" w:eastAsia="Times New Roman" w:hAnsi="Times New Roman" w:cs="Times New Roman"/>
      <w:color w:val="00000A"/>
      <w:kern w:val="1"/>
      <w:sz w:val="20"/>
      <w:szCs w:val="20"/>
      <w:lang w:eastAsia="pt-BR"/>
    </w:rPr>
  </w:style>
  <w:style w:type="paragraph" w:customStyle="1" w:styleId="WW-Padro">
    <w:name w:val="WW-Padrão"/>
    <w:rsid w:val="0067767E"/>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67767E"/>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67767E"/>
    <w:rPr>
      <w:rFonts w:ascii="Times New Roman" w:eastAsia="Times New Roman" w:hAnsi="Times New Roman" w:cs="Times New Roman"/>
      <w:sz w:val="24"/>
      <w:szCs w:val="24"/>
      <w:lang w:eastAsia="pt-BR"/>
    </w:rPr>
  </w:style>
  <w:style w:type="paragraph" w:customStyle="1" w:styleId="Corpodetexto21">
    <w:name w:val="Corpo de texto 21"/>
    <w:basedOn w:val="Normal"/>
    <w:next w:val="Corpodetexto2"/>
    <w:link w:val="Corpodetexto2Char"/>
    <w:uiPriority w:val="99"/>
    <w:unhideWhenUsed/>
    <w:rsid w:val="0067767E"/>
    <w:pPr>
      <w:spacing w:after="120" w:line="480" w:lineRule="auto"/>
    </w:pPr>
  </w:style>
  <w:style w:type="character" w:customStyle="1" w:styleId="Corpodetexto2Char">
    <w:name w:val="Corpo de texto 2 Char"/>
    <w:basedOn w:val="Fontepargpadro"/>
    <w:link w:val="Corpodetexto21"/>
    <w:uiPriority w:val="99"/>
    <w:rsid w:val="0067767E"/>
  </w:style>
  <w:style w:type="paragraph" w:customStyle="1" w:styleId="TextosemFormatao1">
    <w:name w:val="Texto sem Formatação1"/>
    <w:basedOn w:val="Normal"/>
    <w:rsid w:val="0067767E"/>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67767E"/>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7767E"/>
    <w:rPr>
      <w:rFonts w:ascii="Courier New" w:eastAsia="Times New Roman" w:hAnsi="Courier New" w:cs="Times New Roman"/>
      <w:sz w:val="20"/>
      <w:szCs w:val="20"/>
      <w:lang w:eastAsia="pt-BR"/>
    </w:rPr>
  </w:style>
  <w:style w:type="paragraph" w:styleId="NormalWeb">
    <w:name w:val="Normal (Web)"/>
    <w:basedOn w:val="Normal"/>
    <w:uiPriority w:val="99"/>
    <w:rsid w:val="006776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67767E"/>
    <w:rPr>
      <w:vertAlign w:val="superscript"/>
    </w:rPr>
  </w:style>
  <w:style w:type="paragraph" w:styleId="Textoembloco">
    <w:name w:val="Block Text"/>
    <w:basedOn w:val="Normal"/>
    <w:rsid w:val="0067767E"/>
    <w:pPr>
      <w:spacing w:after="0" w:line="240" w:lineRule="auto"/>
      <w:ind w:left="2268" w:right="-1"/>
      <w:jc w:val="both"/>
    </w:pPr>
    <w:rPr>
      <w:rFonts w:ascii="Arial" w:eastAsia="Times New Roman" w:hAnsi="Arial" w:cs="Times New Roman"/>
      <w:sz w:val="24"/>
      <w:szCs w:val="20"/>
      <w:lang w:eastAsia="pt-BR"/>
    </w:rPr>
  </w:style>
  <w:style w:type="character" w:customStyle="1" w:styleId="apple-converted-space">
    <w:name w:val="apple-converted-space"/>
    <w:basedOn w:val="Fontepargpadro"/>
    <w:rsid w:val="0067767E"/>
  </w:style>
  <w:style w:type="character" w:customStyle="1" w:styleId="Ttulo5Char1">
    <w:name w:val="Título 5 Char1"/>
    <w:basedOn w:val="Fontepargpadro"/>
    <w:uiPriority w:val="9"/>
    <w:semiHidden/>
    <w:rsid w:val="0067767E"/>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67767E"/>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67767E"/>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67767E"/>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1"/>
    <w:uiPriority w:val="99"/>
    <w:unhideWhenUsed/>
    <w:rsid w:val="0067767E"/>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67767E"/>
  </w:style>
  <w:style w:type="paragraph" w:styleId="Rodap">
    <w:name w:val="footer"/>
    <w:basedOn w:val="Normal"/>
    <w:link w:val="RodapChar1"/>
    <w:uiPriority w:val="99"/>
    <w:unhideWhenUsed/>
    <w:rsid w:val="0067767E"/>
    <w:pPr>
      <w:tabs>
        <w:tab w:val="center" w:pos="4252"/>
        <w:tab w:val="right" w:pos="8504"/>
      </w:tabs>
      <w:spacing w:after="0" w:line="240" w:lineRule="auto"/>
    </w:pPr>
  </w:style>
  <w:style w:type="character" w:customStyle="1" w:styleId="RodapChar1">
    <w:name w:val="Rodapé Char1"/>
    <w:basedOn w:val="Fontepargpadro"/>
    <w:link w:val="Rodap"/>
    <w:uiPriority w:val="99"/>
    <w:rsid w:val="0067767E"/>
  </w:style>
  <w:style w:type="paragraph" w:styleId="Textodebalo">
    <w:name w:val="Balloon Text"/>
    <w:basedOn w:val="Normal"/>
    <w:link w:val="TextodebaloChar1"/>
    <w:uiPriority w:val="99"/>
    <w:semiHidden/>
    <w:unhideWhenUsed/>
    <w:rsid w:val="0067767E"/>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67767E"/>
    <w:rPr>
      <w:rFonts w:ascii="Segoe UI" w:hAnsi="Segoe UI" w:cs="Segoe UI"/>
      <w:sz w:val="18"/>
      <w:szCs w:val="18"/>
    </w:rPr>
  </w:style>
  <w:style w:type="character" w:styleId="Hyperlink">
    <w:name w:val="Hyperlink"/>
    <w:basedOn w:val="Fontepargpadro"/>
    <w:uiPriority w:val="99"/>
    <w:semiHidden/>
    <w:unhideWhenUsed/>
    <w:rsid w:val="0067767E"/>
    <w:rPr>
      <w:color w:val="0563C1" w:themeColor="hyperlink"/>
      <w:u w:val="single"/>
    </w:rPr>
  </w:style>
  <w:style w:type="table" w:styleId="Tabelacomgrade">
    <w:name w:val="Table Grid"/>
    <w:basedOn w:val="Tabelanormal"/>
    <w:uiPriority w:val="39"/>
    <w:rsid w:val="00677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7767E"/>
    <w:pPr>
      <w:ind w:left="720"/>
      <w:contextualSpacing/>
    </w:pPr>
  </w:style>
  <w:style w:type="paragraph" w:styleId="Recuodecorpodetexto3">
    <w:name w:val="Body Text Indent 3"/>
    <w:basedOn w:val="Normal"/>
    <w:link w:val="Recuodecorpodetexto3Char1"/>
    <w:uiPriority w:val="99"/>
    <w:semiHidden/>
    <w:unhideWhenUsed/>
    <w:rsid w:val="0067767E"/>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67767E"/>
    <w:rPr>
      <w:sz w:val="16"/>
      <w:szCs w:val="16"/>
    </w:rPr>
  </w:style>
  <w:style w:type="paragraph" w:styleId="Corpodetexto2">
    <w:name w:val="Body Text 2"/>
    <w:basedOn w:val="Normal"/>
    <w:link w:val="Corpodetexto2Char1"/>
    <w:uiPriority w:val="99"/>
    <w:semiHidden/>
    <w:unhideWhenUsed/>
    <w:rsid w:val="0067767E"/>
    <w:pPr>
      <w:spacing w:after="120" w:line="480" w:lineRule="auto"/>
    </w:pPr>
  </w:style>
  <w:style w:type="character" w:customStyle="1" w:styleId="Corpodetexto2Char1">
    <w:name w:val="Corpo de texto 2 Char1"/>
    <w:basedOn w:val="Fontepargpadro"/>
    <w:link w:val="Corpodetexto2"/>
    <w:uiPriority w:val="99"/>
    <w:semiHidden/>
    <w:rsid w:val="0067767E"/>
  </w:style>
  <w:style w:type="paragraph" w:customStyle="1" w:styleId="msonormal0">
    <w:name w:val="msonormal"/>
    <w:basedOn w:val="Normal"/>
    <w:rsid w:val="006776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67767E"/>
    <w:pPr>
      <w:spacing w:before="100" w:beforeAutospacing="1" w:after="100" w:afterAutospacing="1" w:line="240" w:lineRule="auto"/>
    </w:pPr>
    <w:rPr>
      <w:rFonts w:ascii="Courier New" w:eastAsia="Times New Roman" w:hAnsi="Courier New" w:cs="Courier New"/>
      <w:b/>
      <w:bCs/>
      <w:color w:val="000000"/>
      <w:sz w:val="16"/>
      <w:szCs w:val="16"/>
      <w:lang w:eastAsia="pt-BR"/>
    </w:rPr>
  </w:style>
  <w:style w:type="paragraph" w:customStyle="1" w:styleId="xl63">
    <w:name w:val="xl63"/>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6"/>
      <w:szCs w:val="16"/>
      <w:lang w:eastAsia="pt-BR"/>
    </w:rPr>
  </w:style>
  <w:style w:type="paragraph" w:customStyle="1" w:styleId="xl64">
    <w:name w:val="xl64"/>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5">
    <w:name w:val="xl65"/>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color w:val="000000"/>
      <w:sz w:val="16"/>
      <w:szCs w:val="16"/>
      <w:lang w:eastAsia="pt-BR"/>
    </w:rPr>
  </w:style>
  <w:style w:type="paragraph" w:customStyle="1" w:styleId="xl66">
    <w:name w:val="xl66"/>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67">
    <w:name w:val="xl67"/>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8">
    <w:name w:val="xl68"/>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69">
    <w:name w:val="xl69"/>
    <w:basedOn w:val="Normal"/>
    <w:rsid w:val="0067767E"/>
    <w:pP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0">
    <w:name w:val="xl70"/>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6"/>
      <w:szCs w:val="16"/>
      <w:lang w:eastAsia="pt-BR"/>
    </w:rPr>
  </w:style>
  <w:style w:type="paragraph" w:customStyle="1" w:styleId="xl71">
    <w:name w:val="xl71"/>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72">
    <w:name w:val="xl72"/>
    <w:basedOn w:val="Normal"/>
    <w:rsid w:val="0067767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3">
    <w:name w:val="xl73"/>
    <w:basedOn w:val="Normal"/>
    <w:rsid w:val="0067767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4">
    <w:name w:val="xl74"/>
    <w:basedOn w:val="Normal"/>
    <w:rsid w:val="0067767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5">
    <w:name w:val="xl75"/>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6"/>
      <w:szCs w:val="16"/>
      <w:lang w:eastAsia="pt-BR"/>
    </w:rPr>
  </w:style>
  <w:style w:type="paragraph" w:customStyle="1" w:styleId="xl76">
    <w:name w:val="xl76"/>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font6">
    <w:name w:val="font6"/>
    <w:basedOn w:val="Normal"/>
    <w:rsid w:val="001D59F9"/>
    <w:pPr>
      <w:spacing w:before="100" w:beforeAutospacing="1" w:after="100" w:afterAutospacing="1" w:line="240" w:lineRule="auto"/>
    </w:pPr>
    <w:rPr>
      <w:rFonts w:ascii="Courier New" w:eastAsia="Times New Roman" w:hAnsi="Courier New" w:cs="Courier New"/>
      <w:b/>
      <w:bCs/>
      <w:color w:val="000000"/>
      <w:sz w:val="14"/>
      <w:szCs w:val="14"/>
      <w:lang w:eastAsia="pt-BR"/>
    </w:rPr>
  </w:style>
  <w:style w:type="paragraph" w:customStyle="1" w:styleId="font7">
    <w:name w:val="font7"/>
    <w:basedOn w:val="Normal"/>
    <w:rsid w:val="001D59F9"/>
    <w:pPr>
      <w:spacing w:before="100" w:beforeAutospacing="1" w:after="100" w:afterAutospacing="1" w:line="240" w:lineRule="auto"/>
    </w:pPr>
    <w:rPr>
      <w:rFonts w:ascii="Courier New" w:eastAsia="Times New Roman" w:hAnsi="Courier New" w:cs="Courier New"/>
      <w:color w:val="000000"/>
      <w:sz w:val="14"/>
      <w:szCs w:val="14"/>
      <w:lang w:eastAsia="pt-BR"/>
    </w:rPr>
  </w:style>
  <w:style w:type="paragraph" w:customStyle="1" w:styleId="xl77">
    <w:name w:val="xl77"/>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78">
    <w:name w:val="xl78"/>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pt-BR"/>
    </w:rPr>
  </w:style>
  <w:style w:type="paragraph" w:customStyle="1" w:styleId="xl79">
    <w:name w:val="xl79"/>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4"/>
      <w:szCs w:val="14"/>
      <w:lang w:eastAsia="pt-BR"/>
    </w:rPr>
  </w:style>
  <w:style w:type="paragraph" w:customStyle="1" w:styleId="xl80">
    <w:name w:val="xl80"/>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4"/>
      <w:szCs w:val="14"/>
      <w:lang w:eastAsia="pt-BR"/>
    </w:rPr>
  </w:style>
  <w:style w:type="paragraph" w:customStyle="1" w:styleId="xl81">
    <w:name w:val="xl81"/>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color w:val="000000"/>
      <w:sz w:val="14"/>
      <w:szCs w:val="14"/>
      <w:lang w:eastAsia="pt-BR"/>
    </w:rPr>
  </w:style>
  <w:style w:type="paragraph" w:customStyle="1" w:styleId="xl82">
    <w:name w:val="xl82"/>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14"/>
      <w:szCs w:val="14"/>
      <w:lang w:eastAsia="pt-BR"/>
    </w:rPr>
  </w:style>
  <w:style w:type="paragraph" w:customStyle="1" w:styleId="xl83">
    <w:name w:val="xl83"/>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14"/>
      <w:szCs w:val="14"/>
      <w:lang w:eastAsia="pt-BR"/>
    </w:rPr>
  </w:style>
  <w:style w:type="paragraph" w:customStyle="1" w:styleId="xl84">
    <w:name w:val="xl84"/>
    <w:basedOn w:val="Normal"/>
    <w:rsid w:val="001D59F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sz w:val="14"/>
      <w:szCs w:val="14"/>
      <w:lang w:eastAsia="pt-BR"/>
    </w:rPr>
  </w:style>
  <w:style w:type="paragraph" w:customStyle="1" w:styleId="xl85">
    <w:name w:val="xl85"/>
    <w:basedOn w:val="Normal"/>
    <w:rsid w:val="001D59F9"/>
    <w:pPr>
      <w:spacing w:before="100" w:beforeAutospacing="1" w:after="100" w:afterAutospacing="1" w:line="240" w:lineRule="auto"/>
      <w:textAlignment w:val="top"/>
    </w:pPr>
    <w:rPr>
      <w:rFonts w:ascii="Times New Roman" w:eastAsia="Times New Roman" w:hAnsi="Times New Roman" w:cs="Times New Roman"/>
      <w:sz w:val="14"/>
      <w:szCs w:val="14"/>
      <w:lang w:eastAsia="pt-BR"/>
    </w:rPr>
  </w:style>
  <w:style w:type="paragraph" w:customStyle="1" w:styleId="xl86">
    <w:name w:val="xl86"/>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b/>
      <w:bCs/>
      <w:color w:val="000000"/>
      <w:sz w:val="14"/>
      <w:szCs w:val="14"/>
      <w:lang w:eastAsia="pt-BR"/>
    </w:rPr>
  </w:style>
  <w:style w:type="paragraph" w:customStyle="1" w:styleId="xl87">
    <w:name w:val="xl87"/>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sz w:val="14"/>
      <w:szCs w:val="14"/>
      <w:lang w:eastAsia="pt-BR"/>
    </w:rPr>
  </w:style>
  <w:style w:type="paragraph" w:customStyle="1" w:styleId="xl88">
    <w:name w:val="xl88"/>
    <w:basedOn w:val="Normal"/>
    <w:rsid w:val="001D5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89">
    <w:name w:val="xl89"/>
    <w:basedOn w:val="Normal"/>
    <w:rsid w:val="001D5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90">
    <w:name w:val="xl90"/>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pt-BR"/>
    </w:rPr>
  </w:style>
  <w:style w:type="paragraph" w:customStyle="1" w:styleId="xl91">
    <w:name w:val="xl91"/>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92">
    <w:name w:val="xl92"/>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93">
    <w:name w:val="xl93"/>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b/>
      <w:bCs/>
      <w:color w:val="000000"/>
      <w:sz w:val="14"/>
      <w:szCs w:val="14"/>
      <w:lang w:eastAsia="pt-BR"/>
    </w:rPr>
  </w:style>
  <w:style w:type="paragraph" w:customStyle="1" w:styleId="xl94">
    <w:name w:val="xl94"/>
    <w:basedOn w:val="Normal"/>
    <w:rsid w:val="001D59F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5">
    <w:name w:val="xl95"/>
    <w:basedOn w:val="Normal"/>
    <w:rsid w:val="001D59F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6">
    <w:name w:val="xl96"/>
    <w:basedOn w:val="Normal"/>
    <w:rsid w:val="001D59F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7">
    <w:name w:val="xl97"/>
    <w:basedOn w:val="Normal"/>
    <w:rsid w:val="001D59F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8">
    <w:name w:val="xl98"/>
    <w:basedOn w:val="Normal"/>
    <w:rsid w:val="001D59F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9">
    <w:name w:val="xl99"/>
    <w:basedOn w:val="Normal"/>
    <w:rsid w:val="001D59F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0">
    <w:name w:val="xl100"/>
    <w:basedOn w:val="Normal"/>
    <w:rsid w:val="009A7F4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1">
    <w:name w:val="xl101"/>
    <w:basedOn w:val="Normal"/>
    <w:rsid w:val="009A7F4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2">
    <w:name w:val="xl102"/>
    <w:basedOn w:val="Normal"/>
    <w:rsid w:val="009A7F4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3">
    <w:name w:val="xl103"/>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4">
    <w:name w:val="xl104"/>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 w:type="paragraph" w:customStyle="1" w:styleId="xl105">
    <w:name w:val="xl105"/>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106">
    <w:name w:val="xl106"/>
    <w:basedOn w:val="Normal"/>
    <w:rsid w:val="009A7F4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 w:type="paragraph" w:customStyle="1" w:styleId="xl107">
    <w:name w:val="xl107"/>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sz w:val="14"/>
      <w:szCs w:val="14"/>
      <w:lang w:eastAsia="pt-BR"/>
    </w:rPr>
  </w:style>
  <w:style w:type="paragraph" w:customStyle="1" w:styleId="xl108">
    <w:name w:val="xl108"/>
    <w:basedOn w:val="Normal"/>
    <w:rsid w:val="009A7F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ourier New" w:eastAsia="Times New Roman" w:hAnsi="Courier New" w:cs="Courier New"/>
      <w:sz w:val="14"/>
      <w:szCs w:val="14"/>
      <w:lang w:eastAsia="pt-BR"/>
    </w:rPr>
  </w:style>
  <w:style w:type="paragraph" w:customStyle="1" w:styleId="xl109">
    <w:name w:val="xl109"/>
    <w:basedOn w:val="Normal"/>
    <w:rsid w:val="009A7F4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110">
    <w:name w:val="xl110"/>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111">
    <w:name w:val="xl111"/>
    <w:basedOn w:val="Normal"/>
    <w:rsid w:val="009A7F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12">
    <w:name w:val="xl112"/>
    <w:basedOn w:val="Normal"/>
    <w:rsid w:val="009A7F4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 w:type="paragraph" w:customStyle="1" w:styleId="xl113">
    <w:name w:val="xl113"/>
    <w:basedOn w:val="Normal"/>
    <w:rsid w:val="009A7F48"/>
    <w:pPr>
      <w:pBdr>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4"/>
      <w:szCs w:val="14"/>
      <w:lang w:eastAsia="pt-BR"/>
    </w:rPr>
  </w:style>
  <w:style w:type="paragraph" w:customStyle="1" w:styleId="xl114">
    <w:name w:val="xl114"/>
    <w:basedOn w:val="Normal"/>
    <w:rsid w:val="009A7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5888">
      <w:bodyDiv w:val="1"/>
      <w:marLeft w:val="0"/>
      <w:marRight w:val="0"/>
      <w:marTop w:val="0"/>
      <w:marBottom w:val="0"/>
      <w:divBdr>
        <w:top w:val="none" w:sz="0" w:space="0" w:color="auto"/>
        <w:left w:val="none" w:sz="0" w:space="0" w:color="auto"/>
        <w:bottom w:val="none" w:sz="0" w:space="0" w:color="auto"/>
        <w:right w:val="none" w:sz="0" w:space="0" w:color="auto"/>
      </w:divBdr>
    </w:div>
    <w:div w:id="624822051">
      <w:bodyDiv w:val="1"/>
      <w:marLeft w:val="0"/>
      <w:marRight w:val="0"/>
      <w:marTop w:val="0"/>
      <w:marBottom w:val="0"/>
      <w:divBdr>
        <w:top w:val="none" w:sz="0" w:space="0" w:color="auto"/>
        <w:left w:val="none" w:sz="0" w:space="0" w:color="auto"/>
        <w:bottom w:val="none" w:sz="0" w:space="0" w:color="auto"/>
        <w:right w:val="none" w:sz="0" w:space="0" w:color="auto"/>
      </w:divBdr>
    </w:div>
    <w:div w:id="757873724">
      <w:bodyDiv w:val="1"/>
      <w:marLeft w:val="0"/>
      <w:marRight w:val="0"/>
      <w:marTop w:val="0"/>
      <w:marBottom w:val="0"/>
      <w:divBdr>
        <w:top w:val="none" w:sz="0" w:space="0" w:color="auto"/>
        <w:left w:val="none" w:sz="0" w:space="0" w:color="auto"/>
        <w:bottom w:val="none" w:sz="0" w:space="0" w:color="auto"/>
        <w:right w:val="none" w:sz="0" w:space="0" w:color="auto"/>
      </w:divBdr>
    </w:div>
    <w:div w:id="953437534">
      <w:bodyDiv w:val="1"/>
      <w:marLeft w:val="0"/>
      <w:marRight w:val="0"/>
      <w:marTop w:val="0"/>
      <w:marBottom w:val="0"/>
      <w:divBdr>
        <w:top w:val="none" w:sz="0" w:space="0" w:color="auto"/>
        <w:left w:val="none" w:sz="0" w:space="0" w:color="auto"/>
        <w:bottom w:val="none" w:sz="0" w:space="0" w:color="auto"/>
        <w:right w:val="none" w:sz="0" w:space="0" w:color="auto"/>
      </w:divBdr>
    </w:div>
    <w:div w:id="1477842783">
      <w:bodyDiv w:val="1"/>
      <w:marLeft w:val="0"/>
      <w:marRight w:val="0"/>
      <w:marTop w:val="0"/>
      <w:marBottom w:val="0"/>
      <w:divBdr>
        <w:top w:val="none" w:sz="0" w:space="0" w:color="auto"/>
        <w:left w:val="none" w:sz="0" w:space="0" w:color="auto"/>
        <w:bottom w:val="none" w:sz="0" w:space="0" w:color="auto"/>
        <w:right w:val="none" w:sz="0" w:space="0" w:color="auto"/>
      </w:divBdr>
    </w:div>
    <w:div w:id="1745494621">
      <w:bodyDiv w:val="1"/>
      <w:marLeft w:val="0"/>
      <w:marRight w:val="0"/>
      <w:marTop w:val="0"/>
      <w:marBottom w:val="0"/>
      <w:divBdr>
        <w:top w:val="none" w:sz="0" w:space="0" w:color="auto"/>
        <w:left w:val="none" w:sz="0" w:space="0" w:color="auto"/>
        <w:bottom w:val="none" w:sz="0" w:space="0" w:color="auto"/>
        <w:right w:val="none" w:sz="0" w:space="0" w:color="auto"/>
      </w:divBdr>
    </w:div>
    <w:div w:id="1900480536">
      <w:bodyDiv w:val="1"/>
      <w:marLeft w:val="0"/>
      <w:marRight w:val="0"/>
      <w:marTop w:val="0"/>
      <w:marBottom w:val="0"/>
      <w:divBdr>
        <w:top w:val="none" w:sz="0" w:space="0" w:color="auto"/>
        <w:left w:val="none" w:sz="0" w:space="0" w:color="auto"/>
        <w:bottom w:val="none" w:sz="0" w:space="0" w:color="auto"/>
        <w:right w:val="none" w:sz="0" w:space="0" w:color="auto"/>
      </w:divBdr>
    </w:div>
    <w:div w:id="20685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97B63-8F6F-4C59-B3BC-632C2098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86</Pages>
  <Words>27652</Words>
  <Characters>149327</Characters>
  <Application>Microsoft Office Word</Application>
  <DocSecurity>0</DocSecurity>
  <Lines>1244</Lines>
  <Paragraphs>353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dc:creator>
  <cp:keywords/>
  <dc:description/>
  <cp:lastModifiedBy>Sala de Reunião</cp:lastModifiedBy>
  <cp:revision>11</cp:revision>
  <cp:lastPrinted>2020-01-22T18:37:00Z</cp:lastPrinted>
  <dcterms:created xsi:type="dcterms:W3CDTF">2022-09-29T10:47:00Z</dcterms:created>
  <dcterms:modified xsi:type="dcterms:W3CDTF">2022-09-30T17:54:00Z</dcterms:modified>
</cp:coreProperties>
</file>