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0" w:type="auto"/>
        <w:tblLook w:val="04A0" w:firstRow="1" w:lastRow="0" w:firstColumn="1" w:lastColumn="0" w:noHBand="0" w:noVBand="1"/>
      </w:tblPr>
      <w:tblGrid>
        <w:gridCol w:w="9061"/>
      </w:tblGrid>
      <w:tr w:rsidR="00C237DE" w:rsidRPr="0073294F" w14:paraId="59758F2F" w14:textId="77777777" w:rsidTr="001664C8">
        <w:tc>
          <w:tcPr>
            <w:tcW w:w="9287" w:type="dxa"/>
          </w:tcPr>
          <w:p w14:paraId="437F9F8E" w14:textId="2C491FD2" w:rsidR="00C237DE" w:rsidRPr="00ED44FF" w:rsidRDefault="00C237DE" w:rsidP="002E2B42">
            <w:pPr>
              <w:widowControl w:val="0"/>
              <w:jc w:val="center"/>
              <w:rPr>
                <w:rFonts w:ascii="Courier New" w:hAnsi="Courier New" w:cs="Courier New"/>
                <w:b/>
                <w:sz w:val="24"/>
                <w:szCs w:val="24"/>
              </w:rPr>
            </w:pPr>
            <w:r w:rsidRPr="00ED44FF">
              <w:rPr>
                <w:rFonts w:ascii="Courier New" w:hAnsi="Courier New" w:cs="Courier New"/>
                <w:b/>
                <w:sz w:val="24"/>
                <w:szCs w:val="24"/>
              </w:rPr>
              <w:t xml:space="preserve">PROCESSO LICITATÓRIO N.º </w:t>
            </w:r>
            <w:r w:rsidR="00776965">
              <w:rPr>
                <w:rFonts w:ascii="Courier New" w:hAnsi="Courier New" w:cs="Courier New"/>
                <w:b/>
                <w:sz w:val="24"/>
                <w:szCs w:val="24"/>
              </w:rPr>
              <w:t>71</w:t>
            </w:r>
            <w:r w:rsidRPr="00ED44FF">
              <w:rPr>
                <w:rFonts w:ascii="Courier New" w:hAnsi="Courier New" w:cs="Courier New"/>
                <w:b/>
                <w:sz w:val="24"/>
                <w:szCs w:val="24"/>
              </w:rPr>
              <w:t>/20</w:t>
            </w:r>
            <w:r w:rsidR="00515182" w:rsidRPr="00ED44FF">
              <w:rPr>
                <w:rFonts w:ascii="Courier New" w:hAnsi="Courier New" w:cs="Courier New"/>
                <w:b/>
                <w:sz w:val="24"/>
                <w:szCs w:val="24"/>
              </w:rPr>
              <w:t>23</w:t>
            </w:r>
          </w:p>
          <w:p w14:paraId="1218E088" w14:textId="3802DEAF" w:rsidR="00C237DE" w:rsidRPr="00ED44FF" w:rsidRDefault="00C237DE" w:rsidP="002E2B42">
            <w:pPr>
              <w:widowControl w:val="0"/>
              <w:jc w:val="center"/>
              <w:rPr>
                <w:rFonts w:ascii="Courier New" w:hAnsi="Courier New" w:cs="Courier New"/>
                <w:b/>
                <w:sz w:val="24"/>
                <w:szCs w:val="24"/>
              </w:rPr>
            </w:pPr>
            <w:r w:rsidRPr="00ED44FF">
              <w:rPr>
                <w:rFonts w:ascii="Courier New" w:hAnsi="Courier New" w:cs="Courier New"/>
                <w:b/>
                <w:sz w:val="24"/>
                <w:szCs w:val="24"/>
              </w:rPr>
              <w:t xml:space="preserve">PREGÃO </w:t>
            </w:r>
            <w:r w:rsidR="00ED44FF">
              <w:rPr>
                <w:rFonts w:ascii="Courier New" w:hAnsi="Courier New" w:cs="Courier New"/>
                <w:b/>
                <w:sz w:val="24"/>
                <w:szCs w:val="24"/>
              </w:rPr>
              <w:t>ELETRÔNICO</w:t>
            </w:r>
            <w:r w:rsidRPr="00ED44FF">
              <w:rPr>
                <w:rFonts w:ascii="Courier New" w:hAnsi="Courier New" w:cs="Courier New"/>
                <w:b/>
                <w:sz w:val="24"/>
                <w:szCs w:val="24"/>
              </w:rPr>
              <w:t xml:space="preserve"> N.º </w:t>
            </w:r>
            <w:r w:rsidR="00776965">
              <w:rPr>
                <w:rFonts w:ascii="Courier New" w:hAnsi="Courier New" w:cs="Courier New"/>
                <w:b/>
                <w:sz w:val="24"/>
                <w:szCs w:val="24"/>
              </w:rPr>
              <w:t>16</w:t>
            </w:r>
            <w:r w:rsidRPr="00ED44FF">
              <w:rPr>
                <w:rFonts w:ascii="Courier New" w:hAnsi="Courier New" w:cs="Courier New"/>
                <w:b/>
                <w:sz w:val="24"/>
                <w:szCs w:val="24"/>
              </w:rPr>
              <w:t>/20</w:t>
            </w:r>
            <w:r w:rsidR="00515182" w:rsidRPr="00ED44FF">
              <w:rPr>
                <w:rFonts w:ascii="Courier New" w:hAnsi="Courier New" w:cs="Courier New"/>
                <w:b/>
                <w:sz w:val="24"/>
                <w:szCs w:val="24"/>
              </w:rPr>
              <w:t>23</w:t>
            </w:r>
          </w:p>
          <w:p w14:paraId="5F6A81FE" w14:textId="692D24C9" w:rsidR="00C237DE" w:rsidRDefault="00C237DE" w:rsidP="002E2B42">
            <w:pPr>
              <w:widowControl w:val="0"/>
              <w:jc w:val="center"/>
              <w:rPr>
                <w:rFonts w:ascii="Courier New" w:hAnsi="Courier New" w:cs="Courier New"/>
                <w:b/>
                <w:color w:val="000000"/>
                <w:sz w:val="24"/>
                <w:szCs w:val="24"/>
              </w:rPr>
            </w:pPr>
            <w:r w:rsidRPr="0073294F">
              <w:rPr>
                <w:rFonts w:ascii="Courier New" w:hAnsi="Courier New" w:cs="Courier New"/>
                <w:b/>
                <w:color w:val="000000"/>
                <w:sz w:val="24"/>
                <w:szCs w:val="24"/>
              </w:rPr>
              <w:t>POR SISTEMA DE REGISTRO DE PREÇOS</w:t>
            </w:r>
          </w:p>
          <w:p w14:paraId="03E92331" w14:textId="77777777" w:rsidR="002D6F8A" w:rsidRPr="00ED44FF" w:rsidRDefault="002D6F8A" w:rsidP="002E2B42">
            <w:pPr>
              <w:widowControl w:val="0"/>
              <w:jc w:val="center"/>
              <w:rPr>
                <w:rFonts w:ascii="Courier New" w:hAnsi="Courier New" w:cs="Courier New"/>
                <w:bCs/>
                <w:color w:val="000000"/>
                <w:sz w:val="24"/>
                <w:szCs w:val="24"/>
              </w:rPr>
            </w:pPr>
          </w:p>
          <w:p w14:paraId="1409DD25" w14:textId="62EB17B8" w:rsidR="00C237DE" w:rsidRPr="0073294F" w:rsidRDefault="002D6F8A" w:rsidP="002D6F8A">
            <w:pPr>
              <w:widowControl w:val="0"/>
              <w:jc w:val="both"/>
              <w:rPr>
                <w:rFonts w:ascii="Courier New" w:hAnsi="Courier New" w:cs="Courier New"/>
                <w:b/>
                <w:sz w:val="24"/>
                <w:szCs w:val="24"/>
              </w:rPr>
            </w:pPr>
            <w:r w:rsidRPr="00ED44FF">
              <w:rPr>
                <w:rFonts w:ascii="Courier New" w:hAnsi="Courier New" w:cs="Courier New"/>
                <w:bCs/>
                <w:color w:val="000000"/>
                <w:sz w:val="24"/>
                <w:szCs w:val="24"/>
              </w:rPr>
              <w:t>AQUISIÇÃO</w:t>
            </w:r>
            <w:r w:rsidR="00776965">
              <w:rPr>
                <w:rFonts w:ascii="Courier New" w:hAnsi="Courier New" w:cs="Courier New"/>
                <w:bCs/>
                <w:color w:val="000000"/>
                <w:sz w:val="24"/>
                <w:szCs w:val="24"/>
              </w:rPr>
              <w:t xml:space="preserve"> PARCELADA </w:t>
            </w:r>
            <w:r w:rsidR="00776965" w:rsidRPr="00776965">
              <w:rPr>
                <w:rFonts w:ascii="Courier New" w:hAnsi="Courier New" w:cs="Courier New"/>
                <w:bCs/>
                <w:color w:val="000000"/>
                <w:sz w:val="24"/>
                <w:szCs w:val="24"/>
              </w:rPr>
              <w:t>DE MATERIAIS PARA CONSTRUÇÃO DE REDES DE ÁGUA E ADUTORAS E CONSTRUÇÃO E/OU INSTALAÇÃO DE POÇOS ARTESIANOS E AFINS, PARA ATENDER AS NECESSIDADES DO MUNICÍPIO DE IBIRAIARAS.</w:t>
            </w:r>
          </w:p>
        </w:tc>
      </w:tr>
    </w:tbl>
    <w:p w14:paraId="0E02E780"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077E2C8" w14:textId="77777777" w:rsidR="00D45403" w:rsidRPr="00515182" w:rsidRDefault="00D45403" w:rsidP="002E2B42">
      <w:pPr>
        <w:widowControl w:val="0"/>
        <w:spacing w:after="0" w:line="240" w:lineRule="auto"/>
        <w:jc w:val="both"/>
        <w:rPr>
          <w:rFonts w:ascii="Courier New" w:eastAsia="Times New Roman" w:hAnsi="Courier New" w:cs="Courier New"/>
          <w:b/>
          <w:sz w:val="24"/>
          <w:szCs w:val="24"/>
          <w:lang w:eastAsia="pt-BR"/>
        </w:rPr>
      </w:pPr>
    </w:p>
    <w:p w14:paraId="3243DEDC" w14:textId="77777777" w:rsidR="00F236D0" w:rsidRPr="00515182" w:rsidRDefault="00F236D0" w:rsidP="00635149">
      <w:pPr>
        <w:pStyle w:val="Ttulo1"/>
        <w:rPr>
          <w:rFonts w:cs="Courier New"/>
          <w:szCs w:val="24"/>
        </w:rPr>
      </w:pPr>
      <w:r w:rsidRPr="00515182">
        <w:rPr>
          <w:rFonts w:cs="Courier New"/>
          <w:szCs w:val="24"/>
        </w:rPr>
        <w:t>1. PREÂMBULO:</w:t>
      </w:r>
    </w:p>
    <w:p w14:paraId="70C96D58" w14:textId="77777777" w:rsidR="00F236D0" w:rsidRPr="00526D91" w:rsidRDefault="00F236D0" w:rsidP="002E2B42">
      <w:pPr>
        <w:widowControl w:val="0"/>
        <w:spacing w:after="0" w:line="240" w:lineRule="auto"/>
        <w:jc w:val="both"/>
        <w:rPr>
          <w:rFonts w:ascii="Courier New" w:eastAsia="Times New Roman" w:hAnsi="Courier New" w:cs="Courier New"/>
          <w:sz w:val="24"/>
          <w:szCs w:val="24"/>
          <w:lang w:eastAsia="pt-BR"/>
        </w:rPr>
      </w:pPr>
    </w:p>
    <w:p w14:paraId="59A03B07" w14:textId="7B715B8C" w:rsidR="00515182" w:rsidRPr="00526D91" w:rsidRDefault="00515182" w:rsidP="00515182">
      <w:pPr>
        <w:widowControl w:val="0"/>
        <w:suppressAutoHyphens/>
        <w:jc w:val="both"/>
        <w:rPr>
          <w:rFonts w:ascii="Courier New" w:hAnsi="Courier New" w:cs="Courier New"/>
          <w:sz w:val="24"/>
          <w:szCs w:val="24"/>
        </w:rPr>
      </w:pPr>
      <w:bookmarkStart w:id="0" w:name="_Hlk121755495"/>
      <w:r w:rsidRPr="00526D91">
        <w:rPr>
          <w:rFonts w:ascii="Courier New" w:hAnsi="Courier New" w:cs="Courier New"/>
          <w:bCs/>
          <w:sz w:val="24"/>
          <w:szCs w:val="24"/>
        </w:rPr>
        <w:t xml:space="preserve">O </w:t>
      </w:r>
      <w:r w:rsidRPr="00526D91">
        <w:rPr>
          <w:rFonts w:ascii="Courier New" w:hAnsi="Courier New" w:cs="Courier New"/>
          <w:b/>
          <w:bCs/>
          <w:sz w:val="24"/>
          <w:szCs w:val="24"/>
        </w:rPr>
        <w:t>MUNICÍPIO DE IBIRAIARAS</w:t>
      </w:r>
      <w:r w:rsidRPr="00526D91">
        <w:rPr>
          <w:rFonts w:ascii="Courier New" w:hAnsi="Courier New" w:cs="Courier New"/>
          <w:sz w:val="24"/>
          <w:szCs w:val="24"/>
        </w:rPr>
        <w:t xml:space="preserve">, nos termos da </w:t>
      </w:r>
      <w:r w:rsidR="00776965">
        <w:rPr>
          <w:rFonts w:ascii="Courier New" w:hAnsi="Courier New" w:cs="Courier New"/>
          <w:sz w:val="24"/>
          <w:szCs w:val="24"/>
        </w:rPr>
        <w:t>L</w:t>
      </w:r>
      <w:r w:rsidRPr="00526D91">
        <w:rPr>
          <w:rFonts w:ascii="Courier New" w:hAnsi="Courier New" w:cs="Courier New"/>
          <w:sz w:val="24"/>
          <w:szCs w:val="24"/>
        </w:rPr>
        <w:t>ei 14.133 de 1</w:t>
      </w:r>
      <w:r w:rsidR="00776965">
        <w:rPr>
          <w:rFonts w:ascii="Courier New" w:hAnsi="Courier New" w:cs="Courier New"/>
          <w:sz w:val="24"/>
          <w:szCs w:val="24"/>
        </w:rPr>
        <w:t>º</w:t>
      </w:r>
      <w:r w:rsidRPr="00526D91">
        <w:rPr>
          <w:rFonts w:ascii="Courier New" w:hAnsi="Courier New" w:cs="Courier New"/>
          <w:sz w:val="24"/>
          <w:szCs w:val="24"/>
        </w:rPr>
        <w:t xml:space="preserve"> de abril de 2021, e do Decreto Municipal n</w:t>
      </w:r>
      <w:r w:rsidR="00776965">
        <w:rPr>
          <w:rFonts w:ascii="Courier New" w:hAnsi="Courier New" w:cs="Courier New"/>
          <w:sz w:val="24"/>
          <w:szCs w:val="24"/>
        </w:rPr>
        <w:t>.</w:t>
      </w:r>
      <w:r w:rsidRPr="00526D91">
        <w:rPr>
          <w:rFonts w:ascii="Courier New" w:hAnsi="Courier New" w:cs="Courier New"/>
          <w:sz w:val="24"/>
          <w:szCs w:val="24"/>
        </w:rPr>
        <w:t xml:space="preserve">º 3.259 de 30 de março de 2022, torna público o presente edital de licitação, na modalidade de </w:t>
      </w:r>
      <w:r w:rsidRPr="00526D91">
        <w:rPr>
          <w:rFonts w:ascii="Courier New" w:hAnsi="Courier New" w:cs="Courier New"/>
          <w:b/>
          <w:bCs/>
          <w:sz w:val="24"/>
          <w:szCs w:val="24"/>
        </w:rPr>
        <w:t xml:space="preserve">PREGÃO ELETRÔNICO </w:t>
      </w:r>
      <w:r w:rsidRPr="00526D91">
        <w:rPr>
          <w:rFonts w:ascii="Courier New" w:hAnsi="Courier New" w:cs="Courier New"/>
          <w:sz w:val="24"/>
          <w:szCs w:val="24"/>
        </w:rPr>
        <w:t>por</w:t>
      </w:r>
      <w:r w:rsidRPr="00526D91">
        <w:rPr>
          <w:rFonts w:ascii="Courier New" w:hAnsi="Courier New" w:cs="Courier New"/>
          <w:b/>
          <w:sz w:val="24"/>
          <w:szCs w:val="24"/>
        </w:rPr>
        <w:t xml:space="preserve"> SISTEMA DE </w:t>
      </w:r>
      <w:r w:rsidRPr="00526D91">
        <w:rPr>
          <w:rFonts w:ascii="Courier New" w:hAnsi="Courier New" w:cs="Courier New"/>
          <w:b/>
          <w:bCs/>
          <w:sz w:val="24"/>
          <w:szCs w:val="24"/>
        </w:rPr>
        <w:t xml:space="preserve">REGISTRO DE PREÇOS, </w:t>
      </w:r>
      <w:r w:rsidRPr="00526D91">
        <w:rPr>
          <w:rFonts w:ascii="Courier New" w:hAnsi="Courier New" w:cs="Courier New"/>
          <w:sz w:val="24"/>
          <w:szCs w:val="24"/>
        </w:rPr>
        <w:t xml:space="preserve">do tipo </w:t>
      </w:r>
      <w:r w:rsidRPr="0006155C">
        <w:rPr>
          <w:rFonts w:ascii="Courier New" w:hAnsi="Courier New" w:cs="Courier New"/>
          <w:b/>
          <w:bCs/>
          <w:iCs/>
          <w:sz w:val="24"/>
          <w:szCs w:val="24"/>
        </w:rPr>
        <w:t xml:space="preserve">MENOR PREÇO UNITÁRIO POR </w:t>
      </w:r>
      <w:r w:rsidR="00776965" w:rsidRPr="0006155C">
        <w:rPr>
          <w:rFonts w:ascii="Courier New" w:hAnsi="Courier New" w:cs="Courier New"/>
          <w:b/>
          <w:bCs/>
          <w:iCs/>
          <w:sz w:val="24"/>
          <w:szCs w:val="24"/>
        </w:rPr>
        <w:t>LOTE</w:t>
      </w:r>
      <w:r w:rsidRPr="00526D91">
        <w:rPr>
          <w:rFonts w:ascii="Courier New" w:hAnsi="Courier New" w:cs="Courier New"/>
          <w:sz w:val="24"/>
          <w:szCs w:val="24"/>
        </w:rPr>
        <w:t>, através do site</w:t>
      </w:r>
      <w:r w:rsidR="00776965">
        <w:t xml:space="preserve"> </w:t>
      </w:r>
      <w:hyperlink r:id="rId8" w:history="1">
        <w:r w:rsidR="00FD2066" w:rsidRPr="00882F89">
          <w:rPr>
            <w:rStyle w:val="Hyperlink"/>
            <w:rFonts w:ascii="Courier New" w:hAnsi="Courier New" w:cs="Courier New"/>
            <w:sz w:val="24"/>
            <w:szCs w:val="24"/>
          </w:rPr>
          <w:t>www.portaldecompraspublicas.com.br</w:t>
        </w:r>
      </w:hyperlink>
      <w:r w:rsidRPr="00776965">
        <w:rPr>
          <w:rFonts w:ascii="Courier New" w:hAnsi="Courier New" w:cs="Courier New"/>
          <w:sz w:val="24"/>
          <w:szCs w:val="24"/>
        </w:rPr>
        <w:t>,</w:t>
      </w:r>
      <w:r w:rsidR="00776965">
        <w:rPr>
          <w:rFonts w:ascii="Courier New" w:hAnsi="Courier New" w:cs="Courier New"/>
          <w:sz w:val="24"/>
          <w:szCs w:val="24"/>
        </w:rPr>
        <w:t xml:space="preserve"> </w:t>
      </w:r>
      <w:r w:rsidRPr="00526D91">
        <w:rPr>
          <w:rFonts w:ascii="Courier New" w:hAnsi="Courier New" w:cs="Courier New"/>
          <w:sz w:val="24"/>
          <w:szCs w:val="24"/>
        </w:rPr>
        <w:t>bem como as condições a seguir estabelecidas:</w:t>
      </w:r>
    </w:p>
    <w:p w14:paraId="2E19A8BE" w14:textId="77777777" w:rsidR="00515182" w:rsidRPr="00526D91" w:rsidRDefault="00515182" w:rsidP="00515182">
      <w:pPr>
        <w:widowControl w:val="0"/>
        <w:suppressAutoHyphens/>
        <w:jc w:val="both"/>
        <w:rPr>
          <w:rFonts w:ascii="Courier New" w:hAnsi="Courier New" w:cs="Courier New"/>
          <w:sz w:val="24"/>
          <w:szCs w:val="24"/>
        </w:rPr>
      </w:pPr>
    </w:p>
    <w:p w14:paraId="296B424A" w14:textId="77777777" w:rsidR="00515182" w:rsidRPr="00526D91" w:rsidRDefault="00515182" w:rsidP="00526D91">
      <w:pPr>
        <w:pStyle w:val="Ttulo1"/>
        <w:keepNext w:val="0"/>
        <w:widowControl w:val="0"/>
        <w:suppressAutoHyphens/>
        <w:rPr>
          <w:rFonts w:cs="Courier New"/>
          <w:szCs w:val="24"/>
        </w:rPr>
      </w:pPr>
      <w:bookmarkStart w:id="1" w:name="_Toc511141169"/>
      <w:r w:rsidRPr="00526D91">
        <w:rPr>
          <w:rFonts w:cs="Courier New"/>
          <w:szCs w:val="24"/>
        </w:rPr>
        <w:t>1. LOCAL, DATA E HORA:</w:t>
      </w:r>
      <w:bookmarkEnd w:id="1"/>
    </w:p>
    <w:p w14:paraId="12DACC61" w14:textId="77777777" w:rsidR="00515182" w:rsidRPr="00526D91" w:rsidRDefault="00515182" w:rsidP="00526D91">
      <w:pPr>
        <w:widowControl w:val="0"/>
        <w:suppressAutoHyphens/>
        <w:spacing w:after="0" w:line="240" w:lineRule="auto"/>
        <w:jc w:val="both"/>
        <w:rPr>
          <w:rFonts w:ascii="Courier New" w:hAnsi="Courier New" w:cs="Courier New"/>
          <w:sz w:val="24"/>
          <w:szCs w:val="24"/>
        </w:rPr>
      </w:pPr>
    </w:p>
    <w:p w14:paraId="6EDF6141" w14:textId="24E17652" w:rsidR="00515182" w:rsidRPr="00526D91" w:rsidRDefault="00515182"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 xml:space="preserve">1.1. </w:t>
      </w:r>
      <w:r w:rsidRPr="00526D91">
        <w:rPr>
          <w:rFonts w:ascii="Courier New" w:hAnsi="Courier New" w:cs="Courier New"/>
          <w:sz w:val="24"/>
          <w:szCs w:val="24"/>
        </w:rPr>
        <w:t>A sessão pública será realizada no site</w:t>
      </w:r>
      <w:r w:rsidR="00776965">
        <w:rPr>
          <w:rFonts w:ascii="Courier New" w:hAnsi="Courier New" w:cs="Courier New"/>
          <w:sz w:val="24"/>
          <w:szCs w:val="24"/>
        </w:rPr>
        <w:t xml:space="preserve"> </w:t>
      </w:r>
      <w:hyperlink r:id="rId9" w:history="1">
        <w:r w:rsidR="00FD2066" w:rsidRPr="00882F89">
          <w:rPr>
            <w:rStyle w:val="Hyperlink"/>
            <w:rFonts w:ascii="Courier New" w:hAnsi="Courier New" w:cs="Courier New"/>
            <w:sz w:val="24"/>
            <w:szCs w:val="24"/>
          </w:rPr>
          <w:t>www.portaldecompraspublicas.com.br</w:t>
        </w:r>
      </w:hyperlink>
      <w:r w:rsidRPr="00F9789B">
        <w:rPr>
          <w:rFonts w:ascii="Courier New" w:hAnsi="Courier New" w:cs="Courier New"/>
          <w:sz w:val="24"/>
          <w:szCs w:val="24"/>
        </w:rPr>
        <w:t xml:space="preserve">, no dia </w:t>
      </w:r>
      <w:r w:rsidR="00AB4D1A">
        <w:rPr>
          <w:rFonts w:ascii="Courier New" w:hAnsi="Courier New" w:cs="Courier New"/>
          <w:sz w:val="24"/>
          <w:szCs w:val="24"/>
        </w:rPr>
        <w:t>06</w:t>
      </w:r>
      <w:r w:rsidRPr="00F9789B">
        <w:rPr>
          <w:rFonts w:ascii="Courier New" w:hAnsi="Courier New" w:cs="Courier New"/>
          <w:sz w:val="24"/>
          <w:szCs w:val="24"/>
        </w:rPr>
        <w:t>/0</w:t>
      </w:r>
      <w:r w:rsidR="00AB4D1A">
        <w:rPr>
          <w:rFonts w:ascii="Courier New" w:hAnsi="Courier New" w:cs="Courier New"/>
          <w:sz w:val="24"/>
          <w:szCs w:val="24"/>
        </w:rPr>
        <w:t>6</w:t>
      </w:r>
      <w:r w:rsidRPr="00F9789B">
        <w:rPr>
          <w:rFonts w:ascii="Courier New" w:hAnsi="Courier New" w:cs="Courier New"/>
          <w:sz w:val="24"/>
          <w:szCs w:val="24"/>
        </w:rPr>
        <w:t>/2023</w:t>
      </w:r>
      <w:r w:rsidRPr="00526D91">
        <w:rPr>
          <w:rFonts w:ascii="Courier New" w:hAnsi="Courier New" w:cs="Courier New"/>
          <w:sz w:val="24"/>
          <w:szCs w:val="24"/>
        </w:rPr>
        <w:t>, com início às 09h00min00s, horário oficial de Brasília – DF, e de acordo com o seguinte cronograma:</w:t>
      </w:r>
    </w:p>
    <w:p w14:paraId="0AA2E76A" w14:textId="77777777" w:rsidR="00515182" w:rsidRPr="00526D91" w:rsidRDefault="00515182" w:rsidP="00526D91">
      <w:pPr>
        <w:widowControl w:val="0"/>
        <w:suppressAutoHyphens/>
        <w:spacing w:after="0" w:line="240" w:lineRule="auto"/>
        <w:jc w:val="both"/>
        <w:rPr>
          <w:rFonts w:ascii="Courier New" w:hAnsi="Courier New" w:cs="Courier New"/>
          <w:b/>
          <w:sz w:val="24"/>
          <w:szCs w:val="24"/>
        </w:rPr>
      </w:pPr>
    </w:p>
    <w:tbl>
      <w:tblPr>
        <w:tblStyle w:val="Tabelacomgrade"/>
        <w:tblW w:w="0" w:type="auto"/>
        <w:jc w:val="center"/>
        <w:tblLook w:val="04A0" w:firstRow="1" w:lastRow="0" w:firstColumn="1" w:lastColumn="0" w:noHBand="0" w:noVBand="1"/>
      </w:tblPr>
      <w:tblGrid>
        <w:gridCol w:w="517"/>
        <w:gridCol w:w="5160"/>
        <w:gridCol w:w="3340"/>
      </w:tblGrid>
      <w:tr w:rsidR="00515182" w:rsidRPr="00526D91" w14:paraId="083345C3" w14:textId="77777777" w:rsidTr="00121A46">
        <w:trPr>
          <w:jc w:val="center"/>
        </w:trPr>
        <w:tc>
          <w:tcPr>
            <w:tcW w:w="517" w:type="dxa"/>
          </w:tcPr>
          <w:p w14:paraId="26947718" w14:textId="77777777" w:rsidR="00515182" w:rsidRPr="00526D91" w:rsidRDefault="00515182" w:rsidP="00526D91">
            <w:pPr>
              <w:widowControl w:val="0"/>
              <w:suppressAutoHyphens/>
              <w:jc w:val="center"/>
              <w:rPr>
                <w:rFonts w:ascii="Courier New" w:hAnsi="Courier New" w:cs="Courier New"/>
                <w:b/>
                <w:sz w:val="24"/>
                <w:szCs w:val="24"/>
              </w:rPr>
            </w:pPr>
          </w:p>
        </w:tc>
        <w:tc>
          <w:tcPr>
            <w:tcW w:w="5160" w:type="dxa"/>
          </w:tcPr>
          <w:p w14:paraId="28A9A64B" w14:textId="77777777" w:rsidR="00515182" w:rsidRPr="00526D91" w:rsidRDefault="00515182" w:rsidP="00526D91">
            <w:pPr>
              <w:widowControl w:val="0"/>
              <w:suppressAutoHyphens/>
              <w:jc w:val="center"/>
              <w:rPr>
                <w:rFonts w:ascii="Courier New" w:hAnsi="Courier New" w:cs="Courier New"/>
                <w:b/>
                <w:sz w:val="24"/>
                <w:szCs w:val="24"/>
              </w:rPr>
            </w:pPr>
            <w:r w:rsidRPr="00526D91">
              <w:rPr>
                <w:rFonts w:ascii="Courier New" w:hAnsi="Courier New" w:cs="Courier New"/>
                <w:b/>
                <w:sz w:val="24"/>
                <w:szCs w:val="24"/>
              </w:rPr>
              <w:t>Ato processual</w:t>
            </w:r>
          </w:p>
        </w:tc>
        <w:tc>
          <w:tcPr>
            <w:tcW w:w="3340" w:type="dxa"/>
          </w:tcPr>
          <w:p w14:paraId="0F5D452B" w14:textId="77777777" w:rsidR="00515182" w:rsidRPr="00526D91" w:rsidRDefault="00515182" w:rsidP="00526D91">
            <w:pPr>
              <w:widowControl w:val="0"/>
              <w:suppressAutoHyphens/>
              <w:jc w:val="center"/>
              <w:rPr>
                <w:rFonts w:ascii="Courier New" w:hAnsi="Courier New" w:cs="Courier New"/>
                <w:b/>
                <w:sz w:val="24"/>
                <w:szCs w:val="24"/>
              </w:rPr>
            </w:pPr>
            <w:r w:rsidRPr="00526D91">
              <w:rPr>
                <w:rFonts w:ascii="Courier New" w:hAnsi="Courier New" w:cs="Courier New"/>
                <w:b/>
                <w:sz w:val="24"/>
                <w:szCs w:val="24"/>
              </w:rPr>
              <w:t>Horário</w:t>
            </w:r>
          </w:p>
        </w:tc>
      </w:tr>
      <w:tr w:rsidR="00515182" w:rsidRPr="00526D91" w14:paraId="7DD75C4D" w14:textId="77777777" w:rsidTr="00121A46">
        <w:trPr>
          <w:jc w:val="center"/>
        </w:trPr>
        <w:tc>
          <w:tcPr>
            <w:tcW w:w="517" w:type="dxa"/>
          </w:tcPr>
          <w:p w14:paraId="3207F3BA"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a)</w:t>
            </w:r>
          </w:p>
        </w:tc>
        <w:tc>
          <w:tcPr>
            <w:tcW w:w="5160" w:type="dxa"/>
          </w:tcPr>
          <w:p w14:paraId="761DEEA6"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Início do recebimento das propostas:</w:t>
            </w:r>
          </w:p>
        </w:tc>
        <w:tc>
          <w:tcPr>
            <w:tcW w:w="3340" w:type="dxa"/>
          </w:tcPr>
          <w:p w14:paraId="75594C77" w14:textId="14C5BACE" w:rsidR="00515182" w:rsidRPr="00526D91" w:rsidRDefault="00AB4D1A" w:rsidP="00526D91">
            <w:pPr>
              <w:widowControl w:val="0"/>
              <w:suppressAutoHyphens/>
              <w:jc w:val="both"/>
              <w:rPr>
                <w:rFonts w:ascii="Courier New" w:hAnsi="Courier New" w:cs="Courier New"/>
                <w:sz w:val="24"/>
                <w:szCs w:val="24"/>
              </w:rPr>
            </w:pPr>
            <w:r>
              <w:rPr>
                <w:rFonts w:ascii="Courier New" w:hAnsi="Courier New" w:cs="Courier New"/>
                <w:sz w:val="24"/>
                <w:szCs w:val="24"/>
              </w:rPr>
              <w:t>22</w:t>
            </w:r>
            <w:r w:rsidR="00515182" w:rsidRPr="00526D91">
              <w:rPr>
                <w:rFonts w:ascii="Courier New" w:hAnsi="Courier New" w:cs="Courier New"/>
                <w:sz w:val="24"/>
                <w:szCs w:val="24"/>
              </w:rPr>
              <w:t>/</w:t>
            </w:r>
            <w:r w:rsidR="00526D91" w:rsidRPr="00526D91">
              <w:rPr>
                <w:rFonts w:ascii="Courier New" w:hAnsi="Courier New" w:cs="Courier New"/>
                <w:sz w:val="24"/>
                <w:szCs w:val="24"/>
              </w:rPr>
              <w:t>0</w:t>
            </w:r>
            <w:r w:rsidR="00776965">
              <w:rPr>
                <w:rFonts w:ascii="Courier New" w:hAnsi="Courier New" w:cs="Courier New"/>
                <w:sz w:val="24"/>
                <w:szCs w:val="24"/>
              </w:rPr>
              <w:t>5</w:t>
            </w:r>
            <w:r w:rsidR="00515182" w:rsidRPr="00526D91">
              <w:rPr>
                <w:rFonts w:ascii="Courier New" w:hAnsi="Courier New" w:cs="Courier New"/>
                <w:sz w:val="24"/>
                <w:szCs w:val="24"/>
              </w:rPr>
              <w:t>/202</w:t>
            </w:r>
            <w:r w:rsidR="00526D91" w:rsidRPr="00526D91">
              <w:rPr>
                <w:rFonts w:ascii="Courier New" w:hAnsi="Courier New" w:cs="Courier New"/>
                <w:sz w:val="24"/>
                <w:szCs w:val="24"/>
              </w:rPr>
              <w:t>3</w:t>
            </w:r>
            <w:r w:rsidR="00515182" w:rsidRPr="00526D91">
              <w:rPr>
                <w:rFonts w:ascii="Courier New" w:hAnsi="Courier New" w:cs="Courier New"/>
                <w:sz w:val="24"/>
                <w:szCs w:val="24"/>
              </w:rPr>
              <w:t xml:space="preserve"> – 08h00min</w:t>
            </w:r>
          </w:p>
        </w:tc>
      </w:tr>
      <w:tr w:rsidR="00515182" w:rsidRPr="00526D91" w14:paraId="7DA10F5A" w14:textId="77777777" w:rsidTr="00121A46">
        <w:trPr>
          <w:jc w:val="center"/>
        </w:trPr>
        <w:tc>
          <w:tcPr>
            <w:tcW w:w="517" w:type="dxa"/>
          </w:tcPr>
          <w:p w14:paraId="49FCE58A"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b)</w:t>
            </w:r>
          </w:p>
        </w:tc>
        <w:tc>
          <w:tcPr>
            <w:tcW w:w="5160" w:type="dxa"/>
          </w:tcPr>
          <w:p w14:paraId="05FECACF"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Abertura das propostas:</w:t>
            </w:r>
          </w:p>
        </w:tc>
        <w:tc>
          <w:tcPr>
            <w:tcW w:w="3340" w:type="dxa"/>
          </w:tcPr>
          <w:p w14:paraId="1AB71B5A" w14:textId="6E2C7A59" w:rsidR="00515182" w:rsidRPr="00526D91" w:rsidRDefault="00AB4D1A" w:rsidP="00526D91">
            <w:pPr>
              <w:widowControl w:val="0"/>
              <w:suppressAutoHyphens/>
              <w:jc w:val="both"/>
              <w:rPr>
                <w:rFonts w:ascii="Courier New" w:hAnsi="Courier New" w:cs="Courier New"/>
                <w:sz w:val="24"/>
                <w:szCs w:val="24"/>
              </w:rPr>
            </w:pPr>
            <w:r>
              <w:rPr>
                <w:rFonts w:ascii="Courier New" w:hAnsi="Courier New" w:cs="Courier New"/>
                <w:sz w:val="24"/>
                <w:szCs w:val="24"/>
              </w:rPr>
              <w:t>06</w:t>
            </w:r>
            <w:r w:rsidR="00515182" w:rsidRPr="00526D91">
              <w:rPr>
                <w:rFonts w:ascii="Courier New" w:hAnsi="Courier New" w:cs="Courier New"/>
                <w:sz w:val="24"/>
                <w:szCs w:val="24"/>
              </w:rPr>
              <w:t>/</w:t>
            </w:r>
            <w:r w:rsidR="00526D91" w:rsidRPr="00526D91">
              <w:rPr>
                <w:rFonts w:ascii="Courier New" w:hAnsi="Courier New" w:cs="Courier New"/>
                <w:sz w:val="24"/>
                <w:szCs w:val="24"/>
              </w:rPr>
              <w:t>0</w:t>
            </w:r>
            <w:r>
              <w:rPr>
                <w:rFonts w:ascii="Courier New" w:hAnsi="Courier New" w:cs="Courier New"/>
                <w:sz w:val="24"/>
                <w:szCs w:val="24"/>
              </w:rPr>
              <w:t>6</w:t>
            </w:r>
            <w:r w:rsidR="00515182" w:rsidRPr="00526D91">
              <w:rPr>
                <w:rFonts w:ascii="Courier New" w:hAnsi="Courier New" w:cs="Courier New"/>
                <w:sz w:val="24"/>
                <w:szCs w:val="24"/>
              </w:rPr>
              <w:t>/202</w:t>
            </w:r>
            <w:r w:rsidR="00526D91" w:rsidRPr="00526D91">
              <w:rPr>
                <w:rFonts w:ascii="Courier New" w:hAnsi="Courier New" w:cs="Courier New"/>
                <w:sz w:val="24"/>
                <w:szCs w:val="24"/>
              </w:rPr>
              <w:t>3</w:t>
            </w:r>
            <w:r w:rsidR="00515182" w:rsidRPr="00526D91">
              <w:rPr>
                <w:rFonts w:ascii="Courier New" w:hAnsi="Courier New" w:cs="Courier New"/>
                <w:sz w:val="24"/>
                <w:szCs w:val="24"/>
              </w:rPr>
              <w:t xml:space="preserve"> - 09h00min</w:t>
            </w:r>
          </w:p>
        </w:tc>
      </w:tr>
      <w:tr w:rsidR="00515182" w:rsidRPr="00526D91" w14:paraId="0731E11C" w14:textId="77777777" w:rsidTr="00121A46">
        <w:trPr>
          <w:jc w:val="center"/>
        </w:trPr>
        <w:tc>
          <w:tcPr>
            <w:tcW w:w="517" w:type="dxa"/>
          </w:tcPr>
          <w:p w14:paraId="26D6F0B9"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c)</w:t>
            </w:r>
          </w:p>
        </w:tc>
        <w:tc>
          <w:tcPr>
            <w:tcW w:w="5160" w:type="dxa"/>
          </w:tcPr>
          <w:p w14:paraId="1EDDBAF5"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Início da disputa:</w:t>
            </w:r>
          </w:p>
        </w:tc>
        <w:tc>
          <w:tcPr>
            <w:tcW w:w="3340" w:type="dxa"/>
          </w:tcPr>
          <w:p w14:paraId="3B5A0300" w14:textId="23FC99D0" w:rsidR="00515182" w:rsidRPr="00526D91" w:rsidRDefault="00AB4D1A" w:rsidP="00526D91">
            <w:pPr>
              <w:widowControl w:val="0"/>
              <w:suppressAutoHyphens/>
              <w:jc w:val="both"/>
              <w:rPr>
                <w:rFonts w:ascii="Courier New" w:hAnsi="Courier New" w:cs="Courier New"/>
                <w:sz w:val="24"/>
                <w:szCs w:val="24"/>
              </w:rPr>
            </w:pPr>
            <w:r>
              <w:rPr>
                <w:rFonts w:ascii="Courier New" w:hAnsi="Courier New" w:cs="Courier New"/>
                <w:sz w:val="24"/>
                <w:szCs w:val="24"/>
              </w:rPr>
              <w:t>06</w:t>
            </w:r>
            <w:r w:rsidR="00515182" w:rsidRPr="00526D91">
              <w:rPr>
                <w:rFonts w:ascii="Courier New" w:hAnsi="Courier New" w:cs="Courier New"/>
                <w:sz w:val="24"/>
                <w:szCs w:val="24"/>
              </w:rPr>
              <w:t>/</w:t>
            </w:r>
            <w:r w:rsidR="00526D91" w:rsidRPr="00526D91">
              <w:rPr>
                <w:rFonts w:ascii="Courier New" w:hAnsi="Courier New" w:cs="Courier New"/>
                <w:sz w:val="24"/>
                <w:szCs w:val="24"/>
              </w:rPr>
              <w:t>0</w:t>
            </w:r>
            <w:r>
              <w:rPr>
                <w:rFonts w:ascii="Courier New" w:hAnsi="Courier New" w:cs="Courier New"/>
                <w:sz w:val="24"/>
                <w:szCs w:val="24"/>
              </w:rPr>
              <w:t>6</w:t>
            </w:r>
            <w:r w:rsidR="00515182" w:rsidRPr="00526D91">
              <w:rPr>
                <w:rFonts w:ascii="Courier New" w:hAnsi="Courier New" w:cs="Courier New"/>
                <w:sz w:val="24"/>
                <w:szCs w:val="24"/>
              </w:rPr>
              <w:t>/202</w:t>
            </w:r>
            <w:r w:rsidR="00526D91" w:rsidRPr="00526D91">
              <w:rPr>
                <w:rFonts w:ascii="Courier New" w:hAnsi="Courier New" w:cs="Courier New"/>
                <w:sz w:val="24"/>
                <w:szCs w:val="24"/>
              </w:rPr>
              <w:t>3</w:t>
            </w:r>
            <w:r w:rsidR="00515182" w:rsidRPr="00526D91">
              <w:rPr>
                <w:rFonts w:ascii="Courier New" w:hAnsi="Courier New" w:cs="Courier New"/>
                <w:sz w:val="24"/>
                <w:szCs w:val="24"/>
              </w:rPr>
              <w:t xml:space="preserve"> - 09h01min</w:t>
            </w:r>
          </w:p>
        </w:tc>
      </w:tr>
      <w:tr w:rsidR="00515182" w:rsidRPr="00526D91" w14:paraId="566FC3BC" w14:textId="77777777" w:rsidTr="00121A46">
        <w:trPr>
          <w:jc w:val="center"/>
        </w:trPr>
        <w:tc>
          <w:tcPr>
            <w:tcW w:w="517" w:type="dxa"/>
          </w:tcPr>
          <w:p w14:paraId="1F9594F0" w14:textId="77777777"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d)</w:t>
            </w:r>
          </w:p>
        </w:tc>
        <w:tc>
          <w:tcPr>
            <w:tcW w:w="5160" w:type="dxa"/>
          </w:tcPr>
          <w:p w14:paraId="487F83A5" w14:textId="4474D98B" w:rsidR="00515182" w:rsidRPr="00526D91" w:rsidRDefault="00515182" w:rsidP="00526D91">
            <w:pPr>
              <w:widowControl w:val="0"/>
              <w:suppressAutoHyphens/>
              <w:jc w:val="both"/>
              <w:rPr>
                <w:rFonts w:ascii="Courier New" w:hAnsi="Courier New" w:cs="Courier New"/>
                <w:sz w:val="24"/>
                <w:szCs w:val="24"/>
              </w:rPr>
            </w:pPr>
            <w:r w:rsidRPr="00526D91">
              <w:rPr>
                <w:rFonts w:ascii="Courier New" w:hAnsi="Courier New" w:cs="Courier New"/>
                <w:sz w:val="24"/>
                <w:szCs w:val="24"/>
              </w:rPr>
              <w:t xml:space="preserve">Tempo da disputa por </w:t>
            </w:r>
            <w:r w:rsidR="00DA72B8">
              <w:rPr>
                <w:rFonts w:ascii="Courier New" w:hAnsi="Courier New" w:cs="Courier New"/>
                <w:sz w:val="24"/>
                <w:szCs w:val="24"/>
              </w:rPr>
              <w:t>lote</w:t>
            </w:r>
            <w:r w:rsidRPr="00526D91">
              <w:rPr>
                <w:rFonts w:ascii="Courier New" w:hAnsi="Courier New" w:cs="Courier New"/>
                <w:sz w:val="24"/>
                <w:szCs w:val="24"/>
              </w:rPr>
              <w:t>:</w:t>
            </w:r>
          </w:p>
        </w:tc>
        <w:tc>
          <w:tcPr>
            <w:tcW w:w="3340" w:type="dxa"/>
          </w:tcPr>
          <w:p w14:paraId="5EEA1D38" w14:textId="1D32011C" w:rsidR="00515182" w:rsidRPr="00526D91" w:rsidRDefault="00776965" w:rsidP="00526D91">
            <w:pPr>
              <w:widowControl w:val="0"/>
              <w:suppressAutoHyphens/>
              <w:jc w:val="both"/>
              <w:rPr>
                <w:rFonts w:ascii="Courier New" w:hAnsi="Courier New" w:cs="Courier New"/>
                <w:sz w:val="24"/>
                <w:szCs w:val="24"/>
              </w:rPr>
            </w:pPr>
            <w:r>
              <w:rPr>
                <w:rFonts w:ascii="Courier New" w:hAnsi="Courier New" w:cs="Courier New"/>
                <w:sz w:val="24"/>
                <w:szCs w:val="24"/>
              </w:rPr>
              <w:t>10</w:t>
            </w:r>
            <w:r w:rsidR="00515182" w:rsidRPr="00526D91">
              <w:rPr>
                <w:rFonts w:ascii="Courier New" w:hAnsi="Courier New" w:cs="Courier New"/>
                <w:sz w:val="24"/>
                <w:szCs w:val="24"/>
              </w:rPr>
              <w:t xml:space="preserve"> minutos</w:t>
            </w:r>
          </w:p>
        </w:tc>
      </w:tr>
    </w:tbl>
    <w:p w14:paraId="18B4EDB3" w14:textId="77777777" w:rsidR="00515182" w:rsidRPr="00526D91" w:rsidRDefault="00515182" w:rsidP="00526D91">
      <w:pPr>
        <w:widowControl w:val="0"/>
        <w:suppressAutoHyphens/>
        <w:spacing w:after="0" w:line="240" w:lineRule="auto"/>
        <w:jc w:val="both"/>
        <w:rPr>
          <w:rFonts w:ascii="Courier New" w:hAnsi="Courier New" w:cs="Courier New"/>
          <w:sz w:val="24"/>
          <w:szCs w:val="24"/>
        </w:rPr>
      </w:pPr>
    </w:p>
    <w:p w14:paraId="21FF6E31" w14:textId="55E0C5B7" w:rsidR="00515182" w:rsidRDefault="00515182"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sz w:val="24"/>
          <w:szCs w:val="24"/>
        </w:rPr>
        <w:t xml:space="preserve">1.2. </w:t>
      </w:r>
      <w:r w:rsidRPr="00526D91">
        <w:rPr>
          <w:rFonts w:ascii="Courier New" w:hAnsi="Courier New" w:cs="Courier New"/>
          <w:sz w:val="24"/>
          <w:szCs w:val="24"/>
        </w:rPr>
        <w:t xml:space="preserve">As empresas que desejarem participar do referido </w:t>
      </w:r>
      <w:r w:rsidRPr="00526D91">
        <w:rPr>
          <w:rFonts w:ascii="Courier New" w:hAnsi="Courier New" w:cs="Courier New"/>
          <w:b/>
          <w:sz w:val="24"/>
          <w:szCs w:val="24"/>
        </w:rPr>
        <w:t xml:space="preserve">“PREGÃO” </w:t>
      </w:r>
      <w:r w:rsidRPr="00526D91">
        <w:rPr>
          <w:rFonts w:ascii="Courier New" w:hAnsi="Courier New" w:cs="Courier New"/>
          <w:sz w:val="24"/>
          <w:szCs w:val="24"/>
        </w:rPr>
        <w:t xml:space="preserve">devem acessar o sítio </w:t>
      </w:r>
      <w:hyperlink r:id="rId10" w:history="1">
        <w:r w:rsidR="00784B57" w:rsidRPr="005F30F5">
          <w:rPr>
            <w:rStyle w:val="Hyperlink"/>
            <w:rFonts w:ascii="Courier New" w:hAnsi="Courier New" w:cs="Courier New"/>
            <w:sz w:val="24"/>
            <w:szCs w:val="24"/>
          </w:rPr>
          <w:t>www.portaldecompraspublicas.com.br</w:t>
        </w:r>
      </w:hyperlink>
      <w:r w:rsidRPr="00526D91">
        <w:rPr>
          <w:rFonts w:ascii="Courier New" w:hAnsi="Courier New" w:cs="Courier New"/>
          <w:sz w:val="24"/>
          <w:szCs w:val="24"/>
        </w:rPr>
        <w:t xml:space="preserve"> necessitando estar </w:t>
      </w:r>
      <w:r w:rsidRPr="00526D91">
        <w:rPr>
          <w:rFonts w:ascii="Courier New" w:hAnsi="Courier New" w:cs="Courier New"/>
          <w:b/>
          <w:sz w:val="24"/>
          <w:szCs w:val="24"/>
        </w:rPr>
        <w:t>credenciadas</w:t>
      </w:r>
      <w:r w:rsidRPr="00526D91">
        <w:rPr>
          <w:rFonts w:ascii="Courier New" w:hAnsi="Courier New" w:cs="Courier New"/>
          <w:sz w:val="24"/>
          <w:szCs w:val="24"/>
        </w:rPr>
        <w:t xml:space="preserve"> junto à seção de cadastro d</w:t>
      </w:r>
      <w:r w:rsidR="000C5C28">
        <w:rPr>
          <w:rFonts w:ascii="Courier New" w:hAnsi="Courier New" w:cs="Courier New"/>
          <w:sz w:val="24"/>
          <w:szCs w:val="24"/>
        </w:rPr>
        <w:t xml:space="preserve">o Portal de Compras Públicas, </w:t>
      </w:r>
      <w:r w:rsidRPr="00526D91">
        <w:rPr>
          <w:rFonts w:ascii="Courier New" w:hAnsi="Courier New" w:cs="Courier New"/>
          <w:sz w:val="24"/>
          <w:szCs w:val="24"/>
        </w:rPr>
        <w:t>podendo ser acessada pelo sítio</w:t>
      </w:r>
      <w:r w:rsidR="009408AB">
        <w:t xml:space="preserve"> </w:t>
      </w:r>
      <w:hyperlink r:id="rId11" w:history="1">
        <w:r w:rsidR="00FD2066" w:rsidRPr="00882F89">
          <w:rPr>
            <w:rStyle w:val="Hyperlink"/>
            <w:rFonts w:ascii="Courier New" w:hAnsi="Courier New" w:cs="Courier New"/>
            <w:sz w:val="24"/>
            <w:szCs w:val="24"/>
          </w:rPr>
          <w:t>www.portaldecompraspublicas.com.br</w:t>
        </w:r>
      </w:hyperlink>
      <w:r w:rsidRPr="00526D91">
        <w:rPr>
          <w:rFonts w:ascii="Courier New" w:hAnsi="Courier New" w:cs="Courier New"/>
          <w:sz w:val="24"/>
          <w:szCs w:val="24"/>
        </w:rPr>
        <w:t xml:space="preserve">. O edital e seus anexos poderão ser baixados por </w:t>
      </w:r>
      <w:r w:rsidRPr="00526D91">
        <w:rPr>
          <w:rFonts w:ascii="Courier New" w:hAnsi="Courier New" w:cs="Courier New"/>
          <w:i/>
          <w:sz w:val="24"/>
          <w:szCs w:val="24"/>
        </w:rPr>
        <w:t>download</w:t>
      </w:r>
      <w:r w:rsidRPr="00526D91">
        <w:rPr>
          <w:rFonts w:ascii="Courier New" w:hAnsi="Courier New" w:cs="Courier New"/>
          <w:sz w:val="24"/>
          <w:szCs w:val="24"/>
        </w:rPr>
        <w:t xml:space="preserve"> nos sítios </w:t>
      </w:r>
      <w:hyperlink r:id="rId12" w:history="1">
        <w:r w:rsidR="00FD2066" w:rsidRPr="00882F89">
          <w:rPr>
            <w:rStyle w:val="Hyperlink"/>
            <w:rFonts w:ascii="Courier New" w:hAnsi="Courier New" w:cs="Courier New"/>
            <w:sz w:val="24"/>
            <w:szCs w:val="24"/>
          </w:rPr>
          <w:t>www.portaldecompraspublicas.com.br</w:t>
        </w:r>
      </w:hyperlink>
      <w:r w:rsidR="009408AB">
        <w:rPr>
          <w:rFonts w:ascii="Courier New" w:hAnsi="Courier New" w:cs="Courier New"/>
          <w:sz w:val="24"/>
          <w:szCs w:val="24"/>
        </w:rPr>
        <w:t xml:space="preserve"> </w:t>
      </w:r>
      <w:r w:rsidRPr="00526D91">
        <w:rPr>
          <w:rFonts w:ascii="Courier New" w:hAnsi="Courier New" w:cs="Courier New"/>
          <w:sz w:val="24"/>
          <w:szCs w:val="24"/>
        </w:rPr>
        <w:t xml:space="preserve">e </w:t>
      </w:r>
      <w:hyperlink r:id="rId13" w:history="1">
        <w:r w:rsidR="00FD2066" w:rsidRPr="00882F89">
          <w:rPr>
            <w:rStyle w:val="Hyperlink"/>
            <w:rFonts w:ascii="Courier New" w:hAnsi="Courier New" w:cs="Courier New"/>
            <w:sz w:val="24"/>
            <w:szCs w:val="24"/>
          </w:rPr>
          <w:t>www.ibiraiaras.rs.gov.br</w:t>
        </w:r>
      </w:hyperlink>
      <w:r w:rsidR="00FD2066">
        <w:rPr>
          <w:rFonts w:ascii="Courier New" w:hAnsi="Courier New" w:cs="Courier New"/>
          <w:sz w:val="24"/>
          <w:szCs w:val="24"/>
        </w:rPr>
        <w:t xml:space="preserve"> </w:t>
      </w:r>
      <w:r w:rsidRPr="00526D91">
        <w:rPr>
          <w:rFonts w:ascii="Courier New" w:hAnsi="Courier New" w:cs="Courier New"/>
          <w:sz w:val="24"/>
          <w:szCs w:val="24"/>
        </w:rPr>
        <w:t>no menu: Acesso à informação &gt; licitações &gt; pregão eletrônico n</w:t>
      </w:r>
      <w:r w:rsidRPr="00F9789B">
        <w:rPr>
          <w:rFonts w:ascii="Courier New" w:hAnsi="Courier New" w:cs="Courier New"/>
          <w:sz w:val="24"/>
          <w:szCs w:val="24"/>
        </w:rPr>
        <w:t xml:space="preserve">.º </w:t>
      </w:r>
      <w:r w:rsidR="00FD2066">
        <w:rPr>
          <w:rFonts w:ascii="Courier New" w:hAnsi="Courier New" w:cs="Courier New"/>
          <w:sz w:val="24"/>
          <w:szCs w:val="24"/>
        </w:rPr>
        <w:t>16</w:t>
      </w:r>
      <w:r w:rsidRPr="00F9789B">
        <w:rPr>
          <w:rFonts w:ascii="Courier New" w:hAnsi="Courier New" w:cs="Courier New"/>
          <w:sz w:val="24"/>
          <w:szCs w:val="24"/>
        </w:rPr>
        <w:t>/202</w:t>
      </w:r>
      <w:r w:rsidR="00526D91" w:rsidRPr="00F9789B">
        <w:rPr>
          <w:rFonts w:ascii="Courier New" w:hAnsi="Courier New" w:cs="Courier New"/>
          <w:sz w:val="24"/>
          <w:szCs w:val="24"/>
        </w:rPr>
        <w:t>3</w:t>
      </w:r>
      <w:r w:rsidRPr="00F9789B">
        <w:rPr>
          <w:rFonts w:ascii="Courier New" w:hAnsi="Courier New" w:cs="Courier New"/>
          <w:sz w:val="24"/>
          <w:szCs w:val="24"/>
        </w:rPr>
        <w:t>.</w:t>
      </w:r>
      <w:r w:rsidRPr="00526D91">
        <w:rPr>
          <w:rFonts w:ascii="Courier New" w:hAnsi="Courier New" w:cs="Courier New"/>
          <w:sz w:val="24"/>
          <w:szCs w:val="24"/>
        </w:rPr>
        <w:t xml:space="preserve"> </w:t>
      </w:r>
    </w:p>
    <w:p w14:paraId="27230F29"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5F33223E" w14:textId="77777777" w:rsidR="00515182" w:rsidRPr="00526D91" w:rsidRDefault="00515182"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1.3.</w:t>
      </w:r>
      <w:r w:rsidRPr="00526D91">
        <w:rPr>
          <w:rFonts w:ascii="Courier New" w:hAnsi="Courier New" w:cs="Courier New"/>
          <w:sz w:val="24"/>
          <w:szCs w:val="24"/>
        </w:rPr>
        <w:t xml:space="preserve"> Ocorrendo decretação de feriado ou outro fato superveniente que impeça a realização desta licitação na data acima mencionada, o evento será automaticamente transferido para o primeiro dia útil subsequente, no mesmo horário, independentemente de nova </w:t>
      </w:r>
      <w:r w:rsidRPr="00526D91">
        <w:rPr>
          <w:rFonts w:ascii="Courier New" w:hAnsi="Courier New" w:cs="Courier New"/>
          <w:sz w:val="24"/>
          <w:szCs w:val="24"/>
        </w:rPr>
        <w:lastRenderedPageBreak/>
        <w:t>comunicação.</w:t>
      </w:r>
    </w:p>
    <w:bookmarkEnd w:id="0"/>
    <w:p w14:paraId="08134780" w14:textId="77777777" w:rsidR="00F236D0" w:rsidRPr="00526D91" w:rsidRDefault="00F236D0" w:rsidP="00526D91">
      <w:pPr>
        <w:widowControl w:val="0"/>
        <w:spacing w:after="0" w:line="240" w:lineRule="auto"/>
        <w:jc w:val="both"/>
        <w:rPr>
          <w:rFonts w:ascii="Courier New" w:eastAsia="Times New Roman" w:hAnsi="Courier New" w:cs="Courier New"/>
          <w:sz w:val="24"/>
          <w:szCs w:val="24"/>
          <w:lang w:eastAsia="pt-BR"/>
        </w:rPr>
      </w:pPr>
    </w:p>
    <w:p w14:paraId="66AAB704" w14:textId="77777777" w:rsidR="00013C62" w:rsidRPr="00526D91" w:rsidRDefault="00013C62" w:rsidP="00526D91">
      <w:pPr>
        <w:widowControl w:val="0"/>
        <w:spacing w:after="0" w:line="240" w:lineRule="auto"/>
        <w:jc w:val="both"/>
        <w:rPr>
          <w:rFonts w:ascii="Courier New" w:eastAsia="Times New Roman" w:hAnsi="Courier New" w:cs="Courier New"/>
          <w:sz w:val="24"/>
          <w:szCs w:val="24"/>
          <w:lang w:eastAsia="pt-BR"/>
        </w:rPr>
      </w:pPr>
    </w:p>
    <w:p w14:paraId="3E3BF32A" w14:textId="77777777" w:rsidR="003C7DF1" w:rsidRPr="00526D91" w:rsidRDefault="00F236D0" w:rsidP="00526D91">
      <w:pPr>
        <w:pStyle w:val="Ttulo1"/>
        <w:rPr>
          <w:rFonts w:cs="Courier New"/>
          <w:szCs w:val="24"/>
        </w:rPr>
      </w:pPr>
      <w:r w:rsidRPr="00526D91">
        <w:rPr>
          <w:rFonts w:cs="Courier New"/>
          <w:szCs w:val="24"/>
        </w:rPr>
        <w:t>2. DO OBJETO LICITADO:</w:t>
      </w:r>
    </w:p>
    <w:p w14:paraId="1CEC5C84" w14:textId="77777777" w:rsidR="00F236D0" w:rsidRPr="00526D91" w:rsidRDefault="00F236D0" w:rsidP="00526D91">
      <w:pPr>
        <w:widowControl w:val="0"/>
        <w:spacing w:after="0" w:line="240" w:lineRule="auto"/>
        <w:rPr>
          <w:rFonts w:ascii="Courier New" w:eastAsia="Times New Roman" w:hAnsi="Courier New" w:cs="Courier New"/>
          <w:sz w:val="24"/>
          <w:szCs w:val="24"/>
          <w:lang w:eastAsia="pt-BR"/>
        </w:rPr>
      </w:pPr>
      <w:r w:rsidRPr="00526D91">
        <w:rPr>
          <w:rFonts w:ascii="Courier New" w:eastAsia="Times New Roman" w:hAnsi="Courier New" w:cs="Courier New"/>
          <w:sz w:val="24"/>
          <w:szCs w:val="24"/>
          <w:lang w:eastAsia="pt-BR"/>
        </w:rPr>
        <w:t xml:space="preserve"> </w:t>
      </w:r>
    </w:p>
    <w:p w14:paraId="32A5E7A8" w14:textId="3D6A4FDE" w:rsidR="00F236D0" w:rsidRPr="00526D91" w:rsidRDefault="00F236D0"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b/>
          <w:sz w:val="24"/>
          <w:szCs w:val="24"/>
          <w:lang w:eastAsia="pt-BR"/>
        </w:rPr>
        <w:t>2.1.</w:t>
      </w:r>
      <w:r w:rsidRPr="00526D91">
        <w:rPr>
          <w:rFonts w:ascii="Courier New" w:eastAsia="Times New Roman" w:hAnsi="Courier New" w:cs="Courier New"/>
          <w:sz w:val="24"/>
          <w:szCs w:val="24"/>
          <w:lang w:eastAsia="pt-BR"/>
        </w:rPr>
        <w:t xml:space="preserve"> A presente licitação</w:t>
      </w:r>
      <w:r w:rsidR="00CA3749" w:rsidRPr="00526D91">
        <w:rPr>
          <w:rFonts w:ascii="Courier New" w:eastAsia="Times New Roman" w:hAnsi="Courier New" w:cs="Courier New"/>
          <w:sz w:val="24"/>
          <w:szCs w:val="24"/>
          <w:lang w:eastAsia="pt-BR"/>
        </w:rPr>
        <w:t>,</w:t>
      </w:r>
      <w:r w:rsidRPr="00526D91">
        <w:rPr>
          <w:rFonts w:ascii="Courier New" w:eastAsia="Times New Roman" w:hAnsi="Courier New" w:cs="Courier New"/>
          <w:sz w:val="24"/>
          <w:szCs w:val="24"/>
          <w:lang w:eastAsia="pt-BR"/>
        </w:rPr>
        <w:t xml:space="preserve"> por sistema de registro de preços</w:t>
      </w:r>
      <w:r w:rsidR="00CA3749" w:rsidRPr="00526D91">
        <w:rPr>
          <w:rFonts w:ascii="Courier New" w:eastAsia="Times New Roman" w:hAnsi="Courier New" w:cs="Courier New"/>
          <w:sz w:val="24"/>
          <w:szCs w:val="24"/>
          <w:lang w:eastAsia="pt-BR"/>
        </w:rPr>
        <w:t>,</w:t>
      </w:r>
      <w:r w:rsidRPr="00526D91">
        <w:rPr>
          <w:rFonts w:ascii="Courier New" w:eastAsia="Times New Roman" w:hAnsi="Courier New" w:cs="Courier New"/>
          <w:sz w:val="24"/>
          <w:szCs w:val="24"/>
          <w:lang w:eastAsia="pt-BR"/>
        </w:rPr>
        <w:t xml:space="preserve"> objetiva a</w:t>
      </w:r>
      <w:r w:rsidR="00604937" w:rsidRPr="00526D91">
        <w:rPr>
          <w:rFonts w:ascii="Courier New" w:eastAsia="Times New Roman" w:hAnsi="Courier New" w:cs="Courier New"/>
          <w:sz w:val="24"/>
          <w:szCs w:val="24"/>
          <w:lang w:eastAsia="pt-BR"/>
        </w:rPr>
        <w:t xml:space="preserve"> </w:t>
      </w:r>
      <w:r w:rsidR="00FD2066" w:rsidRPr="00FD2066">
        <w:rPr>
          <w:rFonts w:ascii="Courier New" w:eastAsia="Times New Roman" w:hAnsi="Courier New" w:cs="Courier New"/>
          <w:b/>
          <w:bCs/>
          <w:sz w:val="24"/>
          <w:szCs w:val="24"/>
          <w:lang w:eastAsia="pt-BR"/>
        </w:rPr>
        <w:t xml:space="preserve">aquisição de </w:t>
      </w:r>
      <w:r w:rsidR="00FD2066" w:rsidRPr="00FD2066">
        <w:rPr>
          <w:rFonts w:ascii="Courier New" w:hAnsi="Courier New" w:cs="Courier New"/>
          <w:b/>
          <w:sz w:val="24"/>
          <w:szCs w:val="24"/>
        </w:rPr>
        <w:t>materiais para construção de redes de água e adutoras e construção e/ou instalação de poços artesianos e afins</w:t>
      </w:r>
      <w:r w:rsidR="003E61F6" w:rsidRPr="00526D91">
        <w:rPr>
          <w:rFonts w:ascii="Courier New" w:hAnsi="Courier New" w:cs="Courier New"/>
          <w:sz w:val="24"/>
          <w:szCs w:val="24"/>
        </w:rPr>
        <w:t xml:space="preserve">, </w:t>
      </w:r>
      <w:r w:rsidRPr="00526D91">
        <w:rPr>
          <w:rFonts w:ascii="Courier New" w:eastAsia="Times New Roman" w:hAnsi="Courier New" w:cs="Courier New"/>
          <w:sz w:val="24"/>
          <w:szCs w:val="24"/>
          <w:lang w:eastAsia="pt-BR"/>
        </w:rPr>
        <w:t>conforme especificações</w:t>
      </w:r>
      <w:r w:rsidR="00A610E3">
        <w:rPr>
          <w:rFonts w:ascii="Courier New" w:eastAsia="Times New Roman" w:hAnsi="Courier New" w:cs="Courier New"/>
          <w:sz w:val="24"/>
          <w:szCs w:val="24"/>
          <w:lang w:eastAsia="pt-BR"/>
        </w:rPr>
        <w:t xml:space="preserve"> </w:t>
      </w:r>
      <w:r w:rsidR="00A610E3" w:rsidRPr="00A610E3">
        <w:rPr>
          <w:rFonts w:ascii="Courier New" w:eastAsia="Times New Roman" w:hAnsi="Courier New" w:cs="Courier New"/>
          <w:sz w:val="24"/>
          <w:szCs w:val="24"/>
          <w:lang w:eastAsia="pt-BR"/>
        </w:rPr>
        <w:t>e quantitativos</w:t>
      </w:r>
      <w:r w:rsidRPr="00526D91">
        <w:rPr>
          <w:rFonts w:ascii="Courier New" w:eastAsia="Times New Roman" w:hAnsi="Courier New" w:cs="Courier New"/>
          <w:sz w:val="24"/>
          <w:szCs w:val="24"/>
          <w:lang w:eastAsia="pt-BR"/>
        </w:rPr>
        <w:t xml:space="preserve"> constantes</w:t>
      </w:r>
      <w:r w:rsidR="00A610E3">
        <w:rPr>
          <w:rFonts w:ascii="Courier New" w:eastAsia="Times New Roman" w:hAnsi="Courier New" w:cs="Courier New"/>
          <w:sz w:val="24"/>
          <w:szCs w:val="24"/>
          <w:lang w:eastAsia="pt-BR"/>
        </w:rPr>
        <w:t xml:space="preserve"> no</w:t>
      </w:r>
      <w:r w:rsidRPr="00526D91">
        <w:rPr>
          <w:rFonts w:ascii="Courier New" w:eastAsia="Times New Roman" w:hAnsi="Courier New" w:cs="Courier New"/>
          <w:sz w:val="24"/>
          <w:szCs w:val="24"/>
          <w:lang w:eastAsia="pt-BR"/>
        </w:rPr>
        <w:t xml:space="preserve"> </w:t>
      </w:r>
      <w:r w:rsidR="00CA3749" w:rsidRPr="00526D91">
        <w:rPr>
          <w:rFonts w:ascii="Courier New" w:eastAsia="Times New Roman" w:hAnsi="Courier New" w:cs="Courier New"/>
          <w:b/>
          <w:sz w:val="24"/>
          <w:szCs w:val="24"/>
          <w:lang w:eastAsia="pt-BR"/>
        </w:rPr>
        <w:t>a</w:t>
      </w:r>
      <w:r w:rsidR="00475230" w:rsidRPr="00526D91">
        <w:rPr>
          <w:rFonts w:ascii="Courier New" w:eastAsia="Times New Roman" w:hAnsi="Courier New" w:cs="Courier New"/>
          <w:b/>
          <w:sz w:val="24"/>
          <w:szCs w:val="24"/>
          <w:lang w:eastAsia="pt-BR"/>
        </w:rPr>
        <w:t>nexo V</w:t>
      </w:r>
      <w:r w:rsidR="00A610E3">
        <w:rPr>
          <w:rFonts w:ascii="Courier New" w:eastAsia="Times New Roman" w:hAnsi="Courier New" w:cs="Courier New"/>
          <w:b/>
          <w:sz w:val="24"/>
          <w:szCs w:val="24"/>
          <w:lang w:eastAsia="pt-BR"/>
        </w:rPr>
        <w:t>I</w:t>
      </w:r>
      <w:r w:rsidR="0011303C" w:rsidRPr="00526D91">
        <w:rPr>
          <w:rFonts w:ascii="Courier New" w:eastAsia="Times New Roman" w:hAnsi="Courier New" w:cs="Courier New"/>
          <w:b/>
          <w:sz w:val="24"/>
          <w:szCs w:val="24"/>
          <w:lang w:eastAsia="pt-BR"/>
        </w:rPr>
        <w:t>.</w:t>
      </w:r>
      <w:r w:rsidRPr="00526D91">
        <w:rPr>
          <w:rFonts w:ascii="Courier New" w:eastAsia="Times New Roman" w:hAnsi="Courier New" w:cs="Courier New"/>
          <w:sz w:val="24"/>
          <w:szCs w:val="24"/>
          <w:lang w:eastAsia="pt-BR"/>
        </w:rPr>
        <w:t xml:space="preserve"> </w:t>
      </w:r>
    </w:p>
    <w:p w14:paraId="21B4D83F" w14:textId="77777777" w:rsidR="00930951" w:rsidRPr="00526D91" w:rsidRDefault="00930951"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5AF75B0" w14:textId="3BE026CC" w:rsidR="009C258A" w:rsidRPr="00526D91" w:rsidRDefault="003E61F6"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b/>
          <w:sz w:val="24"/>
          <w:szCs w:val="24"/>
          <w:lang w:eastAsia="pt-BR"/>
        </w:rPr>
        <w:t>2.2.</w:t>
      </w:r>
      <w:r w:rsidRPr="00526D91">
        <w:rPr>
          <w:rFonts w:ascii="Courier New" w:eastAsia="Times New Roman" w:hAnsi="Courier New" w:cs="Courier New"/>
          <w:b/>
          <w:sz w:val="24"/>
          <w:szCs w:val="24"/>
          <w:lang w:eastAsia="pt-BR"/>
        </w:rPr>
        <w:tab/>
      </w:r>
      <w:r w:rsidRPr="00526D91">
        <w:rPr>
          <w:rFonts w:ascii="Courier New" w:eastAsia="Times New Roman" w:hAnsi="Courier New" w:cs="Courier New"/>
          <w:sz w:val="24"/>
          <w:szCs w:val="24"/>
          <w:lang w:eastAsia="pt-BR"/>
        </w:rPr>
        <w:t xml:space="preserve">O material a ser entregue deve ser de boa qualidade, </w:t>
      </w:r>
      <w:r w:rsidR="00BB2FC5">
        <w:rPr>
          <w:rFonts w:ascii="Courier New" w:eastAsia="Times New Roman" w:hAnsi="Courier New" w:cs="Courier New"/>
          <w:sz w:val="24"/>
          <w:szCs w:val="24"/>
          <w:lang w:eastAsia="pt-BR"/>
        </w:rPr>
        <w:t xml:space="preserve">de primeira linha e </w:t>
      </w:r>
      <w:r w:rsidRPr="00526D91">
        <w:rPr>
          <w:rFonts w:ascii="Courier New" w:eastAsia="Times New Roman" w:hAnsi="Courier New" w:cs="Courier New"/>
          <w:sz w:val="24"/>
          <w:szCs w:val="24"/>
          <w:lang w:eastAsia="pt-BR"/>
        </w:rPr>
        <w:t>de acordo com as práticas comerciais</w:t>
      </w:r>
      <w:r w:rsidR="00BB2FC5">
        <w:rPr>
          <w:rFonts w:ascii="Courier New" w:eastAsia="Times New Roman" w:hAnsi="Courier New" w:cs="Courier New"/>
          <w:sz w:val="24"/>
          <w:szCs w:val="24"/>
          <w:lang w:eastAsia="pt-BR"/>
        </w:rPr>
        <w:t>. Os itens de cada lote deverão ser da mesma marca e compatíveis entre si</w:t>
      </w:r>
      <w:r w:rsidRPr="00526D91">
        <w:rPr>
          <w:rFonts w:ascii="Courier New" w:eastAsia="Times New Roman" w:hAnsi="Courier New" w:cs="Courier New"/>
          <w:sz w:val="24"/>
          <w:szCs w:val="24"/>
          <w:lang w:eastAsia="pt-BR"/>
        </w:rPr>
        <w:t xml:space="preserve">. Havendo desconformidade do produto o Município rejeitará, cabendo </w:t>
      </w:r>
      <w:r w:rsidR="002029A2" w:rsidRPr="00526D91">
        <w:rPr>
          <w:rFonts w:ascii="Courier New" w:eastAsia="Times New Roman" w:hAnsi="Courier New" w:cs="Courier New"/>
          <w:sz w:val="24"/>
          <w:szCs w:val="24"/>
          <w:lang w:eastAsia="pt-BR"/>
        </w:rPr>
        <w:t>à</w:t>
      </w:r>
      <w:r w:rsidRPr="00526D91">
        <w:rPr>
          <w:rFonts w:ascii="Courier New" w:eastAsia="Times New Roman" w:hAnsi="Courier New" w:cs="Courier New"/>
          <w:sz w:val="24"/>
          <w:szCs w:val="24"/>
          <w:lang w:eastAsia="pt-BR"/>
        </w:rPr>
        <w:t xml:space="preserve"> contratad</w:t>
      </w:r>
      <w:r w:rsidR="002029A2" w:rsidRPr="00526D91">
        <w:rPr>
          <w:rFonts w:ascii="Courier New" w:eastAsia="Times New Roman" w:hAnsi="Courier New" w:cs="Courier New"/>
          <w:sz w:val="24"/>
          <w:szCs w:val="24"/>
          <w:lang w:eastAsia="pt-BR"/>
        </w:rPr>
        <w:t>a</w:t>
      </w:r>
      <w:r w:rsidRPr="00526D91">
        <w:rPr>
          <w:rFonts w:ascii="Courier New" w:eastAsia="Times New Roman" w:hAnsi="Courier New" w:cs="Courier New"/>
          <w:sz w:val="24"/>
          <w:szCs w:val="24"/>
          <w:lang w:eastAsia="pt-BR"/>
        </w:rPr>
        <w:t xml:space="preserve"> proceder na substituição de acordo com a descrição. </w:t>
      </w:r>
    </w:p>
    <w:p w14:paraId="31D8B5EA" w14:textId="615785A8" w:rsidR="003E61F6" w:rsidRPr="00526D91" w:rsidRDefault="003E61F6"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sz w:val="24"/>
          <w:szCs w:val="24"/>
          <w:lang w:eastAsia="pt-BR"/>
        </w:rPr>
        <w:t xml:space="preserve"> </w:t>
      </w:r>
    </w:p>
    <w:p w14:paraId="61C7A15B" w14:textId="468DBB01" w:rsidR="003E61F6" w:rsidRPr="00526D91" w:rsidRDefault="003E61F6"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b/>
          <w:sz w:val="24"/>
          <w:szCs w:val="24"/>
          <w:lang w:eastAsia="pt-BR"/>
        </w:rPr>
        <w:t>2.3</w:t>
      </w:r>
      <w:r w:rsidRPr="00526D91">
        <w:rPr>
          <w:rFonts w:ascii="Courier New" w:eastAsia="Times New Roman" w:hAnsi="Courier New" w:cs="Courier New"/>
          <w:sz w:val="24"/>
          <w:szCs w:val="24"/>
          <w:lang w:eastAsia="pt-BR"/>
        </w:rPr>
        <w:t>. Em caso de divergência quanto ao material entregue, observar-se-á os termos deste edital e as disposiç</w:t>
      </w:r>
      <w:r w:rsidR="009C258A" w:rsidRPr="00526D91">
        <w:rPr>
          <w:rFonts w:ascii="Courier New" w:eastAsia="Times New Roman" w:hAnsi="Courier New" w:cs="Courier New"/>
          <w:sz w:val="24"/>
          <w:szCs w:val="24"/>
          <w:lang w:eastAsia="pt-BR"/>
        </w:rPr>
        <w:t>ões</w:t>
      </w:r>
      <w:r w:rsidRPr="00526D91">
        <w:rPr>
          <w:rFonts w:ascii="Courier New" w:eastAsia="Times New Roman" w:hAnsi="Courier New" w:cs="Courier New"/>
          <w:sz w:val="24"/>
          <w:szCs w:val="24"/>
          <w:lang w:eastAsia="pt-BR"/>
        </w:rPr>
        <w:t xml:space="preserve"> da ABNT. </w:t>
      </w:r>
    </w:p>
    <w:p w14:paraId="4286079C" w14:textId="77777777" w:rsidR="003E61F6" w:rsidRPr="00526D91" w:rsidRDefault="003E61F6" w:rsidP="00526D91">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ADEC690" w14:textId="77777777" w:rsidR="00F236D0" w:rsidRPr="00526D91" w:rsidRDefault="003E61F6" w:rsidP="00526D91">
      <w:pPr>
        <w:widowControl w:val="0"/>
        <w:spacing w:after="0" w:line="240" w:lineRule="auto"/>
        <w:jc w:val="both"/>
        <w:rPr>
          <w:rFonts w:ascii="Courier New" w:eastAsia="Times New Roman" w:hAnsi="Courier New" w:cs="Courier New"/>
          <w:sz w:val="24"/>
          <w:szCs w:val="24"/>
          <w:lang w:eastAsia="pt-BR"/>
        </w:rPr>
      </w:pPr>
      <w:r w:rsidRPr="00526D91">
        <w:rPr>
          <w:rFonts w:ascii="Courier New" w:eastAsia="Times New Roman" w:hAnsi="Courier New" w:cs="Courier New"/>
          <w:b/>
          <w:sz w:val="24"/>
          <w:szCs w:val="24"/>
          <w:lang w:eastAsia="pt-BR"/>
        </w:rPr>
        <w:t>2.4</w:t>
      </w:r>
      <w:r w:rsidR="00F236D0" w:rsidRPr="00526D91">
        <w:rPr>
          <w:rFonts w:ascii="Courier New" w:eastAsia="Times New Roman" w:hAnsi="Courier New" w:cs="Courier New"/>
          <w:b/>
          <w:sz w:val="24"/>
          <w:szCs w:val="24"/>
          <w:lang w:eastAsia="pt-BR"/>
        </w:rPr>
        <w:t>.</w:t>
      </w:r>
      <w:r w:rsidR="00F236D0" w:rsidRPr="00526D91">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F744274" w14:textId="77777777" w:rsidR="00165B7E" w:rsidRPr="00526D91" w:rsidRDefault="00165B7E" w:rsidP="00526D91">
      <w:pPr>
        <w:widowControl w:val="0"/>
        <w:spacing w:after="0" w:line="240" w:lineRule="auto"/>
        <w:jc w:val="both"/>
        <w:rPr>
          <w:rFonts w:ascii="Courier New" w:eastAsia="Times New Roman" w:hAnsi="Courier New" w:cs="Courier New"/>
          <w:sz w:val="24"/>
          <w:szCs w:val="24"/>
          <w:lang w:eastAsia="pt-BR"/>
        </w:rPr>
      </w:pPr>
    </w:p>
    <w:p w14:paraId="6A262232" w14:textId="77777777" w:rsidR="00D45403" w:rsidRPr="00526D91" w:rsidRDefault="00D45403" w:rsidP="00526D91">
      <w:pPr>
        <w:widowControl w:val="0"/>
        <w:spacing w:after="0" w:line="240" w:lineRule="auto"/>
        <w:jc w:val="both"/>
        <w:rPr>
          <w:rFonts w:ascii="Courier New" w:eastAsia="Times New Roman" w:hAnsi="Courier New" w:cs="Courier New"/>
          <w:sz w:val="24"/>
          <w:szCs w:val="24"/>
          <w:lang w:eastAsia="pt-BR"/>
        </w:rPr>
      </w:pPr>
    </w:p>
    <w:p w14:paraId="2F1BBC9F" w14:textId="77777777" w:rsidR="00526D91" w:rsidRPr="00526D91" w:rsidRDefault="00526D91" w:rsidP="00526D91">
      <w:pPr>
        <w:pStyle w:val="Ttulo1"/>
        <w:keepNext w:val="0"/>
        <w:widowControl w:val="0"/>
        <w:suppressAutoHyphens/>
        <w:rPr>
          <w:rFonts w:cs="Courier New"/>
          <w:szCs w:val="24"/>
        </w:rPr>
      </w:pPr>
      <w:bookmarkStart w:id="2" w:name="_Toc511141171"/>
      <w:bookmarkStart w:id="3" w:name="_Hlk121755788"/>
      <w:r w:rsidRPr="00526D91">
        <w:rPr>
          <w:rFonts w:cs="Courier New"/>
          <w:szCs w:val="24"/>
        </w:rPr>
        <w:t>3. DAS CONDIÇÕES DE PARTICIPAÇÃO:</w:t>
      </w:r>
      <w:bookmarkEnd w:id="2"/>
    </w:p>
    <w:p w14:paraId="561FED3D"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21DD0FF5" w14:textId="0E943D1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3.1.</w:t>
      </w:r>
      <w:r w:rsidRPr="00526D91">
        <w:rPr>
          <w:rFonts w:ascii="Courier New" w:hAnsi="Courier New" w:cs="Courier New"/>
          <w:sz w:val="24"/>
          <w:szCs w:val="24"/>
        </w:rPr>
        <w:tab/>
        <w:t>Poderão participar desta licitação as empresas que atenderem todas as exigências constantes neste edital, inclusive quanto à documentação, e estiverem devidamente credenciadas junto à seção de cadastro d</w:t>
      </w:r>
      <w:r w:rsidR="00784B57">
        <w:rPr>
          <w:rFonts w:ascii="Courier New" w:hAnsi="Courier New" w:cs="Courier New"/>
          <w:sz w:val="24"/>
          <w:szCs w:val="24"/>
        </w:rPr>
        <w:t>o Portal de Compras Públicas</w:t>
      </w:r>
      <w:r w:rsidRPr="00526D91">
        <w:rPr>
          <w:rFonts w:ascii="Courier New" w:hAnsi="Courier New" w:cs="Courier New"/>
          <w:sz w:val="24"/>
          <w:szCs w:val="24"/>
        </w:rPr>
        <w:t>, e satisfaçam as exigências contidas no site</w:t>
      </w:r>
      <w:r w:rsidR="008B2EFE">
        <w:t xml:space="preserve"> </w:t>
      </w:r>
      <w:r w:rsidR="008B2EFE" w:rsidRPr="008B2EFE">
        <w:rPr>
          <w:rFonts w:ascii="Courier New" w:hAnsi="Courier New" w:cs="Courier New"/>
          <w:sz w:val="24"/>
          <w:szCs w:val="24"/>
          <w:u w:val="single"/>
        </w:rPr>
        <w:t>www.portaldecompraspublicas.com.br</w:t>
      </w:r>
      <w:r w:rsidRPr="008B2EFE">
        <w:rPr>
          <w:rFonts w:ascii="Courier New" w:hAnsi="Courier New" w:cs="Courier New"/>
          <w:sz w:val="24"/>
          <w:szCs w:val="24"/>
        </w:rPr>
        <w:t xml:space="preserve">, </w:t>
      </w:r>
      <w:r w:rsidRPr="00526D91">
        <w:rPr>
          <w:rFonts w:ascii="Courier New" w:hAnsi="Courier New" w:cs="Courier New"/>
          <w:sz w:val="24"/>
          <w:szCs w:val="24"/>
        </w:rPr>
        <w:t>para acesso ao sistema eletrônico.</w:t>
      </w:r>
    </w:p>
    <w:p w14:paraId="38B9F8D4" w14:textId="77777777" w:rsidR="00526D91" w:rsidRPr="00526D91" w:rsidRDefault="00526D91" w:rsidP="00526D91">
      <w:pPr>
        <w:widowControl w:val="0"/>
        <w:suppressAutoHyphens/>
        <w:spacing w:after="0" w:line="240" w:lineRule="auto"/>
        <w:jc w:val="both"/>
        <w:rPr>
          <w:rFonts w:ascii="Courier New" w:hAnsi="Courier New" w:cs="Courier New"/>
          <w:b/>
          <w:bCs/>
          <w:sz w:val="24"/>
          <w:szCs w:val="24"/>
        </w:rPr>
      </w:pPr>
    </w:p>
    <w:p w14:paraId="518BBA27" w14:textId="77777777" w:rsidR="00526D91" w:rsidRPr="00526D91" w:rsidRDefault="00526D91" w:rsidP="00526D91">
      <w:pPr>
        <w:widowControl w:val="0"/>
        <w:suppressAutoHyphens/>
        <w:spacing w:after="0" w:line="240" w:lineRule="auto"/>
        <w:jc w:val="both"/>
        <w:rPr>
          <w:rFonts w:ascii="Courier New" w:hAnsi="Courier New" w:cs="Courier New"/>
          <w:b/>
          <w:bCs/>
          <w:sz w:val="24"/>
          <w:szCs w:val="24"/>
        </w:rPr>
      </w:pPr>
      <w:r w:rsidRPr="00526D91">
        <w:rPr>
          <w:rFonts w:ascii="Courier New" w:hAnsi="Courier New" w:cs="Courier New"/>
          <w:b/>
          <w:bCs/>
          <w:sz w:val="24"/>
          <w:szCs w:val="24"/>
        </w:rPr>
        <w:t>3.2.</w:t>
      </w:r>
      <w:r w:rsidRPr="00526D91">
        <w:rPr>
          <w:rFonts w:ascii="Courier New" w:hAnsi="Courier New" w:cs="Courier New"/>
          <w:sz w:val="24"/>
          <w:szCs w:val="24"/>
        </w:rPr>
        <w:t xml:space="preserve"> Como requisito para participação no pregão, em campo próprio do sistema eletrônico, o licitante deverá manifestar o pleno conhecimento e atendimento às exigências de habilitação previstas no edital.</w:t>
      </w:r>
    </w:p>
    <w:p w14:paraId="78713B89" w14:textId="77777777" w:rsidR="00526D91" w:rsidRPr="00526D91" w:rsidRDefault="00526D91" w:rsidP="00526D91">
      <w:pPr>
        <w:widowControl w:val="0"/>
        <w:suppressAutoHyphens/>
        <w:spacing w:after="0" w:line="240" w:lineRule="auto"/>
        <w:jc w:val="both"/>
        <w:rPr>
          <w:rFonts w:ascii="Courier New" w:hAnsi="Courier New" w:cs="Courier New"/>
          <w:b/>
          <w:bCs/>
          <w:sz w:val="24"/>
          <w:szCs w:val="24"/>
        </w:rPr>
      </w:pPr>
    </w:p>
    <w:p w14:paraId="2B060104"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3.3.</w:t>
      </w:r>
      <w:r w:rsidRPr="00526D91">
        <w:rPr>
          <w:rFonts w:ascii="Courier New" w:hAnsi="Courier New" w:cs="Courier New"/>
          <w:sz w:val="24"/>
          <w:szCs w:val="24"/>
        </w:rPr>
        <w:t xml:space="preserve"> Será vedada a participação de:</w:t>
      </w:r>
    </w:p>
    <w:p w14:paraId="2061AEE0"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5E7E9899"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eastAsia="Courier New" w:hAnsi="Courier New" w:cs="Courier New"/>
          <w:b/>
          <w:sz w:val="24"/>
          <w:szCs w:val="24"/>
        </w:rPr>
        <w:t>a)</w:t>
      </w:r>
      <w:r w:rsidRPr="00526D91">
        <w:rPr>
          <w:rFonts w:ascii="Courier New" w:hAnsi="Courier New" w:cs="Courier New"/>
          <w:sz w:val="24"/>
          <w:szCs w:val="24"/>
        </w:rPr>
        <w:t xml:space="preserve"> Empresas declaradas inidôneas por ato de qualquer autoridade competente para tanto;</w:t>
      </w:r>
    </w:p>
    <w:p w14:paraId="39B0FB87" w14:textId="77777777" w:rsidR="00526D91" w:rsidRPr="00526D91" w:rsidRDefault="00526D91" w:rsidP="00526D91">
      <w:pPr>
        <w:widowControl w:val="0"/>
        <w:suppressAutoHyphens/>
        <w:spacing w:after="0" w:line="240" w:lineRule="auto"/>
        <w:jc w:val="both"/>
        <w:rPr>
          <w:rFonts w:ascii="Courier New" w:eastAsia="Courier New" w:hAnsi="Courier New" w:cs="Courier New"/>
          <w:b/>
          <w:sz w:val="24"/>
          <w:szCs w:val="24"/>
        </w:rPr>
      </w:pPr>
    </w:p>
    <w:p w14:paraId="55AE2AA1"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eastAsia="Courier New" w:hAnsi="Courier New" w:cs="Courier New"/>
          <w:b/>
          <w:sz w:val="24"/>
          <w:szCs w:val="24"/>
        </w:rPr>
        <w:lastRenderedPageBreak/>
        <w:t>b)</w:t>
      </w:r>
      <w:r w:rsidRPr="00526D91">
        <w:rPr>
          <w:rFonts w:ascii="Courier New" w:hAnsi="Courier New" w:cs="Courier New"/>
          <w:sz w:val="24"/>
          <w:szCs w:val="24"/>
        </w:rPr>
        <w:t xml:space="preserve"> Empresas sob processo de falência;</w:t>
      </w:r>
    </w:p>
    <w:p w14:paraId="15A6525C" w14:textId="77777777" w:rsidR="00526D91" w:rsidRPr="00526D91" w:rsidRDefault="00526D91" w:rsidP="00526D91">
      <w:pPr>
        <w:widowControl w:val="0"/>
        <w:suppressAutoHyphens/>
        <w:spacing w:after="0" w:line="240" w:lineRule="auto"/>
        <w:jc w:val="both"/>
        <w:rPr>
          <w:rFonts w:ascii="Courier New" w:eastAsia="Courier New" w:hAnsi="Courier New" w:cs="Courier New"/>
          <w:b/>
          <w:sz w:val="24"/>
          <w:szCs w:val="24"/>
        </w:rPr>
      </w:pPr>
    </w:p>
    <w:p w14:paraId="28B24E2B"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eastAsia="Courier New" w:hAnsi="Courier New" w:cs="Courier New"/>
          <w:b/>
          <w:sz w:val="24"/>
          <w:szCs w:val="24"/>
        </w:rPr>
        <w:t>c)</w:t>
      </w:r>
      <w:r w:rsidRPr="00526D91">
        <w:rPr>
          <w:rFonts w:ascii="Courier New" w:hAnsi="Courier New" w:cs="Courier New"/>
          <w:sz w:val="24"/>
          <w:szCs w:val="24"/>
        </w:rPr>
        <w:t xml:space="preserve"> Empresas impedidas de licitar ou contratar com a Administração Pública;</w:t>
      </w:r>
    </w:p>
    <w:p w14:paraId="5B6D8AAE" w14:textId="77777777" w:rsidR="00526D91" w:rsidRPr="00526D91" w:rsidRDefault="00526D91" w:rsidP="00526D91">
      <w:pPr>
        <w:widowControl w:val="0"/>
        <w:suppressAutoHyphens/>
        <w:spacing w:after="0" w:line="240" w:lineRule="auto"/>
        <w:jc w:val="both"/>
        <w:rPr>
          <w:rFonts w:ascii="Courier New" w:eastAsia="Courier New" w:hAnsi="Courier New" w:cs="Courier New"/>
          <w:b/>
          <w:sz w:val="24"/>
          <w:szCs w:val="24"/>
        </w:rPr>
      </w:pPr>
    </w:p>
    <w:p w14:paraId="146E24DB"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eastAsia="Courier New" w:hAnsi="Courier New" w:cs="Courier New"/>
          <w:b/>
          <w:sz w:val="24"/>
          <w:szCs w:val="24"/>
        </w:rPr>
        <w:t>d)</w:t>
      </w:r>
      <w:r w:rsidRPr="00526D91">
        <w:rPr>
          <w:rFonts w:ascii="Courier New" w:hAnsi="Courier New" w:cs="Courier New"/>
          <w:sz w:val="24"/>
          <w:szCs w:val="24"/>
        </w:rPr>
        <w:t xml:space="preserve"> Empresas consorciadas;</w:t>
      </w:r>
    </w:p>
    <w:p w14:paraId="6088B1C2"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77185543"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sz w:val="24"/>
          <w:szCs w:val="24"/>
        </w:rPr>
        <w:t>e)</w:t>
      </w:r>
      <w:r w:rsidRPr="00526D91">
        <w:rPr>
          <w:rFonts w:ascii="Courier New" w:hAnsi="Courier New" w:cs="Courier New"/>
          <w:sz w:val="24"/>
          <w:szCs w:val="24"/>
        </w:rPr>
        <w:t xml:space="preserve"> Licitantes cujos objetos sociais não sejam compatíveis com o objeto deste pregão.</w:t>
      </w:r>
    </w:p>
    <w:p w14:paraId="7B8BD9DB"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3F31A3C4" w14:textId="77777777" w:rsidR="00526D91" w:rsidRPr="00526D91" w:rsidRDefault="00526D91" w:rsidP="00526D91">
      <w:pPr>
        <w:autoSpaceDE w:val="0"/>
        <w:autoSpaceDN w:val="0"/>
        <w:adjustRightInd w:val="0"/>
        <w:spacing w:after="0" w:line="240" w:lineRule="auto"/>
        <w:jc w:val="both"/>
        <w:rPr>
          <w:rFonts w:ascii="Courier New" w:hAnsi="Courier New" w:cs="Courier New"/>
          <w:sz w:val="24"/>
          <w:szCs w:val="24"/>
        </w:rPr>
      </w:pPr>
      <w:r w:rsidRPr="00526D91">
        <w:rPr>
          <w:rFonts w:ascii="Courier New" w:hAnsi="Courier New" w:cs="Courier New"/>
          <w:b/>
          <w:sz w:val="24"/>
          <w:szCs w:val="24"/>
        </w:rPr>
        <w:t xml:space="preserve">3.4. </w:t>
      </w:r>
      <w:r w:rsidRPr="00526D91">
        <w:rPr>
          <w:rFonts w:ascii="Courier New" w:hAnsi="Courier New" w:cs="Courier New"/>
          <w:sz w:val="24"/>
          <w:szCs w:val="24"/>
        </w:rPr>
        <w:t>As microempresas e empresas de pequeno porte terão tratamento diferenciado previstos nos artigos 42 a 45 da Lei Complementar 123, de 14 de dezembro de 2006.</w:t>
      </w:r>
    </w:p>
    <w:p w14:paraId="6E645DC2" w14:textId="77777777" w:rsidR="00526D91" w:rsidRPr="00526D91" w:rsidRDefault="00526D91" w:rsidP="00526D91">
      <w:pPr>
        <w:autoSpaceDE w:val="0"/>
        <w:autoSpaceDN w:val="0"/>
        <w:adjustRightInd w:val="0"/>
        <w:spacing w:after="0" w:line="240" w:lineRule="auto"/>
        <w:jc w:val="both"/>
        <w:rPr>
          <w:rFonts w:ascii="Courier New" w:hAnsi="Courier New" w:cs="Courier New"/>
          <w:sz w:val="24"/>
          <w:szCs w:val="24"/>
        </w:rPr>
      </w:pPr>
    </w:p>
    <w:p w14:paraId="1B6DC73A" w14:textId="6A2D741E" w:rsidR="00526D91" w:rsidRDefault="00526D91" w:rsidP="00526D91">
      <w:pPr>
        <w:autoSpaceDE w:val="0"/>
        <w:autoSpaceDN w:val="0"/>
        <w:adjustRightInd w:val="0"/>
        <w:spacing w:after="0" w:line="240" w:lineRule="auto"/>
        <w:jc w:val="both"/>
        <w:rPr>
          <w:rFonts w:ascii="Courier New" w:hAnsi="Courier New" w:cs="Courier New"/>
          <w:sz w:val="24"/>
          <w:szCs w:val="24"/>
        </w:rPr>
      </w:pPr>
      <w:r w:rsidRPr="00526D91">
        <w:rPr>
          <w:rFonts w:ascii="Courier New" w:hAnsi="Courier New" w:cs="Courier New"/>
          <w:b/>
          <w:sz w:val="24"/>
          <w:szCs w:val="24"/>
        </w:rPr>
        <w:t>3.4.1.</w:t>
      </w:r>
      <w:r w:rsidRPr="00526D91">
        <w:rPr>
          <w:rFonts w:ascii="Courier New" w:hAnsi="Courier New" w:cs="Courier New"/>
          <w:sz w:val="24"/>
          <w:szCs w:val="24"/>
        </w:rPr>
        <w:t xml:space="preserve"> As empresas</w:t>
      </w:r>
      <w:r w:rsidR="002A5113">
        <w:rPr>
          <w:rFonts w:ascii="Courier New" w:hAnsi="Courier New" w:cs="Courier New"/>
          <w:sz w:val="24"/>
          <w:szCs w:val="24"/>
        </w:rPr>
        <w:t>,</w:t>
      </w:r>
      <w:r w:rsidRPr="00526D91">
        <w:rPr>
          <w:rFonts w:ascii="Courier New" w:hAnsi="Courier New" w:cs="Courier New"/>
          <w:sz w:val="24"/>
          <w:szCs w:val="24"/>
        </w:rPr>
        <w:t xml:space="preserve"> de que trata o subitem anterior</w:t>
      </w:r>
      <w:r w:rsidR="002A5113">
        <w:rPr>
          <w:rFonts w:ascii="Courier New" w:hAnsi="Courier New" w:cs="Courier New"/>
          <w:sz w:val="24"/>
          <w:szCs w:val="24"/>
        </w:rPr>
        <w:t>,</w:t>
      </w:r>
      <w:r w:rsidRPr="00526D91">
        <w:rPr>
          <w:rFonts w:ascii="Courier New" w:hAnsi="Courier New" w:cs="Courier New"/>
          <w:sz w:val="24"/>
          <w:szCs w:val="24"/>
        </w:rPr>
        <w:t xml:space="preserve"> deverão, no ato de envio da proposta eletrônica inicial, em campo próprio do sistema, declarar que atendem, sob as penas da Lei, aos requisitos do art. 3º da Lei Complementar n</w:t>
      </w:r>
      <w:r w:rsidR="002A5113">
        <w:rPr>
          <w:rFonts w:ascii="Courier New" w:hAnsi="Courier New" w:cs="Courier New"/>
          <w:sz w:val="24"/>
          <w:szCs w:val="24"/>
        </w:rPr>
        <w:t>.</w:t>
      </w:r>
      <w:r w:rsidRPr="00526D91">
        <w:rPr>
          <w:rFonts w:ascii="Courier New" w:hAnsi="Courier New" w:cs="Courier New"/>
          <w:sz w:val="24"/>
          <w:szCs w:val="24"/>
        </w:rPr>
        <w:t>º 123/2006, estando aptas a usufruírem do tratamento favorecido, estabelecido nos artigos 42 ao 49 da referida Lei Complementar.</w:t>
      </w:r>
    </w:p>
    <w:p w14:paraId="732CEEDB" w14:textId="77777777" w:rsidR="002A5113" w:rsidRPr="00526D91" w:rsidRDefault="002A5113" w:rsidP="00526D91">
      <w:pPr>
        <w:autoSpaceDE w:val="0"/>
        <w:autoSpaceDN w:val="0"/>
        <w:adjustRightInd w:val="0"/>
        <w:spacing w:after="0" w:line="240" w:lineRule="auto"/>
        <w:jc w:val="both"/>
        <w:rPr>
          <w:rFonts w:ascii="Courier New" w:hAnsi="Courier New" w:cs="Courier New"/>
          <w:sz w:val="24"/>
          <w:szCs w:val="24"/>
        </w:rPr>
      </w:pPr>
    </w:p>
    <w:bookmarkEnd w:id="3"/>
    <w:p w14:paraId="20A6B944" w14:textId="77777777" w:rsidR="00526D91" w:rsidRPr="002A5113" w:rsidRDefault="00526D91" w:rsidP="002A5113">
      <w:pPr>
        <w:spacing w:after="0" w:line="240" w:lineRule="auto"/>
        <w:rPr>
          <w:rFonts w:ascii="Courier New" w:hAnsi="Courier New" w:cs="Courier New"/>
          <w:sz w:val="24"/>
          <w:szCs w:val="24"/>
        </w:rPr>
      </w:pPr>
    </w:p>
    <w:p w14:paraId="720061A6" w14:textId="77777777" w:rsidR="00526D91" w:rsidRPr="00526D91" w:rsidRDefault="00526D91" w:rsidP="00526D91">
      <w:pPr>
        <w:pStyle w:val="Ttulo1"/>
        <w:keepNext w:val="0"/>
        <w:widowControl w:val="0"/>
        <w:suppressAutoHyphens/>
        <w:rPr>
          <w:rFonts w:cs="Courier New"/>
          <w:szCs w:val="24"/>
        </w:rPr>
      </w:pPr>
      <w:bookmarkStart w:id="4" w:name="_Toc511141172"/>
      <w:bookmarkStart w:id="5" w:name="_Hlk121755878"/>
      <w:r w:rsidRPr="00526D91">
        <w:rPr>
          <w:rFonts w:cs="Courier New"/>
          <w:szCs w:val="24"/>
        </w:rPr>
        <w:t>4. DA REPRESENTAÇÃO E CREDENCIAMENTO:</w:t>
      </w:r>
      <w:bookmarkEnd w:id="4"/>
    </w:p>
    <w:p w14:paraId="13AF0C94"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3D823334" w14:textId="34F1271B"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4.1.</w:t>
      </w:r>
      <w:r w:rsidRPr="00526D91">
        <w:rPr>
          <w:rFonts w:ascii="Courier New" w:hAnsi="Courier New" w:cs="Courier New"/>
          <w:sz w:val="24"/>
          <w:szCs w:val="24"/>
        </w:rPr>
        <w:tab/>
        <w:t>Para participar do pregão, o licitante deverá estar regularmente credenciado, conforme item 3.1., e apto a utilizar o sistema “pregão eletrônico” através do site</w:t>
      </w:r>
      <w:r w:rsidR="0029622F">
        <w:t xml:space="preserve"> </w:t>
      </w:r>
      <w:hyperlink r:id="rId14" w:history="1">
        <w:r w:rsidR="0029622F" w:rsidRPr="00882F89">
          <w:rPr>
            <w:rStyle w:val="Hyperlink"/>
            <w:rFonts w:ascii="Courier New" w:hAnsi="Courier New" w:cs="Courier New"/>
            <w:sz w:val="24"/>
            <w:szCs w:val="24"/>
          </w:rPr>
          <w:t>www.portaldecompraspublicas.com.br</w:t>
        </w:r>
      </w:hyperlink>
      <w:r w:rsidRPr="00526D91">
        <w:rPr>
          <w:rFonts w:ascii="Courier New" w:hAnsi="Courier New" w:cs="Courier New"/>
          <w:sz w:val="24"/>
          <w:szCs w:val="24"/>
        </w:rPr>
        <w:t>.</w:t>
      </w:r>
    </w:p>
    <w:p w14:paraId="46F31686"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76B3FB34"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4.2.</w:t>
      </w:r>
      <w:r w:rsidRPr="00526D91">
        <w:rPr>
          <w:rFonts w:ascii="Courier New" w:hAnsi="Courier New" w:cs="Courier New"/>
          <w:sz w:val="24"/>
          <w:szCs w:val="24"/>
        </w:rPr>
        <w:t xml:space="preserve"> O credenciamento dar-se-á pela atribuição de chave de identificação e de senha pessoal e intransferível, para acesso ao sistema eletrônico.</w:t>
      </w:r>
    </w:p>
    <w:p w14:paraId="71B8E2A3"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5CDB8505"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4.3.</w:t>
      </w:r>
      <w:r w:rsidRPr="00526D91">
        <w:rPr>
          <w:rFonts w:ascii="Courier New" w:hAnsi="Courier New" w:cs="Courier New"/>
          <w:sz w:val="24"/>
          <w:szCs w:val="24"/>
        </w:rPr>
        <w:t xml:space="preserve"> O credenciamento do licitante junto ao provedor do sistema implica responsabilidade legal do licitante ou de seu representante legal e a presunção de sua capacidade técnica para realização das transações inerentes ao pregão eletrônico.</w:t>
      </w:r>
    </w:p>
    <w:p w14:paraId="6C8AE9C1" w14:textId="77777777" w:rsidR="00526D91" w:rsidRPr="00526D91" w:rsidRDefault="00526D91" w:rsidP="00526D91">
      <w:pPr>
        <w:widowControl w:val="0"/>
        <w:suppressAutoHyphens/>
        <w:spacing w:after="0" w:line="240" w:lineRule="auto"/>
        <w:jc w:val="both"/>
        <w:rPr>
          <w:rFonts w:ascii="Courier New" w:hAnsi="Courier New" w:cs="Courier New"/>
          <w:sz w:val="24"/>
          <w:szCs w:val="24"/>
        </w:rPr>
      </w:pPr>
    </w:p>
    <w:p w14:paraId="28368242" w14:textId="57AEA184" w:rsidR="00526D91" w:rsidRDefault="00526D91" w:rsidP="00526D91">
      <w:pPr>
        <w:widowControl w:val="0"/>
        <w:suppressAutoHyphens/>
        <w:spacing w:after="0" w:line="240" w:lineRule="auto"/>
        <w:jc w:val="both"/>
        <w:rPr>
          <w:rFonts w:ascii="Courier New" w:hAnsi="Courier New" w:cs="Courier New"/>
          <w:sz w:val="24"/>
          <w:szCs w:val="24"/>
        </w:rPr>
      </w:pPr>
      <w:r w:rsidRPr="00526D91">
        <w:rPr>
          <w:rFonts w:ascii="Courier New" w:hAnsi="Courier New" w:cs="Courier New"/>
          <w:b/>
          <w:bCs/>
          <w:sz w:val="24"/>
          <w:szCs w:val="24"/>
        </w:rPr>
        <w:t>4.4.</w:t>
      </w:r>
      <w:r w:rsidRPr="00526D91">
        <w:rPr>
          <w:rFonts w:ascii="Courier New" w:hAnsi="Courier New" w:cs="Courier New"/>
          <w:sz w:val="24"/>
          <w:szCs w:val="24"/>
        </w:rPr>
        <w:t xml:space="preserve"> O uso da senha de acesso ao sistema eletrônico é de inteira e exclusiva responsabilidade do licitante, incluindo qualquer transação efetuada diretamente ou por representante, não cabendo ao provedor do sistema ou ao município de Ibiraiaras, promotor da licitação, responsabilidade em eventuais danos decorrentes de uso indevido da senha, ainda que por terceiros.</w:t>
      </w:r>
    </w:p>
    <w:p w14:paraId="61771AAB" w14:textId="77777777" w:rsidR="00E87E85" w:rsidRPr="00526D91" w:rsidRDefault="00E87E85" w:rsidP="00526D91">
      <w:pPr>
        <w:widowControl w:val="0"/>
        <w:suppressAutoHyphens/>
        <w:spacing w:after="0" w:line="240" w:lineRule="auto"/>
        <w:jc w:val="both"/>
        <w:rPr>
          <w:rFonts w:ascii="Courier New" w:hAnsi="Courier New" w:cs="Courier New"/>
          <w:sz w:val="24"/>
          <w:szCs w:val="24"/>
        </w:rPr>
      </w:pPr>
    </w:p>
    <w:bookmarkEnd w:id="5"/>
    <w:p w14:paraId="453D607C" w14:textId="3A9FAF2B" w:rsidR="00F236D0" w:rsidRDefault="00F236D0" w:rsidP="002E2B42">
      <w:pPr>
        <w:widowControl w:val="0"/>
        <w:spacing w:after="0" w:line="240" w:lineRule="auto"/>
        <w:jc w:val="both"/>
        <w:rPr>
          <w:rFonts w:ascii="Courier New" w:eastAsia="Times New Roman" w:hAnsi="Courier New" w:cs="Courier New"/>
          <w:sz w:val="24"/>
          <w:szCs w:val="24"/>
          <w:lang w:eastAsia="pt-BR"/>
        </w:rPr>
      </w:pPr>
    </w:p>
    <w:p w14:paraId="457A058C" w14:textId="77777777" w:rsidR="00E87E85" w:rsidRPr="00E87E85" w:rsidRDefault="00E87E85" w:rsidP="00E87E85">
      <w:pPr>
        <w:pStyle w:val="Corpodetexto2"/>
        <w:widowControl w:val="0"/>
        <w:suppressAutoHyphens/>
        <w:spacing w:after="0" w:line="240" w:lineRule="auto"/>
        <w:jc w:val="both"/>
        <w:outlineLvl w:val="0"/>
        <w:rPr>
          <w:rFonts w:ascii="Courier New" w:hAnsi="Courier New" w:cs="Courier New"/>
          <w:b/>
          <w:bCs/>
          <w:sz w:val="24"/>
          <w:szCs w:val="24"/>
        </w:rPr>
      </w:pPr>
      <w:bookmarkStart w:id="6" w:name="_Toc511141173"/>
      <w:r w:rsidRPr="00E87E85">
        <w:rPr>
          <w:rFonts w:ascii="Courier New" w:hAnsi="Courier New" w:cs="Courier New"/>
          <w:b/>
          <w:bCs/>
          <w:sz w:val="24"/>
          <w:szCs w:val="24"/>
        </w:rPr>
        <w:t>5. DA IMPUGNAÇÃO DO ATO CONVOCATÓRIO:</w:t>
      </w:r>
      <w:bookmarkEnd w:id="6"/>
    </w:p>
    <w:p w14:paraId="75339822" w14:textId="77777777" w:rsidR="00E87E85" w:rsidRPr="00E87E85" w:rsidRDefault="00E87E85" w:rsidP="00E87E85">
      <w:pPr>
        <w:widowControl w:val="0"/>
        <w:suppressAutoHyphens/>
        <w:spacing w:after="0" w:line="240" w:lineRule="auto"/>
        <w:jc w:val="both"/>
        <w:rPr>
          <w:rFonts w:ascii="Courier New" w:hAnsi="Courier New" w:cs="Courier New"/>
          <w:sz w:val="24"/>
          <w:szCs w:val="24"/>
        </w:rPr>
      </w:pPr>
    </w:p>
    <w:p w14:paraId="57604D1B" w14:textId="77777777" w:rsidR="00E87E85" w:rsidRPr="00E87E85" w:rsidRDefault="00E87E85" w:rsidP="00E87E85">
      <w:pPr>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5.1</w:t>
      </w:r>
      <w:r w:rsidRPr="00E87E85">
        <w:rPr>
          <w:rFonts w:ascii="Courier New" w:hAnsi="Courier New" w:cs="Courier New"/>
          <w:sz w:val="24"/>
          <w:szCs w:val="24"/>
        </w:rPr>
        <w:t>. As impugnações ao ato convocatório do pregão deverão obedecer ao disposto no artigo 164 da Lei 14.133/21.</w:t>
      </w:r>
    </w:p>
    <w:p w14:paraId="247AEF49" w14:textId="77777777" w:rsidR="00E87E85" w:rsidRPr="00E87E85" w:rsidRDefault="00E87E85" w:rsidP="00E87E85">
      <w:pPr>
        <w:widowControl w:val="0"/>
        <w:suppressAutoHyphens/>
        <w:spacing w:after="0" w:line="240" w:lineRule="auto"/>
        <w:jc w:val="both"/>
        <w:rPr>
          <w:rFonts w:ascii="Courier New" w:hAnsi="Courier New" w:cs="Courier New"/>
          <w:sz w:val="24"/>
          <w:szCs w:val="24"/>
        </w:rPr>
      </w:pPr>
    </w:p>
    <w:p w14:paraId="1B3A7B45" w14:textId="2D15ED80" w:rsidR="00E87E85" w:rsidRDefault="00E87E85" w:rsidP="00E87E85">
      <w:pPr>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 xml:space="preserve">5.2. </w:t>
      </w:r>
      <w:r w:rsidRPr="00E87E85">
        <w:rPr>
          <w:rFonts w:ascii="Courier New" w:hAnsi="Courier New" w:cs="Courier New"/>
          <w:sz w:val="24"/>
          <w:szCs w:val="24"/>
        </w:rPr>
        <w:t>Caberá ao pregoeiro encaminhar as impugnações à autoridade competente, que decidirá no prazo legal.</w:t>
      </w:r>
    </w:p>
    <w:p w14:paraId="3D44FFFF" w14:textId="77777777" w:rsidR="00E87E85" w:rsidRPr="00E87E85" w:rsidRDefault="00E87E85" w:rsidP="00E87E85">
      <w:pPr>
        <w:widowControl w:val="0"/>
        <w:suppressAutoHyphens/>
        <w:spacing w:after="0" w:line="240" w:lineRule="auto"/>
        <w:jc w:val="both"/>
        <w:rPr>
          <w:rFonts w:ascii="Courier New" w:hAnsi="Courier New" w:cs="Courier New"/>
          <w:sz w:val="24"/>
          <w:szCs w:val="24"/>
        </w:rPr>
      </w:pPr>
    </w:p>
    <w:p w14:paraId="1B0FE4FB" w14:textId="77777777" w:rsidR="00E87E85" w:rsidRPr="00E87E85" w:rsidRDefault="00E87E85" w:rsidP="00E87E85">
      <w:pPr>
        <w:widowControl w:val="0"/>
        <w:spacing w:after="0" w:line="240" w:lineRule="auto"/>
        <w:jc w:val="both"/>
        <w:rPr>
          <w:rFonts w:ascii="Courier New" w:eastAsia="Times New Roman" w:hAnsi="Courier New" w:cs="Courier New"/>
          <w:sz w:val="24"/>
          <w:szCs w:val="24"/>
          <w:lang w:eastAsia="pt-BR"/>
        </w:rPr>
      </w:pPr>
    </w:p>
    <w:p w14:paraId="435273D7" w14:textId="77777777" w:rsidR="00E87E85" w:rsidRPr="00E87E85" w:rsidRDefault="00E87E85" w:rsidP="00E87E85">
      <w:pPr>
        <w:pStyle w:val="Corpodetexto2"/>
        <w:widowControl w:val="0"/>
        <w:suppressAutoHyphens/>
        <w:spacing w:after="0" w:line="240" w:lineRule="auto"/>
        <w:jc w:val="both"/>
        <w:outlineLvl w:val="0"/>
        <w:rPr>
          <w:rFonts w:ascii="Courier New" w:hAnsi="Courier New" w:cs="Courier New"/>
          <w:b/>
          <w:bCs/>
          <w:sz w:val="24"/>
          <w:szCs w:val="24"/>
        </w:rPr>
      </w:pPr>
      <w:bookmarkStart w:id="7" w:name="_Toc511141174"/>
      <w:r w:rsidRPr="00E87E85">
        <w:rPr>
          <w:rFonts w:ascii="Courier New" w:hAnsi="Courier New" w:cs="Courier New"/>
          <w:b/>
          <w:bCs/>
          <w:sz w:val="24"/>
          <w:szCs w:val="24"/>
        </w:rPr>
        <w:t>6. DO ENVIO DAS PROPOSTAS DE PREÇOS:</w:t>
      </w:r>
      <w:bookmarkEnd w:id="7"/>
    </w:p>
    <w:p w14:paraId="4D32DAF8"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33072A18"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6.1</w:t>
      </w:r>
      <w:r w:rsidRPr="00E87E85">
        <w:rPr>
          <w:rFonts w:ascii="Courier New" w:hAnsi="Courier New" w:cs="Courier New"/>
          <w:sz w:val="24"/>
          <w:szCs w:val="24"/>
        </w:rPr>
        <w:t xml:space="preserve">. A participação no pregão eletrônico dar-se-á por meio de digitação da senha privativa do licitante e subsequentemente encaminhamento da proposta de preços, valor unitário e valor total por item, e demais informações necessárias, até o horário previsto no </w:t>
      </w:r>
      <w:r w:rsidRPr="00E87E85">
        <w:rPr>
          <w:rFonts w:ascii="Courier New" w:hAnsi="Courier New" w:cs="Courier New"/>
          <w:b/>
          <w:bCs/>
          <w:sz w:val="24"/>
          <w:szCs w:val="24"/>
        </w:rPr>
        <w:t>item 1.1.</w:t>
      </w:r>
    </w:p>
    <w:p w14:paraId="34E6B7EE"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122AFDCE"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 xml:space="preserve">6.1.1. </w:t>
      </w:r>
      <w:r w:rsidRPr="00E87E85">
        <w:rPr>
          <w:rFonts w:ascii="Courier New" w:hAnsi="Courier New" w:cs="Courier New"/>
          <w:sz w:val="24"/>
          <w:szCs w:val="24"/>
        </w:rPr>
        <w:t xml:space="preserve">A proposta de preços será formulada e enviada em formulário específico, </w:t>
      </w:r>
      <w:r w:rsidRPr="00E87E85">
        <w:rPr>
          <w:rFonts w:ascii="Courier New" w:hAnsi="Courier New" w:cs="Courier New"/>
          <w:b/>
          <w:bCs/>
          <w:sz w:val="24"/>
          <w:szCs w:val="24"/>
        </w:rPr>
        <w:t>exclusivamente por meio do sistema eletrônico.</w:t>
      </w:r>
    </w:p>
    <w:p w14:paraId="1657813C"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36059385" w14:textId="7F9285A5" w:rsidR="00E87E85" w:rsidRPr="00E87E85" w:rsidRDefault="00E87E85" w:rsidP="00E87E85">
      <w:pPr>
        <w:widowControl w:val="0"/>
        <w:suppressAutoHyphens/>
        <w:spacing w:after="0" w:line="240" w:lineRule="auto"/>
        <w:jc w:val="both"/>
        <w:rPr>
          <w:rFonts w:ascii="Courier New" w:hAnsi="Courier New" w:cs="Courier New"/>
          <w:bCs/>
          <w:sz w:val="24"/>
          <w:szCs w:val="24"/>
        </w:rPr>
      </w:pPr>
      <w:r w:rsidRPr="00E87E85">
        <w:rPr>
          <w:rFonts w:ascii="Courier New" w:hAnsi="Courier New" w:cs="Courier New"/>
          <w:b/>
          <w:sz w:val="24"/>
          <w:szCs w:val="24"/>
        </w:rPr>
        <w:t xml:space="preserve">6.1.2. </w:t>
      </w:r>
      <w:r w:rsidRPr="00E87E85">
        <w:rPr>
          <w:rFonts w:ascii="Courier New" w:hAnsi="Courier New" w:cs="Courier New"/>
          <w:bCs/>
          <w:sz w:val="24"/>
          <w:szCs w:val="24"/>
        </w:rPr>
        <w:t xml:space="preserve">O </w:t>
      </w:r>
      <w:r w:rsidRPr="00E87E85">
        <w:rPr>
          <w:rFonts w:ascii="Courier New" w:hAnsi="Courier New" w:cs="Courier New"/>
          <w:bCs/>
          <w:i/>
          <w:sz w:val="24"/>
          <w:szCs w:val="24"/>
        </w:rPr>
        <w:t>upload</w:t>
      </w:r>
      <w:r w:rsidRPr="00E87E85">
        <w:rPr>
          <w:rFonts w:ascii="Courier New" w:hAnsi="Courier New" w:cs="Courier New"/>
          <w:bCs/>
          <w:sz w:val="24"/>
          <w:szCs w:val="24"/>
        </w:rPr>
        <w:t xml:space="preserve"> da proposta no site </w:t>
      </w:r>
      <w:hyperlink r:id="rId15" w:history="1">
        <w:r w:rsidR="0029622F" w:rsidRPr="00882F89">
          <w:rPr>
            <w:rStyle w:val="Hyperlink"/>
            <w:rFonts w:ascii="Courier New" w:hAnsi="Courier New" w:cs="Courier New"/>
            <w:sz w:val="24"/>
            <w:szCs w:val="24"/>
          </w:rPr>
          <w:t>www.portaldecompraspublicas.com.br</w:t>
        </w:r>
      </w:hyperlink>
      <w:r w:rsidR="0029622F">
        <w:rPr>
          <w:rFonts w:ascii="Courier New" w:hAnsi="Courier New" w:cs="Courier New"/>
          <w:sz w:val="24"/>
          <w:szCs w:val="24"/>
        </w:rPr>
        <w:t xml:space="preserve"> </w:t>
      </w:r>
      <w:r w:rsidRPr="00E87E85">
        <w:rPr>
          <w:rFonts w:ascii="Courier New" w:hAnsi="Courier New" w:cs="Courier New"/>
          <w:bCs/>
          <w:sz w:val="24"/>
          <w:szCs w:val="24"/>
        </w:rPr>
        <w:t xml:space="preserve">será de total responsabilidade do licitante, o qual deverá se certificar de que a proposta anexada seja visível e legível em sua integridade, em folha de tamanho A4, sem a necessidade de qualquer ação do pregoeiro que não seja abrir e imprimir o arquivo, </w:t>
      </w:r>
      <w:r w:rsidRPr="00E87E85">
        <w:rPr>
          <w:rFonts w:ascii="Courier New" w:hAnsi="Courier New" w:cs="Courier New"/>
          <w:b/>
          <w:bCs/>
          <w:sz w:val="24"/>
          <w:szCs w:val="24"/>
        </w:rPr>
        <w:t xml:space="preserve">devendo conter obrigatoriamente as informações constantes no anexo </w:t>
      </w:r>
      <w:r w:rsidR="00A610E3">
        <w:rPr>
          <w:rFonts w:ascii="Courier New" w:hAnsi="Courier New" w:cs="Courier New"/>
          <w:b/>
          <w:bCs/>
          <w:sz w:val="24"/>
          <w:szCs w:val="24"/>
        </w:rPr>
        <w:t>I</w:t>
      </w:r>
      <w:r>
        <w:rPr>
          <w:rFonts w:ascii="Courier New" w:hAnsi="Courier New" w:cs="Courier New"/>
          <w:b/>
          <w:bCs/>
          <w:sz w:val="24"/>
          <w:szCs w:val="24"/>
        </w:rPr>
        <w:t>V</w:t>
      </w:r>
      <w:r w:rsidRPr="00E87E85">
        <w:rPr>
          <w:rFonts w:ascii="Courier New" w:hAnsi="Courier New" w:cs="Courier New"/>
          <w:b/>
          <w:bCs/>
          <w:sz w:val="24"/>
          <w:szCs w:val="24"/>
        </w:rPr>
        <w:t xml:space="preserve"> deste edital, </w:t>
      </w:r>
      <w:r w:rsidRPr="00E87E85">
        <w:rPr>
          <w:rFonts w:ascii="Courier New" w:hAnsi="Courier New" w:cs="Courier New"/>
          <w:bCs/>
          <w:sz w:val="24"/>
          <w:szCs w:val="24"/>
        </w:rPr>
        <w:t>sob pena de desclassificação.</w:t>
      </w:r>
    </w:p>
    <w:p w14:paraId="2DFFA12A"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sz w:val="24"/>
          <w:szCs w:val="24"/>
        </w:rPr>
      </w:pPr>
    </w:p>
    <w:p w14:paraId="42D683AD"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6.2</w:t>
      </w:r>
      <w:r w:rsidRPr="00E87E85">
        <w:rPr>
          <w:rFonts w:ascii="Courier New" w:hAnsi="Courier New" w:cs="Courier New"/>
          <w:sz w:val="24"/>
          <w:szCs w:val="24"/>
        </w:rPr>
        <w:t>. O licitante se responsabilizará por todas as transações que forem efetuadas em seu nome no sistema eletrônico, assumindo como firmes e verdadeiras suas propostas, assim como os lances inseridos durante a sessão pública.</w:t>
      </w:r>
    </w:p>
    <w:p w14:paraId="3A865F43"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500157E5"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6.3</w:t>
      </w:r>
      <w:r w:rsidRPr="00E87E85">
        <w:rPr>
          <w:rFonts w:ascii="Courier New" w:hAnsi="Courier New" w:cs="Courier New"/>
          <w:sz w:val="24"/>
          <w:szCs w:val="24"/>
        </w:rPr>
        <w:t>.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14:paraId="5E95BBC4"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3151244C"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6.4</w:t>
      </w:r>
      <w:r w:rsidRPr="00E87E85">
        <w:rPr>
          <w:rFonts w:ascii="Courier New" w:hAnsi="Courier New" w:cs="Courier New"/>
          <w:sz w:val="24"/>
          <w:szCs w:val="24"/>
        </w:rPr>
        <w:t>. As propostas que eventualmente contemplem especificações diversas das constantes no termo de referência serão desconsideradas.</w:t>
      </w:r>
    </w:p>
    <w:p w14:paraId="10EA4623"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06916DFB"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r w:rsidRPr="00E87E85">
        <w:rPr>
          <w:rFonts w:ascii="Courier New" w:hAnsi="Courier New" w:cs="Courier New"/>
          <w:b/>
          <w:bCs/>
          <w:sz w:val="24"/>
          <w:szCs w:val="24"/>
        </w:rPr>
        <w:t>6.5. As propostas digitais deverão ter obrigatoriamente as seguintes informações e documentos, sob pena de desclassificação:</w:t>
      </w:r>
    </w:p>
    <w:p w14:paraId="1434F1AE"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4E285C3A" w14:textId="77777777" w:rsidR="00E87E85" w:rsidRPr="00E87E85" w:rsidRDefault="00E87E85" w:rsidP="00E87E85">
      <w:pPr>
        <w:pStyle w:val="Corpodetexto2"/>
        <w:widowControl w:val="0"/>
        <w:suppressAutoHyphens/>
        <w:spacing w:after="0" w:line="240" w:lineRule="auto"/>
        <w:jc w:val="both"/>
        <w:rPr>
          <w:rFonts w:ascii="Courier New" w:hAnsi="Courier New" w:cs="Courier New"/>
          <w:bCs/>
          <w:sz w:val="24"/>
          <w:szCs w:val="24"/>
        </w:rPr>
      </w:pPr>
      <w:r w:rsidRPr="00E87E85">
        <w:rPr>
          <w:rFonts w:ascii="Courier New" w:hAnsi="Courier New" w:cs="Courier New"/>
          <w:b/>
          <w:bCs/>
          <w:sz w:val="24"/>
          <w:szCs w:val="24"/>
        </w:rPr>
        <w:t xml:space="preserve">a) </w:t>
      </w:r>
      <w:r w:rsidRPr="00E87E85">
        <w:rPr>
          <w:rFonts w:ascii="Courier New" w:hAnsi="Courier New" w:cs="Courier New"/>
          <w:bCs/>
          <w:sz w:val="24"/>
          <w:szCs w:val="24"/>
        </w:rPr>
        <w:t>Dados da empresa: razão social, CNPJ, endereço completo, telefone e e-mail;</w:t>
      </w:r>
    </w:p>
    <w:p w14:paraId="7D6709DD"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74F25998" w14:textId="77777777" w:rsidR="00E87E85" w:rsidRPr="00E87E85" w:rsidRDefault="00E87E85" w:rsidP="00E87E85">
      <w:pPr>
        <w:pStyle w:val="Corpodetexto2"/>
        <w:widowControl w:val="0"/>
        <w:suppressAutoHyphens/>
        <w:spacing w:after="0" w:line="240" w:lineRule="auto"/>
        <w:jc w:val="both"/>
        <w:rPr>
          <w:rFonts w:ascii="Courier New" w:hAnsi="Courier New" w:cs="Courier New"/>
          <w:bCs/>
          <w:sz w:val="24"/>
          <w:szCs w:val="24"/>
        </w:rPr>
      </w:pPr>
      <w:r w:rsidRPr="00E87E85">
        <w:rPr>
          <w:rFonts w:ascii="Courier New" w:hAnsi="Courier New" w:cs="Courier New"/>
          <w:b/>
          <w:bCs/>
          <w:sz w:val="24"/>
          <w:szCs w:val="24"/>
        </w:rPr>
        <w:t xml:space="preserve">b) </w:t>
      </w:r>
      <w:r w:rsidRPr="00E87E85">
        <w:rPr>
          <w:rFonts w:ascii="Courier New" w:hAnsi="Courier New" w:cs="Courier New"/>
          <w:bCs/>
          <w:sz w:val="24"/>
          <w:szCs w:val="24"/>
        </w:rPr>
        <w:t>Dados do representante legal: nome, CPF, RG, endereço completo, telefone e e-mail;</w:t>
      </w:r>
    </w:p>
    <w:p w14:paraId="1064153B"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6A8F3965"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 xml:space="preserve">c) </w:t>
      </w:r>
      <w:r w:rsidRPr="00E87E85">
        <w:rPr>
          <w:rFonts w:ascii="Courier New" w:hAnsi="Courier New" w:cs="Courier New"/>
          <w:bCs/>
          <w:sz w:val="24"/>
          <w:szCs w:val="24"/>
        </w:rPr>
        <w:t>Preço unitário em</w:t>
      </w:r>
      <w:r w:rsidRPr="00E87E85">
        <w:rPr>
          <w:rFonts w:ascii="Courier New" w:hAnsi="Courier New" w:cs="Courier New"/>
          <w:sz w:val="24"/>
          <w:szCs w:val="24"/>
        </w:rPr>
        <w:t xml:space="preserve"> moeda corrente nacional, em algarismo com o máximo de duas casas decimais após a vírgula;</w:t>
      </w:r>
    </w:p>
    <w:p w14:paraId="1399C40A"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0D028023" w14:textId="00A04CE7" w:rsidR="00E87E85" w:rsidRPr="00E87E85" w:rsidRDefault="00E87E85" w:rsidP="00E87E85">
      <w:pPr>
        <w:spacing w:after="0" w:line="240" w:lineRule="auto"/>
        <w:jc w:val="both"/>
        <w:rPr>
          <w:rFonts w:ascii="Courier New" w:hAnsi="Courier New" w:cs="Courier New"/>
          <w:sz w:val="24"/>
          <w:szCs w:val="24"/>
        </w:rPr>
      </w:pPr>
      <w:r w:rsidRPr="00E87E85">
        <w:rPr>
          <w:rFonts w:ascii="Courier New" w:hAnsi="Courier New" w:cs="Courier New"/>
          <w:b/>
          <w:sz w:val="24"/>
          <w:szCs w:val="24"/>
        </w:rPr>
        <w:t>d)</w:t>
      </w:r>
      <w:r w:rsidRPr="00E87E85">
        <w:rPr>
          <w:rFonts w:ascii="Courier New" w:hAnsi="Courier New" w:cs="Courier New"/>
          <w:sz w:val="24"/>
          <w:szCs w:val="24"/>
        </w:rPr>
        <w:t xml:space="preserve"> Descrição clara do produto ofertado, devendo comprovar os dados solicitados no edital.</w:t>
      </w:r>
    </w:p>
    <w:p w14:paraId="33FA83A6"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2C995557" w14:textId="77777777" w:rsidR="00E87E85" w:rsidRPr="00E87E85" w:rsidRDefault="00E87E85" w:rsidP="00E87E85">
      <w:pPr>
        <w:widowControl w:val="0"/>
        <w:spacing w:after="0" w:line="240" w:lineRule="auto"/>
        <w:jc w:val="both"/>
        <w:rPr>
          <w:rFonts w:ascii="Courier New" w:hAnsi="Courier New" w:cs="Courier New"/>
          <w:sz w:val="24"/>
          <w:szCs w:val="24"/>
        </w:rPr>
      </w:pPr>
      <w:r w:rsidRPr="00E87E85">
        <w:rPr>
          <w:rFonts w:ascii="Courier New" w:hAnsi="Courier New" w:cs="Courier New"/>
          <w:b/>
          <w:sz w:val="24"/>
          <w:szCs w:val="24"/>
        </w:rPr>
        <w:t>e)</w:t>
      </w:r>
      <w:r w:rsidRPr="00E87E85">
        <w:rPr>
          <w:rFonts w:ascii="Courier New" w:hAnsi="Courier New" w:cs="Courier New"/>
          <w:sz w:val="24"/>
          <w:szCs w:val="24"/>
        </w:rPr>
        <w:t xml:space="preserve"> </w:t>
      </w:r>
      <w:r w:rsidRPr="00E87E85">
        <w:rPr>
          <w:rFonts w:ascii="Courier New" w:hAnsi="Courier New" w:cs="Courier New"/>
          <w:b/>
          <w:bCs/>
          <w:sz w:val="24"/>
          <w:szCs w:val="24"/>
        </w:rPr>
        <w:t>Marca/Modelo dos produtos</w:t>
      </w:r>
      <w:r w:rsidRPr="00E87E85">
        <w:rPr>
          <w:rFonts w:ascii="Courier New" w:hAnsi="Courier New" w:cs="Courier New"/>
          <w:sz w:val="24"/>
          <w:szCs w:val="24"/>
        </w:rPr>
        <w:t>, período de garantia,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116BC2E0" w14:textId="77777777" w:rsidR="00E87E85" w:rsidRPr="00E87E85" w:rsidRDefault="00E87E85" w:rsidP="00E87E85">
      <w:pPr>
        <w:pStyle w:val="Corpodetexto2"/>
        <w:widowControl w:val="0"/>
        <w:suppressAutoHyphens/>
        <w:spacing w:after="0" w:line="240" w:lineRule="auto"/>
        <w:jc w:val="both"/>
        <w:rPr>
          <w:rFonts w:ascii="Courier New" w:hAnsi="Courier New" w:cs="Courier New"/>
          <w:b/>
          <w:bCs/>
          <w:sz w:val="24"/>
          <w:szCs w:val="24"/>
        </w:rPr>
      </w:pPr>
    </w:p>
    <w:p w14:paraId="6E1FBDCD" w14:textId="5AD622D7" w:rsidR="00E87E85" w:rsidRPr="00E87E85" w:rsidRDefault="00F9789B" w:rsidP="00E87E85">
      <w:pPr>
        <w:spacing w:after="0" w:line="240" w:lineRule="auto"/>
        <w:jc w:val="both"/>
        <w:rPr>
          <w:rFonts w:ascii="Courier New" w:hAnsi="Courier New" w:cs="Courier New"/>
          <w:bCs/>
          <w:sz w:val="24"/>
          <w:szCs w:val="24"/>
        </w:rPr>
      </w:pPr>
      <w:r>
        <w:rPr>
          <w:rFonts w:ascii="Courier New" w:hAnsi="Courier New" w:cs="Courier New"/>
          <w:b/>
          <w:bCs/>
          <w:sz w:val="24"/>
          <w:szCs w:val="24"/>
        </w:rPr>
        <w:t>f</w:t>
      </w:r>
      <w:r w:rsidR="00E87E85" w:rsidRPr="00E87E85">
        <w:rPr>
          <w:rFonts w:ascii="Courier New" w:hAnsi="Courier New" w:cs="Courier New"/>
          <w:b/>
          <w:bCs/>
          <w:sz w:val="24"/>
          <w:szCs w:val="24"/>
        </w:rPr>
        <w:t xml:space="preserve">) </w:t>
      </w:r>
      <w:r w:rsidR="00E87E85" w:rsidRPr="00E87E85">
        <w:rPr>
          <w:rFonts w:ascii="Courier New" w:hAnsi="Courier New" w:cs="Courier New"/>
          <w:sz w:val="24"/>
          <w:szCs w:val="24"/>
        </w:rPr>
        <w:t xml:space="preserve">Prazo de validade da proposta de no mínimo </w:t>
      </w:r>
      <w:r w:rsidR="00833A99">
        <w:rPr>
          <w:rFonts w:ascii="Courier New" w:hAnsi="Courier New" w:cs="Courier New"/>
          <w:sz w:val="24"/>
          <w:szCs w:val="24"/>
        </w:rPr>
        <w:t xml:space="preserve">180 </w:t>
      </w:r>
      <w:r w:rsidR="00E87E85" w:rsidRPr="00E87E85">
        <w:rPr>
          <w:rFonts w:ascii="Courier New" w:hAnsi="Courier New" w:cs="Courier New"/>
          <w:sz w:val="24"/>
          <w:szCs w:val="24"/>
        </w:rPr>
        <w:t>(</w:t>
      </w:r>
      <w:r w:rsidR="00833A99">
        <w:rPr>
          <w:rFonts w:ascii="Courier New" w:hAnsi="Courier New" w:cs="Courier New"/>
          <w:sz w:val="24"/>
          <w:szCs w:val="24"/>
        </w:rPr>
        <w:t>cento e oitenta</w:t>
      </w:r>
      <w:r w:rsidR="00E87E85" w:rsidRPr="00E87E85">
        <w:rPr>
          <w:rFonts w:ascii="Courier New" w:hAnsi="Courier New" w:cs="Courier New"/>
          <w:sz w:val="24"/>
          <w:szCs w:val="24"/>
        </w:rPr>
        <w:t xml:space="preserve">) dias, a contar da data da sessão deste pregão eletrônico. </w:t>
      </w:r>
      <w:r w:rsidR="00E87E85" w:rsidRPr="00E87E85">
        <w:rPr>
          <w:rFonts w:ascii="Courier New" w:hAnsi="Courier New" w:cs="Courier New"/>
          <w:bCs/>
          <w:sz w:val="24"/>
          <w:szCs w:val="24"/>
        </w:rPr>
        <w:t xml:space="preserve">No silêncio da proposta, subentende-se validade de </w:t>
      </w:r>
      <w:r w:rsidR="00833A99">
        <w:rPr>
          <w:rFonts w:ascii="Courier New" w:hAnsi="Courier New" w:cs="Courier New"/>
          <w:bCs/>
          <w:sz w:val="24"/>
          <w:szCs w:val="24"/>
        </w:rPr>
        <w:t>180</w:t>
      </w:r>
      <w:r w:rsidR="00E87E85" w:rsidRPr="00E87E85">
        <w:rPr>
          <w:rFonts w:ascii="Courier New" w:hAnsi="Courier New" w:cs="Courier New"/>
          <w:bCs/>
          <w:sz w:val="24"/>
          <w:szCs w:val="24"/>
        </w:rPr>
        <w:t xml:space="preserve"> (</w:t>
      </w:r>
      <w:r w:rsidR="00833A99">
        <w:rPr>
          <w:rFonts w:ascii="Courier New" w:hAnsi="Courier New" w:cs="Courier New"/>
          <w:bCs/>
          <w:sz w:val="24"/>
          <w:szCs w:val="24"/>
        </w:rPr>
        <w:t>cento e oit</w:t>
      </w:r>
      <w:r w:rsidR="00E87E85" w:rsidRPr="00E87E85">
        <w:rPr>
          <w:rFonts w:ascii="Courier New" w:hAnsi="Courier New" w:cs="Courier New"/>
          <w:bCs/>
          <w:sz w:val="24"/>
          <w:szCs w:val="24"/>
        </w:rPr>
        <w:t>enta) dias.</w:t>
      </w:r>
    </w:p>
    <w:p w14:paraId="52C144AD"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5B748D91" w14:textId="6B849EA3" w:rsidR="00E87E85" w:rsidRPr="00E87E85" w:rsidRDefault="00F9789B" w:rsidP="00E87E85">
      <w:pPr>
        <w:widowControl w:val="0"/>
        <w:spacing w:after="0" w:line="240" w:lineRule="auto"/>
        <w:jc w:val="both"/>
        <w:rPr>
          <w:rFonts w:ascii="Courier New" w:hAnsi="Courier New" w:cs="Courier New"/>
          <w:sz w:val="24"/>
          <w:szCs w:val="24"/>
        </w:rPr>
      </w:pPr>
      <w:r>
        <w:rPr>
          <w:rFonts w:ascii="Courier New" w:hAnsi="Courier New" w:cs="Courier New"/>
          <w:b/>
          <w:sz w:val="24"/>
          <w:szCs w:val="24"/>
        </w:rPr>
        <w:t>g</w:t>
      </w:r>
      <w:r w:rsidR="00E87E85" w:rsidRPr="00E87E85">
        <w:rPr>
          <w:rFonts w:ascii="Courier New" w:hAnsi="Courier New" w:cs="Courier New"/>
          <w:b/>
          <w:sz w:val="24"/>
          <w:szCs w:val="24"/>
        </w:rPr>
        <w:t xml:space="preserve">) </w:t>
      </w:r>
      <w:r w:rsidR="00E87E85" w:rsidRPr="00E87E85">
        <w:rPr>
          <w:rFonts w:ascii="Courier New" w:hAnsi="Courier New" w:cs="Courier New"/>
          <w:sz w:val="24"/>
          <w:szCs w:val="24"/>
        </w:rPr>
        <w:t>Caso o licitante possua conta corrente em banco, informar na proposta o banco, número da agência e o número da conta corrente.</w:t>
      </w:r>
    </w:p>
    <w:p w14:paraId="6936B6E8" w14:textId="77777777" w:rsidR="0064626E" w:rsidRPr="0073294F" w:rsidRDefault="0064626E" w:rsidP="002E2B42">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6E3FCB1F" w14:textId="3F61F17E"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r w:rsidRPr="00E87E85">
        <w:rPr>
          <w:rFonts w:ascii="Courier New" w:hAnsi="Courier New" w:cs="Courier New"/>
          <w:b/>
          <w:bCs/>
          <w:sz w:val="24"/>
          <w:szCs w:val="24"/>
        </w:rPr>
        <w:t>6.</w:t>
      </w:r>
      <w:r w:rsidR="00A8361B">
        <w:rPr>
          <w:rFonts w:ascii="Courier New" w:hAnsi="Courier New" w:cs="Courier New"/>
          <w:b/>
          <w:bCs/>
          <w:sz w:val="24"/>
          <w:szCs w:val="24"/>
        </w:rPr>
        <w:t>6</w:t>
      </w:r>
      <w:r w:rsidRPr="00E87E85">
        <w:rPr>
          <w:rFonts w:ascii="Courier New" w:hAnsi="Courier New" w:cs="Courier New"/>
          <w:b/>
          <w:bCs/>
          <w:sz w:val="24"/>
          <w:szCs w:val="24"/>
        </w:rPr>
        <w:t xml:space="preserve">. </w:t>
      </w:r>
      <w:r w:rsidRPr="00E87E85">
        <w:rPr>
          <w:rFonts w:ascii="Courier New" w:hAnsi="Courier New" w:cs="Courier New"/>
          <w:bCs/>
          <w:sz w:val="24"/>
          <w:szCs w:val="24"/>
        </w:rPr>
        <w:t>Omissões, erros, rasuras ou</w:t>
      </w:r>
      <w:r w:rsidRPr="00E87E85">
        <w:rPr>
          <w:rFonts w:ascii="Courier New" w:hAnsi="Courier New" w:cs="Courier New"/>
          <w:b/>
          <w:bCs/>
          <w:sz w:val="24"/>
          <w:szCs w:val="24"/>
        </w:rPr>
        <w:t xml:space="preserve"> </w:t>
      </w:r>
      <w:r w:rsidRPr="00E87E85">
        <w:rPr>
          <w:rFonts w:ascii="Courier New" w:hAnsi="Courier New" w:cs="Courier New"/>
          <w:sz w:val="24"/>
          <w:szCs w:val="24"/>
        </w:rPr>
        <w:t>quaisquer inserções na proposta que visem modificar, extinguir ou criar direitos, sem previsão no edital, ensejará a desclassificação da proposta.</w:t>
      </w:r>
    </w:p>
    <w:p w14:paraId="20606750" w14:textId="77777777" w:rsidR="00E87E85" w:rsidRPr="00E87E85" w:rsidRDefault="00E87E85" w:rsidP="00E87E85">
      <w:pPr>
        <w:pStyle w:val="Corpodetexto2"/>
        <w:widowControl w:val="0"/>
        <w:suppressAutoHyphens/>
        <w:spacing w:after="0" w:line="240" w:lineRule="auto"/>
        <w:jc w:val="both"/>
        <w:rPr>
          <w:rFonts w:ascii="Courier New" w:hAnsi="Courier New" w:cs="Courier New"/>
          <w:sz w:val="24"/>
          <w:szCs w:val="24"/>
        </w:rPr>
      </w:pPr>
    </w:p>
    <w:p w14:paraId="2D683610" w14:textId="0DB37B8A" w:rsidR="00E87E85" w:rsidRDefault="00E87E85" w:rsidP="00E87E85">
      <w:pPr>
        <w:pStyle w:val="Corpodetexto2"/>
        <w:widowControl w:val="0"/>
        <w:suppressAutoHyphens/>
        <w:spacing w:after="0" w:line="240" w:lineRule="auto"/>
        <w:jc w:val="both"/>
        <w:rPr>
          <w:rFonts w:ascii="Courier New" w:hAnsi="Courier New" w:cs="Courier New"/>
          <w:b/>
          <w:snapToGrid w:val="0"/>
          <w:sz w:val="24"/>
          <w:szCs w:val="24"/>
        </w:rPr>
      </w:pPr>
      <w:r w:rsidRPr="00E87E85">
        <w:rPr>
          <w:rFonts w:ascii="Courier New" w:hAnsi="Courier New" w:cs="Courier New"/>
          <w:b/>
          <w:snapToGrid w:val="0"/>
          <w:sz w:val="24"/>
          <w:szCs w:val="24"/>
        </w:rPr>
        <w:t>6.</w:t>
      </w:r>
      <w:r w:rsidR="00A8361B">
        <w:rPr>
          <w:rFonts w:ascii="Courier New" w:hAnsi="Courier New" w:cs="Courier New"/>
          <w:b/>
          <w:snapToGrid w:val="0"/>
          <w:sz w:val="24"/>
          <w:szCs w:val="24"/>
        </w:rPr>
        <w:t>7</w:t>
      </w:r>
      <w:r w:rsidRPr="00E87E85">
        <w:rPr>
          <w:rFonts w:ascii="Courier New" w:hAnsi="Courier New" w:cs="Courier New"/>
          <w:b/>
          <w:snapToGrid w:val="0"/>
          <w:sz w:val="24"/>
          <w:szCs w:val="24"/>
        </w:rPr>
        <w:t xml:space="preserve">. Serão desclassificadas as propostas que apresentaram valores superiores ao valor máximo previsto no Termo de Referência (anexo </w:t>
      </w:r>
      <w:r>
        <w:rPr>
          <w:rFonts w:ascii="Courier New" w:hAnsi="Courier New" w:cs="Courier New"/>
          <w:b/>
          <w:snapToGrid w:val="0"/>
          <w:sz w:val="24"/>
          <w:szCs w:val="24"/>
        </w:rPr>
        <w:t>V</w:t>
      </w:r>
      <w:r w:rsidRPr="00E87E85">
        <w:rPr>
          <w:rFonts w:ascii="Courier New" w:hAnsi="Courier New" w:cs="Courier New"/>
          <w:b/>
          <w:snapToGrid w:val="0"/>
          <w:sz w:val="24"/>
          <w:szCs w:val="24"/>
        </w:rPr>
        <w:t>I) do presente edital.</w:t>
      </w:r>
    </w:p>
    <w:p w14:paraId="17B2EE9A" w14:textId="77777777" w:rsidR="00E87E85" w:rsidRDefault="00E87E85" w:rsidP="00E87E85">
      <w:pPr>
        <w:pStyle w:val="Corpodetexto2"/>
        <w:widowControl w:val="0"/>
        <w:suppressAutoHyphens/>
        <w:spacing w:after="0" w:line="240" w:lineRule="auto"/>
        <w:jc w:val="both"/>
        <w:rPr>
          <w:rFonts w:ascii="Courier New" w:hAnsi="Courier New" w:cs="Courier New"/>
          <w:b/>
          <w:snapToGrid w:val="0"/>
          <w:sz w:val="24"/>
          <w:szCs w:val="24"/>
        </w:rPr>
      </w:pPr>
    </w:p>
    <w:p w14:paraId="394AC35B" w14:textId="77777777" w:rsidR="00D45403" w:rsidRPr="0073294F" w:rsidRDefault="00D45403" w:rsidP="002E2B42">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3FCE8957"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8" w:name="_Toc511141175"/>
      <w:bookmarkStart w:id="9" w:name="_Hlk128125424"/>
      <w:r w:rsidRPr="00C0187F">
        <w:rPr>
          <w:rFonts w:ascii="Courier New" w:hAnsi="Courier New" w:cs="Courier New"/>
          <w:b/>
          <w:bCs/>
          <w:sz w:val="24"/>
          <w:szCs w:val="24"/>
        </w:rPr>
        <w:t>7. DA FORMULAÇÃO DE LANCES:</w:t>
      </w:r>
      <w:bookmarkEnd w:id="8"/>
    </w:p>
    <w:p w14:paraId="7177A4B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5F6358E"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7.1. </w:t>
      </w:r>
      <w:r w:rsidRPr="00C0187F">
        <w:rPr>
          <w:rFonts w:ascii="Courier New" w:hAnsi="Courier New" w:cs="Courier New"/>
          <w:sz w:val="24"/>
          <w:szCs w:val="24"/>
        </w:rPr>
        <w:t>Aberta à etapa competitiva (sessão pública), o licitante deverá encaminhar lances, exclusivamente por meio do sistema eletrônico, sendo o licitante imediatamente informado do seu recebimento e respectivo valor.</w:t>
      </w:r>
    </w:p>
    <w:p w14:paraId="217149D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22AEBB1" w14:textId="4B217090"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7.2. </w:t>
      </w:r>
      <w:r w:rsidRPr="00C0187F">
        <w:rPr>
          <w:rFonts w:ascii="Courier New" w:hAnsi="Courier New" w:cs="Courier New"/>
          <w:sz w:val="24"/>
          <w:szCs w:val="24"/>
        </w:rPr>
        <w:t xml:space="preserve">Os licitantes poderão oferecer lances sucessivos, pelo </w:t>
      </w:r>
      <w:r w:rsidRPr="0006155C">
        <w:rPr>
          <w:rFonts w:ascii="Courier New" w:hAnsi="Courier New" w:cs="Courier New"/>
          <w:b/>
          <w:bCs/>
          <w:sz w:val="24"/>
          <w:szCs w:val="24"/>
        </w:rPr>
        <w:t xml:space="preserve">VALOR UNITÁRIO POR </w:t>
      </w:r>
      <w:r w:rsidR="00833A99" w:rsidRPr="0006155C">
        <w:rPr>
          <w:rFonts w:ascii="Courier New" w:hAnsi="Courier New" w:cs="Courier New"/>
          <w:b/>
          <w:bCs/>
          <w:sz w:val="24"/>
          <w:szCs w:val="24"/>
        </w:rPr>
        <w:t>LOTE</w:t>
      </w:r>
      <w:r w:rsidRPr="00C0187F">
        <w:rPr>
          <w:rFonts w:ascii="Courier New" w:hAnsi="Courier New" w:cs="Courier New"/>
          <w:sz w:val="24"/>
          <w:szCs w:val="24"/>
        </w:rPr>
        <w:t>, observando o horário fixado e as regras de aceitação dos mesmos.</w:t>
      </w:r>
    </w:p>
    <w:p w14:paraId="13A0A15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4598D3A" w14:textId="70EACD13"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7.3. </w:t>
      </w:r>
      <w:r w:rsidRPr="00C0187F">
        <w:rPr>
          <w:rFonts w:ascii="Courier New" w:hAnsi="Courier New" w:cs="Courier New"/>
          <w:sz w:val="24"/>
          <w:szCs w:val="24"/>
        </w:rPr>
        <w:t>Somente serão aceitos lances cujos valores forem menores ao último lance que tenha sido anteriormente registrado no sistema. Somente serão aceitos lan</w:t>
      </w:r>
      <w:r w:rsidRPr="0006155C">
        <w:rPr>
          <w:rFonts w:ascii="Courier New" w:hAnsi="Courier New" w:cs="Courier New"/>
          <w:sz w:val="24"/>
          <w:szCs w:val="24"/>
        </w:rPr>
        <w:t xml:space="preserve">ces com valor igual ou superior a R$ </w:t>
      </w:r>
      <w:r w:rsidR="00833A99" w:rsidRPr="0006155C">
        <w:rPr>
          <w:rFonts w:ascii="Courier New" w:hAnsi="Courier New" w:cs="Courier New"/>
          <w:sz w:val="24"/>
          <w:szCs w:val="24"/>
        </w:rPr>
        <w:t>1</w:t>
      </w:r>
      <w:r w:rsidR="0006155C" w:rsidRPr="0006155C">
        <w:rPr>
          <w:rFonts w:ascii="Courier New" w:hAnsi="Courier New" w:cs="Courier New"/>
          <w:sz w:val="24"/>
          <w:szCs w:val="24"/>
        </w:rPr>
        <w:t>0</w:t>
      </w:r>
      <w:r w:rsidR="00833A99" w:rsidRPr="0006155C">
        <w:rPr>
          <w:rFonts w:ascii="Courier New" w:hAnsi="Courier New" w:cs="Courier New"/>
          <w:sz w:val="24"/>
          <w:szCs w:val="24"/>
        </w:rPr>
        <w:t>0,00</w:t>
      </w:r>
      <w:r w:rsidRPr="0006155C">
        <w:rPr>
          <w:rFonts w:ascii="Courier New" w:hAnsi="Courier New" w:cs="Courier New"/>
          <w:sz w:val="24"/>
          <w:szCs w:val="24"/>
        </w:rPr>
        <w:t xml:space="preserve"> (</w:t>
      </w:r>
      <w:r w:rsidR="0006155C" w:rsidRPr="0006155C">
        <w:rPr>
          <w:rFonts w:ascii="Courier New" w:hAnsi="Courier New" w:cs="Courier New"/>
          <w:sz w:val="24"/>
          <w:szCs w:val="24"/>
        </w:rPr>
        <w:t>cem</w:t>
      </w:r>
      <w:r w:rsidR="00833A99" w:rsidRPr="0006155C">
        <w:rPr>
          <w:rFonts w:ascii="Courier New" w:hAnsi="Courier New" w:cs="Courier New"/>
          <w:sz w:val="24"/>
          <w:szCs w:val="24"/>
        </w:rPr>
        <w:t xml:space="preserve"> reais</w:t>
      </w:r>
      <w:r w:rsidRPr="0006155C">
        <w:rPr>
          <w:rFonts w:ascii="Courier New" w:hAnsi="Courier New" w:cs="Courier New"/>
          <w:sz w:val="24"/>
          <w:szCs w:val="24"/>
        </w:rPr>
        <w:t>),</w:t>
      </w:r>
      <w:r w:rsidRPr="00C0187F">
        <w:rPr>
          <w:rFonts w:ascii="Courier New" w:hAnsi="Courier New" w:cs="Courier New"/>
          <w:sz w:val="24"/>
          <w:szCs w:val="24"/>
        </w:rPr>
        <w:t xml:space="preserve"> em relação a última proposta de menor valor. </w:t>
      </w:r>
    </w:p>
    <w:p w14:paraId="4A8B93A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7AC669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7.4</w:t>
      </w:r>
      <w:r w:rsidRPr="00C0187F">
        <w:rPr>
          <w:rFonts w:ascii="Courier New" w:hAnsi="Courier New" w:cs="Courier New"/>
          <w:sz w:val="24"/>
          <w:szCs w:val="24"/>
        </w:rPr>
        <w:t xml:space="preserve">. Não serão aceitos dois ou mais lances de mesmo valor, prevalecendo aquele que foi recebido e registrado em primeiro </w:t>
      </w:r>
      <w:r w:rsidRPr="00C0187F">
        <w:rPr>
          <w:rFonts w:ascii="Courier New" w:hAnsi="Courier New" w:cs="Courier New"/>
          <w:sz w:val="24"/>
          <w:szCs w:val="24"/>
        </w:rPr>
        <w:lastRenderedPageBreak/>
        <w:t>lugar pelo sistema eletrônico.</w:t>
      </w:r>
    </w:p>
    <w:p w14:paraId="5BE9023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5443549" w14:textId="31206CBC" w:rsid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7.5</w:t>
      </w:r>
      <w:r w:rsidRPr="00C0187F">
        <w:rPr>
          <w:rFonts w:ascii="Courier New" w:hAnsi="Courier New" w:cs="Courier New"/>
          <w:sz w:val="24"/>
          <w:szCs w:val="24"/>
        </w:rPr>
        <w:t xml:space="preserve">. </w:t>
      </w:r>
      <w:r w:rsidR="00045ACC" w:rsidRPr="00045ACC">
        <w:rPr>
          <w:rFonts w:ascii="Courier New" w:hAnsi="Courier New" w:cs="Courier New"/>
          <w:sz w:val="24"/>
          <w:szCs w:val="24"/>
        </w:rPr>
        <w:t xml:space="preserve">A etapa de lances da sessão pública será encerrada pelo sistema no prazo de 10 (dez) minutos. Caso nos 2 (dois) minutos finais sejam ofertados lances, o sistema automaticamente prorrogará o prazo </w:t>
      </w:r>
      <w:r w:rsidR="00871FE6">
        <w:rPr>
          <w:rFonts w:ascii="Courier New" w:hAnsi="Courier New" w:cs="Courier New"/>
          <w:sz w:val="24"/>
          <w:szCs w:val="24"/>
        </w:rPr>
        <w:t>por</w:t>
      </w:r>
      <w:r w:rsidR="00045ACC" w:rsidRPr="00045ACC">
        <w:rPr>
          <w:rFonts w:ascii="Courier New" w:hAnsi="Courier New" w:cs="Courier New"/>
          <w:sz w:val="24"/>
          <w:szCs w:val="24"/>
        </w:rPr>
        <w:t xml:space="preserve"> mais 2 minutos</w:t>
      </w:r>
      <w:r w:rsidR="00871FE6">
        <w:rPr>
          <w:rFonts w:ascii="Courier New" w:hAnsi="Courier New" w:cs="Courier New"/>
          <w:sz w:val="24"/>
          <w:szCs w:val="24"/>
        </w:rPr>
        <w:t xml:space="preserve"> a cada lance efetuado</w:t>
      </w:r>
      <w:r w:rsidR="00045ACC" w:rsidRPr="00045ACC">
        <w:rPr>
          <w:rFonts w:ascii="Courier New" w:hAnsi="Courier New" w:cs="Courier New"/>
          <w:sz w:val="24"/>
          <w:szCs w:val="24"/>
        </w:rPr>
        <w:t>, findado tal prazo, a recepção de lances será automaticamente encerrada.</w:t>
      </w:r>
    </w:p>
    <w:p w14:paraId="70EDF8E8" w14:textId="77777777" w:rsidR="00045ACC" w:rsidRPr="00C0187F" w:rsidRDefault="00045ACC" w:rsidP="00C0187F">
      <w:pPr>
        <w:pStyle w:val="Corpodetexto2"/>
        <w:widowControl w:val="0"/>
        <w:suppressAutoHyphens/>
        <w:spacing w:after="0" w:line="240" w:lineRule="auto"/>
        <w:jc w:val="both"/>
        <w:rPr>
          <w:rFonts w:ascii="Courier New" w:hAnsi="Courier New" w:cs="Courier New"/>
          <w:sz w:val="24"/>
          <w:szCs w:val="24"/>
        </w:rPr>
      </w:pPr>
    </w:p>
    <w:p w14:paraId="34BD1FF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7.6</w:t>
      </w:r>
      <w:r w:rsidRPr="00C0187F">
        <w:rPr>
          <w:rFonts w:ascii="Courier New" w:hAnsi="Courier New" w:cs="Courier New"/>
          <w:sz w:val="24"/>
          <w:szCs w:val="24"/>
        </w:rPr>
        <w:t>. No caso de desconexão com o pregoeiro, no decorrer da etapa competitiva, do pregão eletrônico, o sistema eletrônico poderá permanecer acessível aos licitantes para recepção dos lances retornando o pregoeiro, quando possível, sua atuação no certame, sem prejuízo dos atos realizados.</w:t>
      </w:r>
    </w:p>
    <w:p w14:paraId="56801687" w14:textId="77777777" w:rsidR="00C0187F" w:rsidRPr="00C0187F" w:rsidRDefault="00C0187F" w:rsidP="00C0187F">
      <w:pPr>
        <w:widowControl w:val="0"/>
        <w:suppressAutoHyphens/>
        <w:spacing w:after="0" w:line="240" w:lineRule="auto"/>
        <w:jc w:val="both"/>
        <w:rPr>
          <w:rFonts w:ascii="Courier New" w:hAnsi="Courier New" w:cs="Courier New"/>
          <w:b/>
          <w:sz w:val="24"/>
          <w:szCs w:val="24"/>
        </w:rPr>
      </w:pPr>
    </w:p>
    <w:p w14:paraId="0AED240B" w14:textId="77777777" w:rsidR="00C0187F" w:rsidRPr="00C0187F" w:rsidRDefault="00C0187F" w:rsidP="00C0187F">
      <w:pPr>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sz w:val="24"/>
          <w:szCs w:val="24"/>
        </w:rPr>
        <w:t xml:space="preserve">7.7. </w:t>
      </w:r>
      <w:r w:rsidRPr="00C0187F">
        <w:rPr>
          <w:rFonts w:ascii="Courier New" w:hAnsi="Courier New" w:cs="Courier New"/>
          <w:bCs/>
          <w:sz w:val="24"/>
          <w:szCs w:val="24"/>
        </w:rPr>
        <w:t>Quando a desconexão persistir por tempo superior a 10 (dez) minutos, a sessão do pregão eletrônico será suspensa e terá início somente após a comunicação expressa aos participantes.</w:t>
      </w:r>
    </w:p>
    <w:p w14:paraId="468C7C28" w14:textId="77777777" w:rsidR="00C0187F" w:rsidRPr="00C0187F" w:rsidRDefault="00C0187F" w:rsidP="00C0187F">
      <w:pPr>
        <w:widowControl w:val="0"/>
        <w:suppressAutoHyphens/>
        <w:spacing w:after="0" w:line="240" w:lineRule="auto"/>
        <w:jc w:val="both"/>
        <w:rPr>
          <w:rFonts w:ascii="Courier New" w:hAnsi="Courier New" w:cs="Courier New"/>
          <w:bCs/>
          <w:sz w:val="24"/>
          <w:szCs w:val="24"/>
        </w:rPr>
      </w:pPr>
    </w:p>
    <w:p w14:paraId="1683F349" w14:textId="77777777" w:rsidR="00C0187F" w:rsidRPr="00C0187F" w:rsidRDefault="00C0187F" w:rsidP="00C0187F">
      <w:pPr>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sz w:val="24"/>
          <w:szCs w:val="24"/>
        </w:rPr>
        <w:t xml:space="preserve">7.8. </w:t>
      </w:r>
      <w:r w:rsidRPr="00C0187F">
        <w:rPr>
          <w:rFonts w:ascii="Courier New" w:hAnsi="Courier New" w:cs="Courier New"/>
          <w:bCs/>
          <w:sz w:val="24"/>
          <w:szCs w:val="24"/>
        </w:rPr>
        <w:t>Após o fechamento da etapa de lances o pregoeiro poderá encaminhar pelo sistema eletrônico contrapropostas diretamente ao licitante que tenha apresentado o lance com menor valor total do obtido, como decidir sobre a sua aceitação.</w:t>
      </w:r>
    </w:p>
    <w:p w14:paraId="5F18E872" w14:textId="77777777" w:rsidR="00C0187F" w:rsidRPr="00C0187F" w:rsidRDefault="00C0187F" w:rsidP="00C0187F">
      <w:pPr>
        <w:widowControl w:val="0"/>
        <w:suppressAutoHyphens/>
        <w:spacing w:after="0" w:line="240" w:lineRule="auto"/>
        <w:jc w:val="both"/>
        <w:rPr>
          <w:rFonts w:ascii="Courier New" w:hAnsi="Courier New" w:cs="Courier New"/>
          <w:bCs/>
          <w:sz w:val="24"/>
          <w:szCs w:val="24"/>
        </w:rPr>
      </w:pPr>
    </w:p>
    <w:p w14:paraId="599A4EB4" w14:textId="5798DC30" w:rsidR="00C0187F" w:rsidRPr="00C0187F" w:rsidRDefault="00C0187F" w:rsidP="00C0187F">
      <w:pPr>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sz w:val="24"/>
          <w:szCs w:val="24"/>
        </w:rPr>
        <w:t>7.9.</w:t>
      </w:r>
      <w:r w:rsidRPr="00C0187F">
        <w:rPr>
          <w:rFonts w:ascii="Courier New" w:hAnsi="Courier New" w:cs="Courier New"/>
          <w:bCs/>
          <w:sz w:val="24"/>
          <w:szCs w:val="24"/>
        </w:rPr>
        <w:t xml:space="preserve"> O pregoeiro anunciará o licitante vencedor de menor valor imediatamente após o encerramento da etapa de lances da sessão pública ou, quando for o caso, após a negociação</w:t>
      </w:r>
      <w:r w:rsidR="00EB40F7">
        <w:rPr>
          <w:rFonts w:ascii="Courier New" w:hAnsi="Courier New" w:cs="Courier New"/>
          <w:bCs/>
          <w:sz w:val="24"/>
          <w:szCs w:val="24"/>
        </w:rPr>
        <w:t>.</w:t>
      </w:r>
    </w:p>
    <w:bookmarkEnd w:id="9"/>
    <w:p w14:paraId="1A5B3FE2" w14:textId="77777777" w:rsidR="00F236D0" w:rsidRPr="00C0187F" w:rsidRDefault="00F236D0" w:rsidP="00C0187F">
      <w:pPr>
        <w:widowControl w:val="0"/>
        <w:spacing w:after="0" w:line="240" w:lineRule="auto"/>
        <w:jc w:val="both"/>
        <w:rPr>
          <w:rFonts w:ascii="Courier New" w:eastAsia="Times New Roman" w:hAnsi="Courier New" w:cs="Courier New"/>
          <w:sz w:val="24"/>
          <w:szCs w:val="24"/>
          <w:lang w:eastAsia="pt-BR"/>
        </w:rPr>
      </w:pPr>
    </w:p>
    <w:p w14:paraId="39AE6EE2" w14:textId="77777777" w:rsidR="00D45403" w:rsidRPr="00C0187F" w:rsidRDefault="00D45403" w:rsidP="00C0187F">
      <w:pPr>
        <w:widowControl w:val="0"/>
        <w:spacing w:after="0" w:line="240" w:lineRule="auto"/>
        <w:jc w:val="both"/>
        <w:rPr>
          <w:rFonts w:ascii="Courier New" w:eastAsia="Times New Roman" w:hAnsi="Courier New" w:cs="Courier New"/>
          <w:sz w:val="24"/>
          <w:szCs w:val="24"/>
          <w:lang w:eastAsia="pt-BR"/>
        </w:rPr>
      </w:pPr>
    </w:p>
    <w:p w14:paraId="7617A069"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10" w:name="_Toc511141176"/>
      <w:r w:rsidRPr="00C0187F">
        <w:rPr>
          <w:rFonts w:ascii="Courier New" w:hAnsi="Courier New" w:cs="Courier New"/>
          <w:b/>
          <w:bCs/>
          <w:sz w:val="24"/>
          <w:szCs w:val="24"/>
        </w:rPr>
        <w:t>8. DO JULGAMENTO DAS PROPOSTAS:</w:t>
      </w:r>
      <w:bookmarkEnd w:id="10"/>
    </w:p>
    <w:p w14:paraId="0371E4F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4369A54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8.1</w:t>
      </w:r>
      <w:r w:rsidRPr="00C0187F">
        <w:rPr>
          <w:rFonts w:ascii="Courier New" w:hAnsi="Courier New" w:cs="Courier New"/>
          <w:sz w:val="24"/>
          <w:szCs w:val="24"/>
        </w:rPr>
        <w:t>. Após análise da proposta e documentação, o pregoeiro anunciará o licitante vencedor.</w:t>
      </w:r>
    </w:p>
    <w:p w14:paraId="46F694E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7CBBEC6F"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8.2</w:t>
      </w:r>
      <w:r w:rsidRPr="00C0187F">
        <w:rPr>
          <w:rFonts w:ascii="Courier New" w:hAnsi="Courier New" w:cs="Courier New"/>
          <w:sz w:val="24"/>
          <w:szCs w:val="24"/>
        </w:rPr>
        <w:t xml:space="preserve">. Na hipótese da proposta ou do lance de menor preço não ser aceito ou se o licitante vencedor desatender as exigências </w:t>
      </w:r>
      <w:proofErr w:type="spellStart"/>
      <w:r w:rsidRPr="00C0187F">
        <w:rPr>
          <w:rFonts w:ascii="Courier New" w:hAnsi="Courier New" w:cs="Courier New"/>
          <w:sz w:val="24"/>
          <w:szCs w:val="24"/>
        </w:rPr>
        <w:t>habilitatórias</w:t>
      </w:r>
      <w:proofErr w:type="spellEnd"/>
      <w:r w:rsidRPr="00C0187F">
        <w:rPr>
          <w:rFonts w:ascii="Courier New" w:hAnsi="Courier New" w:cs="Courier New"/>
          <w:sz w:val="24"/>
          <w:szCs w:val="24"/>
        </w:rPr>
        <w:t>, o pregoeiro examinará a proposta ou lance subsequente; verificando a sua aceitabilidade e procedendo a sua habilitação na ordem de classificação, segundo o critério do menor preço e assim sucessivamente até a apuração de uma proposta ou lance que atenda ao edital.</w:t>
      </w:r>
    </w:p>
    <w:p w14:paraId="506A623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C460C61"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8.3</w:t>
      </w:r>
      <w:r w:rsidRPr="00C0187F">
        <w:rPr>
          <w:rFonts w:ascii="Courier New" w:hAnsi="Courier New" w:cs="Courier New"/>
          <w:sz w:val="24"/>
          <w:szCs w:val="24"/>
        </w:rPr>
        <w:t>. Sendo suscitada alguma dúvida quanto ao objeto proposto pelo licitante vencedor, em razão das especificações indicadas na proposta, o pregoeiro poderá diligenciar para a verificação do bem e/ou solicitar declaração expedida pela empresa, de que o objeto possui as características indicadas na proposta, como condição necessária para adjudicação do objeto.</w:t>
      </w:r>
    </w:p>
    <w:p w14:paraId="4655B48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0FAE62C" w14:textId="4E7F642C"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8.3.1. </w:t>
      </w:r>
      <w:r w:rsidRPr="00C0187F">
        <w:rPr>
          <w:rFonts w:ascii="Courier New" w:hAnsi="Courier New" w:cs="Courier New"/>
          <w:sz w:val="24"/>
          <w:szCs w:val="24"/>
        </w:rPr>
        <w:t xml:space="preserve">O julgamento será realizado pelo pregoeiro, levando em </w:t>
      </w:r>
      <w:r w:rsidRPr="00C0187F">
        <w:rPr>
          <w:rFonts w:ascii="Courier New" w:hAnsi="Courier New" w:cs="Courier New"/>
          <w:sz w:val="24"/>
          <w:szCs w:val="24"/>
        </w:rPr>
        <w:lastRenderedPageBreak/>
        <w:t xml:space="preserve">consideração o </w:t>
      </w:r>
      <w:r w:rsidRPr="0006155C">
        <w:rPr>
          <w:rFonts w:ascii="Courier New" w:hAnsi="Courier New" w:cs="Courier New"/>
          <w:sz w:val="24"/>
          <w:szCs w:val="24"/>
        </w:rPr>
        <w:t xml:space="preserve">menor preço por </w:t>
      </w:r>
      <w:r w:rsidR="00EB40F7" w:rsidRPr="0006155C">
        <w:rPr>
          <w:rFonts w:ascii="Courier New" w:hAnsi="Courier New" w:cs="Courier New"/>
          <w:sz w:val="24"/>
          <w:szCs w:val="24"/>
        </w:rPr>
        <w:t>lote</w:t>
      </w:r>
      <w:r w:rsidRPr="0006155C">
        <w:rPr>
          <w:rFonts w:ascii="Courier New" w:hAnsi="Courier New" w:cs="Courier New"/>
          <w:sz w:val="24"/>
          <w:szCs w:val="24"/>
        </w:rPr>
        <w:t>.</w:t>
      </w:r>
      <w:r w:rsidRPr="00C0187F">
        <w:rPr>
          <w:rFonts w:ascii="Courier New" w:hAnsi="Courier New" w:cs="Courier New"/>
          <w:sz w:val="24"/>
          <w:szCs w:val="24"/>
        </w:rPr>
        <w:t xml:space="preserve"> </w:t>
      </w:r>
    </w:p>
    <w:p w14:paraId="145D04FF"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4F956A66"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8.3.2. </w:t>
      </w:r>
      <w:r w:rsidRPr="00C0187F">
        <w:rPr>
          <w:rFonts w:ascii="Courier New" w:hAnsi="Courier New" w:cs="Courier New"/>
          <w:sz w:val="24"/>
          <w:szCs w:val="24"/>
        </w:rPr>
        <w:t>O licitante que não atender ao disposto no item “</w:t>
      </w:r>
      <w:r w:rsidRPr="00C0187F">
        <w:rPr>
          <w:rFonts w:ascii="Courier New" w:hAnsi="Courier New" w:cs="Courier New"/>
          <w:b/>
          <w:sz w:val="24"/>
          <w:szCs w:val="24"/>
        </w:rPr>
        <w:t>8.3</w:t>
      </w:r>
      <w:r w:rsidRPr="00C0187F">
        <w:rPr>
          <w:rFonts w:ascii="Courier New" w:hAnsi="Courier New" w:cs="Courier New"/>
          <w:sz w:val="24"/>
          <w:szCs w:val="24"/>
        </w:rPr>
        <w:t>.”, em prazo estabelecido pelo pregoeiro, estará sujeito à desclassificação do item proposto.</w:t>
      </w:r>
    </w:p>
    <w:p w14:paraId="321FBB0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0655B0B7"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 xml:space="preserve">8.4. </w:t>
      </w:r>
      <w:r w:rsidRPr="00C0187F">
        <w:rPr>
          <w:rFonts w:ascii="Courier New" w:hAnsi="Courier New" w:cs="Courier New"/>
          <w:bCs/>
          <w:sz w:val="24"/>
          <w:szCs w:val="24"/>
        </w:rPr>
        <w:t>Após a fase de lances, se a proposta mais bem classificada não tiver sido ofertada por microempresa ou empresa de pequeno porte e houver proposta apresentada por microempresa ou empresa de pequeno porte até 5% (cinco por cento) superior à melhor proposta, proceder-se-á da seguinte forma:</w:t>
      </w:r>
    </w:p>
    <w:p w14:paraId="20691B6C"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7B4DC7E3"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 xml:space="preserve">8.4.1. </w:t>
      </w:r>
      <w:r w:rsidRPr="00C0187F">
        <w:rPr>
          <w:rFonts w:ascii="Courier New" w:hAnsi="Courier New" w:cs="Courier New"/>
          <w:bCs/>
          <w:sz w:val="24"/>
          <w:szCs w:val="24"/>
        </w:rPr>
        <w:t xml:space="preserve">A microempresa ou empresa de pequeno porte mais bem classificada poderá, no prazo de 5 (cinco) minutos controlados pelo sistema, que se iniciará após a fase de lances, apresentar uma última oferta, obrigatoriamente abaixo da primeira colocada, situação em que, atendidas as exigências </w:t>
      </w:r>
      <w:proofErr w:type="spellStart"/>
      <w:r w:rsidRPr="00C0187F">
        <w:rPr>
          <w:rFonts w:ascii="Courier New" w:hAnsi="Courier New" w:cs="Courier New"/>
          <w:bCs/>
          <w:sz w:val="24"/>
          <w:szCs w:val="24"/>
        </w:rPr>
        <w:t>habilitatórias</w:t>
      </w:r>
      <w:proofErr w:type="spellEnd"/>
      <w:r w:rsidRPr="00C0187F">
        <w:rPr>
          <w:rFonts w:ascii="Courier New" w:hAnsi="Courier New" w:cs="Courier New"/>
          <w:bCs/>
          <w:sz w:val="24"/>
          <w:szCs w:val="24"/>
        </w:rPr>
        <w:t>, será adjudicado em seu favor o objeto deste pregão;</w:t>
      </w:r>
    </w:p>
    <w:p w14:paraId="71FA3E82"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283CE28F"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8.4.2</w:t>
      </w:r>
      <w:r w:rsidRPr="00C0187F">
        <w:rPr>
          <w:rFonts w:ascii="Courier New" w:hAnsi="Courier New" w:cs="Courier New"/>
          <w:bCs/>
          <w:sz w:val="24"/>
          <w:szCs w:val="24"/>
        </w:rPr>
        <w:t>. O sistema encaminhará mensagem automática, por meio do chat, convocando a microempresa ou empresa de pequeno porte que se encontra em segundo lugar, a fazer sua última oferta no prazo de 5 (cinco) minutos sob pena de decair do direito concedido;</w:t>
      </w:r>
    </w:p>
    <w:p w14:paraId="42CC5FFD"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358B5729"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8.4.3</w:t>
      </w:r>
      <w:r w:rsidRPr="00C0187F">
        <w:rPr>
          <w:rFonts w:ascii="Courier New" w:hAnsi="Courier New" w:cs="Courier New"/>
          <w:bCs/>
          <w:sz w:val="24"/>
          <w:szCs w:val="24"/>
        </w:rPr>
        <w:t>. 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3D9B891A"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12E76FAF"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8.4.4</w:t>
      </w:r>
      <w:r w:rsidRPr="00C0187F">
        <w:rPr>
          <w:rFonts w:ascii="Courier New" w:hAnsi="Courier New" w:cs="Courier New"/>
          <w:bCs/>
          <w:sz w:val="24"/>
          <w:szCs w:val="24"/>
        </w:rPr>
        <w:t>. No caso de equivalência dos valores apresentados pelas microempresas e empresas de pequeno porte que se encontrem no intervalo estabelecido no caput desta condição, o sistema fará um sorteio eletrônico, definindo e convocando automaticamente a vencedora para o encaminhamento da oferta final do desempate.</w:t>
      </w:r>
    </w:p>
    <w:p w14:paraId="53B439C1"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44188F42"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8.5</w:t>
      </w:r>
      <w:r w:rsidRPr="00C0187F">
        <w:rPr>
          <w:rFonts w:ascii="Courier New" w:hAnsi="Courier New" w:cs="Courier New"/>
          <w:bCs/>
          <w:sz w:val="24"/>
          <w:szCs w:val="24"/>
        </w:rPr>
        <w:t>. Na hipótese da não contratação nos termos previstos na condição anterior, o objeto licitado será adjudicado em favor da proposta originalmente vencedora do certame.</w:t>
      </w:r>
    </w:p>
    <w:p w14:paraId="7D3CB143"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p>
    <w:p w14:paraId="1C6952D3"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8.6</w:t>
      </w:r>
      <w:r w:rsidRPr="00C0187F">
        <w:rPr>
          <w:rFonts w:ascii="Courier New" w:hAnsi="Courier New" w:cs="Courier New"/>
          <w:bCs/>
          <w:sz w:val="24"/>
          <w:szCs w:val="24"/>
        </w:rPr>
        <w:t>. Havendo aceitação da proposta classificada em primeiro lugar quanto à compatibilidade de preço, o pregoeiro solicitará a respectiva licitante o encaminhamento dos documentos de habilitação.</w:t>
      </w:r>
    </w:p>
    <w:p w14:paraId="38A17ACE" w14:textId="030D7177" w:rsidR="00F236D0" w:rsidRDefault="00F236D0" w:rsidP="00C0187F">
      <w:pPr>
        <w:widowControl w:val="0"/>
        <w:spacing w:after="0" w:line="240" w:lineRule="auto"/>
        <w:jc w:val="both"/>
        <w:rPr>
          <w:rFonts w:ascii="Courier New" w:eastAsia="Times New Roman" w:hAnsi="Courier New" w:cs="Courier New"/>
          <w:sz w:val="24"/>
          <w:szCs w:val="24"/>
          <w:lang w:eastAsia="pt-BR"/>
        </w:rPr>
      </w:pPr>
    </w:p>
    <w:p w14:paraId="35C68D51" w14:textId="77777777" w:rsidR="00C0187F" w:rsidRPr="00C0187F" w:rsidRDefault="00C0187F" w:rsidP="00C0187F">
      <w:pPr>
        <w:widowControl w:val="0"/>
        <w:spacing w:after="0" w:line="240" w:lineRule="auto"/>
        <w:jc w:val="both"/>
        <w:rPr>
          <w:rFonts w:ascii="Courier New" w:eastAsia="Times New Roman" w:hAnsi="Courier New" w:cs="Courier New"/>
          <w:sz w:val="24"/>
          <w:szCs w:val="24"/>
          <w:lang w:eastAsia="pt-BR"/>
        </w:rPr>
      </w:pPr>
    </w:p>
    <w:p w14:paraId="35056F06"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11" w:name="_Toc511141177"/>
      <w:bookmarkStart w:id="12" w:name="_Hlk128125712"/>
      <w:r w:rsidRPr="00C0187F">
        <w:rPr>
          <w:rFonts w:ascii="Courier New" w:hAnsi="Courier New" w:cs="Courier New"/>
          <w:b/>
          <w:bCs/>
          <w:sz w:val="24"/>
          <w:szCs w:val="24"/>
        </w:rPr>
        <w:t>9. DA HABILITAÇÃO:</w:t>
      </w:r>
      <w:bookmarkEnd w:id="11"/>
    </w:p>
    <w:p w14:paraId="2C810A8E"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2EDD6F28" w14:textId="03CB1A87" w:rsid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9.1</w:t>
      </w:r>
      <w:r w:rsidRPr="00C0187F">
        <w:rPr>
          <w:rFonts w:ascii="Courier New" w:hAnsi="Courier New" w:cs="Courier New"/>
          <w:sz w:val="24"/>
          <w:szCs w:val="24"/>
        </w:rPr>
        <w:t xml:space="preserve">. </w:t>
      </w:r>
      <w:r w:rsidR="00EB40F7">
        <w:rPr>
          <w:rFonts w:ascii="Courier New" w:hAnsi="Courier New" w:cs="Courier New"/>
          <w:sz w:val="24"/>
          <w:szCs w:val="24"/>
        </w:rPr>
        <w:t xml:space="preserve">Ao anexar a proposta </w:t>
      </w:r>
      <w:r w:rsidR="00EB40F7" w:rsidRPr="00EB40F7">
        <w:rPr>
          <w:rFonts w:ascii="Courier New" w:hAnsi="Courier New" w:cs="Courier New"/>
          <w:sz w:val="24"/>
          <w:szCs w:val="24"/>
        </w:rPr>
        <w:t>(conforme modelo anexo IV),</w:t>
      </w:r>
      <w:r w:rsidR="00EB40F7">
        <w:rPr>
          <w:rFonts w:ascii="Courier New" w:hAnsi="Courier New" w:cs="Courier New"/>
          <w:sz w:val="24"/>
          <w:szCs w:val="24"/>
        </w:rPr>
        <w:t xml:space="preserve"> a empresa </w:t>
      </w:r>
      <w:r w:rsidR="00EB40F7">
        <w:rPr>
          <w:rFonts w:ascii="Courier New" w:hAnsi="Courier New" w:cs="Courier New"/>
          <w:sz w:val="24"/>
          <w:szCs w:val="24"/>
        </w:rPr>
        <w:lastRenderedPageBreak/>
        <w:t xml:space="preserve">participante deverá anexar os documentos discriminados no item </w:t>
      </w:r>
      <w:r w:rsidR="00EB40F7" w:rsidRPr="00EB40F7">
        <w:rPr>
          <w:rFonts w:ascii="Courier New" w:hAnsi="Courier New" w:cs="Courier New"/>
          <w:sz w:val="24"/>
          <w:szCs w:val="24"/>
        </w:rPr>
        <w:t>9.3,</w:t>
      </w:r>
      <w:r w:rsidR="00EB40F7">
        <w:rPr>
          <w:rFonts w:ascii="Courier New" w:hAnsi="Courier New" w:cs="Courier New"/>
          <w:sz w:val="24"/>
          <w:szCs w:val="24"/>
        </w:rPr>
        <w:t xml:space="preserve"> ao sistema Portal de Compras Públicas. Caso os documentos anexados no sistema não sejam assinados digitalmente, a empresa vencedora deverá enviar, em até 3 (três) dias úteis, os documentos originais ou cópias autenticadas, podendo ser prorrogável por igual prazo a critério da Administração, sob pena de desclassificação da proposta e suspensão no cadastro de fornecedores pelo prazo de até 3 (três) anos.</w:t>
      </w:r>
    </w:p>
    <w:p w14:paraId="15D08DCF" w14:textId="77777777" w:rsidR="00EB40F7" w:rsidRPr="00C0187F" w:rsidRDefault="00EB40F7" w:rsidP="00C0187F">
      <w:pPr>
        <w:pStyle w:val="Corpodetexto2"/>
        <w:widowControl w:val="0"/>
        <w:suppressAutoHyphens/>
        <w:spacing w:after="0" w:line="240" w:lineRule="auto"/>
        <w:jc w:val="both"/>
        <w:rPr>
          <w:rFonts w:ascii="Courier New" w:hAnsi="Courier New" w:cs="Courier New"/>
          <w:b/>
          <w:bCs/>
          <w:sz w:val="24"/>
          <w:szCs w:val="24"/>
        </w:rPr>
      </w:pPr>
    </w:p>
    <w:p w14:paraId="7FFE1BC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9.1.1</w:t>
      </w:r>
      <w:r w:rsidRPr="00C0187F">
        <w:rPr>
          <w:rFonts w:ascii="Courier New" w:hAnsi="Courier New" w:cs="Courier New"/>
          <w:sz w:val="24"/>
          <w:szCs w:val="24"/>
        </w:rPr>
        <w:t>. Os documentos de habilitação deverão estar em vigor na data de abertura do certame quando da apresentação definitiva dos documentos.</w:t>
      </w:r>
    </w:p>
    <w:p w14:paraId="527CC815"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p>
    <w:p w14:paraId="1814B45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9.2. </w:t>
      </w:r>
      <w:r w:rsidRPr="00C0187F">
        <w:rPr>
          <w:rFonts w:ascii="Courier New" w:hAnsi="Courier New" w:cs="Courier New"/>
          <w:sz w:val="24"/>
          <w:szCs w:val="24"/>
        </w:rPr>
        <w:t>Não serão aceitos protocolos, documentos não autenticados, nem documentos com prazo de validade vencido.</w:t>
      </w:r>
    </w:p>
    <w:p w14:paraId="6D57E205"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F86C74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9.2.1. </w:t>
      </w:r>
      <w:r w:rsidRPr="00C0187F">
        <w:rPr>
          <w:rFonts w:ascii="Courier New" w:hAnsi="Courier New" w:cs="Courier New"/>
          <w:sz w:val="24"/>
          <w:szCs w:val="24"/>
        </w:rPr>
        <w:t>Quando o órgão emissor não declare a validade do documento, esta será de 60 (sessenta) dias contados a partir da data de emissão, exceto comprovante de inscrição no CNPJ e atestado de capacidade técnica (quando este for solicitado).</w:t>
      </w:r>
    </w:p>
    <w:p w14:paraId="509823E5"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p>
    <w:p w14:paraId="77A5E30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9.2.2. </w:t>
      </w:r>
      <w:r w:rsidRPr="00C0187F">
        <w:rPr>
          <w:rFonts w:ascii="Courier New" w:hAnsi="Courier New" w:cs="Courier New"/>
          <w:sz w:val="24"/>
          <w:szCs w:val="24"/>
        </w:rPr>
        <w:t>Os proponentes interessados na autenticação das cópias, deverão dirigir-se ao setor de Compras, desde que apresentados os documentos originais, acompanhados das respectivas cópias.</w:t>
      </w:r>
    </w:p>
    <w:p w14:paraId="32027CE6"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247E4DD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9.2.2.1. </w:t>
      </w:r>
      <w:r w:rsidRPr="00C0187F">
        <w:rPr>
          <w:rFonts w:ascii="Courier New" w:hAnsi="Courier New" w:cs="Courier New"/>
          <w:sz w:val="24"/>
          <w:szCs w:val="24"/>
        </w:rPr>
        <w:t>Certidões emitidas via internet terão sua autenticidade confirmada nos respectivos sites.</w:t>
      </w:r>
    </w:p>
    <w:p w14:paraId="1C7BD844"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62468EA" w14:textId="6C444F28"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9.2.3.</w:t>
      </w:r>
      <w:r w:rsidR="00812E82">
        <w:rPr>
          <w:rFonts w:ascii="Courier New" w:hAnsi="Courier New" w:cs="Courier New"/>
          <w:b/>
          <w:bCs/>
          <w:sz w:val="24"/>
          <w:szCs w:val="24"/>
        </w:rPr>
        <w:t xml:space="preserve"> </w:t>
      </w:r>
      <w:r w:rsidRPr="00C0187F">
        <w:rPr>
          <w:rFonts w:ascii="Courier New" w:hAnsi="Courier New" w:cs="Courier New"/>
          <w:sz w:val="24"/>
          <w:szCs w:val="24"/>
        </w:rPr>
        <w:t>Os documentos deverão ser, preferencialmente, apresentados fixos em pasta própria, numerados e rubricados pelo representante legal da empresa, não devendo ser entregues soltos.</w:t>
      </w:r>
    </w:p>
    <w:p w14:paraId="4DD9CC66"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37833468" w14:textId="3717E14A"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r w:rsidRPr="00C0187F">
        <w:rPr>
          <w:rFonts w:ascii="Courier New" w:hAnsi="Courier New" w:cs="Courier New"/>
          <w:b/>
          <w:bCs/>
          <w:sz w:val="24"/>
          <w:szCs w:val="24"/>
        </w:rPr>
        <w:t xml:space="preserve">9.3. </w:t>
      </w:r>
      <w:r w:rsidRPr="00C0187F">
        <w:rPr>
          <w:rFonts w:ascii="Courier New" w:hAnsi="Courier New" w:cs="Courier New"/>
          <w:bCs/>
          <w:sz w:val="24"/>
          <w:szCs w:val="24"/>
        </w:rPr>
        <w:t xml:space="preserve">O licitante vencedor deverá apresentar a seguinte documentação relativa </w:t>
      </w:r>
      <w:r w:rsidR="000C5C28" w:rsidRPr="00C0187F">
        <w:rPr>
          <w:rFonts w:ascii="Courier New" w:hAnsi="Courier New" w:cs="Courier New"/>
          <w:bCs/>
          <w:sz w:val="24"/>
          <w:szCs w:val="24"/>
        </w:rPr>
        <w:t>à</w:t>
      </w:r>
      <w:r w:rsidRPr="00C0187F">
        <w:rPr>
          <w:rFonts w:ascii="Courier New" w:hAnsi="Courier New" w:cs="Courier New"/>
          <w:bCs/>
          <w:sz w:val="24"/>
          <w:szCs w:val="24"/>
        </w:rPr>
        <w:t xml:space="preserve"> </w:t>
      </w:r>
      <w:r w:rsidRPr="00C0187F">
        <w:rPr>
          <w:rFonts w:ascii="Courier New" w:hAnsi="Courier New" w:cs="Courier New"/>
          <w:bCs/>
          <w:sz w:val="24"/>
          <w:szCs w:val="24"/>
          <w:u w:val="single"/>
        </w:rPr>
        <w:t>habilitação</w:t>
      </w:r>
      <w:r w:rsidRPr="00C0187F">
        <w:rPr>
          <w:rFonts w:ascii="Courier New" w:hAnsi="Courier New" w:cs="Courier New"/>
          <w:bCs/>
          <w:sz w:val="24"/>
          <w:szCs w:val="24"/>
        </w:rPr>
        <w:t>:</w:t>
      </w:r>
    </w:p>
    <w:p w14:paraId="3F7E3AF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8A916FB" w14:textId="77777777" w:rsidR="00C0187F" w:rsidRPr="00C0187F" w:rsidRDefault="00C0187F" w:rsidP="00C0187F">
      <w:pPr>
        <w:pStyle w:val="Corpodetexto2"/>
        <w:widowControl w:val="0"/>
        <w:suppressAutoHyphens/>
        <w:spacing w:after="0" w:line="240" w:lineRule="auto"/>
        <w:jc w:val="both"/>
        <w:rPr>
          <w:rFonts w:ascii="Courier New" w:hAnsi="Courier New" w:cs="Courier New"/>
          <w:bCs/>
          <w:sz w:val="24"/>
          <w:szCs w:val="24"/>
        </w:rPr>
      </w:pPr>
      <w:r w:rsidRPr="00C0187F">
        <w:rPr>
          <w:rFonts w:ascii="Courier New" w:hAnsi="Courier New" w:cs="Courier New"/>
          <w:b/>
          <w:bCs/>
          <w:sz w:val="24"/>
          <w:szCs w:val="24"/>
        </w:rPr>
        <w:t xml:space="preserve">9.3.1. </w:t>
      </w:r>
      <w:r w:rsidRPr="00C0187F">
        <w:rPr>
          <w:rFonts w:ascii="Courier New" w:hAnsi="Courier New" w:cs="Courier New"/>
          <w:bCs/>
          <w:sz w:val="24"/>
          <w:szCs w:val="24"/>
        </w:rPr>
        <w:t>Documentos pertinentes à capacitação jurídica:</w:t>
      </w:r>
    </w:p>
    <w:p w14:paraId="39E381B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7F302FE" w14:textId="77777777" w:rsidR="00C0187F" w:rsidRPr="00C0187F" w:rsidRDefault="00C0187F" w:rsidP="006F0488">
      <w:pPr>
        <w:pStyle w:val="Corpodetexto2"/>
        <w:widowControl w:val="0"/>
        <w:numPr>
          <w:ilvl w:val="0"/>
          <w:numId w:val="2"/>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70C6C41B"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45E26FD"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r w:rsidRPr="00C0187F">
        <w:rPr>
          <w:rFonts w:ascii="Courier New" w:hAnsi="Courier New" w:cs="Courier New"/>
          <w:b/>
          <w:bCs/>
          <w:sz w:val="24"/>
          <w:szCs w:val="24"/>
        </w:rPr>
        <w:t xml:space="preserve">9.3.2. </w:t>
      </w:r>
      <w:r w:rsidRPr="00C0187F">
        <w:rPr>
          <w:rFonts w:ascii="Courier New" w:hAnsi="Courier New" w:cs="Courier New"/>
          <w:bCs/>
          <w:sz w:val="24"/>
          <w:szCs w:val="24"/>
        </w:rPr>
        <w:t>Documentos pertinentes a regularidade fiscal e trabalhista:</w:t>
      </w:r>
    </w:p>
    <w:p w14:paraId="7B0A700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A78BE9E" w14:textId="77777777" w:rsidR="00C0187F" w:rsidRPr="00C0187F" w:rsidRDefault="00C0187F" w:rsidP="006F0488">
      <w:pPr>
        <w:pStyle w:val="Corpodetexto2"/>
        <w:widowControl w:val="0"/>
        <w:numPr>
          <w:ilvl w:val="0"/>
          <w:numId w:val="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Prova de inscrição no cadastro nacional de pessoas jurídicas (CNPJ);</w:t>
      </w:r>
    </w:p>
    <w:p w14:paraId="653599D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45B191B" w14:textId="77777777" w:rsidR="00C0187F" w:rsidRPr="00C0187F" w:rsidRDefault="00C0187F" w:rsidP="006F0488">
      <w:pPr>
        <w:pStyle w:val="Corpodetexto2"/>
        <w:widowControl w:val="0"/>
        <w:numPr>
          <w:ilvl w:val="0"/>
          <w:numId w:val="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 xml:space="preserve">Prova de regularidade com a fazenda federal (a certidão de </w:t>
      </w:r>
      <w:r w:rsidRPr="00C0187F">
        <w:rPr>
          <w:rFonts w:ascii="Courier New" w:hAnsi="Courier New" w:cs="Courier New"/>
          <w:sz w:val="24"/>
          <w:szCs w:val="24"/>
        </w:rPr>
        <w:lastRenderedPageBreak/>
        <w:t>regularidade com a fazenda federal deverá ser emitida pela Secretaria da Receita Federal e pela Procuradoria-Geral da Fazenda Nacional), e deve abranger inclusive as contribuições sociais previstas na lei 8.212, de 24.7.1991;</w:t>
      </w:r>
    </w:p>
    <w:p w14:paraId="45DEF866" w14:textId="77777777" w:rsidR="00C0187F" w:rsidRPr="00C0187F" w:rsidRDefault="00C0187F" w:rsidP="00C0187F">
      <w:pPr>
        <w:pStyle w:val="PargrafodaLista"/>
        <w:widowControl w:val="0"/>
        <w:suppressAutoHyphens/>
        <w:spacing w:after="0" w:line="240" w:lineRule="auto"/>
        <w:ind w:left="0"/>
        <w:jc w:val="both"/>
        <w:rPr>
          <w:rFonts w:ascii="Courier New" w:hAnsi="Courier New" w:cs="Courier New"/>
          <w:sz w:val="24"/>
          <w:szCs w:val="24"/>
        </w:rPr>
      </w:pPr>
    </w:p>
    <w:p w14:paraId="15EC47DC" w14:textId="77777777" w:rsidR="00C0187F" w:rsidRPr="00C0187F" w:rsidRDefault="00C0187F" w:rsidP="006F0488">
      <w:pPr>
        <w:pStyle w:val="Corpodetexto2"/>
        <w:widowControl w:val="0"/>
        <w:numPr>
          <w:ilvl w:val="0"/>
          <w:numId w:val="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Prova de regularidade para com a fazenda estadual da sede do proponente;</w:t>
      </w:r>
    </w:p>
    <w:p w14:paraId="248D7E7E" w14:textId="77777777" w:rsidR="00C0187F" w:rsidRPr="00C0187F" w:rsidRDefault="00C0187F" w:rsidP="00C0187F">
      <w:pPr>
        <w:pStyle w:val="PargrafodaLista"/>
        <w:widowControl w:val="0"/>
        <w:suppressAutoHyphens/>
        <w:spacing w:after="0" w:line="240" w:lineRule="auto"/>
        <w:ind w:left="0"/>
        <w:jc w:val="both"/>
        <w:rPr>
          <w:rFonts w:ascii="Courier New" w:hAnsi="Courier New" w:cs="Courier New"/>
          <w:sz w:val="24"/>
          <w:szCs w:val="24"/>
        </w:rPr>
      </w:pPr>
    </w:p>
    <w:p w14:paraId="633A6AC2" w14:textId="77777777" w:rsidR="00C0187F" w:rsidRPr="00C0187F" w:rsidRDefault="00C0187F" w:rsidP="006F0488">
      <w:pPr>
        <w:pStyle w:val="Corpodetexto2"/>
        <w:widowControl w:val="0"/>
        <w:numPr>
          <w:ilvl w:val="0"/>
          <w:numId w:val="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Prova de regularidade com a fazenda municipal da sede do proponente;</w:t>
      </w:r>
    </w:p>
    <w:p w14:paraId="531E7D2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3B4117D" w14:textId="77777777" w:rsidR="00C0187F" w:rsidRPr="00C0187F" w:rsidRDefault="00C0187F" w:rsidP="006F0488">
      <w:pPr>
        <w:pStyle w:val="Corpodetexto2"/>
        <w:widowControl w:val="0"/>
        <w:numPr>
          <w:ilvl w:val="0"/>
          <w:numId w:val="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Certificado de regularidade de situação (CRF) perante o fundo de garantia por tempo de serviço – FGTS;</w:t>
      </w:r>
    </w:p>
    <w:p w14:paraId="3E0FDDD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01BDB356" w14:textId="55A35C7A" w:rsidR="00C0187F" w:rsidRDefault="00C0187F" w:rsidP="006F0488">
      <w:pPr>
        <w:pStyle w:val="Corpodetexto2"/>
        <w:widowControl w:val="0"/>
        <w:numPr>
          <w:ilvl w:val="0"/>
          <w:numId w:val="3"/>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Certidão negativa de débitos trabalhistas</w:t>
      </w:r>
      <w:r w:rsidR="00812E82">
        <w:rPr>
          <w:rFonts w:ascii="Courier New" w:hAnsi="Courier New" w:cs="Courier New"/>
          <w:sz w:val="24"/>
          <w:szCs w:val="24"/>
        </w:rPr>
        <w:t>;</w:t>
      </w:r>
    </w:p>
    <w:p w14:paraId="11EE47BA" w14:textId="77777777" w:rsidR="00812E82" w:rsidRDefault="00812E82" w:rsidP="00812E82">
      <w:pPr>
        <w:pStyle w:val="PargrafodaLista"/>
        <w:spacing w:after="0" w:line="240" w:lineRule="auto"/>
        <w:rPr>
          <w:rFonts w:ascii="Courier New" w:hAnsi="Courier New" w:cs="Courier New"/>
          <w:sz w:val="24"/>
          <w:szCs w:val="24"/>
        </w:rPr>
      </w:pPr>
    </w:p>
    <w:p w14:paraId="21D560C6" w14:textId="715FDC4A" w:rsidR="00812E82" w:rsidRDefault="00812E82" w:rsidP="006F0488">
      <w:pPr>
        <w:pStyle w:val="Corpodetexto2"/>
        <w:widowControl w:val="0"/>
        <w:numPr>
          <w:ilvl w:val="0"/>
          <w:numId w:val="3"/>
        </w:numPr>
        <w:suppressAutoHyphens/>
        <w:spacing w:after="0" w:line="240" w:lineRule="auto"/>
        <w:ind w:left="0" w:firstLine="0"/>
        <w:jc w:val="both"/>
        <w:rPr>
          <w:rFonts w:ascii="Courier New" w:hAnsi="Courier New" w:cs="Courier New"/>
          <w:sz w:val="24"/>
          <w:szCs w:val="24"/>
        </w:rPr>
      </w:pPr>
      <w:r w:rsidRPr="00812E82">
        <w:rPr>
          <w:rFonts w:ascii="Courier New" w:hAnsi="Courier New" w:cs="Courier New"/>
          <w:sz w:val="24"/>
          <w:szCs w:val="24"/>
        </w:rPr>
        <w:t>Certidão negativa correcional (CGU-PJ, CEIS, CNEP e CEPIM)</w:t>
      </w:r>
      <w:r w:rsidR="00323FE7">
        <w:rPr>
          <w:rFonts w:ascii="Courier New" w:hAnsi="Courier New" w:cs="Courier New"/>
          <w:sz w:val="24"/>
          <w:szCs w:val="24"/>
        </w:rPr>
        <w:t>;</w:t>
      </w:r>
    </w:p>
    <w:p w14:paraId="41BE1D78" w14:textId="77777777" w:rsidR="00323FE7" w:rsidRDefault="00323FE7" w:rsidP="00323FE7">
      <w:pPr>
        <w:pStyle w:val="PargrafodaLista"/>
        <w:spacing w:after="0" w:line="240" w:lineRule="auto"/>
        <w:ind w:left="0"/>
        <w:rPr>
          <w:rFonts w:ascii="Courier New" w:hAnsi="Courier New" w:cs="Courier New"/>
          <w:sz w:val="24"/>
          <w:szCs w:val="24"/>
        </w:rPr>
      </w:pPr>
    </w:p>
    <w:p w14:paraId="5839F022" w14:textId="7906F581" w:rsidR="00323FE7" w:rsidRDefault="00323FE7" w:rsidP="00323FE7">
      <w:pPr>
        <w:pStyle w:val="Corpodetexto2"/>
        <w:widowControl w:val="0"/>
        <w:suppressAutoHyphens/>
        <w:spacing w:after="0" w:line="240" w:lineRule="auto"/>
        <w:jc w:val="both"/>
        <w:rPr>
          <w:rFonts w:ascii="Courier New" w:hAnsi="Courier New" w:cs="Courier New"/>
          <w:sz w:val="24"/>
          <w:szCs w:val="24"/>
        </w:rPr>
      </w:pPr>
      <w:r>
        <w:rPr>
          <w:rFonts w:ascii="Courier New" w:hAnsi="Courier New" w:cs="Courier New"/>
          <w:sz w:val="24"/>
          <w:szCs w:val="24"/>
        </w:rPr>
        <w:t>VIII. Certidão negativa falimentar.</w:t>
      </w:r>
    </w:p>
    <w:p w14:paraId="45AC575D" w14:textId="77777777" w:rsidR="00A8361B" w:rsidRDefault="00A8361B" w:rsidP="00A8361B">
      <w:pPr>
        <w:pStyle w:val="Corpodetexto2"/>
        <w:widowControl w:val="0"/>
        <w:suppressAutoHyphens/>
        <w:spacing w:after="0" w:line="240" w:lineRule="auto"/>
        <w:jc w:val="both"/>
        <w:rPr>
          <w:rFonts w:ascii="Courier New" w:hAnsi="Courier New" w:cs="Courier New"/>
          <w:sz w:val="24"/>
          <w:szCs w:val="24"/>
        </w:rPr>
      </w:pPr>
    </w:p>
    <w:p w14:paraId="7E7E5927" w14:textId="1A4A75E3"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r w:rsidRPr="00C0187F">
        <w:rPr>
          <w:rFonts w:ascii="Courier New" w:hAnsi="Courier New" w:cs="Courier New"/>
          <w:b/>
          <w:bCs/>
          <w:sz w:val="24"/>
          <w:szCs w:val="24"/>
        </w:rPr>
        <w:t>9.3.</w:t>
      </w:r>
      <w:r w:rsidR="00812E82">
        <w:rPr>
          <w:rFonts w:ascii="Courier New" w:hAnsi="Courier New" w:cs="Courier New"/>
          <w:b/>
          <w:bCs/>
          <w:sz w:val="24"/>
          <w:szCs w:val="24"/>
        </w:rPr>
        <w:t>3</w:t>
      </w:r>
      <w:r w:rsidRPr="00C0187F">
        <w:rPr>
          <w:rFonts w:ascii="Courier New" w:hAnsi="Courier New" w:cs="Courier New"/>
          <w:sz w:val="24"/>
          <w:szCs w:val="24"/>
        </w:rPr>
        <w:t xml:space="preserve">. </w:t>
      </w:r>
      <w:r w:rsidRPr="00C0187F">
        <w:rPr>
          <w:rFonts w:ascii="Courier New" w:hAnsi="Courier New" w:cs="Courier New"/>
          <w:b/>
          <w:bCs/>
          <w:sz w:val="24"/>
          <w:szCs w:val="24"/>
        </w:rPr>
        <w:t>Declarações:</w:t>
      </w:r>
    </w:p>
    <w:p w14:paraId="502F18C4"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39D601D4" w14:textId="79F26272" w:rsidR="00C0187F" w:rsidRPr="00C0187F" w:rsidRDefault="00C0187F" w:rsidP="006F0488">
      <w:pPr>
        <w:pStyle w:val="Corpodetexto2"/>
        <w:widowControl w:val="0"/>
        <w:numPr>
          <w:ilvl w:val="0"/>
          <w:numId w:val="4"/>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Declaração subscrita pelo representante legal da proponente de que ela não incorre em qualquer das condições impeditivas (</w:t>
      </w:r>
      <w:r w:rsidRPr="00812E82">
        <w:rPr>
          <w:rFonts w:ascii="Courier New" w:hAnsi="Courier New" w:cs="Courier New"/>
          <w:sz w:val="24"/>
          <w:szCs w:val="24"/>
        </w:rPr>
        <w:t xml:space="preserve">conforme modelo </w:t>
      </w:r>
      <w:hyperlink w:anchor="_ANEXO_III_-" w:history="1">
        <w:r w:rsidRPr="00812E82">
          <w:rPr>
            <w:rStyle w:val="Hyperlink"/>
            <w:rFonts w:ascii="Courier New" w:hAnsi="Courier New" w:cs="Courier New"/>
            <w:color w:val="auto"/>
            <w:sz w:val="24"/>
            <w:szCs w:val="24"/>
            <w:u w:val="none"/>
          </w:rPr>
          <w:t>anexo V</w:t>
        </w:r>
      </w:hyperlink>
      <w:r w:rsidRPr="00C0187F">
        <w:rPr>
          <w:rFonts w:ascii="Courier New" w:hAnsi="Courier New" w:cs="Courier New"/>
          <w:sz w:val="24"/>
          <w:szCs w:val="24"/>
        </w:rPr>
        <w:t>), especificando:</w:t>
      </w:r>
    </w:p>
    <w:p w14:paraId="6210E7B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3D959505" w14:textId="77777777" w:rsidR="00C0187F" w:rsidRPr="00C0187F" w:rsidRDefault="00C0187F" w:rsidP="006F0488">
      <w:pPr>
        <w:pStyle w:val="Corpodetexto2"/>
        <w:widowControl w:val="0"/>
        <w:numPr>
          <w:ilvl w:val="0"/>
          <w:numId w:val="5"/>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Que não foi declarada inidônea por ato do Poder Público;</w:t>
      </w:r>
    </w:p>
    <w:p w14:paraId="2E82B63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6795F855" w14:textId="77777777" w:rsidR="00C0187F" w:rsidRPr="00C0187F" w:rsidRDefault="00C0187F" w:rsidP="006F0488">
      <w:pPr>
        <w:pStyle w:val="Corpodetexto2"/>
        <w:widowControl w:val="0"/>
        <w:numPr>
          <w:ilvl w:val="0"/>
          <w:numId w:val="5"/>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Que não está impedido de contratar com a Administração Pública, por si ou seus diretores;</w:t>
      </w:r>
    </w:p>
    <w:p w14:paraId="7F64BB3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66FA4EB" w14:textId="3B40B913" w:rsidR="00C0187F" w:rsidRPr="00C0187F" w:rsidRDefault="00C0187F" w:rsidP="006F0488">
      <w:pPr>
        <w:pStyle w:val="Corpodetexto2"/>
        <w:widowControl w:val="0"/>
        <w:numPr>
          <w:ilvl w:val="0"/>
          <w:numId w:val="4"/>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 xml:space="preserve">Declaração do licitante de cumprimento ao artigo 7º, inciso XXXIII, da Constituição Federal (conforme modelo do </w:t>
      </w:r>
      <w:hyperlink w:anchor="_ANEXO_III_-" w:history="1">
        <w:r w:rsidRPr="00812E82">
          <w:rPr>
            <w:rStyle w:val="Hyperlink"/>
            <w:rFonts w:ascii="Courier New" w:hAnsi="Courier New" w:cs="Courier New"/>
            <w:color w:val="auto"/>
            <w:sz w:val="24"/>
            <w:szCs w:val="24"/>
            <w:u w:val="none"/>
          </w:rPr>
          <w:t>anexo V</w:t>
        </w:r>
      </w:hyperlink>
      <w:r w:rsidRPr="00C0187F">
        <w:rPr>
          <w:rFonts w:ascii="Courier New" w:hAnsi="Courier New" w:cs="Courier New"/>
          <w:sz w:val="24"/>
          <w:szCs w:val="24"/>
        </w:rPr>
        <w:t>), assinada por representante(s) legal(</w:t>
      </w:r>
      <w:proofErr w:type="spellStart"/>
      <w:r w:rsidRPr="00C0187F">
        <w:rPr>
          <w:rFonts w:ascii="Courier New" w:hAnsi="Courier New" w:cs="Courier New"/>
          <w:sz w:val="24"/>
          <w:szCs w:val="24"/>
        </w:rPr>
        <w:t>is</w:t>
      </w:r>
      <w:proofErr w:type="spellEnd"/>
      <w:r w:rsidRPr="00C0187F">
        <w:rPr>
          <w:rFonts w:ascii="Courier New" w:hAnsi="Courier New" w:cs="Courier New"/>
          <w:sz w:val="24"/>
          <w:szCs w:val="24"/>
        </w:rPr>
        <w:t>) da empresa;</w:t>
      </w:r>
    </w:p>
    <w:p w14:paraId="1416A72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441796ED" w14:textId="19F152B9" w:rsidR="00C0187F" w:rsidRPr="00C0187F" w:rsidRDefault="00C0187F" w:rsidP="006F0488">
      <w:pPr>
        <w:pStyle w:val="Corpodetexto2"/>
        <w:widowControl w:val="0"/>
        <w:numPr>
          <w:ilvl w:val="0"/>
          <w:numId w:val="4"/>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 xml:space="preserve">Declaração expressa de que o proponente tem pleno conhecimento do objeto licitado e anuência das exigências constantes do edital e seus anexos </w:t>
      </w:r>
      <w:r w:rsidRPr="00812E82">
        <w:rPr>
          <w:rFonts w:ascii="Courier New" w:hAnsi="Courier New" w:cs="Courier New"/>
          <w:bCs/>
          <w:sz w:val="24"/>
          <w:szCs w:val="24"/>
        </w:rPr>
        <w:t>(</w:t>
      </w:r>
      <w:hyperlink w:anchor="_ANEXO_III_-" w:history="1">
        <w:r w:rsidRPr="00812E82">
          <w:rPr>
            <w:rStyle w:val="Hyperlink"/>
            <w:rFonts w:ascii="Courier New" w:hAnsi="Courier New" w:cs="Courier New"/>
            <w:bCs/>
            <w:color w:val="auto"/>
            <w:sz w:val="24"/>
            <w:szCs w:val="24"/>
            <w:u w:val="none"/>
          </w:rPr>
          <w:t>anexo V</w:t>
        </w:r>
      </w:hyperlink>
      <w:r w:rsidRPr="00812E82">
        <w:rPr>
          <w:rFonts w:ascii="Courier New" w:hAnsi="Courier New" w:cs="Courier New"/>
          <w:bCs/>
          <w:sz w:val="24"/>
          <w:szCs w:val="24"/>
        </w:rPr>
        <w:t>).</w:t>
      </w:r>
    </w:p>
    <w:p w14:paraId="5805E36E" w14:textId="77777777" w:rsidR="00C0187F" w:rsidRPr="00C0187F" w:rsidRDefault="00C0187F" w:rsidP="00C0187F">
      <w:pPr>
        <w:pStyle w:val="PargrafodaLista"/>
        <w:spacing w:after="0" w:line="240" w:lineRule="auto"/>
        <w:ind w:left="0"/>
        <w:jc w:val="both"/>
        <w:rPr>
          <w:rFonts w:ascii="Courier New" w:hAnsi="Courier New" w:cs="Courier New"/>
          <w:sz w:val="24"/>
          <w:szCs w:val="24"/>
        </w:rPr>
      </w:pPr>
    </w:p>
    <w:p w14:paraId="74F2CAED" w14:textId="41F4A360" w:rsidR="00C0187F" w:rsidRPr="00C0187F" w:rsidRDefault="00C0187F" w:rsidP="006F0488">
      <w:pPr>
        <w:pStyle w:val="Corpodetexto2"/>
        <w:widowControl w:val="0"/>
        <w:numPr>
          <w:ilvl w:val="0"/>
          <w:numId w:val="4"/>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Caso a empresa tenha se declarado ME ou EPP no ato de envio da proposta eletrônica inicial, em campo próprio do sistema, conforme dispõe o item “</w:t>
      </w:r>
      <w:r w:rsidRPr="00C0187F">
        <w:rPr>
          <w:rFonts w:ascii="Courier New" w:hAnsi="Courier New" w:cs="Courier New"/>
          <w:b/>
          <w:sz w:val="24"/>
          <w:szCs w:val="24"/>
        </w:rPr>
        <w:t>3.4.1.”</w:t>
      </w:r>
      <w:r w:rsidRPr="00C0187F">
        <w:rPr>
          <w:rFonts w:ascii="Courier New" w:hAnsi="Courier New" w:cs="Courier New"/>
          <w:sz w:val="24"/>
          <w:szCs w:val="24"/>
        </w:rPr>
        <w:t xml:space="preserve"> do edital, a empresa deverá apresentar declaração, firmada por seu </w:t>
      </w:r>
      <w:r w:rsidRPr="00AF234D">
        <w:rPr>
          <w:rFonts w:ascii="Courier New" w:hAnsi="Courier New" w:cs="Courier New"/>
          <w:bCs/>
          <w:sz w:val="24"/>
          <w:szCs w:val="24"/>
        </w:rPr>
        <w:t>contador</w:t>
      </w:r>
      <w:r w:rsidRPr="00C0187F">
        <w:rPr>
          <w:rFonts w:ascii="Courier New" w:hAnsi="Courier New" w:cs="Courier New"/>
          <w:sz w:val="24"/>
          <w:szCs w:val="24"/>
        </w:rPr>
        <w:t xml:space="preserve">, </w:t>
      </w:r>
      <w:r w:rsidR="00AF234D">
        <w:rPr>
          <w:rFonts w:ascii="Courier New" w:hAnsi="Courier New" w:cs="Courier New"/>
          <w:sz w:val="24"/>
          <w:szCs w:val="24"/>
        </w:rPr>
        <w:t xml:space="preserve">ou representante legal, ou outro documento idôneo, </w:t>
      </w:r>
      <w:r w:rsidRPr="00C0187F">
        <w:rPr>
          <w:rFonts w:ascii="Courier New" w:hAnsi="Courier New" w:cs="Courier New"/>
          <w:sz w:val="24"/>
          <w:szCs w:val="24"/>
        </w:rPr>
        <w:t>de que cumpre, sob as penas da lei, os requisitos legais para a qualificação como microempresa ou empresa de pequeno porte ou microempreendedor individual, estando apta a usufruir do tratamento favorecido estabelecido nos</w:t>
      </w:r>
      <w:r w:rsidRPr="00C0187F">
        <w:rPr>
          <w:rStyle w:val="apple-converted-space"/>
          <w:rFonts w:ascii="Courier New" w:hAnsi="Courier New" w:cs="Courier New"/>
          <w:sz w:val="24"/>
          <w:szCs w:val="24"/>
        </w:rPr>
        <w:t> </w:t>
      </w:r>
      <w:hyperlink r:id="rId16" w:anchor="art42" w:history="1">
        <w:r w:rsidRPr="00AF234D">
          <w:rPr>
            <w:rStyle w:val="Hyperlink"/>
            <w:rFonts w:ascii="Courier New" w:hAnsi="Courier New" w:cs="Courier New"/>
            <w:color w:val="auto"/>
            <w:sz w:val="24"/>
            <w:szCs w:val="24"/>
            <w:u w:val="none"/>
          </w:rPr>
          <w:t>artigos 42</w:t>
        </w:r>
      </w:hyperlink>
      <w:r w:rsidRPr="00AF234D">
        <w:rPr>
          <w:rStyle w:val="apple-converted-space"/>
          <w:rFonts w:ascii="Courier New" w:hAnsi="Courier New" w:cs="Courier New"/>
          <w:sz w:val="24"/>
          <w:szCs w:val="24"/>
        </w:rPr>
        <w:t> </w:t>
      </w:r>
      <w:r w:rsidRPr="00C0187F">
        <w:rPr>
          <w:rFonts w:ascii="Courier New" w:hAnsi="Courier New" w:cs="Courier New"/>
          <w:sz w:val="24"/>
          <w:szCs w:val="24"/>
        </w:rPr>
        <w:t>ao 49 da Lei Complementar n</w:t>
      </w:r>
      <w:r w:rsidR="00AF234D">
        <w:rPr>
          <w:rFonts w:ascii="Courier New" w:hAnsi="Courier New" w:cs="Courier New"/>
          <w:sz w:val="24"/>
          <w:szCs w:val="24"/>
        </w:rPr>
        <w:t>.</w:t>
      </w:r>
      <w:r w:rsidRPr="00AF234D">
        <w:rPr>
          <w:rFonts w:ascii="Courier New" w:hAnsi="Courier New" w:cs="Courier New"/>
          <w:sz w:val="24"/>
          <w:szCs w:val="24"/>
        </w:rPr>
        <w:t>º</w:t>
      </w:r>
      <w:r w:rsidRPr="00C0187F">
        <w:rPr>
          <w:rStyle w:val="apple-converted-space"/>
          <w:rFonts w:ascii="Courier New" w:hAnsi="Courier New" w:cs="Courier New"/>
          <w:sz w:val="24"/>
          <w:szCs w:val="24"/>
        </w:rPr>
        <w:t> </w:t>
      </w:r>
      <w:r w:rsidRPr="00C0187F">
        <w:rPr>
          <w:rFonts w:ascii="Courier New" w:hAnsi="Courier New" w:cs="Courier New"/>
          <w:sz w:val="24"/>
          <w:szCs w:val="24"/>
        </w:rPr>
        <w:t xml:space="preserve">123, de 2006 conforme modelo constante no </w:t>
      </w:r>
      <w:hyperlink w:anchor="_ANEXO_V_-" w:history="1">
        <w:r w:rsidRPr="00AF234D">
          <w:rPr>
            <w:rStyle w:val="Hyperlink"/>
            <w:rFonts w:ascii="Courier New" w:hAnsi="Courier New" w:cs="Courier New"/>
            <w:color w:val="auto"/>
            <w:sz w:val="24"/>
            <w:szCs w:val="24"/>
            <w:u w:val="none"/>
          </w:rPr>
          <w:t>anexo I</w:t>
        </w:r>
        <w:r w:rsidR="00053DEC" w:rsidRPr="00AF234D">
          <w:rPr>
            <w:rStyle w:val="Hyperlink"/>
            <w:rFonts w:ascii="Courier New" w:hAnsi="Courier New" w:cs="Courier New"/>
            <w:color w:val="auto"/>
            <w:sz w:val="24"/>
            <w:szCs w:val="24"/>
            <w:u w:val="none"/>
          </w:rPr>
          <w:t>II</w:t>
        </w:r>
      </w:hyperlink>
      <w:r w:rsidRPr="00C0187F">
        <w:rPr>
          <w:rFonts w:ascii="Courier New" w:hAnsi="Courier New" w:cs="Courier New"/>
          <w:sz w:val="24"/>
          <w:szCs w:val="24"/>
        </w:rPr>
        <w:t xml:space="preserve"> do presente edital.</w:t>
      </w:r>
    </w:p>
    <w:p w14:paraId="72BD5BA3" w14:textId="77777777" w:rsidR="00C0187F" w:rsidRPr="00C0187F" w:rsidRDefault="00C0187F" w:rsidP="00C0187F">
      <w:pPr>
        <w:widowControl w:val="0"/>
        <w:tabs>
          <w:tab w:val="left" w:pos="2127"/>
        </w:tabs>
        <w:suppressAutoHyphens/>
        <w:spacing w:after="0" w:line="240" w:lineRule="auto"/>
        <w:jc w:val="both"/>
        <w:rPr>
          <w:rFonts w:ascii="Courier New" w:hAnsi="Courier New" w:cs="Courier New"/>
          <w:sz w:val="24"/>
          <w:szCs w:val="24"/>
        </w:rPr>
      </w:pPr>
    </w:p>
    <w:p w14:paraId="65716E67" w14:textId="00772FA2" w:rsidR="00C0187F" w:rsidRPr="00C0187F" w:rsidRDefault="00C0187F" w:rsidP="00C0187F">
      <w:pPr>
        <w:widowControl w:val="0"/>
        <w:tabs>
          <w:tab w:val="left" w:pos="2127"/>
        </w:tabs>
        <w:suppressAutoHyphens/>
        <w:spacing w:after="0" w:line="240" w:lineRule="auto"/>
        <w:jc w:val="both"/>
        <w:rPr>
          <w:rFonts w:ascii="Courier New" w:hAnsi="Courier New" w:cs="Courier New"/>
          <w:b/>
          <w:sz w:val="24"/>
          <w:szCs w:val="24"/>
        </w:rPr>
      </w:pPr>
      <w:r w:rsidRPr="00C0187F">
        <w:rPr>
          <w:rFonts w:ascii="Courier New" w:hAnsi="Courier New" w:cs="Courier New"/>
          <w:b/>
          <w:sz w:val="24"/>
          <w:szCs w:val="24"/>
        </w:rPr>
        <w:t>9.3.</w:t>
      </w:r>
      <w:r w:rsidR="00AF234D">
        <w:rPr>
          <w:rFonts w:ascii="Courier New" w:hAnsi="Courier New" w:cs="Courier New"/>
          <w:b/>
          <w:sz w:val="24"/>
          <w:szCs w:val="24"/>
        </w:rPr>
        <w:t>4</w:t>
      </w:r>
      <w:r w:rsidRPr="00C0187F">
        <w:rPr>
          <w:rFonts w:ascii="Courier New" w:hAnsi="Courier New" w:cs="Courier New"/>
          <w:b/>
          <w:sz w:val="24"/>
          <w:szCs w:val="24"/>
        </w:rPr>
        <w:t>. Representação legal:</w:t>
      </w:r>
    </w:p>
    <w:p w14:paraId="4BA55EB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222FE255" w14:textId="44132DD9" w:rsidR="00C0187F" w:rsidRPr="00C0187F" w:rsidRDefault="00C0187F" w:rsidP="006F0488">
      <w:pPr>
        <w:pStyle w:val="Corpodetexto2"/>
        <w:widowControl w:val="0"/>
        <w:numPr>
          <w:ilvl w:val="0"/>
          <w:numId w:val="6"/>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hyperlink w:anchor="_ANEXO_IV_–" w:history="1">
        <w:r w:rsidRPr="008D27C4">
          <w:rPr>
            <w:rStyle w:val="Hyperlink"/>
            <w:rFonts w:ascii="Courier New" w:hAnsi="Courier New" w:cs="Courier New"/>
            <w:color w:val="auto"/>
            <w:sz w:val="24"/>
            <w:szCs w:val="24"/>
            <w:u w:val="none"/>
          </w:rPr>
          <w:t>anexo II</w:t>
        </w:r>
      </w:hyperlink>
      <w:r w:rsidRPr="00C0187F">
        <w:rPr>
          <w:rFonts w:ascii="Courier New" w:hAnsi="Courier New" w:cs="Courier New"/>
          <w:sz w:val="24"/>
          <w:szCs w:val="24"/>
        </w:rPr>
        <w:t>.</w:t>
      </w:r>
    </w:p>
    <w:p w14:paraId="220AABC6"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p>
    <w:p w14:paraId="0E6C9D0E"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 xml:space="preserve">9.4. </w:t>
      </w:r>
      <w:r w:rsidRPr="00C0187F">
        <w:rPr>
          <w:rFonts w:ascii="Courier New" w:hAnsi="Courier New" w:cs="Courier New"/>
          <w:bCs/>
          <w:sz w:val="24"/>
          <w:szCs w:val="24"/>
        </w:rPr>
        <w:t xml:space="preserve">O licitante vencedor deverá apresentar a seguinte documentação relativa à </w:t>
      </w:r>
      <w:r w:rsidRPr="00C0187F">
        <w:rPr>
          <w:rFonts w:ascii="Courier New" w:hAnsi="Courier New" w:cs="Courier New"/>
          <w:bCs/>
          <w:sz w:val="24"/>
          <w:szCs w:val="24"/>
          <w:u w:val="single"/>
        </w:rPr>
        <w:t>proposta</w:t>
      </w:r>
      <w:r w:rsidRPr="00C0187F">
        <w:rPr>
          <w:rFonts w:ascii="Courier New" w:hAnsi="Courier New" w:cs="Courier New"/>
          <w:sz w:val="24"/>
          <w:szCs w:val="24"/>
          <w:u w:val="single"/>
        </w:rPr>
        <w:t>:</w:t>
      </w:r>
      <w:r w:rsidRPr="00C0187F">
        <w:rPr>
          <w:rFonts w:ascii="Courier New" w:hAnsi="Courier New" w:cs="Courier New"/>
          <w:sz w:val="24"/>
          <w:szCs w:val="24"/>
        </w:rPr>
        <w:t xml:space="preserve"> </w:t>
      </w:r>
    </w:p>
    <w:p w14:paraId="77D1D88E"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p>
    <w:p w14:paraId="486DC1D0" w14:textId="77777777" w:rsidR="00C0187F" w:rsidRPr="00C0187F" w:rsidRDefault="00C0187F" w:rsidP="006F0488">
      <w:pPr>
        <w:pStyle w:val="Corpodetexto2"/>
        <w:widowControl w:val="0"/>
        <w:numPr>
          <w:ilvl w:val="0"/>
          <w:numId w:val="7"/>
        </w:numPr>
        <w:suppressAutoHyphens/>
        <w:spacing w:after="0" w:line="240" w:lineRule="auto"/>
        <w:ind w:left="0" w:firstLine="0"/>
        <w:jc w:val="both"/>
        <w:rPr>
          <w:rFonts w:ascii="Courier New" w:hAnsi="Courier New" w:cs="Courier New"/>
          <w:sz w:val="24"/>
          <w:szCs w:val="24"/>
        </w:rPr>
      </w:pPr>
      <w:r w:rsidRPr="00C0187F">
        <w:rPr>
          <w:rFonts w:ascii="Courier New" w:hAnsi="Courier New" w:cs="Courier New"/>
          <w:sz w:val="24"/>
          <w:szCs w:val="24"/>
        </w:rPr>
        <w:t>A última proposta vencedora nos exatos termos apresentados durante a sessão eletrônica, juntamente com informações sobre o objeto ofertado.</w:t>
      </w:r>
    </w:p>
    <w:p w14:paraId="35B116B7" w14:textId="77777777" w:rsidR="00C0187F" w:rsidRPr="00C0187F" w:rsidRDefault="00C0187F" w:rsidP="00C0187F">
      <w:pPr>
        <w:widowControl w:val="0"/>
        <w:suppressAutoHyphens/>
        <w:spacing w:after="0" w:line="240" w:lineRule="auto"/>
        <w:jc w:val="both"/>
        <w:rPr>
          <w:rFonts w:ascii="Courier New" w:hAnsi="Courier New" w:cs="Courier New"/>
          <w:sz w:val="24"/>
          <w:szCs w:val="24"/>
          <w:highlight w:val="yellow"/>
        </w:rPr>
      </w:pPr>
    </w:p>
    <w:p w14:paraId="65C12F43" w14:textId="77777777" w:rsidR="00C0187F" w:rsidRPr="00C0187F" w:rsidRDefault="00C0187F" w:rsidP="00C0187F">
      <w:pPr>
        <w:widowControl w:val="0"/>
        <w:tabs>
          <w:tab w:val="left" w:pos="2127"/>
        </w:tabs>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 xml:space="preserve">9.5. </w:t>
      </w:r>
      <w:r w:rsidRPr="00C0187F">
        <w:rPr>
          <w:rFonts w:ascii="Courier New" w:hAnsi="Courier New" w:cs="Courier New"/>
          <w:sz w:val="24"/>
          <w:szCs w:val="24"/>
        </w:rPr>
        <w:t xml:space="preserve">Os documentos referidos no item </w:t>
      </w:r>
      <w:r w:rsidRPr="00C0187F">
        <w:rPr>
          <w:rFonts w:ascii="Courier New" w:hAnsi="Courier New" w:cs="Courier New"/>
          <w:b/>
          <w:sz w:val="24"/>
          <w:szCs w:val="24"/>
        </w:rPr>
        <w:t>“9.3.”</w:t>
      </w:r>
      <w:r w:rsidRPr="00C0187F">
        <w:rPr>
          <w:rFonts w:ascii="Courier New" w:hAnsi="Courier New" w:cs="Courier New"/>
          <w:sz w:val="24"/>
          <w:szCs w:val="24"/>
        </w:rPr>
        <w:t xml:space="preserve"> poderão ser apresentados em original ou por qualquer processo de cópia autenticada por cartório competente ou por servidor público municipal.</w:t>
      </w:r>
    </w:p>
    <w:p w14:paraId="3F3F13CD" w14:textId="77777777" w:rsidR="00C0187F" w:rsidRPr="00C0187F" w:rsidRDefault="00C0187F" w:rsidP="00C0187F">
      <w:pPr>
        <w:widowControl w:val="0"/>
        <w:suppressAutoHyphens/>
        <w:spacing w:after="0" w:line="240" w:lineRule="auto"/>
        <w:jc w:val="both"/>
        <w:rPr>
          <w:rFonts w:ascii="Courier New" w:hAnsi="Courier New" w:cs="Courier New"/>
          <w:b/>
          <w:sz w:val="24"/>
          <w:szCs w:val="24"/>
        </w:rPr>
      </w:pPr>
    </w:p>
    <w:p w14:paraId="71E77FFA"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 xml:space="preserve">9.5.1. </w:t>
      </w:r>
      <w:r w:rsidRPr="00C0187F">
        <w:rPr>
          <w:rFonts w:ascii="Courier New" w:hAnsi="Courier New" w:cs="Courier New"/>
          <w:sz w:val="24"/>
          <w:szCs w:val="24"/>
        </w:rPr>
        <w:t xml:space="preserve">No caso de autenticação por servidor deste órgão de licitação, os licitantes deverão apresentar a documentação exigida para habilitação no serviço de licitações e contratos, acompanhada dos respectivos originais, desde que respeitados os prazos para sua entrega no pregão. </w:t>
      </w:r>
    </w:p>
    <w:p w14:paraId="59259839"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p>
    <w:p w14:paraId="124DAD09"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9.5.1.1.</w:t>
      </w:r>
      <w:r w:rsidRPr="00C0187F">
        <w:rPr>
          <w:rFonts w:ascii="Courier New" w:hAnsi="Courier New" w:cs="Courier New"/>
          <w:sz w:val="24"/>
          <w:szCs w:val="24"/>
        </w:rPr>
        <w:t xml:space="preserve"> Não serão autenticadas as certidões emitidas pela </w:t>
      </w:r>
      <w:r w:rsidRPr="00C0187F">
        <w:rPr>
          <w:rFonts w:ascii="Courier New" w:hAnsi="Courier New" w:cs="Courier New"/>
          <w:i/>
          <w:sz w:val="24"/>
          <w:szCs w:val="24"/>
        </w:rPr>
        <w:t>internet</w:t>
      </w:r>
      <w:r w:rsidRPr="00C0187F">
        <w:rPr>
          <w:rFonts w:ascii="Courier New" w:hAnsi="Courier New" w:cs="Courier New"/>
          <w:sz w:val="24"/>
          <w:szCs w:val="24"/>
        </w:rPr>
        <w:t xml:space="preserve">, tendo em vista que a veracidade das mesmas é verificada </w:t>
      </w:r>
      <w:r w:rsidRPr="00C0187F">
        <w:rPr>
          <w:rFonts w:ascii="Courier New" w:hAnsi="Courier New" w:cs="Courier New"/>
          <w:i/>
          <w:sz w:val="24"/>
          <w:szCs w:val="24"/>
        </w:rPr>
        <w:t>online</w:t>
      </w:r>
      <w:r w:rsidRPr="00C0187F">
        <w:rPr>
          <w:rFonts w:ascii="Courier New" w:hAnsi="Courier New" w:cs="Courier New"/>
          <w:sz w:val="24"/>
          <w:szCs w:val="24"/>
        </w:rPr>
        <w:t>.</w:t>
      </w:r>
    </w:p>
    <w:p w14:paraId="48F3DC14" w14:textId="77777777" w:rsidR="00C0187F" w:rsidRPr="00C0187F" w:rsidRDefault="00C0187F" w:rsidP="00C0187F">
      <w:pPr>
        <w:widowControl w:val="0"/>
        <w:suppressAutoHyphens/>
        <w:spacing w:after="0" w:line="240" w:lineRule="auto"/>
        <w:jc w:val="both"/>
        <w:rPr>
          <w:rFonts w:ascii="Courier New" w:hAnsi="Courier New" w:cs="Courier New"/>
          <w:b/>
          <w:sz w:val="24"/>
          <w:szCs w:val="24"/>
        </w:rPr>
      </w:pPr>
    </w:p>
    <w:p w14:paraId="4E4ED2BE" w14:textId="77777777" w:rsidR="00C0187F" w:rsidRPr="00C0187F" w:rsidRDefault="00C0187F" w:rsidP="00C0187F">
      <w:pPr>
        <w:widowControl w:val="0"/>
        <w:suppressAutoHyphens/>
        <w:spacing w:after="0" w:line="240" w:lineRule="auto"/>
        <w:jc w:val="both"/>
        <w:rPr>
          <w:rFonts w:ascii="Courier New" w:hAnsi="Courier New" w:cs="Courier New"/>
          <w:sz w:val="24"/>
          <w:szCs w:val="24"/>
          <w:u w:val="single"/>
        </w:rPr>
      </w:pPr>
      <w:r w:rsidRPr="00C0187F">
        <w:rPr>
          <w:rFonts w:ascii="Courier New" w:hAnsi="Courier New" w:cs="Courier New"/>
          <w:b/>
          <w:sz w:val="24"/>
          <w:szCs w:val="24"/>
        </w:rPr>
        <w:t xml:space="preserve">9.6. </w:t>
      </w:r>
      <w:r w:rsidRPr="00C0187F">
        <w:rPr>
          <w:rFonts w:ascii="Courier New" w:hAnsi="Courier New" w:cs="Courier New"/>
          <w:sz w:val="24"/>
          <w:szCs w:val="24"/>
        </w:rPr>
        <w:t xml:space="preserve">Em havendo alguma restrição quanto às certidões mencionadas no item </w:t>
      </w:r>
      <w:r w:rsidRPr="00C0187F">
        <w:rPr>
          <w:rFonts w:ascii="Courier New" w:hAnsi="Courier New" w:cs="Courier New"/>
          <w:b/>
          <w:sz w:val="24"/>
          <w:szCs w:val="24"/>
        </w:rPr>
        <w:t>“9.3.”</w:t>
      </w:r>
      <w:r w:rsidRPr="00C0187F">
        <w:rPr>
          <w:rFonts w:ascii="Courier New" w:hAnsi="Courier New" w:cs="Courier New"/>
          <w:sz w:val="24"/>
          <w:szCs w:val="24"/>
        </w:rPr>
        <w:t xml:space="preserve">, </w:t>
      </w:r>
      <w:r w:rsidRPr="00C0187F">
        <w:rPr>
          <w:rFonts w:ascii="Courier New" w:hAnsi="Courier New" w:cs="Courier New"/>
          <w:sz w:val="24"/>
          <w:szCs w:val="24"/>
          <w:u w:val="single"/>
        </w:rPr>
        <w:t>será assegurado</w:t>
      </w:r>
      <w:r w:rsidRPr="00C0187F">
        <w:rPr>
          <w:rFonts w:ascii="Courier New" w:hAnsi="Courier New" w:cs="Courier New"/>
          <w:sz w:val="24"/>
          <w:szCs w:val="24"/>
        </w:rPr>
        <w:t xml:space="preserve"> à microempresa ou empresa de pequeno porte </w:t>
      </w:r>
      <w:r w:rsidRPr="00C0187F">
        <w:rPr>
          <w:rFonts w:ascii="Courier New" w:hAnsi="Courier New" w:cs="Courier New"/>
          <w:sz w:val="24"/>
          <w:szCs w:val="24"/>
          <w:u w:val="single"/>
        </w:rPr>
        <w:t>o prazo de 5 (cinco) dias úteis, prorrogável por igual período</w:t>
      </w:r>
      <w:r w:rsidRPr="00C0187F">
        <w:rPr>
          <w:rFonts w:ascii="Courier New" w:hAnsi="Courier New" w:cs="Courier New"/>
          <w:sz w:val="24"/>
          <w:szCs w:val="24"/>
        </w:rPr>
        <w:t xml:space="preserve">, a critério da Administração, cujo termo inicial corresponderá ao momento em que o proponente for declarado o vencedor do certame, </w:t>
      </w:r>
      <w:r w:rsidRPr="00C0187F">
        <w:rPr>
          <w:rFonts w:ascii="Courier New" w:hAnsi="Courier New" w:cs="Courier New"/>
          <w:sz w:val="24"/>
          <w:szCs w:val="24"/>
          <w:u w:val="single"/>
        </w:rPr>
        <w:t xml:space="preserve">para a apresentação de nova documentação, sem restrições. </w:t>
      </w:r>
    </w:p>
    <w:p w14:paraId="40F796F2"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p>
    <w:p w14:paraId="7566862C" w14:textId="77777777" w:rsidR="00C0187F" w:rsidRP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9.6.1.</w:t>
      </w:r>
      <w:r w:rsidRPr="00C0187F">
        <w:rPr>
          <w:rFonts w:ascii="Courier New" w:hAnsi="Courier New" w:cs="Courier New"/>
          <w:sz w:val="24"/>
          <w:szCs w:val="24"/>
        </w:rPr>
        <w:t xml:space="preserve"> Não terá direito ao prazo previsto no item anterior a microempresa ou empresa de pequeno porte que tenha deixado de apresentar algum dos documentos relativos à regularidade fiscal e trabalhista. </w:t>
      </w:r>
    </w:p>
    <w:p w14:paraId="79363207" w14:textId="77777777" w:rsidR="00C0187F" w:rsidRPr="00C0187F" w:rsidRDefault="00C0187F" w:rsidP="00C0187F">
      <w:pPr>
        <w:widowControl w:val="0"/>
        <w:suppressAutoHyphens/>
        <w:spacing w:after="0" w:line="240" w:lineRule="auto"/>
        <w:jc w:val="both"/>
        <w:rPr>
          <w:rFonts w:ascii="Courier New" w:hAnsi="Courier New" w:cs="Courier New"/>
          <w:b/>
          <w:sz w:val="24"/>
          <w:szCs w:val="24"/>
        </w:rPr>
      </w:pPr>
    </w:p>
    <w:p w14:paraId="2F2A340D" w14:textId="77777777" w:rsidR="00C0187F" w:rsidRDefault="00C0187F" w:rsidP="00C0187F">
      <w:pPr>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 xml:space="preserve">9.6.1.1. </w:t>
      </w:r>
      <w:r w:rsidRPr="00C0187F">
        <w:rPr>
          <w:rFonts w:ascii="Courier New" w:hAnsi="Courier New" w:cs="Courier New"/>
          <w:sz w:val="24"/>
          <w:szCs w:val="24"/>
        </w:rPr>
        <w:t xml:space="preserve">A não correção da documentação relativa à regularidade fiscal, no prazo constante do subitem </w:t>
      </w:r>
      <w:r w:rsidRPr="00C0187F">
        <w:rPr>
          <w:rFonts w:ascii="Courier New" w:hAnsi="Courier New" w:cs="Courier New"/>
          <w:b/>
          <w:sz w:val="24"/>
          <w:szCs w:val="24"/>
        </w:rPr>
        <w:t>“9.6.”</w:t>
      </w:r>
      <w:r w:rsidRPr="00C0187F">
        <w:rPr>
          <w:rFonts w:ascii="Courier New" w:hAnsi="Courier New" w:cs="Courier New"/>
          <w:sz w:val="24"/>
          <w:szCs w:val="24"/>
        </w:rPr>
        <w:t xml:space="preserve">, implicará decadência do direito à contratação, sem prejuízo da aplicação das penalidades previstas neste pregão, sendo facultado ao município convocar os licitantes remanescentes, na ordem de </w:t>
      </w:r>
      <w:r w:rsidRPr="00C0187F">
        <w:rPr>
          <w:rFonts w:ascii="Courier New" w:hAnsi="Courier New" w:cs="Courier New"/>
          <w:sz w:val="24"/>
          <w:szCs w:val="24"/>
        </w:rPr>
        <w:lastRenderedPageBreak/>
        <w:t>classificação, para assinar a ata/contrato ou revogar a licitação.</w:t>
      </w:r>
    </w:p>
    <w:p w14:paraId="6C960B93" w14:textId="77777777" w:rsidR="008D27C4" w:rsidRPr="00C0187F" w:rsidRDefault="008D27C4" w:rsidP="00C0187F">
      <w:pPr>
        <w:widowControl w:val="0"/>
        <w:suppressAutoHyphens/>
        <w:spacing w:after="0" w:line="240" w:lineRule="auto"/>
        <w:jc w:val="both"/>
        <w:rPr>
          <w:rFonts w:ascii="Courier New" w:hAnsi="Courier New" w:cs="Courier New"/>
          <w:sz w:val="24"/>
          <w:szCs w:val="24"/>
        </w:rPr>
      </w:pPr>
    </w:p>
    <w:bookmarkEnd w:id="12"/>
    <w:p w14:paraId="011B93CB"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rPr>
      </w:pPr>
    </w:p>
    <w:p w14:paraId="679D5245"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13" w:name="_Toc511141178"/>
      <w:r w:rsidRPr="00C0187F">
        <w:rPr>
          <w:rFonts w:ascii="Courier New" w:hAnsi="Courier New" w:cs="Courier New"/>
          <w:b/>
          <w:bCs/>
          <w:sz w:val="24"/>
          <w:szCs w:val="24"/>
        </w:rPr>
        <w:t>10. DA APRESENTAÇÃO DA DOCUMENTAÇÃO:</w:t>
      </w:r>
      <w:bookmarkEnd w:id="13"/>
    </w:p>
    <w:p w14:paraId="196A136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5775DAB" w14:textId="526FEBB9"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10.1. </w:t>
      </w:r>
      <w:r w:rsidR="008D27C4" w:rsidRPr="008D27C4">
        <w:rPr>
          <w:rFonts w:ascii="Courier New" w:hAnsi="Courier New" w:cs="Courier New"/>
          <w:sz w:val="24"/>
          <w:szCs w:val="24"/>
        </w:rPr>
        <w:t>Os documentos necessários à habilitação e a proposta de preços atualizada com o lance vencedor, deverão ser anexados ao sistema Portal de Compras Públicas. Caso os documentos anexados no sistema não sejam assinados digitalmente, a empresa vencedora deverá enviar, em até 3 (três) dias úteis, em envelope lacrado, os documentos originais ou cópias autenticadas, contendo a identificação do proponente e o n.º do pregão a que se refere, na face externa:</w:t>
      </w:r>
    </w:p>
    <w:p w14:paraId="1F51174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sz w:val="24"/>
          <w:szCs w:val="24"/>
        </w:rPr>
        <w:t xml:space="preserve"> </w:t>
      </w:r>
    </w:p>
    <w:tbl>
      <w:tblPr>
        <w:tblStyle w:val="Tabelacomgrade"/>
        <w:tblW w:w="0" w:type="auto"/>
        <w:jc w:val="center"/>
        <w:tblLook w:val="04A0" w:firstRow="1" w:lastRow="0" w:firstColumn="1" w:lastColumn="0" w:noHBand="0" w:noVBand="1"/>
      </w:tblPr>
      <w:tblGrid>
        <w:gridCol w:w="4962"/>
      </w:tblGrid>
      <w:tr w:rsidR="00C0187F" w:rsidRPr="00C0187F" w14:paraId="469C1D00" w14:textId="77777777" w:rsidTr="00121A46">
        <w:trPr>
          <w:jc w:val="center"/>
        </w:trPr>
        <w:tc>
          <w:tcPr>
            <w:tcW w:w="4962" w:type="dxa"/>
          </w:tcPr>
          <w:p w14:paraId="04F6D471" w14:textId="77777777" w:rsidR="00C0187F" w:rsidRPr="0054695B" w:rsidRDefault="00C0187F" w:rsidP="00C0187F">
            <w:pPr>
              <w:pStyle w:val="Corpodetexto2"/>
              <w:widowControl w:val="0"/>
              <w:suppressAutoHyphens/>
              <w:spacing w:after="0" w:line="240" w:lineRule="auto"/>
              <w:jc w:val="both"/>
              <w:rPr>
                <w:rFonts w:ascii="Courier New" w:hAnsi="Courier New" w:cs="Courier New"/>
                <w:b/>
                <w:sz w:val="24"/>
                <w:szCs w:val="24"/>
              </w:rPr>
            </w:pPr>
            <w:bookmarkStart w:id="14" w:name="_Hlk121757064"/>
            <w:r w:rsidRPr="0054695B">
              <w:rPr>
                <w:rFonts w:ascii="Courier New" w:hAnsi="Courier New" w:cs="Courier New"/>
                <w:b/>
                <w:sz w:val="24"/>
                <w:szCs w:val="24"/>
              </w:rPr>
              <w:t>MUNICÍPIO DE IBIRAIARAS</w:t>
            </w:r>
          </w:p>
          <w:p w14:paraId="0C4097C5" w14:textId="477F23B3" w:rsidR="00C0187F" w:rsidRPr="0054695B" w:rsidRDefault="00C0187F" w:rsidP="00C0187F">
            <w:pPr>
              <w:pStyle w:val="Corpodetexto2"/>
              <w:widowControl w:val="0"/>
              <w:suppressAutoHyphens/>
              <w:spacing w:after="0" w:line="240" w:lineRule="auto"/>
              <w:jc w:val="both"/>
              <w:rPr>
                <w:rFonts w:ascii="Courier New" w:hAnsi="Courier New" w:cs="Courier New"/>
                <w:b/>
                <w:sz w:val="24"/>
                <w:szCs w:val="24"/>
              </w:rPr>
            </w:pPr>
            <w:r w:rsidRPr="0054695B">
              <w:rPr>
                <w:rFonts w:ascii="Courier New" w:hAnsi="Courier New" w:cs="Courier New"/>
                <w:b/>
                <w:sz w:val="24"/>
                <w:szCs w:val="24"/>
              </w:rPr>
              <w:t>PROCESSO LICITATÓRIO N</w:t>
            </w:r>
            <w:r w:rsidR="00AD37B9">
              <w:rPr>
                <w:rFonts w:ascii="Courier New" w:hAnsi="Courier New" w:cs="Courier New"/>
                <w:b/>
                <w:sz w:val="24"/>
                <w:szCs w:val="24"/>
              </w:rPr>
              <w:t>.</w:t>
            </w:r>
            <w:r w:rsidRPr="0054695B">
              <w:rPr>
                <w:rFonts w:ascii="Courier New" w:hAnsi="Courier New" w:cs="Courier New"/>
                <w:b/>
                <w:sz w:val="24"/>
                <w:szCs w:val="24"/>
              </w:rPr>
              <w:t xml:space="preserve">º </w:t>
            </w:r>
            <w:r w:rsidR="00AD37B9">
              <w:rPr>
                <w:rFonts w:ascii="Courier New" w:hAnsi="Courier New" w:cs="Courier New"/>
                <w:b/>
                <w:sz w:val="24"/>
                <w:szCs w:val="24"/>
              </w:rPr>
              <w:t>71</w:t>
            </w:r>
            <w:r w:rsidRPr="0054695B">
              <w:rPr>
                <w:rFonts w:ascii="Courier New" w:hAnsi="Courier New" w:cs="Courier New"/>
                <w:b/>
                <w:sz w:val="24"/>
                <w:szCs w:val="24"/>
              </w:rPr>
              <w:t>/2023</w:t>
            </w:r>
          </w:p>
          <w:p w14:paraId="250B1432" w14:textId="4D4428C8" w:rsidR="00C0187F" w:rsidRPr="0054695B" w:rsidRDefault="00C0187F" w:rsidP="00C0187F">
            <w:pPr>
              <w:pStyle w:val="Corpodetexto2"/>
              <w:widowControl w:val="0"/>
              <w:suppressAutoHyphens/>
              <w:spacing w:after="0" w:line="240" w:lineRule="auto"/>
              <w:jc w:val="both"/>
              <w:rPr>
                <w:rFonts w:ascii="Courier New" w:hAnsi="Courier New" w:cs="Courier New"/>
                <w:b/>
                <w:sz w:val="24"/>
                <w:szCs w:val="24"/>
              </w:rPr>
            </w:pPr>
            <w:r w:rsidRPr="0054695B">
              <w:rPr>
                <w:rFonts w:ascii="Courier New" w:hAnsi="Courier New" w:cs="Courier New"/>
                <w:b/>
                <w:sz w:val="24"/>
                <w:szCs w:val="24"/>
              </w:rPr>
              <w:t>PREGÃO ELETRÔNICO N</w:t>
            </w:r>
            <w:r w:rsidR="00AD37B9">
              <w:rPr>
                <w:rFonts w:ascii="Courier New" w:hAnsi="Courier New" w:cs="Courier New"/>
                <w:b/>
                <w:sz w:val="24"/>
                <w:szCs w:val="24"/>
              </w:rPr>
              <w:t>.</w:t>
            </w:r>
            <w:r w:rsidRPr="0054695B">
              <w:rPr>
                <w:rFonts w:ascii="Courier New" w:hAnsi="Courier New" w:cs="Courier New"/>
                <w:b/>
                <w:sz w:val="24"/>
                <w:szCs w:val="24"/>
              </w:rPr>
              <w:t xml:space="preserve">º </w:t>
            </w:r>
            <w:r w:rsidR="00AD37B9">
              <w:rPr>
                <w:rFonts w:ascii="Courier New" w:hAnsi="Courier New" w:cs="Courier New"/>
                <w:b/>
                <w:sz w:val="24"/>
                <w:szCs w:val="24"/>
              </w:rPr>
              <w:t>16</w:t>
            </w:r>
            <w:r w:rsidRPr="0054695B">
              <w:rPr>
                <w:rFonts w:ascii="Courier New" w:hAnsi="Courier New" w:cs="Courier New"/>
                <w:b/>
                <w:sz w:val="24"/>
                <w:szCs w:val="24"/>
              </w:rPr>
              <w:t>/2023</w:t>
            </w:r>
          </w:p>
          <w:p w14:paraId="35127B69"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sz w:val="24"/>
                <w:szCs w:val="24"/>
              </w:rPr>
            </w:pPr>
            <w:r w:rsidRPr="0054695B">
              <w:rPr>
                <w:rFonts w:ascii="Courier New" w:hAnsi="Courier New" w:cs="Courier New"/>
                <w:b/>
                <w:sz w:val="24"/>
                <w:szCs w:val="24"/>
              </w:rPr>
              <w:t>RAZÃO SOCIAL:</w:t>
            </w:r>
          </w:p>
          <w:p w14:paraId="21153C4B"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sz w:val="24"/>
                <w:szCs w:val="24"/>
              </w:rPr>
            </w:pPr>
            <w:r w:rsidRPr="00C0187F">
              <w:rPr>
                <w:rFonts w:ascii="Courier New" w:hAnsi="Courier New" w:cs="Courier New"/>
                <w:b/>
                <w:sz w:val="24"/>
                <w:szCs w:val="24"/>
              </w:rPr>
              <w:t>CNPJ:</w:t>
            </w:r>
          </w:p>
          <w:p w14:paraId="46B6D838"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sz w:val="24"/>
                <w:szCs w:val="24"/>
              </w:rPr>
            </w:pPr>
            <w:r w:rsidRPr="00C0187F">
              <w:rPr>
                <w:rFonts w:ascii="Courier New" w:hAnsi="Courier New" w:cs="Courier New"/>
                <w:b/>
                <w:sz w:val="24"/>
                <w:szCs w:val="24"/>
              </w:rPr>
              <w:t>E-MAIL OFICIAL:</w:t>
            </w:r>
          </w:p>
          <w:p w14:paraId="6F91C76A"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sz w:val="24"/>
                <w:szCs w:val="24"/>
              </w:rPr>
              <w:t>TELEFONE:</w:t>
            </w:r>
          </w:p>
        </w:tc>
      </w:tr>
      <w:bookmarkEnd w:id="14"/>
    </w:tbl>
    <w:p w14:paraId="6E116DA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2DA79128" w14:textId="648B0A70" w:rsidR="00C0187F" w:rsidRPr="00C0187F" w:rsidRDefault="00C0187F" w:rsidP="00C0187F">
      <w:pPr>
        <w:pStyle w:val="Corpodetexto2"/>
        <w:widowControl w:val="0"/>
        <w:suppressAutoHyphens/>
        <w:spacing w:after="0" w:line="240" w:lineRule="auto"/>
        <w:jc w:val="both"/>
        <w:rPr>
          <w:rFonts w:ascii="Courier New" w:hAnsi="Courier New" w:cs="Courier New"/>
          <w:b/>
          <w:bCs/>
          <w:sz w:val="24"/>
          <w:szCs w:val="24"/>
          <w:u w:val="single"/>
        </w:rPr>
      </w:pPr>
      <w:r w:rsidRPr="00C0187F">
        <w:rPr>
          <w:rFonts w:ascii="Courier New" w:hAnsi="Courier New" w:cs="Courier New"/>
          <w:b/>
          <w:bCs/>
          <w:sz w:val="24"/>
          <w:szCs w:val="24"/>
        </w:rPr>
        <w:t xml:space="preserve">10.2 </w:t>
      </w:r>
      <w:r w:rsidRPr="00C0187F">
        <w:rPr>
          <w:rFonts w:ascii="Courier New" w:hAnsi="Courier New" w:cs="Courier New"/>
          <w:b/>
          <w:bCs/>
          <w:sz w:val="24"/>
          <w:szCs w:val="24"/>
          <w:u w:val="single"/>
        </w:rPr>
        <w:t xml:space="preserve">AS EMPRESAS QUE ANEXAREM AO SISTEMA </w:t>
      </w:r>
      <w:r w:rsidR="00784B57">
        <w:rPr>
          <w:rFonts w:ascii="Courier New" w:hAnsi="Courier New" w:cs="Courier New"/>
          <w:b/>
          <w:bCs/>
          <w:sz w:val="24"/>
          <w:szCs w:val="24"/>
          <w:u w:val="single"/>
        </w:rPr>
        <w:t>PORTAL DE COMPRAS PÚBLICAS</w:t>
      </w:r>
      <w:r w:rsidRPr="00C0187F">
        <w:rPr>
          <w:rFonts w:ascii="Courier New" w:hAnsi="Courier New" w:cs="Courier New"/>
          <w:b/>
          <w:bCs/>
          <w:sz w:val="24"/>
          <w:szCs w:val="24"/>
          <w:u w:val="single"/>
        </w:rPr>
        <w:t xml:space="preserve"> OS DOCUMENTOS COM AS DEVIDAS ASSINATURAS DIGITAIS, FICAM DISPENSADAS DA APRESENTAÇÃO DOS DOCUMENTOS FÍSICOS.</w:t>
      </w:r>
    </w:p>
    <w:p w14:paraId="4257953F" w14:textId="5AD2EF76" w:rsidR="00C0187F" w:rsidRDefault="00C0187F" w:rsidP="00C0187F">
      <w:pPr>
        <w:widowControl w:val="0"/>
        <w:spacing w:after="0" w:line="240" w:lineRule="auto"/>
        <w:jc w:val="both"/>
        <w:rPr>
          <w:rFonts w:ascii="Courier New" w:eastAsia="Times New Roman" w:hAnsi="Courier New" w:cs="Courier New"/>
          <w:sz w:val="24"/>
          <w:szCs w:val="24"/>
          <w:lang w:eastAsia="pt-BR"/>
        </w:rPr>
      </w:pPr>
    </w:p>
    <w:p w14:paraId="693972DC" w14:textId="77777777" w:rsidR="00C0187F" w:rsidRPr="00C0187F" w:rsidRDefault="00C0187F" w:rsidP="00C0187F">
      <w:pPr>
        <w:widowControl w:val="0"/>
        <w:spacing w:after="0" w:line="240" w:lineRule="auto"/>
        <w:jc w:val="both"/>
        <w:rPr>
          <w:rFonts w:ascii="Courier New" w:eastAsia="Times New Roman" w:hAnsi="Courier New" w:cs="Courier New"/>
          <w:sz w:val="24"/>
          <w:szCs w:val="24"/>
          <w:lang w:eastAsia="pt-BR"/>
        </w:rPr>
      </w:pPr>
    </w:p>
    <w:p w14:paraId="7BB9286E"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rPr>
      </w:pPr>
      <w:bookmarkStart w:id="15" w:name="_Toc511141179"/>
      <w:r w:rsidRPr="00C0187F">
        <w:rPr>
          <w:rFonts w:ascii="Courier New" w:hAnsi="Courier New" w:cs="Courier New"/>
          <w:b/>
          <w:bCs/>
          <w:sz w:val="24"/>
        </w:rPr>
        <w:t>11. DOS RECURSOS ADMINISTRATIVOS:</w:t>
      </w:r>
      <w:bookmarkEnd w:id="15"/>
    </w:p>
    <w:p w14:paraId="0950F841"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0250857F"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 xml:space="preserve">11.1. </w:t>
      </w:r>
      <w:r w:rsidRPr="00C0187F">
        <w:rPr>
          <w:rFonts w:ascii="Courier New" w:hAnsi="Courier New" w:cs="Courier New"/>
          <w:sz w:val="24"/>
        </w:rPr>
        <w:t xml:space="preserve">Caberá recurso nos casos previstos na Lei 14.133/21, devendo o licitante </w:t>
      </w:r>
      <w:r w:rsidRPr="00C0187F">
        <w:rPr>
          <w:rFonts w:ascii="Courier New" w:hAnsi="Courier New" w:cs="Courier New"/>
          <w:b/>
          <w:bCs/>
          <w:sz w:val="24"/>
        </w:rPr>
        <w:t>manifestar motivadamente</w:t>
      </w:r>
      <w:r w:rsidRPr="00C0187F">
        <w:rPr>
          <w:rFonts w:ascii="Courier New" w:hAnsi="Courier New" w:cs="Courier New"/>
          <w:sz w:val="24"/>
        </w:rPr>
        <w:t xml:space="preserve"> sua intenção de interpor recurso, no prazo de 05 (cinco) minutos, através de formulário próprio do sistema eletrônico, explicitando sucintamente suas razões, após o término da sessão de lances.</w:t>
      </w:r>
    </w:p>
    <w:p w14:paraId="661E0F3C"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2A3B502F"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r w:rsidRPr="00C0187F">
        <w:rPr>
          <w:rFonts w:ascii="Courier New" w:hAnsi="Courier New" w:cs="Courier New"/>
          <w:b/>
          <w:bCs/>
          <w:sz w:val="24"/>
        </w:rPr>
        <w:t xml:space="preserve">11.1.1. </w:t>
      </w:r>
      <w:r w:rsidRPr="00C0187F">
        <w:rPr>
          <w:rFonts w:ascii="Courier New" w:hAnsi="Courier New" w:cs="Courier New"/>
          <w:sz w:val="24"/>
        </w:rPr>
        <w:t>A intenção motivada de recorrer é aquela que identifica, objetivamente, os fatos e o direito que o licitante pretende que sejam revistos pelo pregoeiro.</w:t>
      </w:r>
    </w:p>
    <w:p w14:paraId="407FEE52"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06E69210" w14:textId="08D20D4D"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r w:rsidRPr="00C0187F">
        <w:rPr>
          <w:rFonts w:ascii="Courier New" w:hAnsi="Courier New" w:cs="Courier New"/>
          <w:b/>
          <w:bCs/>
          <w:sz w:val="24"/>
        </w:rPr>
        <w:t>11.2.</w:t>
      </w:r>
      <w:r w:rsidRPr="00C0187F">
        <w:rPr>
          <w:rFonts w:ascii="Courier New" w:hAnsi="Courier New" w:cs="Courier New"/>
          <w:sz w:val="24"/>
        </w:rPr>
        <w:t xml:space="preserve"> O licitante, que manifestar a intenção de recurso e o mesmo t</w:t>
      </w:r>
      <w:r w:rsidR="000B207F">
        <w:rPr>
          <w:rFonts w:ascii="Courier New" w:hAnsi="Courier New" w:cs="Courier New"/>
          <w:sz w:val="24"/>
        </w:rPr>
        <w:t>iv</w:t>
      </w:r>
      <w:r w:rsidRPr="00C0187F">
        <w:rPr>
          <w:rFonts w:ascii="Courier New" w:hAnsi="Courier New" w:cs="Courier New"/>
          <w:sz w:val="24"/>
        </w:rPr>
        <w:t>er sido aceito pelo pregoeiro, disporá do prazo de 03 (três) dias úteis para apresentação das razões do recurso, por meio de formulário específico do sistema, que será disponibilizado a todos os participantes, ficando os demais desde logo intimados para apresentar as contrarrazões em igual número de dias.</w:t>
      </w:r>
    </w:p>
    <w:p w14:paraId="567E3439"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42A64254"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r w:rsidRPr="00C0187F">
        <w:rPr>
          <w:rFonts w:ascii="Courier New" w:hAnsi="Courier New" w:cs="Courier New"/>
          <w:b/>
          <w:bCs/>
          <w:sz w:val="24"/>
        </w:rPr>
        <w:t>11.3.</w:t>
      </w:r>
      <w:r w:rsidRPr="00C0187F">
        <w:rPr>
          <w:rFonts w:ascii="Courier New" w:hAnsi="Courier New" w:cs="Courier New"/>
          <w:sz w:val="24"/>
        </w:rPr>
        <w:t xml:space="preserve"> A falta de manifestação imediata e motivada do licitante no prazo previsto no item </w:t>
      </w:r>
      <w:r w:rsidRPr="00C0187F">
        <w:rPr>
          <w:rFonts w:ascii="Courier New" w:hAnsi="Courier New" w:cs="Courier New"/>
          <w:b/>
          <w:sz w:val="24"/>
        </w:rPr>
        <w:t xml:space="preserve">“11.1.” </w:t>
      </w:r>
      <w:r w:rsidRPr="00C0187F">
        <w:rPr>
          <w:rFonts w:ascii="Courier New" w:hAnsi="Courier New" w:cs="Courier New"/>
          <w:sz w:val="24"/>
        </w:rPr>
        <w:t xml:space="preserve">importará a decadência do direito de recurso e adjudicação do objeto pelo pregoeiro ao </w:t>
      </w:r>
      <w:r w:rsidRPr="00C0187F">
        <w:rPr>
          <w:rFonts w:ascii="Courier New" w:hAnsi="Courier New" w:cs="Courier New"/>
          <w:sz w:val="24"/>
        </w:rPr>
        <w:lastRenderedPageBreak/>
        <w:t>vencedor.</w:t>
      </w:r>
    </w:p>
    <w:p w14:paraId="7F4B5F4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p>
    <w:p w14:paraId="099289E0"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11.4.</w:t>
      </w:r>
      <w:r w:rsidRPr="00C0187F">
        <w:rPr>
          <w:rFonts w:ascii="Courier New" w:hAnsi="Courier New" w:cs="Courier New"/>
          <w:sz w:val="24"/>
        </w:rPr>
        <w:t xml:space="preserve"> O recurso contra decisão do pregoeiro terá efeito suspensivo.</w:t>
      </w:r>
    </w:p>
    <w:p w14:paraId="55C005A7"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42A5C91C"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11.5.</w:t>
      </w:r>
      <w:r w:rsidRPr="00C0187F">
        <w:rPr>
          <w:rFonts w:ascii="Courier New" w:hAnsi="Courier New" w:cs="Courier New"/>
          <w:sz w:val="24"/>
        </w:rPr>
        <w:t xml:space="preserve"> O acolhimento do recurso importará a invalidação apenas dos atos insuscetíveis de aproveitamento.</w:t>
      </w:r>
    </w:p>
    <w:p w14:paraId="6D211129"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289C3181" w14:textId="3F2F9C8F"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11.6.</w:t>
      </w:r>
      <w:r w:rsidRPr="00C0187F">
        <w:rPr>
          <w:rFonts w:ascii="Courier New" w:hAnsi="Courier New" w:cs="Courier New"/>
          <w:sz w:val="24"/>
        </w:rPr>
        <w:t xml:space="preserve"> Caso não haja funcionamento do sistema na data prevista para a prática do recurso na forma estabelecida no item 11.2, será cabível ao recorrente apresentar as razões recursais nos prazos legais pelo e-mail oficial &lt;licitacoes@pmibiraiaras.com.br&gt; ou entregues pessoalmente.</w:t>
      </w:r>
    </w:p>
    <w:p w14:paraId="0B23F304"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7D4D15E2" w14:textId="6D30BF62" w:rsidR="00C0187F" w:rsidRDefault="00C0187F" w:rsidP="00C0187F">
      <w:pPr>
        <w:pStyle w:val="Corpodetexto2"/>
        <w:widowControl w:val="0"/>
        <w:suppressAutoHyphens/>
        <w:spacing w:after="0" w:line="240" w:lineRule="auto"/>
        <w:jc w:val="both"/>
        <w:rPr>
          <w:rFonts w:ascii="Courier New" w:hAnsi="Courier New" w:cs="Courier New"/>
          <w:b/>
          <w:bCs/>
          <w:sz w:val="24"/>
        </w:rPr>
      </w:pPr>
      <w:r w:rsidRPr="00C0187F">
        <w:rPr>
          <w:rFonts w:ascii="Courier New" w:hAnsi="Courier New" w:cs="Courier New"/>
          <w:b/>
          <w:bCs/>
          <w:sz w:val="24"/>
        </w:rPr>
        <w:t>11.7.</w:t>
      </w:r>
      <w:r w:rsidRPr="00C0187F">
        <w:rPr>
          <w:rFonts w:ascii="Courier New" w:hAnsi="Courier New" w:cs="Courier New"/>
          <w:sz w:val="24"/>
        </w:rPr>
        <w:t xml:space="preserve"> Decairá do direito de impugnar perante a Administração, os termos desta licitação, aquele que aceitar sem objeção, venha apontar, depois do julgamento, falhas ou irregularidades, hipótese em que tal comunicação não terá efeito de recurso.</w:t>
      </w:r>
    </w:p>
    <w:p w14:paraId="022AFAD5" w14:textId="7E61C9A1" w:rsid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08811D4D"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0D065AB7"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rPr>
      </w:pPr>
      <w:bookmarkStart w:id="16" w:name="_Toc511141180"/>
      <w:r w:rsidRPr="00C0187F">
        <w:rPr>
          <w:rFonts w:ascii="Courier New" w:hAnsi="Courier New" w:cs="Courier New"/>
          <w:b/>
          <w:bCs/>
          <w:sz w:val="24"/>
        </w:rPr>
        <w:t>12. DA ADJUDICAÇÃO E HOMOLOGAÇÃO:</w:t>
      </w:r>
      <w:bookmarkEnd w:id="16"/>
    </w:p>
    <w:p w14:paraId="47D2CC90" w14:textId="77777777" w:rsidR="00C0187F" w:rsidRPr="00C0187F" w:rsidRDefault="00C0187F" w:rsidP="00C0187F">
      <w:pPr>
        <w:pStyle w:val="Corpodetexto2"/>
        <w:widowControl w:val="0"/>
        <w:suppressAutoHyphens/>
        <w:spacing w:after="0" w:line="240" w:lineRule="auto"/>
        <w:jc w:val="both"/>
        <w:rPr>
          <w:rFonts w:ascii="Courier New" w:hAnsi="Courier New" w:cs="Courier New"/>
          <w:b/>
          <w:bCs/>
          <w:sz w:val="24"/>
        </w:rPr>
      </w:pPr>
    </w:p>
    <w:p w14:paraId="7CFE7EF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r w:rsidRPr="00C0187F">
        <w:rPr>
          <w:rFonts w:ascii="Courier New" w:hAnsi="Courier New" w:cs="Courier New"/>
          <w:b/>
          <w:bCs/>
          <w:sz w:val="24"/>
        </w:rPr>
        <w:t>12.1</w:t>
      </w:r>
      <w:r w:rsidRPr="00C0187F">
        <w:rPr>
          <w:rFonts w:ascii="Courier New" w:hAnsi="Courier New" w:cs="Courier New"/>
          <w:sz w:val="24"/>
        </w:rPr>
        <w:t>. Após a declaração do vencedor da licitação, não havendo manifestação dos proponentes quanto à interposição de recurso, o pregoeiro opinará pela adjudicação do objeto licitado, o que posteriormente será submetido à autoridade competente para homologação.</w:t>
      </w:r>
    </w:p>
    <w:p w14:paraId="4A5A7F1C"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rPr>
      </w:pPr>
    </w:p>
    <w:p w14:paraId="0CCB2EDD" w14:textId="77777777" w:rsidR="00C0187F" w:rsidRPr="00A26FC0" w:rsidRDefault="00C0187F" w:rsidP="00C0187F">
      <w:pPr>
        <w:pStyle w:val="Corpodetexto2"/>
        <w:widowControl w:val="0"/>
        <w:suppressAutoHyphens/>
        <w:spacing w:after="0" w:line="240" w:lineRule="auto"/>
        <w:jc w:val="both"/>
        <w:rPr>
          <w:sz w:val="24"/>
        </w:rPr>
      </w:pPr>
      <w:r w:rsidRPr="00C0187F">
        <w:rPr>
          <w:rFonts w:ascii="Courier New" w:hAnsi="Courier New" w:cs="Courier New"/>
          <w:b/>
          <w:bCs/>
          <w:sz w:val="24"/>
        </w:rPr>
        <w:t>12.2</w:t>
      </w:r>
      <w:r w:rsidRPr="00C0187F">
        <w:rPr>
          <w:rFonts w:ascii="Courier New" w:hAnsi="Courier New" w:cs="Courier New"/>
          <w:sz w:val="24"/>
        </w:rPr>
        <w:t>. No caso de interposição de recurso, após proferida a decisão, serão adotados os mesmos procedimentos já previstos neste edital para adjudicação e homologação do resultado da licitação</w:t>
      </w:r>
      <w:r w:rsidRPr="00A26FC0">
        <w:rPr>
          <w:sz w:val="24"/>
        </w:rPr>
        <w:t>.</w:t>
      </w:r>
    </w:p>
    <w:p w14:paraId="2FC41F20" w14:textId="4A6662B3" w:rsidR="00C0187F" w:rsidRDefault="00C0187F" w:rsidP="00C0187F">
      <w:pPr>
        <w:pStyle w:val="Corpodetexto2"/>
        <w:widowControl w:val="0"/>
        <w:suppressAutoHyphens/>
        <w:rPr>
          <w:b/>
          <w:bCs/>
          <w:sz w:val="24"/>
        </w:rPr>
      </w:pPr>
    </w:p>
    <w:p w14:paraId="5A94F4CF" w14:textId="77777777" w:rsidR="00C0187F" w:rsidRPr="00C0187F" w:rsidRDefault="00C0187F" w:rsidP="00C0187F">
      <w:pPr>
        <w:pStyle w:val="Corpodetexto2"/>
        <w:widowControl w:val="0"/>
        <w:suppressAutoHyphens/>
        <w:spacing w:after="0" w:line="240" w:lineRule="auto"/>
        <w:jc w:val="both"/>
        <w:outlineLvl w:val="0"/>
        <w:rPr>
          <w:rFonts w:ascii="Courier New" w:hAnsi="Courier New" w:cs="Courier New"/>
          <w:b/>
          <w:bCs/>
          <w:sz w:val="24"/>
          <w:szCs w:val="24"/>
        </w:rPr>
      </w:pPr>
      <w:bookmarkStart w:id="17" w:name="_Toc511141183"/>
      <w:r w:rsidRPr="00C0187F">
        <w:rPr>
          <w:rFonts w:ascii="Courier New" w:hAnsi="Courier New" w:cs="Courier New"/>
          <w:b/>
          <w:bCs/>
          <w:sz w:val="24"/>
          <w:szCs w:val="24"/>
        </w:rPr>
        <w:t>13. DAS SANÇÕES ADMINISTRATIVAS:</w:t>
      </w:r>
      <w:bookmarkEnd w:id="17"/>
    </w:p>
    <w:p w14:paraId="1F80A056" w14:textId="77777777" w:rsidR="00C0187F" w:rsidRPr="00C15FDD" w:rsidRDefault="00C0187F" w:rsidP="00C15FDD">
      <w:pPr>
        <w:spacing w:after="0" w:line="240" w:lineRule="auto"/>
        <w:rPr>
          <w:rFonts w:ascii="Courier New" w:hAnsi="Courier New" w:cs="Courier New"/>
          <w:sz w:val="24"/>
          <w:szCs w:val="24"/>
        </w:rPr>
      </w:pPr>
    </w:p>
    <w:p w14:paraId="2493D5BE"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 xml:space="preserve">13.1. </w:t>
      </w:r>
      <w:r w:rsidRPr="00C0187F">
        <w:rPr>
          <w:rFonts w:ascii="Courier New" w:hAnsi="Courier New" w:cs="Courier New"/>
          <w:sz w:val="24"/>
          <w:szCs w:val="24"/>
        </w:rPr>
        <w:t xml:space="preserve">Na hipótese de o licitante vencedor recusar-se assinar a ata de registro de preços ou instrumento equivalente injustificadamente ou apresentar situação irregular, o pregoeiro examinará a proposta ou lance subsequente, verificando a aceitabilidade e procedendo à sua habilitação, na ordem de classificação e assim sucessivamente, até a apuração de uma proposta ou lance que atenda o edital, inclusive negociando o melhor preço. O pregoeiro poderá ainda revogar a licitação, independentemente da cominação do </w:t>
      </w:r>
      <w:bookmarkStart w:id="18" w:name="_Hlk123715621"/>
      <w:r w:rsidRPr="00C0187F">
        <w:rPr>
          <w:rFonts w:ascii="Courier New" w:hAnsi="Courier New" w:cs="Courier New"/>
          <w:sz w:val="24"/>
          <w:szCs w:val="24"/>
        </w:rPr>
        <w:t>art. 90, § 5º da Lei Federal 14.133/21.</w:t>
      </w:r>
    </w:p>
    <w:bookmarkEnd w:id="18"/>
    <w:p w14:paraId="567B8CF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5CDC1A13"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r w:rsidRPr="00C0187F">
        <w:rPr>
          <w:rFonts w:ascii="Courier New" w:hAnsi="Courier New" w:cs="Courier New"/>
          <w:b/>
          <w:bCs/>
          <w:sz w:val="24"/>
          <w:szCs w:val="24"/>
        </w:rPr>
        <w:t>13.2.</w:t>
      </w:r>
      <w:r w:rsidRPr="00C0187F">
        <w:rPr>
          <w:rFonts w:ascii="Courier New" w:hAnsi="Courier New" w:cs="Courier New"/>
          <w:sz w:val="24"/>
          <w:szCs w:val="24"/>
        </w:rPr>
        <w:t xml:space="preserve"> O licitante que se recusar a assinar a ata de registro de preços ou instrumento equivalente injustificadamente, falhar ou </w:t>
      </w:r>
      <w:r w:rsidRPr="00C0187F">
        <w:rPr>
          <w:rFonts w:ascii="Courier New" w:hAnsi="Courier New" w:cs="Courier New"/>
          <w:sz w:val="24"/>
          <w:szCs w:val="24"/>
        </w:rPr>
        <w:lastRenderedPageBreak/>
        <w:t>fraudar a sua execução, fizer declaração falsa ou cometer fraude fiscal, garantido o direito prévio de ampla defesa, ficará impedido de licitar e contratar com a Administração pelo prazo de até 03 (três) anos, enquanto perdurarem os motivos determinantes a punição ou até que seja proferida a reabilitação perante a própria autoridade que aplicou a penalidade, sem prejuízos da multa de 15% (quinze por cento) do valor da sua última proposta válida, além de outras cominações legais.</w:t>
      </w:r>
    </w:p>
    <w:p w14:paraId="02E14125" w14:textId="77777777" w:rsidR="00C0187F" w:rsidRPr="00C0187F" w:rsidRDefault="00C0187F" w:rsidP="00C0187F">
      <w:pPr>
        <w:pStyle w:val="Corpodetexto2"/>
        <w:widowControl w:val="0"/>
        <w:suppressAutoHyphens/>
        <w:spacing w:after="0" w:line="240" w:lineRule="auto"/>
        <w:jc w:val="both"/>
        <w:rPr>
          <w:rFonts w:ascii="Courier New" w:hAnsi="Courier New" w:cs="Courier New"/>
          <w:sz w:val="24"/>
          <w:szCs w:val="24"/>
        </w:rPr>
      </w:pPr>
    </w:p>
    <w:p w14:paraId="168CCDAF" w14:textId="77777777" w:rsidR="00C0187F" w:rsidRPr="00C0187F" w:rsidRDefault="00C0187F" w:rsidP="00C0187F">
      <w:pPr>
        <w:widowControl w:val="0"/>
        <w:suppressAutoHyphens/>
        <w:spacing w:after="0" w:line="240" w:lineRule="auto"/>
        <w:jc w:val="both"/>
        <w:rPr>
          <w:rFonts w:ascii="Courier New" w:hAnsi="Courier New" w:cs="Courier New"/>
          <w:snapToGrid w:val="0"/>
          <w:sz w:val="24"/>
          <w:szCs w:val="24"/>
        </w:rPr>
      </w:pPr>
      <w:r w:rsidRPr="00C0187F">
        <w:rPr>
          <w:rFonts w:ascii="Courier New" w:hAnsi="Courier New" w:cs="Courier New"/>
          <w:b/>
          <w:snapToGrid w:val="0"/>
          <w:sz w:val="24"/>
          <w:szCs w:val="24"/>
        </w:rPr>
        <w:t xml:space="preserve">13.3. </w:t>
      </w:r>
      <w:r w:rsidRPr="00C0187F">
        <w:rPr>
          <w:rFonts w:ascii="Courier New" w:hAnsi="Courier New" w:cs="Courier New"/>
          <w:snapToGrid w:val="0"/>
          <w:sz w:val="24"/>
          <w:szCs w:val="24"/>
        </w:rPr>
        <w:t xml:space="preserve">A </w:t>
      </w:r>
      <w:r w:rsidRPr="00C0187F">
        <w:rPr>
          <w:rFonts w:ascii="Courier New" w:hAnsi="Courier New" w:cs="Courier New"/>
          <w:b/>
          <w:bCs/>
          <w:snapToGrid w:val="0"/>
          <w:sz w:val="24"/>
          <w:szCs w:val="24"/>
        </w:rPr>
        <w:t>licitante</w:t>
      </w:r>
      <w:r w:rsidRPr="00C0187F">
        <w:rPr>
          <w:rFonts w:ascii="Courier New" w:hAnsi="Courier New" w:cs="Courier New"/>
          <w:snapToGrid w:val="0"/>
          <w:sz w:val="24"/>
          <w:szCs w:val="24"/>
        </w:rPr>
        <w:t xml:space="preserve"> que não satisfizer os compromissos assumidos, serão aplicadas as seguintes penalidades:</w:t>
      </w:r>
    </w:p>
    <w:p w14:paraId="32BB709E"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5BDC3729"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bookmarkStart w:id="19" w:name="_Hlk27465039"/>
      <w:r w:rsidRPr="0064376C">
        <w:rPr>
          <w:rFonts w:ascii="Courier New" w:hAnsi="Courier New" w:cs="Courier New"/>
          <w:b/>
          <w:bCs/>
          <w:snapToGrid w:val="0"/>
          <w:sz w:val="24"/>
          <w:szCs w:val="24"/>
        </w:rPr>
        <w:t>a)</w:t>
      </w:r>
      <w:r w:rsidRPr="00C0187F">
        <w:rPr>
          <w:rFonts w:ascii="Courier New" w:hAnsi="Courier New" w:cs="Courier New"/>
          <w:snapToGrid w:val="0"/>
          <w:sz w:val="24"/>
          <w:szCs w:val="24"/>
        </w:rPr>
        <w:t xml:space="preserve">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 até 03 (três) anos, </w:t>
      </w:r>
      <w:bookmarkStart w:id="20" w:name="_Hlk124239948"/>
      <w:bookmarkStart w:id="21" w:name="_Hlk123715700"/>
      <w:r w:rsidRPr="00C0187F">
        <w:rPr>
          <w:rFonts w:ascii="Courier New" w:hAnsi="Courier New" w:cs="Courier New"/>
          <w:snapToGrid w:val="0"/>
          <w:sz w:val="24"/>
          <w:szCs w:val="24"/>
        </w:rPr>
        <w:t>conforme dispõe o artigo 156, parágrafo 4º da Lei Federal nº 14.133/2021</w:t>
      </w:r>
      <w:bookmarkEnd w:id="20"/>
      <w:r w:rsidRPr="00C0187F">
        <w:rPr>
          <w:rFonts w:ascii="Courier New" w:hAnsi="Courier New" w:cs="Courier New"/>
          <w:snapToGrid w:val="0"/>
          <w:sz w:val="24"/>
          <w:szCs w:val="24"/>
        </w:rPr>
        <w:t>;</w:t>
      </w:r>
    </w:p>
    <w:bookmarkEnd w:id="21"/>
    <w:p w14:paraId="2A3D10F7"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03C08AE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r w:rsidRPr="0064376C">
        <w:rPr>
          <w:rFonts w:ascii="Courier New" w:hAnsi="Courier New" w:cs="Courier New"/>
          <w:b/>
          <w:bCs/>
          <w:snapToGrid w:val="0"/>
          <w:sz w:val="24"/>
          <w:szCs w:val="24"/>
        </w:rPr>
        <w:t>b)</w:t>
      </w:r>
      <w:r w:rsidRPr="00C0187F">
        <w:rPr>
          <w:rFonts w:ascii="Courier New" w:hAnsi="Courier New" w:cs="Courier New"/>
          <w:snapToGrid w:val="0"/>
          <w:sz w:val="24"/>
          <w:szCs w:val="24"/>
        </w:rPr>
        <w:t xml:space="preserve"> A recusa pelo fornecedor em atender ao objeto adjudicado acarretará a multa de 20% (vinte por cento) sobre o valor total da ata/contrato administrativo;</w:t>
      </w:r>
    </w:p>
    <w:p w14:paraId="0C9CA798"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70D61B20"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r w:rsidRPr="0064376C">
        <w:rPr>
          <w:rFonts w:ascii="Courier New" w:hAnsi="Courier New" w:cs="Courier New"/>
          <w:b/>
          <w:bCs/>
          <w:snapToGrid w:val="0"/>
          <w:sz w:val="24"/>
          <w:szCs w:val="24"/>
        </w:rPr>
        <w:t>c)</w:t>
      </w:r>
      <w:r w:rsidRPr="00C0187F">
        <w:rPr>
          <w:rFonts w:ascii="Courier New" w:hAnsi="Courier New" w:cs="Courier New"/>
          <w:snapToGrid w:val="0"/>
          <w:sz w:val="24"/>
          <w:szCs w:val="24"/>
        </w:rPr>
        <w:t xml:space="preserve">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60DBA192"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64D23D1F"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r w:rsidRPr="0064376C">
        <w:rPr>
          <w:rFonts w:ascii="Courier New" w:hAnsi="Courier New" w:cs="Courier New"/>
          <w:b/>
          <w:bCs/>
          <w:snapToGrid w:val="0"/>
          <w:sz w:val="24"/>
          <w:szCs w:val="24"/>
        </w:rPr>
        <w:t>d)</w:t>
      </w:r>
      <w:r w:rsidRPr="00C0187F">
        <w:rPr>
          <w:rFonts w:ascii="Courier New" w:hAnsi="Courier New" w:cs="Courier New"/>
          <w:snapToGrid w:val="0"/>
          <w:sz w:val="24"/>
          <w:szCs w:val="24"/>
        </w:rPr>
        <w:t xml:space="preserve">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 até 03 (três) anos, </w:t>
      </w:r>
      <w:bookmarkStart w:id="22" w:name="_Hlk123716384"/>
      <w:r w:rsidRPr="00C0187F">
        <w:rPr>
          <w:rFonts w:ascii="Courier New" w:hAnsi="Courier New" w:cs="Courier New"/>
          <w:snapToGrid w:val="0"/>
          <w:sz w:val="24"/>
          <w:szCs w:val="24"/>
        </w:rPr>
        <w:t>conforme dispõe o artigo 156, parágrafo 4º da Lei Federal nº 14.133/2021.</w:t>
      </w:r>
      <w:bookmarkEnd w:id="22"/>
    </w:p>
    <w:bookmarkEnd w:id="19"/>
    <w:p w14:paraId="707FBB5B"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p>
    <w:p w14:paraId="6F437DE1" w14:textId="77777777" w:rsidR="00C0187F" w:rsidRPr="00C0187F" w:rsidRDefault="00C0187F" w:rsidP="00C0187F">
      <w:pPr>
        <w:pStyle w:val="Corpodetexto2"/>
        <w:widowControl w:val="0"/>
        <w:suppressAutoHyphens/>
        <w:spacing w:after="0" w:line="240" w:lineRule="auto"/>
        <w:jc w:val="both"/>
        <w:rPr>
          <w:rFonts w:ascii="Courier New" w:hAnsi="Courier New" w:cs="Courier New"/>
          <w:snapToGrid w:val="0"/>
          <w:sz w:val="24"/>
          <w:szCs w:val="24"/>
        </w:rPr>
      </w:pPr>
      <w:bookmarkStart w:id="23" w:name="_Hlk124240110"/>
      <w:r w:rsidRPr="00C0187F">
        <w:rPr>
          <w:rFonts w:ascii="Courier New" w:hAnsi="Courier New" w:cs="Courier New"/>
          <w:b/>
          <w:bCs/>
          <w:snapToGrid w:val="0"/>
          <w:sz w:val="24"/>
          <w:szCs w:val="24"/>
        </w:rPr>
        <w:t>13.4.</w:t>
      </w:r>
      <w:r w:rsidRPr="00C0187F">
        <w:rPr>
          <w:rFonts w:ascii="Courier New" w:hAnsi="Courier New" w:cs="Courier New"/>
          <w:snapToGrid w:val="0"/>
          <w:sz w:val="24"/>
          <w:szCs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bookmarkStart w:id="24" w:name="_Hlk123716431"/>
      <w:r w:rsidRPr="00C0187F">
        <w:rPr>
          <w:rFonts w:ascii="Courier New" w:hAnsi="Courier New" w:cs="Courier New"/>
          <w:snapToGrid w:val="0"/>
          <w:sz w:val="24"/>
          <w:szCs w:val="24"/>
        </w:rPr>
        <w:t>156, “caput”, da Lei nº 14.133/21.</w:t>
      </w:r>
    </w:p>
    <w:bookmarkEnd w:id="24"/>
    <w:p w14:paraId="0B410944" w14:textId="77777777" w:rsidR="00C0187F" w:rsidRPr="00C0187F" w:rsidRDefault="00C0187F" w:rsidP="00C0187F">
      <w:pPr>
        <w:widowControl w:val="0"/>
        <w:spacing w:after="0" w:line="240" w:lineRule="auto"/>
        <w:jc w:val="both"/>
        <w:rPr>
          <w:rFonts w:ascii="Courier New" w:hAnsi="Courier New" w:cs="Courier New"/>
          <w:sz w:val="24"/>
          <w:szCs w:val="24"/>
        </w:rPr>
      </w:pPr>
    </w:p>
    <w:p w14:paraId="590D382A" w14:textId="77777777" w:rsidR="00C0187F" w:rsidRPr="00C0187F" w:rsidRDefault="00C0187F" w:rsidP="00C0187F">
      <w:pPr>
        <w:widowControl w:val="0"/>
        <w:spacing w:after="0" w:line="240" w:lineRule="auto"/>
        <w:jc w:val="both"/>
        <w:rPr>
          <w:rFonts w:ascii="Courier New" w:hAnsi="Courier New" w:cs="Courier New"/>
          <w:sz w:val="24"/>
          <w:szCs w:val="24"/>
        </w:rPr>
      </w:pPr>
      <w:r w:rsidRPr="00C0187F">
        <w:rPr>
          <w:rFonts w:ascii="Courier New" w:hAnsi="Courier New" w:cs="Courier New"/>
          <w:b/>
          <w:snapToGrid w:val="0"/>
          <w:sz w:val="24"/>
          <w:szCs w:val="24"/>
        </w:rPr>
        <w:t xml:space="preserve">13.5. </w:t>
      </w:r>
      <w:r w:rsidRPr="00C0187F">
        <w:rPr>
          <w:rFonts w:ascii="Courier New" w:hAnsi="Courier New" w:cs="Courier New"/>
          <w:sz w:val="24"/>
          <w:szCs w:val="24"/>
        </w:rPr>
        <w:t>As penalidades serão registradas no cadastro do contratado, quando for o caso.</w:t>
      </w:r>
    </w:p>
    <w:p w14:paraId="6B308184" w14:textId="77777777" w:rsidR="00C0187F" w:rsidRPr="00C0187F" w:rsidRDefault="00C0187F" w:rsidP="00C0187F">
      <w:pPr>
        <w:widowControl w:val="0"/>
        <w:spacing w:after="0" w:line="240" w:lineRule="auto"/>
        <w:jc w:val="both"/>
        <w:rPr>
          <w:rFonts w:ascii="Courier New" w:hAnsi="Courier New" w:cs="Courier New"/>
          <w:sz w:val="24"/>
          <w:szCs w:val="24"/>
        </w:rPr>
      </w:pPr>
    </w:p>
    <w:p w14:paraId="3EE59220" w14:textId="77777777" w:rsidR="00C0187F" w:rsidRPr="00C0187F" w:rsidRDefault="00C0187F" w:rsidP="00C0187F">
      <w:pPr>
        <w:widowControl w:val="0"/>
        <w:spacing w:after="0" w:line="240" w:lineRule="auto"/>
        <w:jc w:val="both"/>
        <w:rPr>
          <w:rFonts w:ascii="Courier New" w:hAnsi="Courier New" w:cs="Courier New"/>
          <w:sz w:val="24"/>
          <w:szCs w:val="24"/>
        </w:rPr>
      </w:pPr>
      <w:r w:rsidRPr="00C0187F">
        <w:rPr>
          <w:rFonts w:ascii="Courier New" w:hAnsi="Courier New" w:cs="Courier New"/>
          <w:b/>
          <w:snapToGrid w:val="0"/>
          <w:sz w:val="24"/>
          <w:szCs w:val="24"/>
        </w:rPr>
        <w:lastRenderedPageBreak/>
        <w:t xml:space="preserve">13.6. </w:t>
      </w:r>
      <w:r w:rsidRPr="00C0187F">
        <w:rPr>
          <w:rFonts w:ascii="Courier New" w:hAnsi="Courier New" w:cs="Courier New"/>
          <w:sz w:val="24"/>
          <w:szCs w:val="24"/>
        </w:rPr>
        <w:t>Nenhum pagamento será efetuado enquanto pendente de liquidação qualquer obrigação financeira que for imposta ao fornecedor em virtude de penalidade ou inadimplência contratual.</w:t>
      </w:r>
    </w:p>
    <w:p w14:paraId="0823A221" w14:textId="77777777" w:rsidR="00C0187F" w:rsidRPr="00C0187F" w:rsidRDefault="00C0187F" w:rsidP="00C0187F">
      <w:pPr>
        <w:widowControl w:val="0"/>
        <w:spacing w:after="0" w:line="240" w:lineRule="auto"/>
        <w:jc w:val="both"/>
        <w:rPr>
          <w:rFonts w:ascii="Courier New" w:hAnsi="Courier New" w:cs="Courier New"/>
          <w:sz w:val="24"/>
          <w:szCs w:val="24"/>
        </w:rPr>
      </w:pPr>
    </w:p>
    <w:p w14:paraId="54E5437E" w14:textId="1C86190D" w:rsidR="00C0187F" w:rsidRDefault="00C0187F" w:rsidP="001E6002">
      <w:pPr>
        <w:widowControl w:val="0"/>
        <w:spacing w:after="0" w:line="240" w:lineRule="auto"/>
        <w:jc w:val="both"/>
        <w:rPr>
          <w:rFonts w:ascii="Courier New" w:hAnsi="Courier New" w:cs="Courier New"/>
          <w:sz w:val="24"/>
          <w:szCs w:val="24"/>
        </w:rPr>
      </w:pPr>
      <w:r w:rsidRPr="00C0187F">
        <w:rPr>
          <w:rFonts w:ascii="Courier New" w:hAnsi="Courier New" w:cs="Courier New"/>
          <w:b/>
          <w:snapToGrid w:val="0"/>
          <w:sz w:val="24"/>
          <w:szCs w:val="24"/>
        </w:rPr>
        <w:t xml:space="preserve">13.7. </w:t>
      </w:r>
      <w:r w:rsidRPr="00C0187F">
        <w:rPr>
          <w:rFonts w:ascii="Courier New" w:hAnsi="Courier New" w:cs="Courier New"/>
          <w:sz w:val="24"/>
          <w:szCs w:val="24"/>
        </w:rPr>
        <w:t xml:space="preserve">Após o andamento do devido procedimento administrativo para aplicação de penalidades, poderá haver compensação de valores, realizando o desconto das multas aplicadas no pagamento pendente da empresa penalizada. </w:t>
      </w:r>
      <w:bookmarkEnd w:id="23"/>
    </w:p>
    <w:p w14:paraId="5F7BB846" w14:textId="28594A3F" w:rsidR="001E6002" w:rsidRDefault="001E6002" w:rsidP="001E6002">
      <w:pPr>
        <w:widowControl w:val="0"/>
        <w:spacing w:after="0" w:line="240" w:lineRule="auto"/>
        <w:jc w:val="both"/>
        <w:rPr>
          <w:rFonts w:ascii="Courier New" w:hAnsi="Courier New" w:cs="Courier New"/>
          <w:sz w:val="24"/>
          <w:szCs w:val="24"/>
        </w:rPr>
      </w:pPr>
    </w:p>
    <w:p w14:paraId="04820D2F" w14:textId="77777777" w:rsidR="001E6002" w:rsidRPr="001E6002" w:rsidRDefault="001E6002" w:rsidP="001E6002">
      <w:pPr>
        <w:widowControl w:val="0"/>
        <w:spacing w:after="0" w:line="240" w:lineRule="auto"/>
        <w:jc w:val="both"/>
        <w:rPr>
          <w:rFonts w:ascii="Courier New" w:hAnsi="Courier New" w:cs="Courier New"/>
          <w:sz w:val="24"/>
          <w:szCs w:val="24"/>
        </w:rPr>
      </w:pPr>
    </w:p>
    <w:p w14:paraId="557392A2" w14:textId="22A689B6" w:rsidR="001E6002" w:rsidRPr="0073294F" w:rsidRDefault="001E6002" w:rsidP="001E6002">
      <w:pPr>
        <w:pStyle w:val="Ttulo1"/>
      </w:pPr>
      <w:r w:rsidRPr="001E6002">
        <w:t>14. DO PRAZO, DA FORMA DE ENTREGA E DO PAGAMENTO:</w:t>
      </w:r>
    </w:p>
    <w:p w14:paraId="4D065DFD" w14:textId="77777777" w:rsidR="001E6002" w:rsidRPr="001E6002" w:rsidRDefault="001E6002" w:rsidP="001E6002">
      <w:pPr>
        <w:widowControl w:val="0"/>
        <w:tabs>
          <w:tab w:val="left" w:pos="2628"/>
        </w:tabs>
        <w:spacing w:after="0" w:line="240" w:lineRule="auto"/>
        <w:jc w:val="both"/>
        <w:rPr>
          <w:rFonts w:ascii="Courier New" w:eastAsia="Times New Roman" w:hAnsi="Courier New" w:cs="Courier New"/>
          <w:b/>
          <w:color w:val="FF0000"/>
          <w:sz w:val="24"/>
          <w:szCs w:val="24"/>
          <w:lang w:eastAsia="pt-BR"/>
        </w:rPr>
      </w:pPr>
    </w:p>
    <w:p w14:paraId="7E7ED5B0" w14:textId="50393465" w:rsidR="001E6002" w:rsidRPr="001E6002" w:rsidRDefault="001E6002" w:rsidP="001E6002">
      <w:pPr>
        <w:spacing w:after="0" w:line="240" w:lineRule="auto"/>
        <w:jc w:val="both"/>
        <w:rPr>
          <w:rFonts w:ascii="Courier New" w:hAnsi="Courier New" w:cs="Courier New"/>
          <w:sz w:val="24"/>
          <w:szCs w:val="24"/>
        </w:rPr>
      </w:pPr>
      <w:r w:rsidRPr="001E6002">
        <w:rPr>
          <w:rFonts w:ascii="Courier New" w:hAnsi="Courier New" w:cs="Courier New"/>
          <w:b/>
          <w:sz w:val="24"/>
          <w:szCs w:val="24"/>
        </w:rPr>
        <w:t>14.1.</w:t>
      </w:r>
      <w:r w:rsidRPr="001E6002">
        <w:rPr>
          <w:rFonts w:ascii="Courier New" w:hAnsi="Courier New" w:cs="Courier New"/>
          <w:sz w:val="24"/>
          <w:szCs w:val="24"/>
        </w:rPr>
        <w:t xml:space="preserve"> Esgotados todos os prazos recursais, a Administração, no prazo de 3 (três) dias, convocará o vencedor para assinar a ATA DE REGISTRO DE PREÇOS, sob pena de decair do direito à contratação, sem prejuízo das sanções previstas nos </w:t>
      </w:r>
      <w:proofErr w:type="spellStart"/>
      <w:r w:rsidRPr="001E6002">
        <w:rPr>
          <w:rFonts w:ascii="Courier New" w:hAnsi="Courier New" w:cs="Courier New"/>
          <w:sz w:val="24"/>
          <w:szCs w:val="24"/>
        </w:rPr>
        <w:t>arts</w:t>
      </w:r>
      <w:proofErr w:type="spellEnd"/>
      <w:r w:rsidRPr="001E6002">
        <w:rPr>
          <w:rFonts w:ascii="Courier New" w:hAnsi="Courier New" w:cs="Courier New"/>
          <w:sz w:val="24"/>
          <w:szCs w:val="24"/>
        </w:rPr>
        <w:t>. 90 e 156 da Lei Federal 14.133/21</w:t>
      </w:r>
      <w:r w:rsidR="00A8361B">
        <w:rPr>
          <w:rFonts w:ascii="Courier New" w:hAnsi="Courier New" w:cs="Courier New"/>
          <w:sz w:val="24"/>
          <w:szCs w:val="24"/>
        </w:rPr>
        <w:t>.</w:t>
      </w:r>
    </w:p>
    <w:p w14:paraId="62D8CBC7" w14:textId="77777777" w:rsidR="001E6002" w:rsidRPr="001E6002" w:rsidRDefault="001E6002" w:rsidP="001E6002">
      <w:pPr>
        <w:spacing w:after="0" w:line="240" w:lineRule="auto"/>
        <w:jc w:val="both"/>
        <w:rPr>
          <w:rFonts w:ascii="Courier New" w:hAnsi="Courier New" w:cs="Courier New"/>
          <w:sz w:val="24"/>
          <w:szCs w:val="24"/>
        </w:rPr>
      </w:pPr>
    </w:p>
    <w:p w14:paraId="320E8176"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sz w:val="24"/>
          <w:szCs w:val="24"/>
        </w:rPr>
        <w:t>14.2</w:t>
      </w:r>
      <w:r w:rsidRPr="001E6002">
        <w:rPr>
          <w:rFonts w:ascii="Courier New" w:hAnsi="Courier New" w:cs="Courier New"/>
          <w:sz w:val="24"/>
          <w:szCs w:val="24"/>
        </w:rPr>
        <w:t xml:space="preserve">. O prazo de que trata o item anterior poderá ser prorrogado uma vez, pelo mesmo período, mediante requerimento que justifique tal ação. </w:t>
      </w:r>
    </w:p>
    <w:p w14:paraId="153A73F2" w14:textId="77777777" w:rsidR="001E6002" w:rsidRDefault="001E6002" w:rsidP="001E6002">
      <w:pPr>
        <w:widowControl w:val="0"/>
        <w:spacing w:after="0" w:line="240" w:lineRule="auto"/>
        <w:jc w:val="both"/>
        <w:rPr>
          <w:rFonts w:ascii="Courier New" w:eastAsia="Times New Roman" w:hAnsi="Courier New" w:cs="Courier New"/>
          <w:b/>
          <w:sz w:val="24"/>
          <w:szCs w:val="24"/>
          <w:lang w:eastAsia="pt-BR"/>
        </w:rPr>
      </w:pPr>
    </w:p>
    <w:p w14:paraId="0850827D" w14:textId="3D6B1622"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3</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As empresas vencedoras terão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13AAA524"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148E249B" w14:textId="1929C380" w:rsidR="001E6002" w:rsidRPr="0073294F" w:rsidRDefault="001E6002" w:rsidP="001E6002">
      <w:pPr>
        <w:widowControl w:val="0"/>
        <w:spacing w:after="0" w:line="240" w:lineRule="auto"/>
        <w:jc w:val="both"/>
        <w:rPr>
          <w:rFonts w:ascii="Courier New" w:hAnsi="Courier New" w:cs="Courier New"/>
          <w:sz w:val="24"/>
          <w:szCs w:val="24"/>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 xml:space="preserve">. </w:t>
      </w:r>
      <w:r w:rsidRPr="0073294F">
        <w:rPr>
          <w:rFonts w:ascii="Courier New" w:hAnsi="Courier New" w:cs="Courier New"/>
          <w:sz w:val="24"/>
          <w:szCs w:val="24"/>
        </w:rPr>
        <w:t>As solicitações de entrega por parte do município não serão inferiores a uma carga completa de caminhão.</w:t>
      </w:r>
    </w:p>
    <w:p w14:paraId="2C1F0F93" w14:textId="77777777" w:rsidR="001E6002" w:rsidRPr="0073294F" w:rsidRDefault="001E6002" w:rsidP="001E6002">
      <w:pPr>
        <w:widowControl w:val="0"/>
        <w:spacing w:after="0" w:line="240" w:lineRule="auto"/>
        <w:jc w:val="both"/>
        <w:rPr>
          <w:rFonts w:ascii="Courier New" w:hAnsi="Courier New" w:cs="Courier New"/>
          <w:sz w:val="24"/>
          <w:szCs w:val="24"/>
        </w:rPr>
      </w:pPr>
    </w:p>
    <w:p w14:paraId="3EA535E5" w14:textId="207ED68D" w:rsidR="001E6002" w:rsidRPr="0073294F" w:rsidRDefault="001E6002" w:rsidP="001E6002">
      <w:pPr>
        <w:widowControl w:val="0"/>
        <w:spacing w:after="0" w:line="240" w:lineRule="auto"/>
        <w:jc w:val="both"/>
        <w:rPr>
          <w:rFonts w:ascii="Courier New" w:hAnsi="Courier New" w:cs="Courier New"/>
          <w:bCs/>
          <w:sz w:val="24"/>
          <w:szCs w:val="24"/>
        </w:rPr>
      </w:pPr>
      <w:r w:rsidRPr="0073294F">
        <w:rPr>
          <w:rFonts w:ascii="Courier New" w:hAnsi="Courier New" w:cs="Courier New"/>
          <w:b/>
          <w:sz w:val="24"/>
          <w:szCs w:val="24"/>
        </w:rPr>
        <w:t>1</w:t>
      </w:r>
      <w:r>
        <w:rPr>
          <w:rFonts w:ascii="Courier New" w:hAnsi="Courier New" w:cs="Courier New"/>
          <w:b/>
          <w:sz w:val="24"/>
          <w:szCs w:val="24"/>
        </w:rPr>
        <w:t>4</w:t>
      </w:r>
      <w:r w:rsidRPr="0073294F">
        <w:rPr>
          <w:rFonts w:ascii="Courier New" w:hAnsi="Courier New" w:cs="Courier New"/>
          <w:b/>
          <w:sz w:val="24"/>
          <w:szCs w:val="24"/>
        </w:rPr>
        <w:t>.</w:t>
      </w:r>
      <w:r w:rsidR="00A8361B">
        <w:rPr>
          <w:rFonts w:ascii="Courier New" w:hAnsi="Courier New" w:cs="Courier New"/>
          <w:b/>
          <w:sz w:val="24"/>
          <w:szCs w:val="24"/>
        </w:rPr>
        <w:t>5</w:t>
      </w:r>
      <w:r w:rsidRPr="0073294F">
        <w:rPr>
          <w:rFonts w:ascii="Courier New" w:hAnsi="Courier New" w:cs="Courier New"/>
          <w:b/>
          <w:sz w:val="24"/>
          <w:szCs w:val="24"/>
        </w:rPr>
        <w:t xml:space="preserve">. </w:t>
      </w:r>
      <w:r w:rsidRPr="0073294F">
        <w:rPr>
          <w:rFonts w:ascii="Courier New" w:hAnsi="Courier New" w:cs="Courier New"/>
          <w:bCs/>
          <w:sz w:val="24"/>
          <w:szCs w:val="24"/>
        </w:rPr>
        <w:t xml:space="preserve">As empresas vencedoras deverão responsabilizar-se pelo transporte dos materiais, </w:t>
      </w:r>
      <w:r w:rsidR="0064376C" w:rsidRPr="0064376C">
        <w:rPr>
          <w:rFonts w:ascii="Courier New" w:hAnsi="Courier New" w:cs="Courier New"/>
          <w:bCs/>
          <w:sz w:val="24"/>
          <w:szCs w:val="24"/>
        </w:rPr>
        <w:t>em local determinado pela Secretaria Municipal de Agricultura, podendo ser em comunidades do interior do Município</w:t>
      </w:r>
      <w:r w:rsidR="006B6411">
        <w:rPr>
          <w:rFonts w:ascii="Courier New" w:hAnsi="Courier New" w:cs="Courier New"/>
          <w:bCs/>
          <w:sz w:val="24"/>
          <w:szCs w:val="24"/>
        </w:rPr>
        <w:t>,</w:t>
      </w:r>
      <w:r w:rsidR="0064376C" w:rsidRPr="0064376C">
        <w:rPr>
          <w:rFonts w:ascii="Courier New" w:hAnsi="Courier New" w:cs="Courier New"/>
          <w:bCs/>
          <w:sz w:val="24"/>
          <w:szCs w:val="24"/>
        </w:rPr>
        <w:t xml:space="preserve"> </w:t>
      </w:r>
      <w:r w:rsidRPr="0073294F">
        <w:rPr>
          <w:rFonts w:ascii="Courier New" w:hAnsi="Courier New" w:cs="Courier New"/>
          <w:bCs/>
          <w:sz w:val="24"/>
          <w:szCs w:val="24"/>
        </w:rPr>
        <w:t>livre de fretes, carga e descarga, ou seja, a empresa deverá arcar com todas as despesas diretas ou indiretas, decorrentes das obrigações assumidas, sem qualquer ônus para o município.</w:t>
      </w:r>
    </w:p>
    <w:p w14:paraId="63117492"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2FB1F1D6" w14:textId="30398B6F"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A8361B">
        <w:rPr>
          <w:rFonts w:ascii="Courier New" w:eastAsia="Times New Roman" w:hAnsi="Courier New" w:cs="Courier New"/>
          <w:b/>
          <w:sz w:val="24"/>
          <w:szCs w:val="24"/>
          <w:lang w:eastAsia="pt-BR"/>
        </w:rPr>
        <w:t>6</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As empresas vencedoras serão intimadas para realizarem a entrega dos materiais, na quantidade constante no empenho, no prazo de 0</w:t>
      </w:r>
      <w:r w:rsidR="006B6411">
        <w:rPr>
          <w:rFonts w:ascii="Courier New" w:eastAsia="Times New Roman" w:hAnsi="Courier New" w:cs="Courier New"/>
          <w:sz w:val="24"/>
          <w:szCs w:val="24"/>
          <w:lang w:eastAsia="pt-BR"/>
        </w:rPr>
        <w:t>5</w:t>
      </w:r>
      <w:r w:rsidRPr="0073294F">
        <w:rPr>
          <w:rFonts w:ascii="Courier New" w:eastAsia="Times New Roman" w:hAnsi="Courier New" w:cs="Courier New"/>
          <w:sz w:val="24"/>
          <w:szCs w:val="24"/>
          <w:lang w:eastAsia="pt-BR"/>
        </w:rPr>
        <w:t xml:space="preserve"> </w:t>
      </w:r>
      <w:r w:rsidR="006B6411">
        <w:rPr>
          <w:rFonts w:ascii="Courier New" w:eastAsia="Times New Roman" w:hAnsi="Courier New" w:cs="Courier New"/>
          <w:sz w:val="24"/>
          <w:szCs w:val="24"/>
          <w:lang w:eastAsia="pt-BR"/>
        </w:rPr>
        <w:t xml:space="preserve">(cinco) </w:t>
      </w:r>
      <w:r w:rsidRPr="0073294F">
        <w:rPr>
          <w:rFonts w:ascii="Courier New" w:eastAsia="Times New Roman" w:hAnsi="Courier New" w:cs="Courier New"/>
          <w:sz w:val="24"/>
          <w:szCs w:val="24"/>
          <w:lang w:eastAsia="pt-BR"/>
        </w:rPr>
        <w:t>dias úteis, mediante o envio da requisição ou nota de empenho através do e-mail oficial da empresa a ser informado na proposta de preços.</w:t>
      </w:r>
    </w:p>
    <w:p w14:paraId="58976EB1" w14:textId="77777777" w:rsidR="001E6002" w:rsidRPr="0073294F" w:rsidRDefault="001E6002" w:rsidP="001E6002">
      <w:pPr>
        <w:widowControl w:val="0"/>
        <w:spacing w:after="0" w:line="240" w:lineRule="auto"/>
        <w:jc w:val="both"/>
        <w:rPr>
          <w:rFonts w:ascii="Courier New" w:eastAsia="Times New Roman" w:hAnsi="Courier New" w:cs="Courier New"/>
          <w:b/>
          <w:sz w:val="24"/>
          <w:szCs w:val="24"/>
          <w:lang w:eastAsia="pt-BR"/>
        </w:rPr>
      </w:pPr>
    </w:p>
    <w:p w14:paraId="2D7E3EAD" w14:textId="7407D1F6"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6B6411">
        <w:rPr>
          <w:rFonts w:ascii="Courier New" w:eastAsia="Times New Roman" w:hAnsi="Courier New" w:cs="Courier New"/>
          <w:b/>
          <w:sz w:val="24"/>
          <w:szCs w:val="24"/>
          <w:lang w:eastAsia="pt-BR"/>
        </w:rPr>
        <w:t>7</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 xml:space="preserve">Caso os </w:t>
      </w:r>
      <w:r w:rsidRPr="0073294F">
        <w:rPr>
          <w:rFonts w:ascii="Courier New" w:eastAsia="Times New Roman" w:hAnsi="Courier New" w:cs="Courier New"/>
          <w:b/>
          <w:bCs/>
          <w:sz w:val="24"/>
          <w:szCs w:val="24"/>
          <w:lang w:eastAsia="pt-BR"/>
        </w:rPr>
        <w:t>objetos licitados</w:t>
      </w:r>
      <w:r w:rsidRPr="0073294F">
        <w:rPr>
          <w:rFonts w:ascii="Courier New" w:eastAsia="Times New Roman" w:hAnsi="Courier New" w:cs="Courier New"/>
          <w:sz w:val="24"/>
          <w:szCs w:val="24"/>
          <w:lang w:eastAsia="pt-BR"/>
        </w:rPr>
        <w:t xml:space="preserve"> não satisfaçam às especificações exigidas ou apresentem defeitos e incorreções, não serão aceitos, devendo ser substituídos pelo fornecedor, no prazo de 02 (dois) dias úteis, contados a partir da notificação por correio eletrônico.</w:t>
      </w:r>
    </w:p>
    <w:p w14:paraId="5F374A23" w14:textId="77777777" w:rsidR="001E6002" w:rsidRPr="0073294F" w:rsidRDefault="001E6002" w:rsidP="001E600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67241201" w14:textId="2D8A424F" w:rsidR="001E6002" w:rsidRPr="0073294F" w:rsidRDefault="001E6002" w:rsidP="001E600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6B6411">
        <w:rPr>
          <w:rFonts w:ascii="Courier New" w:eastAsia="Times New Roman" w:hAnsi="Courier New" w:cs="Courier New"/>
          <w:b/>
          <w:sz w:val="24"/>
          <w:szCs w:val="24"/>
          <w:lang w:eastAsia="pt-BR"/>
        </w:rPr>
        <w:t>8</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Em caso de vencimento contratual e da não contratação de todos os materiais licitados, não caberá à licitante qualquer indenização.</w:t>
      </w:r>
    </w:p>
    <w:p w14:paraId="6DD3A2C7" w14:textId="77777777" w:rsidR="001E6002" w:rsidRPr="0073294F" w:rsidRDefault="001E6002" w:rsidP="001E600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B189424" w14:textId="35246788"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w:t>
      </w:r>
      <w:r w:rsidR="006B6411">
        <w:rPr>
          <w:rFonts w:ascii="Courier New" w:eastAsia="Times New Roman" w:hAnsi="Courier New" w:cs="Courier New"/>
          <w:b/>
          <w:sz w:val="24"/>
          <w:szCs w:val="24"/>
          <w:lang w:eastAsia="pt-BR"/>
        </w:rPr>
        <w:t>9</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 xml:space="preserve">O pagamento será realizado de acordo com a entrega dos materiais, mediante apresentação de nota fiscal, a qual deverá estar certificada pela </w:t>
      </w:r>
      <w:r w:rsidR="006B6411">
        <w:rPr>
          <w:rFonts w:ascii="Courier New" w:eastAsia="Times New Roman" w:hAnsi="Courier New" w:cs="Courier New"/>
          <w:sz w:val="24"/>
          <w:szCs w:val="24"/>
          <w:lang w:eastAsia="pt-BR"/>
        </w:rPr>
        <w:t>S</w:t>
      </w:r>
      <w:r w:rsidRPr="0073294F">
        <w:rPr>
          <w:rFonts w:ascii="Courier New" w:eastAsia="Times New Roman" w:hAnsi="Courier New" w:cs="Courier New"/>
          <w:sz w:val="24"/>
          <w:szCs w:val="24"/>
          <w:lang w:eastAsia="pt-BR"/>
        </w:rPr>
        <w:t xml:space="preserve">ecretaria </w:t>
      </w:r>
      <w:r w:rsidR="006B6411">
        <w:rPr>
          <w:rFonts w:ascii="Courier New" w:eastAsia="Times New Roman" w:hAnsi="Courier New" w:cs="Courier New"/>
          <w:sz w:val="24"/>
          <w:szCs w:val="24"/>
          <w:lang w:eastAsia="pt-BR"/>
        </w:rPr>
        <w:t>Municipal de Agricultura</w:t>
      </w:r>
      <w:r w:rsidRPr="0073294F">
        <w:rPr>
          <w:rFonts w:ascii="Courier New" w:eastAsia="Times New Roman" w:hAnsi="Courier New" w:cs="Courier New"/>
          <w:sz w:val="24"/>
          <w:szCs w:val="24"/>
          <w:lang w:eastAsia="pt-BR"/>
        </w:rPr>
        <w:t>, sendo que o pagamento ocorrerá até o dia 20 (vinte) do mês subsequente ao da retirada.</w:t>
      </w:r>
    </w:p>
    <w:p w14:paraId="28F81FFE"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51F010F0" w14:textId="53DE9AD9"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.1</w:t>
      </w:r>
      <w:r w:rsidR="006B6411">
        <w:rPr>
          <w:rFonts w:ascii="Courier New" w:eastAsia="Times New Roman" w:hAnsi="Courier New" w:cs="Courier New"/>
          <w:b/>
          <w:sz w:val="24"/>
          <w:szCs w:val="24"/>
          <w:lang w:eastAsia="pt-BR"/>
        </w:rPr>
        <w:t>0</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Os pagamentos serão realizados através de depósito bancário na conta da empresa vencedora.</w:t>
      </w:r>
    </w:p>
    <w:p w14:paraId="01C6B3D6"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3EEDDAC1" w14:textId="4EB84087" w:rsidR="001E6002" w:rsidRDefault="001E6002" w:rsidP="001E600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Pr>
          <w:rFonts w:ascii="Courier New" w:eastAsia="Times New Roman" w:hAnsi="Courier New" w:cs="Courier New"/>
          <w:b/>
          <w:sz w:val="24"/>
          <w:szCs w:val="24"/>
          <w:lang w:eastAsia="pt-BR"/>
        </w:rPr>
        <w:t>4</w:t>
      </w:r>
      <w:r w:rsidRPr="0073294F">
        <w:rPr>
          <w:rFonts w:ascii="Courier New" w:eastAsia="Times New Roman" w:hAnsi="Courier New" w:cs="Courier New"/>
          <w:b/>
          <w:sz w:val="24"/>
          <w:szCs w:val="24"/>
          <w:lang w:eastAsia="pt-BR"/>
        </w:rPr>
        <w:t>.1</w:t>
      </w:r>
      <w:r w:rsidR="006B6411">
        <w:rPr>
          <w:rFonts w:ascii="Courier New" w:eastAsia="Times New Roman" w:hAnsi="Courier New" w:cs="Courier New"/>
          <w:b/>
          <w:sz w:val="24"/>
          <w:szCs w:val="24"/>
          <w:lang w:eastAsia="pt-BR"/>
        </w:rPr>
        <w:t>1</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520B151A" w14:textId="77777777" w:rsidR="001E6002" w:rsidRPr="0073294F" w:rsidRDefault="001E6002" w:rsidP="001E6002">
      <w:pPr>
        <w:widowControl w:val="0"/>
        <w:spacing w:after="0" w:line="240" w:lineRule="auto"/>
        <w:jc w:val="both"/>
        <w:rPr>
          <w:rFonts w:ascii="Courier New" w:eastAsia="Times New Roman" w:hAnsi="Courier New" w:cs="Courier New"/>
          <w:sz w:val="24"/>
          <w:szCs w:val="24"/>
          <w:lang w:eastAsia="pt-BR"/>
        </w:rPr>
      </w:pPr>
    </w:p>
    <w:p w14:paraId="1FDA5ADB" w14:textId="01B86E54" w:rsidR="00F236D0" w:rsidRDefault="00F236D0" w:rsidP="002E2B42">
      <w:pPr>
        <w:widowControl w:val="0"/>
        <w:spacing w:after="0" w:line="240" w:lineRule="auto"/>
        <w:jc w:val="both"/>
        <w:rPr>
          <w:rFonts w:ascii="Courier New" w:eastAsia="Times New Roman" w:hAnsi="Courier New" w:cs="Courier New"/>
          <w:sz w:val="24"/>
          <w:szCs w:val="24"/>
          <w:lang w:eastAsia="pt-BR"/>
        </w:rPr>
      </w:pPr>
    </w:p>
    <w:p w14:paraId="473FFBD7" w14:textId="77777777" w:rsidR="001E6002" w:rsidRPr="001E6002" w:rsidRDefault="001E6002" w:rsidP="001E6002">
      <w:pPr>
        <w:pStyle w:val="Corpodetexto2"/>
        <w:widowControl w:val="0"/>
        <w:suppressAutoHyphens/>
        <w:spacing w:after="0" w:line="240" w:lineRule="auto"/>
        <w:jc w:val="both"/>
        <w:outlineLvl w:val="0"/>
        <w:rPr>
          <w:rFonts w:ascii="Courier New" w:hAnsi="Courier New" w:cs="Courier New"/>
          <w:b/>
          <w:bCs/>
          <w:sz w:val="24"/>
        </w:rPr>
      </w:pPr>
      <w:bookmarkStart w:id="25" w:name="_Toc511141185"/>
      <w:r w:rsidRPr="001E6002">
        <w:rPr>
          <w:rFonts w:ascii="Courier New" w:hAnsi="Courier New" w:cs="Courier New"/>
          <w:b/>
          <w:bCs/>
          <w:sz w:val="24"/>
        </w:rPr>
        <w:t>15. DA DOTAÇÃO ORÇAMENTÁRIA:</w:t>
      </w:r>
      <w:bookmarkEnd w:id="25"/>
    </w:p>
    <w:p w14:paraId="7CAD31A8"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rPr>
      </w:pPr>
    </w:p>
    <w:p w14:paraId="1B56EFF9" w14:textId="6C633712" w:rsidR="001E6002" w:rsidRPr="001E6002" w:rsidRDefault="001E6002" w:rsidP="001E6002">
      <w:pPr>
        <w:pStyle w:val="Normal1"/>
        <w:jc w:val="both"/>
        <w:rPr>
          <w:rFonts w:ascii="Courier New" w:hAnsi="Courier New" w:cs="Courier New"/>
          <w:color w:val="auto"/>
          <w:szCs w:val="24"/>
        </w:rPr>
      </w:pPr>
      <w:r w:rsidRPr="001E6002">
        <w:rPr>
          <w:rFonts w:ascii="Courier New" w:hAnsi="Courier New" w:cs="Courier New"/>
          <w:b/>
          <w:bCs/>
          <w:color w:val="auto"/>
          <w:szCs w:val="24"/>
        </w:rPr>
        <w:t xml:space="preserve">15.1. </w:t>
      </w:r>
      <w:r w:rsidRPr="001E6002">
        <w:rPr>
          <w:rFonts w:ascii="Courier New" w:hAnsi="Courier New" w:cs="Courier New"/>
          <w:color w:val="auto"/>
          <w:szCs w:val="24"/>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w:t>
      </w:r>
      <w:bookmarkStart w:id="26" w:name="_Hlk123716494"/>
      <w:r w:rsidRPr="001E6002">
        <w:rPr>
          <w:rFonts w:ascii="Courier New" w:hAnsi="Courier New" w:cs="Courier New"/>
          <w:color w:val="auto"/>
          <w:szCs w:val="24"/>
        </w:rPr>
        <w:t>92, da Lei n</w:t>
      </w:r>
      <w:r w:rsidR="001E3AF8">
        <w:rPr>
          <w:rFonts w:ascii="Courier New" w:hAnsi="Courier New" w:cs="Courier New"/>
          <w:color w:val="auto"/>
          <w:szCs w:val="24"/>
        </w:rPr>
        <w:t>.</w:t>
      </w:r>
      <w:r w:rsidRPr="001E6002">
        <w:rPr>
          <w:rFonts w:ascii="Courier New" w:hAnsi="Courier New" w:cs="Courier New"/>
          <w:color w:val="auto"/>
          <w:szCs w:val="24"/>
        </w:rPr>
        <w:t>º 14.133/21.</w:t>
      </w:r>
    </w:p>
    <w:bookmarkEnd w:id="26"/>
    <w:p w14:paraId="1B6D32BB" w14:textId="46A3D6DD" w:rsidR="001E6002" w:rsidRDefault="001E6002" w:rsidP="002E2B42">
      <w:pPr>
        <w:widowControl w:val="0"/>
        <w:spacing w:after="0" w:line="240" w:lineRule="auto"/>
        <w:jc w:val="both"/>
        <w:rPr>
          <w:rFonts w:ascii="Courier New" w:eastAsia="Times New Roman" w:hAnsi="Courier New" w:cs="Courier New"/>
          <w:sz w:val="24"/>
          <w:szCs w:val="24"/>
          <w:lang w:eastAsia="pt-BR"/>
        </w:rPr>
      </w:pPr>
    </w:p>
    <w:p w14:paraId="1676B73E" w14:textId="77777777" w:rsidR="001E6002" w:rsidRDefault="001E6002" w:rsidP="002E2B42">
      <w:pPr>
        <w:widowControl w:val="0"/>
        <w:spacing w:after="0" w:line="240" w:lineRule="auto"/>
        <w:jc w:val="both"/>
        <w:rPr>
          <w:rFonts w:ascii="Courier New" w:eastAsia="Times New Roman" w:hAnsi="Courier New" w:cs="Courier New"/>
          <w:sz w:val="24"/>
          <w:szCs w:val="24"/>
          <w:lang w:eastAsia="pt-BR"/>
        </w:rPr>
      </w:pPr>
    </w:p>
    <w:p w14:paraId="5EC737FF" w14:textId="77777777" w:rsidR="001E6002" w:rsidRPr="001E6002" w:rsidRDefault="001E6002" w:rsidP="001E6002">
      <w:pPr>
        <w:pStyle w:val="Ttulo1"/>
        <w:keepNext w:val="0"/>
        <w:widowControl w:val="0"/>
        <w:suppressAutoHyphens/>
        <w:jc w:val="both"/>
        <w:rPr>
          <w:rFonts w:cs="Courier New"/>
          <w:szCs w:val="24"/>
        </w:rPr>
      </w:pPr>
      <w:bookmarkStart w:id="27" w:name="_Toc511141186"/>
      <w:r w:rsidRPr="001E6002">
        <w:rPr>
          <w:rFonts w:cs="Courier New"/>
          <w:szCs w:val="24"/>
        </w:rPr>
        <w:t>16. DAS DISPOSIÇÕES GERAIS:</w:t>
      </w:r>
      <w:bookmarkEnd w:id="27"/>
    </w:p>
    <w:p w14:paraId="1BBC18BE"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1A0DE21B"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16.1</w:t>
      </w:r>
      <w:r w:rsidRPr="001E6002">
        <w:rPr>
          <w:rFonts w:ascii="Courier New" w:hAnsi="Courier New" w:cs="Courier New"/>
          <w:sz w:val="24"/>
          <w:szCs w:val="24"/>
        </w:rPr>
        <w:t xml:space="preserve">. É facultado ao pregoeiro oficial, auxiliado pela equipe de apoio, proceder em qualquer fase da licitação, diligência destinada a esclarecer ou a complementar a instrução do processo. </w:t>
      </w:r>
    </w:p>
    <w:p w14:paraId="21A7D850"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3F2238DF" w14:textId="663C01DC"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16.2</w:t>
      </w:r>
      <w:r w:rsidRPr="001E6002">
        <w:rPr>
          <w:rFonts w:ascii="Courier New" w:hAnsi="Courier New" w:cs="Courier New"/>
          <w:sz w:val="24"/>
          <w:szCs w:val="24"/>
        </w:rPr>
        <w:t xml:space="preserve">. A critério da Administração o objeto da presente licitação poderá sofrer acréscimos ou supressões, de acordo com o artigo </w:t>
      </w:r>
      <w:bookmarkStart w:id="28" w:name="_Hlk124240340"/>
      <w:bookmarkStart w:id="29" w:name="_Hlk123716623"/>
      <w:r w:rsidRPr="001E6002">
        <w:rPr>
          <w:rFonts w:ascii="Courier New" w:hAnsi="Courier New" w:cs="Courier New"/>
          <w:sz w:val="24"/>
          <w:szCs w:val="24"/>
        </w:rPr>
        <w:t>125, da Lei n</w:t>
      </w:r>
      <w:r w:rsidR="00C15FDD">
        <w:rPr>
          <w:rFonts w:ascii="Courier New" w:hAnsi="Courier New" w:cs="Courier New"/>
          <w:sz w:val="24"/>
          <w:szCs w:val="24"/>
        </w:rPr>
        <w:t>.</w:t>
      </w:r>
      <w:r w:rsidRPr="001E6002">
        <w:rPr>
          <w:rFonts w:ascii="Courier New" w:hAnsi="Courier New" w:cs="Courier New"/>
          <w:sz w:val="24"/>
          <w:szCs w:val="24"/>
        </w:rPr>
        <w:t>º 14.133/21</w:t>
      </w:r>
      <w:bookmarkEnd w:id="28"/>
      <w:r w:rsidRPr="001E6002">
        <w:rPr>
          <w:rFonts w:ascii="Courier New" w:hAnsi="Courier New" w:cs="Courier New"/>
          <w:sz w:val="24"/>
          <w:szCs w:val="24"/>
        </w:rPr>
        <w:t>.</w:t>
      </w:r>
      <w:bookmarkEnd w:id="29"/>
    </w:p>
    <w:p w14:paraId="1EECAB9D"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78806F63"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16.3</w:t>
      </w:r>
      <w:r w:rsidRPr="001E6002">
        <w:rPr>
          <w:rFonts w:ascii="Courier New" w:hAnsi="Courier New" w:cs="Courier New"/>
          <w:sz w:val="24"/>
          <w:szCs w:val="24"/>
        </w:rPr>
        <w:t xml:space="preserve">. A apresentação da proposta de preços implica aceitação plena e total das condições deste pregão, sujeitando-se o licitante às sanções previstas nos </w:t>
      </w:r>
      <w:bookmarkStart w:id="30" w:name="_Hlk124240359"/>
      <w:r w:rsidRPr="001E6002">
        <w:rPr>
          <w:rFonts w:ascii="Courier New" w:hAnsi="Courier New" w:cs="Courier New"/>
          <w:sz w:val="24"/>
          <w:szCs w:val="24"/>
        </w:rPr>
        <w:t xml:space="preserve">artigos </w:t>
      </w:r>
      <w:bookmarkStart w:id="31" w:name="_Hlk123716642"/>
      <w:r w:rsidRPr="001E6002">
        <w:rPr>
          <w:rFonts w:ascii="Courier New" w:hAnsi="Courier New" w:cs="Courier New"/>
          <w:sz w:val="24"/>
          <w:szCs w:val="24"/>
        </w:rPr>
        <w:t>155 a 163, da Lei 14.133/21.</w:t>
      </w:r>
    </w:p>
    <w:bookmarkEnd w:id="30"/>
    <w:bookmarkEnd w:id="31"/>
    <w:p w14:paraId="723E227F"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54BE53F4"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16.4</w:t>
      </w:r>
      <w:r w:rsidRPr="001E6002">
        <w:rPr>
          <w:rFonts w:ascii="Courier New" w:hAnsi="Courier New" w:cs="Courier New"/>
          <w:sz w:val="24"/>
          <w:szCs w:val="24"/>
        </w:rPr>
        <w:t>. Os casos omissos serão resolvidos pelo pregoeiro, que decidirá com base na legislação em vigor.</w:t>
      </w:r>
    </w:p>
    <w:p w14:paraId="24A78E2F"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4B06730C"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16.5</w:t>
      </w:r>
      <w:r w:rsidRPr="001E6002">
        <w:rPr>
          <w:rFonts w:ascii="Courier New" w:hAnsi="Courier New" w:cs="Courier New"/>
          <w:sz w:val="24"/>
          <w:szCs w:val="24"/>
        </w:rPr>
        <w:t xml:space="preserve">. Serão utilizados para a realização deste certame, recursos de tecnologia da informação, composto por um conjunto de </w:t>
      </w:r>
      <w:r w:rsidRPr="001E6002">
        <w:rPr>
          <w:rFonts w:ascii="Courier New" w:hAnsi="Courier New" w:cs="Courier New"/>
          <w:sz w:val="24"/>
          <w:szCs w:val="24"/>
        </w:rPr>
        <w:lastRenderedPageBreak/>
        <w:t>programas que permitem confrontação sucessiva através de envio de lances dos proponentes, com plena visibilidade para o pregoeiro e total transparência dos resultados para a sociedade, através da rede mundial de computadores – internet.</w:t>
      </w:r>
    </w:p>
    <w:p w14:paraId="51786242"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125E6215" w14:textId="3328BD71"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16.6</w:t>
      </w:r>
      <w:r w:rsidRPr="001E6002">
        <w:rPr>
          <w:rFonts w:ascii="Courier New" w:hAnsi="Courier New" w:cs="Courier New"/>
          <w:sz w:val="24"/>
          <w:szCs w:val="24"/>
        </w:rPr>
        <w:t xml:space="preserve">. O fornecedor deverá fazer o seu cadastramento junto ao site </w:t>
      </w:r>
      <w:hyperlink r:id="rId17" w:history="1">
        <w:r w:rsidR="00C15FDD" w:rsidRPr="00882F89">
          <w:rPr>
            <w:rStyle w:val="Hyperlink"/>
            <w:rFonts w:ascii="Courier New" w:hAnsi="Courier New" w:cs="Courier New"/>
            <w:sz w:val="24"/>
            <w:szCs w:val="24"/>
          </w:rPr>
          <w:t>www.portaldecompraspublicas.com.br</w:t>
        </w:r>
      </w:hyperlink>
      <w:r w:rsidR="00C15FDD" w:rsidRPr="00C15FDD">
        <w:rPr>
          <w:rStyle w:val="Hyperlink"/>
          <w:rFonts w:ascii="Courier New" w:hAnsi="Courier New" w:cs="Courier New"/>
          <w:sz w:val="24"/>
          <w:szCs w:val="24"/>
          <w:u w:val="none"/>
        </w:rPr>
        <w:t xml:space="preserve"> </w:t>
      </w:r>
      <w:r w:rsidRPr="001E6002">
        <w:rPr>
          <w:rFonts w:ascii="Courier New" w:hAnsi="Courier New" w:cs="Courier New"/>
          <w:sz w:val="24"/>
          <w:szCs w:val="24"/>
        </w:rPr>
        <w:t>e preencher o termo de adesão, onde qualquer pessoa física ou jurídica, que manifeste interesse em cadastrar-se e apresente a documentação exigida, tenha acesso ao portal.</w:t>
      </w:r>
    </w:p>
    <w:p w14:paraId="49E58CE1"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57BA2676" w14:textId="256DEA4E" w:rsidR="001E6002" w:rsidRPr="001E6002" w:rsidRDefault="001E6002" w:rsidP="00C15FDD">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16.6.1</w:t>
      </w:r>
      <w:r w:rsidRPr="001E6002">
        <w:rPr>
          <w:rFonts w:ascii="Courier New" w:hAnsi="Courier New" w:cs="Courier New"/>
          <w:sz w:val="24"/>
          <w:szCs w:val="24"/>
        </w:rPr>
        <w:t xml:space="preserve"> O credenciamento junto ao órgão provedor deverá ser feito no prazo mínimo de 03 (três) dias úteis antes da data de realização do pregão eletrônico. Esta exigência se constitui em orientação e segurança para que o licitante que irá participar pela primeira vez em compras eletrônicas esteja devidamente habilitado na data aprazada. Recomenda-se a observância do manual de orientações de compras</w:t>
      </w:r>
      <w:r w:rsidR="00C15FDD">
        <w:rPr>
          <w:rFonts w:ascii="Courier New" w:hAnsi="Courier New" w:cs="Courier New"/>
          <w:sz w:val="24"/>
          <w:szCs w:val="24"/>
        </w:rPr>
        <w:t>.</w:t>
      </w:r>
    </w:p>
    <w:p w14:paraId="1B6258E2"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26F88BAD"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 xml:space="preserve">16.6.2. </w:t>
      </w:r>
      <w:r w:rsidRPr="001E6002">
        <w:rPr>
          <w:rFonts w:ascii="Courier New" w:hAnsi="Courier New" w:cs="Courier New"/>
          <w:sz w:val="24"/>
          <w:szCs w:val="24"/>
        </w:rPr>
        <w:t>O credenciamento dar-se-á pela atribuição de chave de identificação e de senha, pessoal e intransferível, para acesso ao sistema eletrônico.</w:t>
      </w:r>
    </w:p>
    <w:p w14:paraId="281340D1"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05AA6B05"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 xml:space="preserve">16.6.3. </w:t>
      </w:r>
      <w:r w:rsidRPr="001E6002">
        <w:rPr>
          <w:rFonts w:ascii="Courier New" w:hAnsi="Courier New" w:cs="Courier New"/>
          <w:sz w:val="24"/>
          <w:szCs w:val="24"/>
        </w:rPr>
        <w:t>O credenciamento junto ao provedor do sistema implica responsabilidade legal do licitante, ou seu representante legal e a presunção de sua capacidade técnica para a realização das transações inerentes ao pregão eletrônico.</w:t>
      </w:r>
    </w:p>
    <w:p w14:paraId="75D8512A"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06AEBADD"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 xml:space="preserve">16.6.4. </w:t>
      </w:r>
      <w:r w:rsidRPr="001E6002">
        <w:rPr>
          <w:rFonts w:ascii="Courier New" w:hAnsi="Courier New" w:cs="Courier New"/>
          <w:sz w:val="24"/>
          <w:szCs w:val="24"/>
        </w:rPr>
        <w:t>O uso da senha de acesso ao sistema eletrônico é de inteira e exclusiva responsabilidade do licitante, incluindo qualquer transação efetuada diretamente ou por seu representante, não cabendo ao provedor do sistema ou ao Município de Ibiraiaras, promotor da licitação, responsabilidade por eventuais danos decorrentes de uso indevido da senha, ainda que por terceiros.</w:t>
      </w:r>
    </w:p>
    <w:p w14:paraId="78435479" w14:textId="77777777" w:rsidR="001E6002" w:rsidRPr="001E6002" w:rsidRDefault="001E6002" w:rsidP="001E6002">
      <w:pPr>
        <w:pStyle w:val="Corpodetexto2"/>
        <w:widowControl w:val="0"/>
        <w:suppressAutoHyphens/>
        <w:spacing w:after="0" w:line="240" w:lineRule="auto"/>
        <w:jc w:val="both"/>
        <w:rPr>
          <w:rFonts w:ascii="Courier New" w:hAnsi="Courier New" w:cs="Courier New"/>
          <w:b/>
          <w:bCs/>
          <w:sz w:val="24"/>
          <w:szCs w:val="24"/>
        </w:rPr>
      </w:pPr>
    </w:p>
    <w:p w14:paraId="4A0C9BE5"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16.7.</w:t>
      </w:r>
      <w:r w:rsidRPr="001E6002">
        <w:rPr>
          <w:rFonts w:ascii="Courier New" w:hAnsi="Courier New" w:cs="Courier New"/>
          <w:sz w:val="24"/>
          <w:szCs w:val="24"/>
        </w:rPr>
        <w:t xml:space="preserve"> Como requisito para a participação no pregão, em campo próprio do sistema eletrônico, o licitante deverá manifestar pleno conhecimento e atendimento às exigências de habilitação previstas no edital.</w:t>
      </w:r>
    </w:p>
    <w:p w14:paraId="60C5766F"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125D5CCA"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16.8.</w:t>
      </w:r>
      <w:r w:rsidRPr="001E6002">
        <w:rPr>
          <w:rFonts w:ascii="Courier New" w:hAnsi="Courier New" w:cs="Courier New"/>
          <w:sz w:val="24"/>
          <w:szCs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pregoeiro, será reputado perfeito e acabada a negociação.</w:t>
      </w:r>
    </w:p>
    <w:p w14:paraId="22BD6A68"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57A7D406"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16.9.</w:t>
      </w:r>
      <w:r w:rsidRPr="001E6002">
        <w:rPr>
          <w:rFonts w:ascii="Courier New" w:hAnsi="Courier New" w:cs="Courier New"/>
          <w:sz w:val="24"/>
          <w:szCs w:val="24"/>
        </w:rPr>
        <w:t xml:space="preserve"> O fornecedor deverá acompanhar as operações no sistema eletrônico durante a sessão pública do pregão, ficando </w:t>
      </w:r>
      <w:r w:rsidRPr="001E6002">
        <w:rPr>
          <w:rFonts w:ascii="Courier New" w:hAnsi="Courier New" w:cs="Courier New"/>
          <w:sz w:val="24"/>
          <w:szCs w:val="24"/>
        </w:rPr>
        <w:lastRenderedPageBreak/>
        <w:t>responsável pelo ônus decorrente da perda de negócios diante da inobservância de quaisquer mensagens emitidas pelo pregoeiro e/ou pelo sistema ou de sua desconexão.</w:t>
      </w:r>
    </w:p>
    <w:p w14:paraId="5C7DC584"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600F42E6"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16.10.</w:t>
      </w:r>
      <w:r w:rsidRPr="001E6002">
        <w:rPr>
          <w:rFonts w:ascii="Courier New" w:hAnsi="Courier New" w:cs="Courier New"/>
          <w:sz w:val="24"/>
          <w:szCs w:val="24"/>
        </w:rPr>
        <w:t xml:space="preserve"> Todos os custos decorrentes da elaboração e apresentação de propostas serão de responsabilidade do licitante.</w:t>
      </w:r>
    </w:p>
    <w:p w14:paraId="44866B9D"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p>
    <w:p w14:paraId="73DB3BC0" w14:textId="77777777" w:rsidR="001E6002" w:rsidRPr="001E6002" w:rsidRDefault="001E6002" w:rsidP="001E6002">
      <w:pPr>
        <w:pStyle w:val="Corpodetexto2"/>
        <w:widowControl w:val="0"/>
        <w:suppressAutoHyphens/>
        <w:spacing w:after="0" w:line="240" w:lineRule="auto"/>
        <w:jc w:val="both"/>
        <w:rPr>
          <w:rFonts w:ascii="Courier New" w:hAnsi="Courier New" w:cs="Courier New"/>
          <w:sz w:val="24"/>
          <w:szCs w:val="24"/>
        </w:rPr>
      </w:pPr>
      <w:r w:rsidRPr="001E6002">
        <w:rPr>
          <w:rFonts w:ascii="Courier New" w:hAnsi="Courier New" w:cs="Courier New"/>
          <w:b/>
          <w:bCs/>
          <w:sz w:val="24"/>
          <w:szCs w:val="24"/>
        </w:rPr>
        <w:t>16.11.</w:t>
      </w:r>
      <w:r w:rsidRPr="001E6002">
        <w:rPr>
          <w:rFonts w:ascii="Courier New" w:hAnsi="Courier New" w:cs="Courier New"/>
          <w:sz w:val="24"/>
          <w:szCs w:val="24"/>
        </w:rPr>
        <w:t xml:space="preserve"> O Município de Ibiraiaras reserva-se o direito de anular ou revogar a presente licitação, no total ou em parte, sem que caiba indenização de qualquer espécie.</w:t>
      </w:r>
    </w:p>
    <w:p w14:paraId="5B4B7872" w14:textId="77777777" w:rsidR="00253373" w:rsidRPr="0073294F" w:rsidRDefault="00253373" w:rsidP="002E2B42">
      <w:pPr>
        <w:widowControl w:val="0"/>
        <w:spacing w:after="0" w:line="240" w:lineRule="auto"/>
        <w:jc w:val="both"/>
        <w:rPr>
          <w:rFonts w:ascii="Courier New" w:eastAsia="Times New Roman" w:hAnsi="Courier New" w:cs="Courier New"/>
          <w:sz w:val="24"/>
          <w:szCs w:val="24"/>
          <w:lang w:eastAsia="pt-BR"/>
        </w:rPr>
      </w:pPr>
    </w:p>
    <w:p w14:paraId="7958A42C" w14:textId="69DAEDB3" w:rsidR="00F236D0" w:rsidRPr="0073294F" w:rsidRDefault="00621E8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1E6002">
        <w:rPr>
          <w:rFonts w:ascii="Courier New" w:eastAsia="Times New Roman" w:hAnsi="Courier New" w:cs="Courier New"/>
          <w:b/>
          <w:sz w:val="24"/>
          <w:szCs w:val="24"/>
          <w:lang w:eastAsia="pt-BR"/>
        </w:rPr>
        <w:t>6</w:t>
      </w:r>
      <w:r w:rsidR="00253373" w:rsidRPr="0073294F">
        <w:rPr>
          <w:rFonts w:ascii="Courier New" w:eastAsia="Times New Roman" w:hAnsi="Courier New" w:cs="Courier New"/>
          <w:b/>
          <w:sz w:val="24"/>
          <w:szCs w:val="24"/>
          <w:lang w:eastAsia="pt-BR"/>
        </w:rPr>
        <w:t>.</w:t>
      </w:r>
      <w:r w:rsidR="001E6002">
        <w:rPr>
          <w:rFonts w:ascii="Courier New" w:eastAsia="Times New Roman" w:hAnsi="Courier New" w:cs="Courier New"/>
          <w:b/>
          <w:sz w:val="24"/>
          <w:szCs w:val="24"/>
          <w:lang w:eastAsia="pt-BR"/>
        </w:rPr>
        <w:t>12</w:t>
      </w:r>
      <w:r w:rsidR="00F236D0" w:rsidRPr="0073294F">
        <w:rPr>
          <w:rFonts w:ascii="Courier New" w:eastAsia="Times New Roman" w:hAnsi="Courier New" w:cs="Courier New"/>
          <w:b/>
          <w:sz w:val="24"/>
          <w:szCs w:val="24"/>
          <w:lang w:eastAsia="pt-BR"/>
        </w:rPr>
        <w:t xml:space="preserve">. </w:t>
      </w:r>
      <w:r w:rsidR="00F236D0" w:rsidRPr="0073294F">
        <w:rPr>
          <w:rFonts w:ascii="Courier New" w:eastAsia="Times New Roman" w:hAnsi="Courier New" w:cs="Courier New"/>
          <w:sz w:val="24"/>
          <w:szCs w:val="24"/>
          <w:lang w:eastAsia="pt-BR"/>
        </w:rPr>
        <w:t>Fazem parte integrante deste edital:</w:t>
      </w:r>
    </w:p>
    <w:p w14:paraId="0927106B" w14:textId="77777777" w:rsidR="009663C6" w:rsidRPr="0073294F" w:rsidRDefault="009663C6" w:rsidP="002E2B42">
      <w:pPr>
        <w:widowControl w:val="0"/>
        <w:spacing w:after="0" w:line="240" w:lineRule="auto"/>
        <w:ind w:left="709"/>
        <w:jc w:val="both"/>
        <w:rPr>
          <w:rFonts w:ascii="Courier New" w:eastAsia="Times New Roman" w:hAnsi="Courier New" w:cs="Courier New"/>
          <w:b/>
          <w:sz w:val="24"/>
          <w:szCs w:val="24"/>
          <w:lang w:eastAsia="pt-BR"/>
        </w:rPr>
      </w:pPr>
    </w:p>
    <w:p w14:paraId="6CDC65B4" w14:textId="68150328" w:rsidR="00CE6516" w:rsidRPr="0073294F" w:rsidRDefault="00F236D0" w:rsidP="002E2B42">
      <w:pPr>
        <w:widowControl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 I</w:t>
      </w:r>
      <w:r w:rsidRPr="0073294F">
        <w:rPr>
          <w:rFonts w:ascii="Courier New" w:eastAsia="Times New Roman" w:hAnsi="Courier New" w:cs="Courier New"/>
          <w:sz w:val="24"/>
          <w:szCs w:val="24"/>
          <w:lang w:eastAsia="pt-BR"/>
        </w:rPr>
        <w:t xml:space="preserve"> – Minuta da </w:t>
      </w:r>
      <w:r w:rsidR="00C4546A" w:rsidRPr="0073294F">
        <w:rPr>
          <w:rFonts w:ascii="Courier New" w:eastAsia="Times New Roman" w:hAnsi="Courier New" w:cs="Courier New"/>
          <w:sz w:val="24"/>
          <w:szCs w:val="24"/>
          <w:lang w:eastAsia="pt-BR"/>
        </w:rPr>
        <w:t>a</w:t>
      </w:r>
      <w:r w:rsidRPr="0073294F">
        <w:rPr>
          <w:rFonts w:ascii="Courier New" w:eastAsia="Times New Roman" w:hAnsi="Courier New" w:cs="Courier New"/>
          <w:sz w:val="24"/>
          <w:szCs w:val="24"/>
          <w:lang w:eastAsia="pt-BR"/>
        </w:rPr>
        <w:t xml:space="preserve">ta de </w:t>
      </w:r>
      <w:r w:rsidR="00C4546A" w:rsidRPr="0073294F">
        <w:rPr>
          <w:rFonts w:ascii="Courier New" w:eastAsia="Times New Roman" w:hAnsi="Courier New" w:cs="Courier New"/>
          <w:sz w:val="24"/>
          <w:szCs w:val="24"/>
          <w:lang w:eastAsia="pt-BR"/>
        </w:rPr>
        <w:t>r</w:t>
      </w:r>
      <w:r w:rsidRPr="0073294F">
        <w:rPr>
          <w:rFonts w:ascii="Courier New" w:eastAsia="Times New Roman" w:hAnsi="Courier New" w:cs="Courier New"/>
          <w:sz w:val="24"/>
          <w:szCs w:val="24"/>
          <w:lang w:eastAsia="pt-BR"/>
        </w:rPr>
        <w:t xml:space="preserve">egistro de </w:t>
      </w:r>
      <w:r w:rsidR="00C4546A" w:rsidRPr="0073294F">
        <w:rPr>
          <w:rFonts w:ascii="Courier New" w:eastAsia="Times New Roman" w:hAnsi="Courier New" w:cs="Courier New"/>
          <w:sz w:val="24"/>
          <w:szCs w:val="24"/>
          <w:lang w:eastAsia="pt-BR"/>
        </w:rPr>
        <w:t>p</w:t>
      </w:r>
      <w:r w:rsidR="00B77BCA" w:rsidRPr="0073294F">
        <w:rPr>
          <w:rFonts w:ascii="Courier New" w:eastAsia="Times New Roman" w:hAnsi="Courier New" w:cs="Courier New"/>
          <w:sz w:val="24"/>
          <w:szCs w:val="24"/>
          <w:lang w:eastAsia="pt-BR"/>
        </w:rPr>
        <w:t>reços;</w:t>
      </w:r>
    </w:p>
    <w:p w14:paraId="77561713" w14:textId="77777777" w:rsidR="002E2B42" w:rsidRDefault="002E2B42" w:rsidP="00715195">
      <w:pPr>
        <w:widowControl w:val="0"/>
        <w:spacing w:after="0" w:line="240" w:lineRule="auto"/>
        <w:jc w:val="both"/>
        <w:rPr>
          <w:rFonts w:ascii="Courier New" w:eastAsia="Times New Roman" w:hAnsi="Courier New" w:cs="Courier New"/>
          <w:b/>
          <w:sz w:val="24"/>
          <w:szCs w:val="24"/>
          <w:lang w:eastAsia="pt-BR"/>
        </w:rPr>
      </w:pPr>
    </w:p>
    <w:p w14:paraId="75F89D24" w14:textId="6E83498F"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 II</w:t>
      </w:r>
      <w:r w:rsidRPr="0073294F">
        <w:rPr>
          <w:rFonts w:ascii="Courier New" w:eastAsia="Times New Roman" w:hAnsi="Courier New" w:cs="Courier New"/>
          <w:sz w:val="24"/>
          <w:szCs w:val="24"/>
          <w:lang w:eastAsia="pt-BR"/>
        </w:rPr>
        <w:t xml:space="preserve"> – Modelo de </w:t>
      </w:r>
      <w:r w:rsidR="00C4546A" w:rsidRPr="0073294F">
        <w:rPr>
          <w:rFonts w:ascii="Courier New" w:eastAsia="Times New Roman" w:hAnsi="Courier New" w:cs="Courier New"/>
          <w:sz w:val="24"/>
          <w:szCs w:val="24"/>
          <w:lang w:eastAsia="pt-BR"/>
        </w:rPr>
        <w:t>t</w:t>
      </w:r>
      <w:r w:rsidRPr="0073294F">
        <w:rPr>
          <w:rFonts w:ascii="Courier New" w:eastAsia="Times New Roman" w:hAnsi="Courier New" w:cs="Courier New"/>
          <w:sz w:val="24"/>
          <w:szCs w:val="24"/>
          <w:lang w:eastAsia="pt-BR"/>
        </w:rPr>
        <w:t xml:space="preserve">ermo de </w:t>
      </w:r>
      <w:r w:rsidR="00C4546A" w:rsidRPr="0073294F">
        <w:rPr>
          <w:rFonts w:ascii="Courier New" w:eastAsia="Times New Roman" w:hAnsi="Courier New" w:cs="Courier New"/>
          <w:sz w:val="24"/>
          <w:szCs w:val="24"/>
          <w:lang w:eastAsia="pt-BR"/>
        </w:rPr>
        <w:t>c</w:t>
      </w:r>
      <w:r w:rsidR="00B77BCA" w:rsidRPr="0073294F">
        <w:rPr>
          <w:rFonts w:ascii="Courier New" w:eastAsia="Times New Roman" w:hAnsi="Courier New" w:cs="Courier New"/>
          <w:sz w:val="24"/>
          <w:szCs w:val="24"/>
          <w:lang w:eastAsia="pt-BR"/>
        </w:rPr>
        <w:t>redenciamento;</w:t>
      </w:r>
    </w:p>
    <w:p w14:paraId="34B5A051"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7B50ACEE" w14:textId="0BD6E351"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Anexo</w:t>
      </w:r>
      <w:r w:rsidR="009663C6"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I</w:t>
      </w:r>
      <w:r w:rsidR="00715195">
        <w:rPr>
          <w:rFonts w:ascii="Courier New" w:eastAsia="Times New Roman" w:hAnsi="Courier New" w:cs="Courier New"/>
          <w:b/>
          <w:sz w:val="24"/>
          <w:szCs w:val="24"/>
          <w:lang w:eastAsia="pt-BR"/>
        </w:rPr>
        <w:t>II</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 xml:space="preserve">– </w:t>
      </w:r>
      <w:r w:rsidR="00715195" w:rsidRPr="00715195">
        <w:rPr>
          <w:rFonts w:ascii="Courier New" w:eastAsia="Times New Roman" w:hAnsi="Courier New" w:cs="Courier New"/>
          <w:sz w:val="24"/>
          <w:szCs w:val="24"/>
          <w:lang w:eastAsia="pt-BR"/>
        </w:rPr>
        <w:t>Declaração de enquadramento LC 123/2006.</w:t>
      </w:r>
    </w:p>
    <w:p w14:paraId="029329F5"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6B51AED8" w14:textId="4DDB485B" w:rsidR="00CE6516"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Anexo </w:t>
      </w:r>
      <w:r w:rsidR="00715195">
        <w:rPr>
          <w:rFonts w:ascii="Courier New" w:eastAsia="Times New Roman" w:hAnsi="Courier New" w:cs="Courier New"/>
          <w:b/>
          <w:sz w:val="24"/>
          <w:szCs w:val="24"/>
          <w:lang w:eastAsia="pt-BR"/>
        </w:rPr>
        <w:t>I</w:t>
      </w:r>
      <w:r w:rsidRPr="0073294F">
        <w:rPr>
          <w:rFonts w:ascii="Courier New" w:eastAsia="Times New Roman" w:hAnsi="Courier New" w:cs="Courier New"/>
          <w:b/>
          <w:sz w:val="24"/>
          <w:szCs w:val="24"/>
          <w:lang w:eastAsia="pt-BR"/>
        </w:rPr>
        <w:t xml:space="preserve">V </w:t>
      </w:r>
      <w:r w:rsidR="00B77BCA" w:rsidRPr="0073294F">
        <w:rPr>
          <w:rFonts w:ascii="Courier New" w:eastAsia="Times New Roman" w:hAnsi="Courier New" w:cs="Courier New"/>
          <w:sz w:val="24"/>
          <w:szCs w:val="24"/>
          <w:lang w:eastAsia="pt-BR"/>
        </w:rPr>
        <w:t>– Modelo de proposta de preços;</w:t>
      </w:r>
    </w:p>
    <w:p w14:paraId="1282602A" w14:textId="77777777" w:rsidR="002E2B42" w:rsidRDefault="002E2B42" w:rsidP="002E2B42">
      <w:pPr>
        <w:widowControl w:val="0"/>
        <w:spacing w:after="0" w:line="240" w:lineRule="auto"/>
        <w:ind w:firstLine="709"/>
        <w:jc w:val="both"/>
        <w:rPr>
          <w:rFonts w:ascii="Courier New" w:eastAsia="Times New Roman" w:hAnsi="Courier New" w:cs="Courier New"/>
          <w:b/>
          <w:sz w:val="24"/>
          <w:szCs w:val="24"/>
          <w:lang w:eastAsia="pt-BR"/>
        </w:rPr>
      </w:pPr>
    </w:p>
    <w:p w14:paraId="15EEA1AF" w14:textId="7073B228"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Anexo V – </w:t>
      </w:r>
      <w:r w:rsidR="00715195" w:rsidRPr="00715195">
        <w:rPr>
          <w:rFonts w:ascii="Courier New" w:eastAsia="Times New Roman" w:hAnsi="Courier New" w:cs="Courier New"/>
          <w:bCs/>
          <w:sz w:val="24"/>
          <w:szCs w:val="24"/>
          <w:lang w:eastAsia="pt-BR"/>
        </w:rPr>
        <w:t>Modelo de declaração de idoneidade e modelo de declaração de atendimento ao inciso XXXIII da Constituição Federal.</w:t>
      </w:r>
    </w:p>
    <w:p w14:paraId="2D48553A" w14:textId="77777777" w:rsidR="002E2B42" w:rsidRDefault="002E2B42" w:rsidP="002E2B42">
      <w:pPr>
        <w:widowControl w:val="0"/>
        <w:spacing w:after="0" w:line="240" w:lineRule="auto"/>
        <w:ind w:left="709"/>
        <w:jc w:val="both"/>
        <w:rPr>
          <w:rFonts w:ascii="Courier New" w:eastAsia="Times New Roman" w:hAnsi="Courier New" w:cs="Courier New"/>
          <w:b/>
          <w:bCs/>
          <w:sz w:val="24"/>
          <w:szCs w:val="24"/>
          <w:lang w:eastAsia="pt-BR"/>
        </w:rPr>
      </w:pPr>
    </w:p>
    <w:p w14:paraId="694B5645" w14:textId="2ED2AC6F" w:rsidR="000F1917" w:rsidRDefault="000F1917" w:rsidP="002E2B42">
      <w:pPr>
        <w:widowControl w:val="0"/>
        <w:spacing w:after="0" w:line="240" w:lineRule="auto"/>
        <w:ind w:left="709"/>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 xml:space="preserve">Anexo VI – </w:t>
      </w:r>
      <w:r w:rsidRPr="0073294F">
        <w:rPr>
          <w:rFonts w:ascii="Courier New" w:eastAsia="Times New Roman" w:hAnsi="Courier New" w:cs="Courier New"/>
          <w:sz w:val="24"/>
          <w:szCs w:val="24"/>
          <w:lang w:eastAsia="pt-BR"/>
        </w:rPr>
        <w:t>Termo de referência.</w:t>
      </w:r>
    </w:p>
    <w:p w14:paraId="632DE68E" w14:textId="2B8444EC" w:rsidR="00053DEC" w:rsidRDefault="00053DEC" w:rsidP="002E2B42">
      <w:pPr>
        <w:widowControl w:val="0"/>
        <w:spacing w:after="0" w:line="240" w:lineRule="auto"/>
        <w:ind w:left="709"/>
        <w:jc w:val="both"/>
        <w:rPr>
          <w:rFonts w:ascii="Courier New" w:eastAsia="Times New Roman" w:hAnsi="Courier New" w:cs="Courier New"/>
          <w:sz w:val="24"/>
          <w:szCs w:val="24"/>
          <w:lang w:eastAsia="pt-BR"/>
        </w:rPr>
      </w:pPr>
    </w:p>
    <w:p w14:paraId="0C54DB05" w14:textId="77777777" w:rsidR="00053DEC" w:rsidRPr="0073294F" w:rsidRDefault="00053DEC" w:rsidP="002E2B42">
      <w:pPr>
        <w:widowControl w:val="0"/>
        <w:spacing w:after="0" w:line="240" w:lineRule="auto"/>
        <w:ind w:left="709"/>
        <w:jc w:val="both"/>
        <w:rPr>
          <w:rFonts w:ascii="Courier New" w:eastAsia="Times New Roman" w:hAnsi="Courier New" w:cs="Courier New"/>
          <w:sz w:val="24"/>
          <w:szCs w:val="24"/>
          <w:lang w:eastAsia="pt-BR"/>
        </w:rPr>
      </w:pPr>
    </w:p>
    <w:p w14:paraId="17C32C18" w14:textId="2CA0FFCA" w:rsidR="000F1917" w:rsidRDefault="00053DEC" w:rsidP="00053DEC">
      <w:pPr>
        <w:widowControl w:val="0"/>
        <w:spacing w:after="0" w:line="240" w:lineRule="auto"/>
        <w:jc w:val="both"/>
        <w:rPr>
          <w:rFonts w:ascii="Courier New" w:eastAsia="Times New Roman" w:hAnsi="Courier New" w:cs="Courier New"/>
          <w:sz w:val="24"/>
          <w:szCs w:val="24"/>
          <w:lang w:eastAsia="pt-BR"/>
        </w:rPr>
      </w:pPr>
      <w:r w:rsidRPr="00053DEC">
        <w:rPr>
          <w:rFonts w:ascii="Courier New" w:eastAsia="Times New Roman" w:hAnsi="Courier New" w:cs="Courier New"/>
          <w:b/>
          <w:bCs/>
          <w:sz w:val="24"/>
          <w:szCs w:val="24"/>
          <w:lang w:eastAsia="pt-BR"/>
        </w:rPr>
        <w:t>16.13.</w:t>
      </w:r>
      <w:r w:rsidRPr="00053DEC">
        <w:rPr>
          <w:rFonts w:ascii="Courier New" w:eastAsia="Times New Roman" w:hAnsi="Courier New" w:cs="Courier New"/>
          <w:sz w:val="24"/>
          <w:szCs w:val="24"/>
          <w:lang w:eastAsia="pt-BR"/>
        </w:rPr>
        <w:t xml:space="preserve"> Demais informações sobre o edital ou sobre procedimentos, contatar pelo telefone (54)3355-1122 ou pelo e-mail: </w:t>
      </w:r>
      <w:hyperlink r:id="rId18" w:history="1">
        <w:r w:rsidRPr="00E05B92">
          <w:rPr>
            <w:rStyle w:val="Hyperlink"/>
            <w:rFonts w:ascii="Courier New" w:eastAsia="Times New Roman" w:hAnsi="Courier New" w:cs="Courier New"/>
            <w:sz w:val="24"/>
            <w:szCs w:val="24"/>
            <w:lang w:eastAsia="pt-BR"/>
          </w:rPr>
          <w:t>licitacoes@pmibiraiaras.com.br</w:t>
        </w:r>
      </w:hyperlink>
      <w:r w:rsidRPr="00053DEC">
        <w:rPr>
          <w:rFonts w:ascii="Courier New" w:eastAsia="Times New Roman" w:hAnsi="Courier New" w:cs="Courier New"/>
          <w:sz w:val="24"/>
          <w:szCs w:val="24"/>
          <w:lang w:eastAsia="pt-BR"/>
        </w:rPr>
        <w:t>.</w:t>
      </w:r>
    </w:p>
    <w:p w14:paraId="2B2D09E6" w14:textId="77777777" w:rsidR="00053DEC" w:rsidRPr="0073294F" w:rsidRDefault="00053DEC" w:rsidP="00053DEC">
      <w:pPr>
        <w:widowControl w:val="0"/>
        <w:spacing w:after="0" w:line="240" w:lineRule="auto"/>
        <w:jc w:val="both"/>
        <w:rPr>
          <w:rFonts w:ascii="Courier New" w:eastAsia="Times New Roman" w:hAnsi="Courier New" w:cs="Courier New"/>
          <w:sz w:val="24"/>
          <w:szCs w:val="24"/>
          <w:lang w:eastAsia="pt-BR"/>
        </w:rPr>
      </w:pPr>
    </w:p>
    <w:p w14:paraId="45E1CC24" w14:textId="7ADA5373" w:rsidR="00F236D0" w:rsidRDefault="00F236D0" w:rsidP="002E2B42">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i/>
          <w:color w:val="000000"/>
          <w:sz w:val="24"/>
          <w:szCs w:val="24"/>
          <w:lang w:eastAsia="pt-BR"/>
        </w:rPr>
        <w:t>Município de Ibiraiaras/RS,</w:t>
      </w:r>
      <w:r w:rsidR="00053DEC">
        <w:rPr>
          <w:rFonts w:ascii="Courier New" w:eastAsia="Times New Roman" w:hAnsi="Courier New" w:cs="Courier New"/>
          <w:i/>
          <w:color w:val="000000"/>
          <w:sz w:val="24"/>
          <w:szCs w:val="24"/>
          <w:lang w:eastAsia="pt-BR"/>
        </w:rPr>
        <w:t xml:space="preserve"> </w:t>
      </w:r>
      <w:r w:rsidR="00053DEC" w:rsidRPr="00053DEC">
        <w:rPr>
          <w:rFonts w:ascii="Courier New" w:eastAsia="Times New Roman" w:hAnsi="Courier New" w:cs="Courier New"/>
          <w:i/>
          <w:color w:val="000000"/>
          <w:sz w:val="24"/>
          <w:szCs w:val="24"/>
          <w:lang w:eastAsia="pt-BR"/>
        </w:rPr>
        <w:t>confeccionado</w:t>
      </w:r>
      <w:r w:rsidR="00053DEC">
        <w:rPr>
          <w:rFonts w:ascii="Courier New" w:eastAsia="Times New Roman" w:hAnsi="Courier New" w:cs="Courier New"/>
          <w:i/>
          <w:color w:val="000000"/>
          <w:sz w:val="24"/>
          <w:szCs w:val="24"/>
          <w:lang w:eastAsia="pt-BR"/>
        </w:rPr>
        <w:t xml:space="preserve"> em</w:t>
      </w:r>
      <w:r w:rsidRPr="0073294F">
        <w:rPr>
          <w:rFonts w:ascii="Courier New" w:eastAsia="Times New Roman" w:hAnsi="Courier New" w:cs="Courier New"/>
          <w:i/>
          <w:color w:val="000000"/>
          <w:sz w:val="24"/>
          <w:szCs w:val="24"/>
          <w:lang w:eastAsia="pt-BR"/>
        </w:rPr>
        <w:t xml:space="preserve"> </w:t>
      </w:r>
      <w:r w:rsidR="00647FB3">
        <w:rPr>
          <w:rFonts w:ascii="Courier New" w:eastAsia="Times New Roman" w:hAnsi="Courier New" w:cs="Courier New"/>
          <w:i/>
          <w:color w:val="000000"/>
          <w:sz w:val="24"/>
          <w:szCs w:val="24"/>
          <w:lang w:eastAsia="pt-BR"/>
        </w:rPr>
        <w:t>1</w:t>
      </w:r>
      <w:r w:rsidR="000C37F2">
        <w:rPr>
          <w:rFonts w:ascii="Courier New" w:eastAsia="Times New Roman" w:hAnsi="Courier New" w:cs="Courier New"/>
          <w:i/>
          <w:color w:val="000000"/>
          <w:sz w:val="24"/>
          <w:szCs w:val="24"/>
          <w:lang w:eastAsia="pt-BR"/>
        </w:rPr>
        <w:t>7</w:t>
      </w:r>
      <w:r w:rsidR="00AC5D8A">
        <w:rPr>
          <w:rFonts w:ascii="Courier New" w:eastAsia="Times New Roman" w:hAnsi="Courier New" w:cs="Courier New"/>
          <w:i/>
          <w:color w:val="000000"/>
          <w:sz w:val="24"/>
          <w:szCs w:val="24"/>
          <w:lang w:eastAsia="pt-BR"/>
        </w:rPr>
        <w:t xml:space="preserve"> </w:t>
      </w:r>
      <w:r w:rsidRPr="0073294F">
        <w:rPr>
          <w:rFonts w:ascii="Courier New" w:eastAsia="Times New Roman" w:hAnsi="Courier New" w:cs="Courier New"/>
          <w:i/>
          <w:color w:val="000000"/>
          <w:sz w:val="24"/>
          <w:szCs w:val="24"/>
          <w:lang w:eastAsia="pt-BR"/>
        </w:rPr>
        <w:t xml:space="preserve">de </w:t>
      </w:r>
      <w:r w:rsidR="00A743D2">
        <w:rPr>
          <w:rFonts w:ascii="Courier New" w:eastAsia="Times New Roman" w:hAnsi="Courier New" w:cs="Courier New"/>
          <w:i/>
          <w:color w:val="000000"/>
          <w:sz w:val="24"/>
          <w:szCs w:val="24"/>
          <w:lang w:eastAsia="pt-BR"/>
        </w:rPr>
        <w:t>ma</w:t>
      </w:r>
      <w:r w:rsidR="00647FB3">
        <w:rPr>
          <w:rFonts w:ascii="Courier New" w:eastAsia="Times New Roman" w:hAnsi="Courier New" w:cs="Courier New"/>
          <w:i/>
          <w:color w:val="000000"/>
          <w:sz w:val="24"/>
          <w:szCs w:val="24"/>
          <w:lang w:eastAsia="pt-BR"/>
        </w:rPr>
        <w:t>i</w:t>
      </w:r>
      <w:r w:rsidR="00A743D2">
        <w:rPr>
          <w:rFonts w:ascii="Courier New" w:eastAsia="Times New Roman" w:hAnsi="Courier New" w:cs="Courier New"/>
          <w:i/>
          <w:color w:val="000000"/>
          <w:sz w:val="24"/>
          <w:szCs w:val="24"/>
          <w:lang w:eastAsia="pt-BR"/>
        </w:rPr>
        <w:t>o</w:t>
      </w:r>
      <w:r w:rsidRPr="0073294F">
        <w:rPr>
          <w:rFonts w:ascii="Courier New" w:eastAsia="Times New Roman" w:hAnsi="Courier New" w:cs="Courier New"/>
          <w:i/>
          <w:color w:val="000000"/>
          <w:sz w:val="24"/>
          <w:szCs w:val="24"/>
          <w:lang w:eastAsia="pt-BR"/>
        </w:rPr>
        <w:t xml:space="preserve"> de </w:t>
      </w:r>
      <w:r w:rsidR="003B347C" w:rsidRPr="0073294F">
        <w:rPr>
          <w:rFonts w:ascii="Courier New" w:eastAsia="Times New Roman" w:hAnsi="Courier New" w:cs="Courier New"/>
          <w:i/>
          <w:color w:val="000000"/>
          <w:sz w:val="24"/>
          <w:szCs w:val="24"/>
          <w:lang w:eastAsia="pt-BR"/>
        </w:rPr>
        <w:t>202</w:t>
      </w:r>
      <w:r w:rsidR="001E6002">
        <w:rPr>
          <w:rFonts w:ascii="Courier New" w:eastAsia="Times New Roman" w:hAnsi="Courier New" w:cs="Courier New"/>
          <w:i/>
          <w:color w:val="000000"/>
          <w:sz w:val="24"/>
          <w:szCs w:val="24"/>
          <w:lang w:eastAsia="pt-BR"/>
        </w:rPr>
        <w:t>3</w:t>
      </w:r>
      <w:r w:rsidRPr="0073294F">
        <w:rPr>
          <w:rFonts w:ascii="Courier New" w:eastAsia="Times New Roman" w:hAnsi="Courier New" w:cs="Courier New"/>
          <w:i/>
          <w:color w:val="000000"/>
          <w:sz w:val="24"/>
          <w:szCs w:val="24"/>
          <w:lang w:eastAsia="pt-BR"/>
        </w:rPr>
        <w:t>.</w:t>
      </w:r>
    </w:p>
    <w:p w14:paraId="2E0D9B39" w14:textId="5B08ADED" w:rsidR="00AC5D8A" w:rsidRDefault="00AC5D8A" w:rsidP="002E2B42">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p>
    <w:p w14:paraId="77053D3A" w14:textId="77777777" w:rsidR="00AC5D8A" w:rsidRPr="0073294F" w:rsidRDefault="00AC5D8A" w:rsidP="002E2B42">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p>
    <w:p w14:paraId="6CF7EEE2" w14:textId="77777777" w:rsidR="00FA6F46" w:rsidRPr="0073294F" w:rsidRDefault="00FA6F46" w:rsidP="002E2B42">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7E94501B" w14:textId="4CE6D609" w:rsidR="00F236D0" w:rsidRPr="0073294F" w:rsidRDefault="006D3DF4" w:rsidP="002E2B42">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sidRPr="0073294F">
        <w:rPr>
          <w:rFonts w:ascii="Courier New" w:eastAsia="Times New Roman" w:hAnsi="Courier New" w:cs="Courier New"/>
          <w:b/>
          <w:bCs/>
          <w:color w:val="0A0000"/>
          <w:sz w:val="24"/>
          <w:szCs w:val="24"/>
          <w:lang w:eastAsia="pt-BR"/>
        </w:rPr>
        <w:t>DOUGLAS ROSSONI</w:t>
      </w:r>
    </w:p>
    <w:p w14:paraId="1AD22441" w14:textId="0451F677" w:rsidR="00F236D0" w:rsidRPr="0073294F" w:rsidRDefault="00F236D0" w:rsidP="002E2B42">
      <w:pPr>
        <w:widowControl w:val="0"/>
        <w:spacing w:after="0" w:line="240" w:lineRule="auto"/>
        <w:jc w:val="center"/>
        <w:rPr>
          <w:rFonts w:ascii="Courier New" w:eastAsia="Times New Roman" w:hAnsi="Courier New" w:cs="Courier New"/>
          <w:i/>
          <w:color w:val="000000"/>
          <w:sz w:val="24"/>
          <w:szCs w:val="24"/>
          <w:lang w:eastAsia="pt-BR"/>
        </w:rPr>
      </w:pPr>
      <w:r w:rsidRPr="0073294F">
        <w:rPr>
          <w:rFonts w:ascii="Courier New" w:eastAsia="Times New Roman" w:hAnsi="Courier New" w:cs="Courier New"/>
          <w:i/>
          <w:color w:val="000000"/>
          <w:sz w:val="24"/>
          <w:szCs w:val="24"/>
          <w:lang w:eastAsia="pt-BR"/>
        </w:rPr>
        <w:t>Prefeit</w:t>
      </w:r>
      <w:r w:rsidR="006D3DF4" w:rsidRPr="0073294F">
        <w:rPr>
          <w:rFonts w:ascii="Courier New" w:eastAsia="Times New Roman" w:hAnsi="Courier New" w:cs="Courier New"/>
          <w:i/>
          <w:color w:val="000000"/>
          <w:sz w:val="24"/>
          <w:szCs w:val="24"/>
          <w:lang w:eastAsia="pt-BR"/>
        </w:rPr>
        <w:t>o</w:t>
      </w:r>
      <w:r w:rsidRPr="0073294F">
        <w:rPr>
          <w:rFonts w:ascii="Courier New" w:eastAsia="Times New Roman" w:hAnsi="Courier New" w:cs="Courier New"/>
          <w:i/>
          <w:color w:val="000000"/>
          <w:sz w:val="24"/>
          <w:szCs w:val="24"/>
          <w:lang w:eastAsia="pt-BR"/>
        </w:rPr>
        <w:t xml:space="preserve"> Municipal </w:t>
      </w:r>
      <w:r w:rsidRPr="0073294F">
        <w:rPr>
          <w:rFonts w:ascii="Courier New" w:eastAsia="Times New Roman" w:hAnsi="Courier New" w:cs="Courier New"/>
          <w:b/>
          <w:sz w:val="24"/>
          <w:szCs w:val="24"/>
          <w:lang w:eastAsia="pt-BR"/>
        </w:rPr>
        <w:br w:type="page"/>
      </w:r>
    </w:p>
    <w:p w14:paraId="0AC5A29D" w14:textId="03C46768" w:rsidR="00F236D0" w:rsidRPr="0054695B" w:rsidRDefault="00F236D0" w:rsidP="002E2B42">
      <w:pPr>
        <w:widowControl w:val="0"/>
        <w:spacing w:after="0" w:line="240" w:lineRule="auto"/>
        <w:jc w:val="center"/>
        <w:rPr>
          <w:rFonts w:ascii="Courier New" w:eastAsia="Times New Roman" w:hAnsi="Courier New" w:cs="Courier New"/>
          <w:i/>
          <w:color w:val="000000"/>
          <w:sz w:val="24"/>
          <w:szCs w:val="24"/>
          <w:lang w:eastAsia="pt-BR"/>
        </w:rPr>
      </w:pPr>
      <w:r w:rsidRPr="0054695B">
        <w:rPr>
          <w:rFonts w:ascii="Courier New" w:eastAsia="Times New Roman" w:hAnsi="Courier New" w:cs="Courier New"/>
          <w:b/>
          <w:color w:val="000000"/>
          <w:sz w:val="24"/>
          <w:szCs w:val="24"/>
          <w:lang w:eastAsia="pt-BR"/>
        </w:rPr>
        <w:lastRenderedPageBreak/>
        <w:t xml:space="preserve">PROCESSO LICITATÓRIO N.º </w:t>
      </w:r>
      <w:r w:rsidR="00647FB3">
        <w:rPr>
          <w:rFonts w:ascii="Courier New" w:eastAsia="Times New Roman" w:hAnsi="Courier New" w:cs="Courier New"/>
          <w:b/>
          <w:color w:val="000000"/>
          <w:sz w:val="24"/>
          <w:szCs w:val="24"/>
          <w:lang w:eastAsia="pt-BR"/>
        </w:rPr>
        <w:t>71</w:t>
      </w:r>
      <w:r w:rsidR="003B347C" w:rsidRPr="0054695B">
        <w:rPr>
          <w:rFonts w:ascii="Courier New" w:eastAsia="Times New Roman" w:hAnsi="Courier New" w:cs="Courier New"/>
          <w:b/>
          <w:color w:val="000000"/>
          <w:sz w:val="24"/>
          <w:szCs w:val="24"/>
          <w:lang w:eastAsia="pt-BR"/>
        </w:rPr>
        <w:t>/202</w:t>
      </w:r>
      <w:r w:rsidR="00715195" w:rsidRPr="0054695B">
        <w:rPr>
          <w:rFonts w:ascii="Courier New" w:eastAsia="Times New Roman" w:hAnsi="Courier New" w:cs="Courier New"/>
          <w:b/>
          <w:color w:val="000000"/>
          <w:sz w:val="24"/>
          <w:szCs w:val="24"/>
          <w:lang w:eastAsia="pt-BR"/>
        </w:rPr>
        <w:t>3</w:t>
      </w:r>
    </w:p>
    <w:p w14:paraId="5AFC2212" w14:textId="1AD779C6" w:rsidR="00F236D0" w:rsidRPr="0073294F" w:rsidRDefault="00F236D0" w:rsidP="002E2B42">
      <w:pPr>
        <w:widowControl w:val="0"/>
        <w:spacing w:after="0" w:line="240" w:lineRule="auto"/>
        <w:jc w:val="center"/>
        <w:rPr>
          <w:rFonts w:ascii="Courier New" w:eastAsia="Times New Roman" w:hAnsi="Courier New" w:cs="Courier New"/>
          <w:sz w:val="24"/>
          <w:szCs w:val="24"/>
          <w:lang w:eastAsia="pt-BR"/>
        </w:rPr>
      </w:pPr>
      <w:r w:rsidRPr="0054695B">
        <w:rPr>
          <w:rFonts w:ascii="Courier New" w:eastAsia="Times New Roman" w:hAnsi="Courier New" w:cs="Courier New"/>
          <w:b/>
          <w:sz w:val="24"/>
          <w:szCs w:val="24"/>
          <w:lang w:eastAsia="pt-BR"/>
        </w:rPr>
        <w:t xml:space="preserve">PREGÃO </w:t>
      </w:r>
      <w:r w:rsidR="0054695B" w:rsidRPr="0054695B">
        <w:rPr>
          <w:rFonts w:ascii="Courier New" w:eastAsia="Times New Roman" w:hAnsi="Courier New" w:cs="Courier New"/>
          <w:b/>
          <w:sz w:val="24"/>
          <w:szCs w:val="24"/>
          <w:lang w:eastAsia="pt-BR"/>
        </w:rPr>
        <w:t>ELETRÔNICO</w:t>
      </w:r>
      <w:r w:rsidRPr="0054695B">
        <w:rPr>
          <w:rFonts w:ascii="Courier New" w:eastAsia="Times New Roman" w:hAnsi="Courier New" w:cs="Courier New"/>
          <w:b/>
          <w:sz w:val="24"/>
          <w:szCs w:val="24"/>
          <w:lang w:eastAsia="pt-BR"/>
        </w:rPr>
        <w:t xml:space="preserve"> N.º </w:t>
      </w:r>
      <w:r w:rsidR="00647FB3">
        <w:rPr>
          <w:rFonts w:ascii="Courier New" w:eastAsia="Times New Roman" w:hAnsi="Courier New" w:cs="Courier New"/>
          <w:b/>
          <w:sz w:val="24"/>
          <w:szCs w:val="24"/>
          <w:lang w:eastAsia="pt-BR"/>
        </w:rPr>
        <w:t>16</w:t>
      </w:r>
      <w:r w:rsidR="003B347C" w:rsidRPr="0054695B">
        <w:rPr>
          <w:rFonts w:ascii="Courier New" w:eastAsia="Times New Roman" w:hAnsi="Courier New" w:cs="Courier New"/>
          <w:b/>
          <w:sz w:val="24"/>
          <w:szCs w:val="24"/>
          <w:lang w:eastAsia="pt-BR"/>
        </w:rPr>
        <w:t>/202</w:t>
      </w:r>
      <w:r w:rsidR="00715195" w:rsidRPr="0054695B">
        <w:rPr>
          <w:rFonts w:ascii="Courier New" w:eastAsia="Times New Roman" w:hAnsi="Courier New" w:cs="Courier New"/>
          <w:b/>
          <w:sz w:val="24"/>
          <w:szCs w:val="24"/>
          <w:lang w:eastAsia="pt-BR"/>
        </w:rPr>
        <w:t>3</w:t>
      </w:r>
    </w:p>
    <w:p w14:paraId="356B3CF1" w14:textId="1B4681B6" w:rsidR="00F236D0" w:rsidRDefault="00F236D0" w:rsidP="00635149">
      <w:pPr>
        <w:pStyle w:val="Ttulo1"/>
        <w:jc w:val="center"/>
      </w:pPr>
      <w:r w:rsidRPr="0073294F">
        <w:t>ANEXO I</w:t>
      </w:r>
      <w:r w:rsidR="007C432B">
        <w:t xml:space="preserve"> - </w:t>
      </w:r>
      <w:r w:rsidRPr="0073294F">
        <w:t>MINUTA DE ATA DE REGISTRO DE PREÇOS</w:t>
      </w:r>
    </w:p>
    <w:p w14:paraId="12E9B3B0" w14:textId="77777777" w:rsidR="004F41AE" w:rsidRPr="00715195" w:rsidRDefault="004F41AE" w:rsidP="004F41AE">
      <w:pPr>
        <w:spacing w:after="0" w:line="240" w:lineRule="auto"/>
        <w:jc w:val="center"/>
        <w:rPr>
          <w:rFonts w:ascii="Courier New" w:hAnsi="Courier New" w:cs="Courier New"/>
          <w:b/>
          <w:bCs/>
          <w:sz w:val="24"/>
          <w:szCs w:val="24"/>
          <w:lang w:eastAsia="pt-BR"/>
        </w:rPr>
      </w:pPr>
    </w:p>
    <w:p w14:paraId="247CAC7D" w14:textId="5514105F" w:rsidR="007C432B" w:rsidRPr="00715195" w:rsidRDefault="007C432B" w:rsidP="004F41AE">
      <w:pPr>
        <w:spacing w:after="0" w:line="240" w:lineRule="auto"/>
        <w:jc w:val="center"/>
        <w:rPr>
          <w:rFonts w:ascii="Courier New" w:hAnsi="Courier New" w:cs="Courier New"/>
          <w:b/>
          <w:bCs/>
          <w:sz w:val="24"/>
          <w:szCs w:val="24"/>
          <w:lang w:eastAsia="pt-BR"/>
        </w:rPr>
      </w:pPr>
      <w:r w:rsidRPr="00715195">
        <w:rPr>
          <w:rFonts w:ascii="Courier New" w:hAnsi="Courier New" w:cs="Courier New"/>
          <w:b/>
          <w:bCs/>
          <w:sz w:val="24"/>
          <w:szCs w:val="24"/>
          <w:lang w:eastAsia="pt-BR"/>
        </w:rPr>
        <w:t xml:space="preserve">ATA DE REGISTRO DE PREÇOS N.º </w:t>
      </w:r>
      <w:proofErr w:type="spellStart"/>
      <w:r w:rsidRPr="00715195">
        <w:rPr>
          <w:rFonts w:ascii="Courier New" w:hAnsi="Courier New" w:cs="Courier New"/>
          <w:b/>
          <w:bCs/>
          <w:sz w:val="24"/>
          <w:szCs w:val="24"/>
          <w:lang w:eastAsia="pt-BR"/>
        </w:rPr>
        <w:t>xx</w:t>
      </w:r>
      <w:proofErr w:type="spellEnd"/>
      <w:r w:rsidRPr="00715195">
        <w:rPr>
          <w:rFonts w:ascii="Courier New" w:hAnsi="Courier New" w:cs="Courier New"/>
          <w:b/>
          <w:bCs/>
          <w:sz w:val="24"/>
          <w:szCs w:val="24"/>
          <w:lang w:eastAsia="pt-BR"/>
        </w:rPr>
        <w:t>/202</w:t>
      </w:r>
      <w:r w:rsidR="00715195" w:rsidRPr="00715195">
        <w:rPr>
          <w:rFonts w:ascii="Courier New" w:hAnsi="Courier New" w:cs="Courier New"/>
          <w:b/>
          <w:bCs/>
          <w:sz w:val="24"/>
          <w:szCs w:val="24"/>
          <w:lang w:eastAsia="pt-BR"/>
        </w:rPr>
        <w:t>3</w:t>
      </w:r>
    </w:p>
    <w:p w14:paraId="6E0DAEDB" w14:textId="77777777" w:rsidR="00F236D0" w:rsidRPr="00715195" w:rsidRDefault="00F236D0" w:rsidP="002E2B42">
      <w:pPr>
        <w:widowControl w:val="0"/>
        <w:spacing w:after="0" w:line="240" w:lineRule="auto"/>
        <w:jc w:val="both"/>
        <w:rPr>
          <w:rFonts w:ascii="Courier New" w:eastAsia="Times New Roman" w:hAnsi="Courier New" w:cs="Courier New"/>
          <w:i/>
          <w:sz w:val="24"/>
          <w:szCs w:val="24"/>
          <w:lang w:eastAsia="pt-BR"/>
        </w:rPr>
      </w:pPr>
    </w:p>
    <w:p w14:paraId="1F66C85A" w14:textId="5E8D3029" w:rsidR="00715195" w:rsidRPr="00715195" w:rsidRDefault="00715195" w:rsidP="00715195">
      <w:pPr>
        <w:widowControl w:val="0"/>
        <w:spacing w:after="0" w:line="240" w:lineRule="auto"/>
        <w:jc w:val="both"/>
        <w:rPr>
          <w:rFonts w:ascii="Courier New" w:hAnsi="Courier New" w:cs="Courier New"/>
          <w:sz w:val="24"/>
          <w:szCs w:val="24"/>
        </w:rPr>
      </w:pPr>
      <w:bookmarkStart w:id="32" w:name="_Hlk123717257"/>
      <w:r w:rsidRPr="00715195">
        <w:rPr>
          <w:rFonts w:ascii="Courier New" w:hAnsi="Courier New" w:cs="Courier New"/>
          <w:sz w:val="24"/>
          <w:szCs w:val="24"/>
        </w:rPr>
        <w:t xml:space="preserve">Aos </w:t>
      </w:r>
      <w:proofErr w:type="spellStart"/>
      <w:r w:rsidRPr="00715195">
        <w:rPr>
          <w:rFonts w:ascii="Courier New" w:hAnsi="Courier New" w:cs="Courier New"/>
          <w:sz w:val="24"/>
          <w:szCs w:val="24"/>
        </w:rPr>
        <w:t>xx</w:t>
      </w:r>
      <w:proofErr w:type="spellEnd"/>
      <w:r w:rsidRPr="00715195">
        <w:rPr>
          <w:rFonts w:ascii="Courier New" w:hAnsi="Courier New" w:cs="Courier New"/>
          <w:sz w:val="24"/>
          <w:szCs w:val="24"/>
        </w:rPr>
        <w:t xml:space="preserve"> dias do mês de </w:t>
      </w:r>
      <w:proofErr w:type="spellStart"/>
      <w:r w:rsidRPr="00715195">
        <w:rPr>
          <w:rFonts w:ascii="Courier New" w:hAnsi="Courier New" w:cs="Courier New"/>
          <w:sz w:val="24"/>
          <w:szCs w:val="24"/>
        </w:rPr>
        <w:t>xxxxxx</w:t>
      </w:r>
      <w:proofErr w:type="spellEnd"/>
      <w:r w:rsidRPr="00715195">
        <w:rPr>
          <w:rFonts w:ascii="Courier New" w:hAnsi="Courier New" w:cs="Courier New"/>
          <w:sz w:val="24"/>
          <w:szCs w:val="24"/>
        </w:rPr>
        <w:t xml:space="preserve"> de 2023, nas dependências da Administração Municipal de Ibiraiaras/RS, sito à Rua João Stella, n</w:t>
      </w:r>
      <w:r w:rsidR="00647FB3">
        <w:rPr>
          <w:rFonts w:ascii="Courier New" w:hAnsi="Courier New" w:cs="Courier New"/>
          <w:sz w:val="24"/>
          <w:szCs w:val="24"/>
        </w:rPr>
        <w:t>.</w:t>
      </w:r>
      <w:r w:rsidRPr="00715195">
        <w:rPr>
          <w:rFonts w:ascii="Courier New" w:hAnsi="Courier New" w:cs="Courier New"/>
          <w:sz w:val="24"/>
          <w:szCs w:val="24"/>
        </w:rPr>
        <w:t>º 55, bairro Ibiraiaras/RS, nesta cidade, nos termos do art. 40, da Lei n</w:t>
      </w:r>
      <w:r w:rsidR="00647FB3">
        <w:rPr>
          <w:rFonts w:ascii="Courier New" w:hAnsi="Courier New" w:cs="Courier New"/>
          <w:sz w:val="24"/>
          <w:szCs w:val="24"/>
        </w:rPr>
        <w:t>.</w:t>
      </w:r>
      <w:r w:rsidRPr="00715195">
        <w:rPr>
          <w:rFonts w:ascii="Courier New" w:hAnsi="Courier New" w:cs="Courier New"/>
          <w:sz w:val="24"/>
          <w:szCs w:val="24"/>
        </w:rPr>
        <w:t>º 14.133, de 1</w:t>
      </w:r>
      <w:r w:rsidR="00647FB3">
        <w:rPr>
          <w:rFonts w:ascii="Courier New" w:hAnsi="Courier New" w:cs="Courier New"/>
          <w:sz w:val="24"/>
          <w:szCs w:val="24"/>
        </w:rPr>
        <w:t>º</w:t>
      </w:r>
      <w:r w:rsidRPr="00715195">
        <w:rPr>
          <w:rFonts w:ascii="Courier New" w:hAnsi="Courier New" w:cs="Courier New"/>
          <w:sz w:val="24"/>
          <w:szCs w:val="24"/>
        </w:rPr>
        <w:t xml:space="preserve"> de abril de 2021, o órgão gerenciador (OG), devidamente designado pela autoridade competente, face a classificação das propostas apresentadas no pregão eletrônico nº </w:t>
      </w:r>
      <w:r w:rsidR="00647FB3">
        <w:rPr>
          <w:rFonts w:ascii="Courier New" w:hAnsi="Courier New" w:cs="Courier New"/>
          <w:b/>
          <w:bCs/>
          <w:sz w:val="24"/>
          <w:szCs w:val="24"/>
        </w:rPr>
        <w:t>16</w:t>
      </w:r>
      <w:r w:rsidRPr="0054695B">
        <w:rPr>
          <w:rFonts w:ascii="Courier New" w:hAnsi="Courier New" w:cs="Courier New"/>
          <w:b/>
          <w:bCs/>
          <w:sz w:val="24"/>
          <w:szCs w:val="24"/>
        </w:rPr>
        <w:t>/2023</w:t>
      </w:r>
      <w:r w:rsidRPr="0054695B">
        <w:rPr>
          <w:rFonts w:ascii="Courier New" w:hAnsi="Courier New" w:cs="Courier New"/>
          <w:sz w:val="24"/>
          <w:szCs w:val="24"/>
        </w:rPr>
        <w:t>,</w:t>
      </w:r>
      <w:r w:rsidRPr="00715195">
        <w:rPr>
          <w:rFonts w:ascii="Courier New" w:hAnsi="Courier New" w:cs="Courier New"/>
          <w:sz w:val="24"/>
          <w:szCs w:val="24"/>
        </w:rPr>
        <w:t xml:space="preserve"> para REGISTRO DE PREÇOS, por deliberação do Pregoeiro e Equipe de Apoio, resolve REGISTRAR OS PREÇOS das empresas participantes da licitação, por </w:t>
      </w:r>
      <w:r w:rsidR="00DA72B8">
        <w:rPr>
          <w:rFonts w:ascii="Courier New" w:hAnsi="Courier New" w:cs="Courier New"/>
          <w:sz w:val="24"/>
          <w:szCs w:val="24"/>
        </w:rPr>
        <w:t>lote</w:t>
      </w:r>
      <w:r w:rsidRPr="00715195">
        <w:rPr>
          <w:rFonts w:ascii="Courier New" w:hAnsi="Courier New" w:cs="Courier New"/>
          <w:sz w:val="24"/>
          <w:szCs w:val="24"/>
        </w:rPr>
        <w:t>, observadas as cláusulas estabelecidas no edital que regeu o certame, conforme a seguir, e mediante as cláusulas e condições a seguir estabelecidas:</w:t>
      </w:r>
    </w:p>
    <w:bookmarkEnd w:id="32"/>
    <w:p w14:paraId="69878C3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F236D0" w:rsidRPr="0073294F" w14:paraId="639719D1" w14:textId="77777777" w:rsidTr="00F236D0">
        <w:tc>
          <w:tcPr>
            <w:tcW w:w="2273" w:type="dxa"/>
            <w:shd w:val="clear" w:color="auto" w:fill="17365D"/>
          </w:tcPr>
          <w:p w14:paraId="101BAC4C"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Empresas</w:t>
            </w:r>
          </w:p>
        </w:tc>
        <w:tc>
          <w:tcPr>
            <w:tcW w:w="1413" w:type="dxa"/>
            <w:shd w:val="clear" w:color="auto" w:fill="17365D"/>
          </w:tcPr>
          <w:p w14:paraId="10AD929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CNPJ</w:t>
            </w:r>
          </w:p>
        </w:tc>
        <w:tc>
          <w:tcPr>
            <w:tcW w:w="2410" w:type="dxa"/>
            <w:shd w:val="clear" w:color="auto" w:fill="17365D"/>
          </w:tcPr>
          <w:p w14:paraId="6DDC6591"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Endereço</w:t>
            </w:r>
          </w:p>
        </w:tc>
        <w:tc>
          <w:tcPr>
            <w:tcW w:w="1518" w:type="dxa"/>
            <w:shd w:val="clear" w:color="auto" w:fill="17365D"/>
          </w:tcPr>
          <w:p w14:paraId="3B3161EA"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Representante legal</w:t>
            </w:r>
          </w:p>
        </w:tc>
        <w:tc>
          <w:tcPr>
            <w:tcW w:w="1317" w:type="dxa"/>
            <w:shd w:val="clear" w:color="auto" w:fill="17365D"/>
          </w:tcPr>
          <w:p w14:paraId="708619C2"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CPF</w:t>
            </w:r>
          </w:p>
        </w:tc>
      </w:tr>
      <w:tr w:rsidR="00F236D0" w:rsidRPr="0073294F" w14:paraId="084D5B5F" w14:textId="77777777" w:rsidTr="00F236D0">
        <w:tc>
          <w:tcPr>
            <w:tcW w:w="2273" w:type="dxa"/>
          </w:tcPr>
          <w:p w14:paraId="36C647F5" w14:textId="77777777" w:rsidR="00F236D0" w:rsidRPr="0073294F" w:rsidRDefault="00F236D0" w:rsidP="002E2B42">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6FC36475" w14:textId="77777777" w:rsidR="00F236D0" w:rsidRPr="0073294F" w:rsidRDefault="00F236D0" w:rsidP="002E2B42">
            <w:pPr>
              <w:widowControl w:val="0"/>
              <w:jc w:val="both"/>
              <w:rPr>
                <w:rFonts w:ascii="Courier New" w:hAnsi="Courier New" w:cs="Courier New"/>
                <w:sz w:val="24"/>
                <w:szCs w:val="24"/>
              </w:rPr>
            </w:pPr>
          </w:p>
        </w:tc>
        <w:tc>
          <w:tcPr>
            <w:tcW w:w="2410" w:type="dxa"/>
          </w:tcPr>
          <w:p w14:paraId="35F1D045" w14:textId="77777777" w:rsidR="00F236D0" w:rsidRPr="0073294F" w:rsidRDefault="00F236D0" w:rsidP="002E2B42">
            <w:pPr>
              <w:widowControl w:val="0"/>
              <w:tabs>
                <w:tab w:val="left" w:pos="2268"/>
              </w:tabs>
              <w:contextualSpacing/>
              <w:jc w:val="both"/>
              <w:rPr>
                <w:rFonts w:ascii="Courier New" w:hAnsi="Courier New" w:cs="Courier New"/>
                <w:color w:val="000000"/>
                <w:sz w:val="24"/>
                <w:szCs w:val="24"/>
                <w:lang w:eastAsia="ar-SA"/>
              </w:rPr>
            </w:pPr>
          </w:p>
        </w:tc>
        <w:tc>
          <w:tcPr>
            <w:tcW w:w="1518" w:type="dxa"/>
          </w:tcPr>
          <w:p w14:paraId="18CFB2F9" w14:textId="77777777" w:rsidR="00F236D0" w:rsidRPr="0073294F" w:rsidRDefault="00F236D0" w:rsidP="002E2B42">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7311AE01" w14:textId="77777777" w:rsidR="00F236D0" w:rsidRPr="0073294F" w:rsidRDefault="00F236D0" w:rsidP="002E2B42">
            <w:pPr>
              <w:widowControl w:val="0"/>
              <w:jc w:val="both"/>
              <w:rPr>
                <w:rFonts w:ascii="Courier New" w:hAnsi="Courier New" w:cs="Courier New"/>
                <w:sz w:val="24"/>
                <w:szCs w:val="24"/>
              </w:rPr>
            </w:pPr>
          </w:p>
        </w:tc>
      </w:tr>
    </w:tbl>
    <w:p w14:paraId="1AB6FA7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105B914"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1. OBJETO LICITADO:</w:t>
      </w:r>
    </w:p>
    <w:p w14:paraId="139A1274"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8C2ABFB" w14:textId="64864E39"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1.1. </w:t>
      </w:r>
      <w:r w:rsidR="00715195" w:rsidRPr="00715195">
        <w:rPr>
          <w:rFonts w:ascii="Courier New" w:eastAsia="Times New Roman" w:hAnsi="Courier New" w:cs="Courier New"/>
          <w:bCs/>
          <w:sz w:val="24"/>
          <w:szCs w:val="24"/>
          <w:lang w:eastAsia="pt-BR"/>
        </w:rPr>
        <w:t xml:space="preserve">A presente Ata de Registro de Preços tem por finalidade registrar os preços dos produtos especificados no edital de Pregão </w:t>
      </w:r>
      <w:r w:rsidR="00715195" w:rsidRPr="0054695B">
        <w:rPr>
          <w:rFonts w:ascii="Courier New" w:eastAsia="Times New Roman" w:hAnsi="Courier New" w:cs="Courier New"/>
          <w:bCs/>
          <w:sz w:val="24"/>
          <w:szCs w:val="24"/>
          <w:lang w:eastAsia="pt-BR"/>
        </w:rPr>
        <w:t>Eletrônico n</w:t>
      </w:r>
      <w:r w:rsidR="00647FB3">
        <w:rPr>
          <w:rFonts w:ascii="Courier New" w:eastAsia="Times New Roman" w:hAnsi="Courier New" w:cs="Courier New"/>
          <w:bCs/>
          <w:sz w:val="24"/>
          <w:szCs w:val="24"/>
          <w:lang w:eastAsia="pt-BR"/>
        </w:rPr>
        <w:t>.</w:t>
      </w:r>
      <w:r w:rsidR="00715195" w:rsidRPr="0054695B">
        <w:rPr>
          <w:rFonts w:ascii="Courier New" w:eastAsia="Times New Roman" w:hAnsi="Courier New" w:cs="Courier New"/>
          <w:bCs/>
          <w:sz w:val="24"/>
          <w:szCs w:val="24"/>
          <w:lang w:eastAsia="pt-BR"/>
        </w:rPr>
        <w:t xml:space="preserve">º </w:t>
      </w:r>
      <w:r w:rsidR="00647FB3">
        <w:rPr>
          <w:rFonts w:ascii="Courier New" w:eastAsia="Times New Roman" w:hAnsi="Courier New" w:cs="Courier New"/>
          <w:bCs/>
          <w:sz w:val="24"/>
          <w:szCs w:val="24"/>
          <w:lang w:eastAsia="pt-BR"/>
        </w:rPr>
        <w:t>16</w:t>
      </w:r>
      <w:r w:rsidR="00715195" w:rsidRPr="0054695B">
        <w:rPr>
          <w:rFonts w:ascii="Courier New" w:eastAsia="Times New Roman" w:hAnsi="Courier New" w:cs="Courier New"/>
          <w:bCs/>
          <w:sz w:val="24"/>
          <w:szCs w:val="24"/>
          <w:lang w:eastAsia="pt-BR"/>
        </w:rPr>
        <w:t>/2023</w:t>
      </w:r>
      <w:r w:rsidR="00715195" w:rsidRPr="00715195">
        <w:rPr>
          <w:rFonts w:ascii="Courier New" w:eastAsia="Times New Roman" w:hAnsi="Courier New" w:cs="Courier New"/>
          <w:bCs/>
          <w:sz w:val="24"/>
          <w:szCs w:val="24"/>
          <w:lang w:eastAsia="pt-BR"/>
        </w:rPr>
        <w:t>, ofertados no certame licitatório, passando a fazer parte integrante desta ata, e detalhar as condições contratuais.</w:t>
      </w:r>
    </w:p>
    <w:p w14:paraId="36BFC5E4"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76177B4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2. DA VALIDADE DA ATA DE REGISTRO DE PREÇOS:</w:t>
      </w:r>
    </w:p>
    <w:p w14:paraId="7DE1C050"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C3D07E2" w14:textId="0F73CE68" w:rsidR="00715195" w:rsidRPr="00715195" w:rsidRDefault="00F236D0" w:rsidP="00715195">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2.1.</w:t>
      </w:r>
      <w:r w:rsidRPr="0073294F">
        <w:rPr>
          <w:rFonts w:ascii="Courier New" w:eastAsia="Times New Roman" w:hAnsi="Courier New" w:cs="Courier New"/>
          <w:sz w:val="24"/>
          <w:szCs w:val="24"/>
          <w:lang w:eastAsia="pt-BR"/>
        </w:rPr>
        <w:t xml:space="preserve"> </w:t>
      </w:r>
      <w:r w:rsidR="00715195" w:rsidRPr="00715195">
        <w:rPr>
          <w:rFonts w:ascii="Courier New" w:eastAsia="Times New Roman" w:hAnsi="Courier New" w:cs="Courier New"/>
          <w:sz w:val="24"/>
          <w:szCs w:val="24"/>
          <w:lang w:eastAsia="pt-BR"/>
        </w:rPr>
        <w:t>O prazo de validade da Ata de Registro de Preços será de 12 (doze) meses, a partir da data da homologação da presente licitação podendo ser prorro</w:t>
      </w:r>
      <w:r w:rsidR="0054695B">
        <w:rPr>
          <w:rFonts w:ascii="Courier New" w:eastAsia="Times New Roman" w:hAnsi="Courier New" w:cs="Courier New"/>
          <w:sz w:val="24"/>
          <w:szCs w:val="24"/>
          <w:lang w:eastAsia="pt-BR"/>
        </w:rPr>
        <w:t>gada</w:t>
      </w:r>
      <w:r w:rsidR="00715195" w:rsidRPr="00715195">
        <w:rPr>
          <w:rFonts w:ascii="Courier New" w:eastAsia="Times New Roman" w:hAnsi="Courier New" w:cs="Courier New"/>
          <w:sz w:val="24"/>
          <w:szCs w:val="24"/>
          <w:lang w:eastAsia="pt-BR"/>
        </w:rPr>
        <w:t xml:space="preserve"> por igual período conforme artigo 84 da Lei n</w:t>
      </w:r>
      <w:r w:rsidR="00647FB3">
        <w:rPr>
          <w:rFonts w:ascii="Courier New" w:eastAsia="Times New Roman" w:hAnsi="Courier New" w:cs="Courier New"/>
          <w:sz w:val="24"/>
          <w:szCs w:val="24"/>
          <w:lang w:eastAsia="pt-BR"/>
        </w:rPr>
        <w:t>.</w:t>
      </w:r>
      <w:r w:rsidR="00715195" w:rsidRPr="00715195">
        <w:rPr>
          <w:rFonts w:ascii="Courier New" w:eastAsia="Times New Roman" w:hAnsi="Courier New" w:cs="Courier New"/>
          <w:sz w:val="24"/>
          <w:szCs w:val="24"/>
          <w:lang w:eastAsia="pt-BR"/>
        </w:rPr>
        <w:t>º 14.133/2021.</w:t>
      </w:r>
    </w:p>
    <w:p w14:paraId="2C645201" w14:textId="77777777" w:rsidR="00715195" w:rsidRPr="00715195" w:rsidRDefault="00715195" w:rsidP="00715195">
      <w:pPr>
        <w:widowControl w:val="0"/>
        <w:spacing w:after="0" w:line="240" w:lineRule="auto"/>
        <w:jc w:val="both"/>
        <w:rPr>
          <w:rFonts w:ascii="Courier New" w:eastAsia="Times New Roman" w:hAnsi="Courier New" w:cs="Courier New"/>
          <w:sz w:val="24"/>
          <w:szCs w:val="24"/>
          <w:lang w:eastAsia="pt-BR"/>
        </w:rPr>
      </w:pPr>
    </w:p>
    <w:p w14:paraId="5914DE11" w14:textId="68C21C42" w:rsidR="00F236D0" w:rsidRPr="0073294F" w:rsidRDefault="00715195" w:rsidP="00715195">
      <w:pPr>
        <w:widowControl w:val="0"/>
        <w:spacing w:after="0" w:line="240" w:lineRule="auto"/>
        <w:jc w:val="both"/>
        <w:rPr>
          <w:rFonts w:ascii="Courier New" w:eastAsia="Times New Roman" w:hAnsi="Courier New" w:cs="Courier New"/>
          <w:sz w:val="24"/>
          <w:szCs w:val="24"/>
          <w:lang w:eastAsia="pt-BR"/>
        </w:rPr>
      </w:pPr>
      <w:r w:rsidRPr="00715195">
        <w:rPr>
          <w:rFonts w:ascii="Courier New" w:eastAsia="Times New Roman" w:hAnsi="Courier New" w:cs="Courier New"/>
          <w:b/>
          <w:bCs/>
          <w:sz w:val="24"/>
          <w:szCs w:val="24"/>
          <w:lang w:eastAsia="pt-BR"/>
        </w:rPr>
        <w:t>2.2.</w:t>
      </w:r>
      <w:r w:rsidRPr="00715195">
        <w:rPr>
          <w:rFonts w:ascii="Courier New" w:eastAsia="Times New Roman" w:hAnsi="Courier New" w:cs="Courier New"/>
          <w:sz w:val="24"/>
          <w:szCs w:val="24"/>
          <w:lang w:eastAsia="pt-BR"/>
        </w:rPr>
        <w:t xml:space="preserve"> Conforme art. 83, da Lei n</w:t>
      </w:r>
      <w:r w:rsidR="00647FB3">
        <w:rPr>
          <w:rFonts w:ascii="Courier New" w:eastAsia="Times New Roman" w:hAnsi="Courier New" w:cs="Courier New"/>
          <w:sz w:val="24"/>
          <w:szCs w:val="24"/>
          <w:lang w:eastAsia="pt-BR"/>
        </w:rPr>
        <w:t>.</w:t>
      </w:r>
      <w:r w:rsidRPr="00715195">
        <w:rPr>
          <w:rFonts w:ascii="Courier New" w:eastAsia="Times New Roman" w:hAnsi="Courier New" w:cs="Courier New"/>
          <w:sz w:val="24"/>
          <w:szCs w:val="24"/>
          <w:lang w:eastAsia="pt-BR"/>
        </w:rPr>
        <w:t>º 14.133/2021, a Administração não está obrigada a realizar compras exclusivamente por intermédio desta ata, podendo adotar, para tanto, licitação específica, assegurando-se, todavia, a preferência de fornecimento aos registrados, no caso de igualdade de condições.</w:t>
      </w:r>
    </w:p>
    <w:p w14:paraId="1098238C" w14:textId="77777777" w:rsidR="00F236D0" w:rsidRPr="0073294F" w:rsidRDefault="00F236D0" w:rsidP="002E2B42">
      <w:pPr>
        <w:widowControl w:val="0"/>
        <w:tabs>
          <w:tab w:val="left" w:pos="0"/>
        </w:tabs>
        <w:spacing w:after="0" w:line="240" w:lineRule="auto"/>
        <w:jc w:val="both"/>
        <w:rPr>
          <w:rFonts w:ascii="Courier New" w:eastAsia="Times New Roman" w:hAnsi="Courier New" w:cs="Courier New"/>
          <w:sz w:val="24"/>
          <w:szCs w:val="24"/>
          <w:lang w:eastAsia="pt-BR"/>
        </w:rPr>
      </w:pPr>
    </w:p>
    <w:p w14:paraId="37985E8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2.3. </w:t>
      </w:r>
      <w:r w:rsidRPr="0073294F">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w:t>
      </w:r>
      <w:r w:rsidRPr="0073294F">
        <w:rPr>
          <w:rFonts w:ascii="Courier New" w:eastAsia="Times New Roman" w:hAnsi="Courier New" w:cs="Courier New"/>
          <w:sz w:val="24"/>
          <w:szCs w:val="24"/>
          <w:lang w:eastAsia="pt-BR"/>
        </w:rPr>
        <w:lastRenderedPageBreak/>
        <w:t>rado ao beneficiário do registro de preços preferência em igualdade de condições.</w:t>
      </w:r>
    </w:p>
    <w:p w14:paraId="156EF75A"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5D13E3FA" w14:textId="77777777" w:rsidR="00F236D0" w:rsidRPr="002C138C" w:rsidRDefault="00F236D0" w:rsidP="002E2B42">
      <w:pPr>
        <w:widowControl w:val="0"/>
        <w:spacing w:after="0" w:line="240" w:lineRule="auto"/>
        <w:jc w:val="both"/>
        <w:rPr>
          <w:rFonts w:ascii="Courier New" w:eastAsia="Times New Roman" w:hAnsi="Courier New" w:cs="Courier New"/>
          <w:b/>
          <w:sz w:val="24"/>
          <w:szCs w:val="24"/>
          <w:lang w:eastAsia="pt-BR"/>
        </w:rPr>
      </w:pPr>
      <w:r w:rsidRPr="002C138C">
        <w:rPr>
          <w:rFonts w:ascii="Courier New" w:eastAsia="Times New Roman" w:hAnsi="Courier New" w:cs="Courier New"/>
          <w:b/>
          <w:sz w:val="24"/>
          <w:szCs w:val="24"/>
          <w:lang w:eastAsia="pt-BR"/>
        </w:rPr>
        <w:t>3. DO CONTRATO ADMINISTRATIVO:</w:t>
      </w:r>
    </w:p>
    <w:p w14:paraId="5F1DD512" w14:textId="77777777" w:rsidR="00F236D0" w:rsidRPr="002C138C" w:rsidRDefault="00F236D0" w:rsidP="002E2B42">
      <w:pPr>
        <w:widowControl w:val="0"/>
        <w:spacing w:after="0" w:line="240" w:lineRule="auto"/>
        <w:jc w:val="both"/>
        <w:rPr>
          <w:rFonts w:ascii="Courier New" w:eastAsia="Times New Roman" w:hAnsi="Courier New" w:cs="Courier New"/>
          <w:b/>
          <w:sz w:val="24"/>
          <w:szCs w:val="24"/>
          <w:lang w:eastAsia="pt-BR"/>
        </w:rPr>
      </w:pPr>
    </w:p>
    <w:p w14:paraId="1683F8E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2C138C">
        <w:rPr>
          <w:rFonts w:ascii="Courier New" w:eastAsia="Times New Roman" w:hAnsi="Courier New" w:cs="Courier New"/>
          <w:b/>
          <w:sz w:val="24"/>
          <w:szCs w:val="24"/>
          <w:lang w:eastAsia="pt-BR"/>
        </w:rPr>
        <w:t>3.1.</w:t>
      </w:r>
      <w:r w:rsidRPr="002C138C">
        <w:rPr>
          <w:rFonts w:ascii="Courier New" w:eastAsia="Times New Roman" w:hAnsi="Courier New" w:cs="Courier New"/>
          <w:sz w:val="24"/>
          <w:szCs w:val="24"/>
          <w:lang w:eastAsia="pt-BR"/>
        </w:rPr>
        <w:t xml:space="preserve"> Esta ata vigerá como contrato apl</w:t>
      </w:r>
      <w:r w:rsidR="00F903CB" w:rsidRPr="002C138C">
        <w:rPr>
          <w:rFonts w:ascii="Courier New" w:eastAsia="Times New Roman" w:hAnsi="Courier New" w:cs="Courier New"/>
          <w:sz w:val="24"/>
          <w:szCs w:val="24"/>
          <w:lang w:eastAsia="pt-BR"/>
        </w:rPr>
        <w:t>icando-se o constante no edital, e o constante nesta ata vinculativa.</w:t>
      </w:r>
    </w:p>
    <w:p w14:paraId="40653E32" w14:textId="77777777" w:rsidR="00D45403" w:rsidRPr="0073294F" w:rsidRDefault="00D45403" w:rsidP="002E2B42">
      <w:pPr>
        <w:widowControl w:val="0"/>
        <w:spacing w:after="0" w:line="240" w:lineRule="auto"/>
        <w:jc w:val="both"/>
        <w:rPr>
          <w:rFonts w:ascii="Courier New" w:eastAsia="Times New Roman" w:hAnsi="Courier New" w:cs="Courier New"/>
          <w:b/>
          <w:sz w:val="24"/>
          <w:szCs w:val="24"/>
          <w:lang w:eastAsia="pt-BR"/>
        </w:rPr>
      </w:pPr>
    </w:p>
    <w:p w14:paraId="070FE5B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4. DOS PREÇOS REGISTRADOS:</w:t>
      </w:r>
    </w:p>
    <w:p w14:paraId="07ECB0B8"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E443366"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4.1.</w:t>
      </w:r>
      <w:r w:rsidRPr="0073294F">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39749E81"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bl>
      <w:tblPr>
        <w:tblW w:w="9463" w:type="dxa"/>
        <w:tblCellMar>
          <w:left w:w="70" w:type="dxa"/>
          <w:right w:w="70" w:type="dxa"/>
        </w:tblCellMar>
        <w:tblLook w:val="04A0" w:firstRow="1" w:lastRow="0" w:firstColumn="1" w:lastColumn="0" w:noHBand="0" w:noVBand="1"/>
      </w:tblPr>
      <w:tblGrid>
        <w:gridCol w:w="1170"/>
        <w:gridCol w:w="843"/>
        <w:gridCol w:w="4041"/>
        <w:gridCol w:w="861"/>
        <w:gridCol w:w="1629"/>
        <w:gridCol w:w="919"/>
      </w:tblGrid>
      <w:tr w:rsidR="00F236D0" w:rsidRPr="0073294F" w14:paraId="1F211BE2" w14:textId="77777777" w:rsidTr="00650F10">
        <w:trPr>
          <w:trHeight w:val="251"/>
        </w:trPr>
        <w:tc>
          <w:tcPr>
            <w:tcW w:w="1170" w:type="dxa"/>
            <w:tcBorders>
              <w:top w:val="single" w:sz="4" w:space="0" w:color="auto"/>
              <w:left w:val="single" w:sz="4" w:space="0" w:color="auto"/>
              <w:bottom w:val="nil"/>
              <w:right w:val="single" w:sz="4" w:space="0" w:color="auto"/>
            </w:tcBorders>
            <w:shd w:val="clear" w:color="auto" w:fill="auto"/>
            <w:noWrap/>
            <w:vAlign w:val="bottom"/>
            <w:hideMark/>
          </w:tcPr>
          <w:p w14:paraId="49F19B85"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Lote</w:t>
            </w:r>
          </w:p>
        </w:tc>
        <w:tc>
          <w:tcPr>
            <w:tcW w:w="843" w:type="dxa"/>
            <w:tcBorders>
              <w:top w:val="single" w:sz="4" w:space="0" w:color="auto"/>
              <w:left w:val="nil"/>
              <w:bottom w:val="nil"/>
              <w:right w:val="single" w:sz="4" w:space="0" w:color="auto"/>
            </w:tcBorders>
            <w:shd w:val="clear" w:color="auto" w:fill="auto"/>
            <w:noWrap/>
            <w:vAlign w:val="bottom"/>
            <w:hideMark/>
          </w:tcPr>
          <w:p w14:paraId="54E8234B"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689ED640"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Descrição</w:t>
            </w:r>
          </w:p>
        </w:tc>
        <w:tc>
          <w:tcPr>
            <w:tcW w:w="861" w:type="dxa"/>
            <w:tcBorders>
              <w:top w:val="single" w:sz="4" w:space="0" w:color="auto"/>
              <w:left w:val="nil"/>
              <w:bottom w:val="nil"/>
              <w:right w:val="single" w:sz="4" w:space="0" w:color="auto"/>
            </w:tcBorders>
            <w:shd w:val="clear" w:color="auto" w:fill="auto"/>
            <w:noWrap/>
            <w:vAlign w:val="bottom"/>
            <w:hideMark/>
          </w:tcPr>
          <w:p w14:paraId="308E4592"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5D0FB03A"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3DE89822"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w:t>
            </w:r>
          </w:p>
        </w:tc>
      </w:tr>
      <w:tr w:rsidR="00F236D0" w:rsidRPr="0073294F" w14:paraId="060E7836" w14:textId="77777777" w:rsidTr="00650F10">
        <w:trPr>
          <w:trHeight w:val="226"/>
        </w:trPr>
        <w:tc>
          <w:tcPr>
            <w:tcW w:w="1170" w:type="dxa"/>
            <w:tcBorders>
              <w:top w:val="single" w:sz="4" w:space="0" w:color="auto"/>
              <w:left w:val="single" w:sz="4" w:space="0" w:color="auto"/>
              <w:bottom w:val="nil"/>
              <w:right w:val="single" w:sz="4" w:space="0" w:color="auto"/>
            </w:tcBorders>
            <w:shd w:val="clear" w:color="auto" w:fill="auto"/>
            <w:noWrap/>
            <w:vAlign w:val="bottom"/>
          </w:tcPr>
          <w:p w14:paraId="5437642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843" w:type="dxa"/>
            <w:tcBorders>
              <w:top w:val="single" w:sz="4" w:space="0" w:color="auto"/>
              <w:left w:val="nil"/>
              <w:bottom w:val="nil"/>
              <w:right w:val="single" w:sz="4" w:space="0" w:color="auto"/>
            </w:tcBorders>
            <w:shd w:val="clear" w:color="auto" w:fill="auto"/>
            <w:noWrap/>
            <w:vAlign w:val="bottom"/>
          </w:tcPr>
          <w:p w14:paraId="6C0AD93A"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4041" w:type="dxa"/>
            <w:tcBorders>
              <w:top w:val="single" w:sz="4" w:space="0" w:color="auto"/>
              <w:left w:val="nil"/>
              <w:bottom w:val="nil"/>
              <w:right w:val="single" w:sz="4" w:space="0" w:color="auto"/>
            </w:tcBorders>
            <w:shd w:val="clear" w:color="auto" w:fill="auto"/>
            <w:noWrap/>
            <w:vAlign w:val="bottom"/>
          </w:tcPr>
          <w:p w14:paraId="773C7FD3"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861" w:type="dxa"/>
            <w:tcBorders>
              <w:top w:val="single" w:sz="4" w:space="0" w:color="auto"/>
              <w:left w:val="nil"/>
              <w:bottom w:val="nil"/>
              <w:right w:val="single" w:sz="4" w:space="0" w:color="auto"/>
            </w:tcBorders>
            <w:shd w:val="clear" w:color="auto" w:fill="auto"/>
            <w:noWrap/>
            <w:vAlign w:val="bottom"/>
          </w:tcPr>
          <w:p w14:paraId="6700C84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2410F52F"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399AE34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r>
      <w:tr w:rsidR="00F236D0" w:rsidRPr="0073294F" w14:paraId="2BC6A074" w14:textId="77777777" w:rsidTr="00650F10">
        <w:trPr>
          <w:trHeight w:val="203"/>
        </w:trPr>
        <w:tc>
          <w:tcPr>
            <w:tcW w:w="2013" w:type="dxa"/>
            <w:gridSpan w:val="2"/>
            <w:tcBorders>
              <w:top w:val="single" w:sz="4" w:space="0" w:color="auto"/>
              <w:left w:val="single" w:sz="4" w:space="0" w:color="auto"/>
              <w:bottom w:val="nil"/>
              <w:right w:val="single" w:sz="4" w:space="0" w:color="auto"/>
            </w:tcBorders>
            <w:shd w:val="clear" w:color="auto" w:fill="auto"/>
            <w:noWrap/>
            <w:vAlign w:val="bottom"/>
            <w:hideMark/>
          </w:tcPr>
          <w:p w14:paraId="7426596D"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Classificação</w:t>
            </w:r>
          </w:p>
        </w:tc>
        <w:tc>
          <w:tcPr>
            <w:tcW w:w="4902" w:type="dxa"/>
            <w:gridSpan w:val="2"/>
            <w:tcBorders>
              <w:top w:val="single" w:sz="4" w:space="0" w:color="auto"/>
              <w:left w:val="nil"/>
              <w:bottom w:val="nil"/>
              <w:right w:val="single" w:sz="4" w:space="0" w:color="auto"/>
            </w:tcBorders>
            <w:shd w:val="clear" w:color="auto" w:fill="auto"/>
            <w:noWrap/>
            <w:vAlign w:val="bottom"/>
            <w:hideMark/>
          </w:tcPr>
          <w:p w14:paraId="7E419212"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348DB6E6"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3BAE60DC" w14:textId="77777777" w:rsidR="00F236D0" w:rsidRPr="0073294F" w:rsidRDefault="00F236D0" w:rsidP="002E2B42">
            <w:pPr>
              <w:widowControl w:val="0"/>
              <w:spacing w:after="0" w:line="240" w:lineRule="auto"/>
              <w:jc w:val="both"/>
              <w:rPr>
                <w:rFonts w:ascii="Courier New" w:eastAsia="Times New Roman" w:hAnsi="Courier New" w:cs="Courier New"/>
                <w:b/>
                <w:bCs/>
                <w:sz w:val="24"/>
                <w:szCs w:val="24"/>
                <w:lang w:eastAsia="pt-BR"/>
              </w:rPr>
            </w:pPr>
            <w:r w:rsidRPr="0073294F">
              <w:rPr>
                <w:rFonts w:ascii="Courier New" w:eastAsia="Times New Roman" w:hAnsi="Courier New" w:cs="Courier New"/>
                <w:b/>
                <w:bCs/>
                <w:sz w:val="24"/>
                <w:szCs w:val="24"/>
                <w:lang w:eastAsia="pt-BR"/>
              </w:rPr>
              <w:t>%</w:t>
            </w:r>
          </w:p>
        </w:tc>
      </w:tr>
      <w:tr w:rsidR="00F236D0" w:rsidRPr="0073294F" w14:paraId="2CAA2EED" w14:textId="77777777" w:rsidTr="00650F10">
        <w:trPr>
          <w:trHeight w:val="178"/>
        </w:trPr>
        <w:tc>
          <w:tcPr>
            <w:tcW w:w="2013" w:type="dxa"/>
            <w:gridSpan w:val="2"/>
            <w:tcBorders>
              <w:top w:val="single" w:sz="4" w:space="0" w:color="auto"/>
              <w:left w:val="single" w:sz="4" w:space="0" w:color="auto"/>
              <w:bottom w:val="nil"/>
              <w:right w:val="single" w:sz="4" w:space="0" w:color="auto"/>
            </w:tcBorders>
            <w:shd w:val="clear" w:color="auto" w:fill="auto"/>
            <w:noWrap/>
            <w:vAlign w:val="bottom"/>
            <w:hideMark/>
          </w:tcPr>
          <w:p w14:paraId="7E06556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1</w:t>
            </w:r>
          </w:p>
        </w:tc>
        <w:tc>
          <w:tcPr>
            <w:tcW w:w="4902" w:type="dxa"/>
            <w:gridSpan w:val="2"/>
            <w:tcBorders>
              <w:top w:val="single" w:sz="4" w:space="0" w:color="auto"/>
              <w:left w:val="nil"/>
              <w:bottom w:val="nil"/>
              <w:right w:val="single" w:sz="4" w:space="0" w:color="auto"/>
            </w:tcBorders>
            <w:shd w:val="clear" w:color="auto" w:fill="auto"/>
            <w:noWrap/>
            <w:vAlign w:val="bottom"/>
          </w:tcPr>
          <w:p w14:paraId="5406893C"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19CBADB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35D44D6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tc>
      </w:tr>
    </w:tbl>
    <w:p w14:paraId="20935DB0"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507DDA2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5. CONDIÇÕES DE FORNECIMENTO E DE PAGAMENTO:</w:t>
      </w:r>
    </w:p>
    <w:p w14:paraId="07276410"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D367562" w14:textId="784B0863"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5.1. </w:t>
      </w:r>
      <w:r w:rsidR="00A8361B">
        <w:rPr>
          <w:rFonts w:ascii="Courier New" w:eastAsia="Times New Roman" w:hAnsi="Courier New" w:cs="Courier New"/>
          <w:sz w:val="24"/>
          <w:szCs w:val="24"/>
          <w:lang w:eastAsia="pt-BR"/>
        </w:rPr>
        <w:t>A contratada</w:t>
      </w:r>
      <w:r w:rsidRPr="0073294F">
        <w:rPr>
          <w:rFonts w:ascii="Courier New" w:eastAsia="Times New Roman" w:hAnsi="Courier New" w:cs="Courier New"/>
          <w:sz w:val="24"/>
          <w:szCs w:val="24"/>
          <w:lang w:eastAsia="pt-BR"/>
        </w:rPr>
        <w:t xml:space="preserve"> ter</w:t>
      </w:r>
      <w:r w:rsidR="00A8361B">
        <w:rPr>
          <w:rFonts w:ascii="Courier New" w:eastAsia="Times New Roman" w:hAnsi="Courier New" w:cs="Courier New"/>
          <w:sz w:val="24"/>
          <w:szCs w:val="24"/>
          <w:lang w:eastAsia="pt-BR"/>
        </w:rPr>
        <w:t>á</w:t>
      </w:r>
      <w:r w:rsidRPr="0073294F">
        <w:rPr>
          <w:rFonts w:ascii="Courier New" w:eastAsia="Times New Roman" w:hAnsi="Courier New" w:cs="Courier New"/>
          <w:sz w:val="24"/>
          <w:szCs w:val="24"/>
          <w:lang w:eastAsia="pt-BR"/>
        </w:rPr>
        <w:t xml:space="preserve"> a obrigação de entregar os materiais</w:t>
      </w:r>
      <w:r w:rsidR="00AB4D1A">
        <w:rPr>
          <w:rFonts w:ascii="Courier New" w:eastAsia="Times New Roman" w:hAnsi="Courier New" w:cs="Courier New"/>
          <w:sz w:val="24"/>
          <w:szCs w:val="24"/>
          <w:lang w:eastAsia="pt-BR"/>
        </w:rPr>
        <w:t>/prestação de serviços</w:t>
      </w:r>
      <w:r w:rsidRPr="0073294F">
        <w:rPr>
          <w:rFonts w:ascii="Courier New" w:eastAsia="Times New Roman" w:hAnsi="Courier New" w:cs="Courier New"/>
          <w:sz w:val="24"/>
          <w:szCs w:val="24"/>
          <w:lang w:eastAsia="pt-BR"/>
        </w:rPr>
        <w:t xml:space="preserve"> no </w:t>
      </w:r>
      <w:r w:rsidRPr="000B69B6">
        <w:rPr>
          <w:rFonts w:ascii="Courier New" w:eastAsia="Times New Roman" w:hAnsi="Courier New" w:cs="Courier New"/>
          <w:sz w:val="24"/>
          <w:szCs w:val="24"/>
          <w:lang w:eastAsia="pt-BR"/>
        </w:rPr>
        <w:t>município de Ibiraiaras/RS de acordo com as necessidades da municipalidade, não havendo obrigação da aquisição de todos os objetos licitados durante a vigência da ata de registro de preços ou do contrato administrativo.</w:t>
      </w:r>
    </w:p>
    <w:p w14:paraId="0DCF0406" w14:textId="77777777" w:rsidR="004234C3" w:rsidRPr="0073294F" w:rsidRDefault="004234C3" w:rsidP="002E2B42">
      <w:pPr>
        <w:widowControl w:val="0"/>
        <w:spacing w:after="0" w:line="240" w:lineRule="auto"/>
        <w:jc w:val="both"/>
        <w:rPr>
          <w:rFonts w:ascii="Courier New" w:hAnsi="Courier New" w:cs="Courier New"/>
          <w:sz w:val="24"/>
          <w:szCs w:val="24"/>
        </w:rPr>
      </w:pPr>
    </w:p>
    <w:p w14:paraId="59DA09D5" w14:textId="393AC8FF"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B25E9A">
        <w:rPr>
          <w:rFonts w:ascii="Courier New" w:eastAsia="Times New Roman" w:hAnsi="Courier New" w:cs="Courier New"/>
          <w:b/>
          <w:bCs/>
          <w:sz w:val="24"/>
          <w:szCs w:val="24"/>
          <w:lang w:eastAsia="pt-BR"/>
        </w:rPr>
        <w:t>5</w:t>
      </w:r>
      <w:r w:rsidR="004234C3" w:rsidRPr="00B25E9A">
        <w:rPr>
          <w:rFonts w:ascii="Courier New" w:eastAsia="Times New Roman" w:hAnsi="Courier New" w:cs="Courier New"/>
          <w:b/>
          <w:bCs/>
          <w:sz w:val="24"/>
          <w:szCs w:val="24"/>
          <w:lang w:eastAsia="pt-BR"/>
        </w:rPr>
        <w:t>.</w:t>
      </w:r>
      <w:r w:rsidR="00647FB3" w:rsidRPr="00B25E9A">
        <w:rPr>
          <w:rFonts w:ascii="Courier New" w:eastAsia="Times New Roman" w:hAnsi="Courier New" w:cs="Courier New"/>
          <w:b/>
          <w:bCs/>
          <w:sz w:val="24"/>
          <w:szCs w:val="24"/>
          <w:lang w:eastAsia="pt-BR"/>
        </w:rPr>
        <w:t>2</w:t>
      </w:r>
      <w:r w:rsidR="004234C3" w:rsidRPr="00B25E9A">
        <w:rPr>
          <w:rFonts w:ascii="Courier New" w:eastAsia="Times New Roman" w:hAnsi="Courier New" w:cs="Courier New"/>
          <w:b/>
          <w:bCs/>
          <w:sz w:val="24"/>
          <w:szCs w:val="24"/>
          <w:lang w:eastAsia="pt-BR"/>
        </w:rPr>
        <w:t>.</w:t>
      </w:r>
      <w:r w:rsidR="004234C3" w:rsidRPr="00B25E9A">
        <w:rPr>
          <w:rFonts w:ascii="Courier New" w:eastAsia="Times New Roman" w:hAnsi="Courier New" w:cs="Courier New"/>
          <w:sz w:val="24"/>
          <w:szCs w:val="24"/>
          <w:lang w:eastAsia="pt-BR"/>
        </w:rPr>
        <w:t xml:space="preserve"> A</w:t>
      </w:r>
      <w:r w:rsidR="00A8361B" w:rsidRPr="00B25E9A">
        <w:rPr>
          <w:rFonts w:ascii="Courier New" w:eastAsia="Times New Roman" w:hAnsi="Courier New" w:cs="Courier New"/>
          <w:sz w:val="24"/>
          <w:szCs w:val="24"/>
          <w:lang w:eastAsia="pt-BR"/>
        </w:rPr>
        <w:t xml:space="preserve"> contratada </w:t>
      </w:r>
      <w:r w:rsidR="004234C3" w:rsidRPr="00B25E9A">
        <w:rPr>
          <w:rFonts w:ascii="Courier New" w:eastAsia="Times New Roman" w:hAnsi="Courier New" w:cs="Courier New"/>
          <w:sz w:val="24"/>
          <w:szCs w:val="24"/>
          <w:lang w:eastAsia="pt-BR"/>
        </w:rPr>
        <w:t>deve</w:t>
      </w:r>
      <w:r w:rsidR="00A8361B" w:rsidRPr="00B25E9A">
        <w:rPr>
          <w:rFonts w:ascii="Courier New" w:eastAsia="Times New Roman" w:hAnsi="Courier New" w:cs="Courier New"/>
          <w:sz w:val="24"/>
          <w:szCs w:val="24"/>
          <w:lang w:eastAsia="pt-BR"/>
        </w:rPr>
        <w:t>rá</w:t>
      </w:r>
      <w:r w:rsidR="004234C3" w:rsidRPr="00B25E9A">
        <w:rPr>
          <w:rFonts w:ascii="Courier New" w:eastAsia="Times New Roman" w:hAnsi="Courier New" w:cs="Courier New"/>
          <w:sz w:val="24"/>
          <w:szCs w:val="24"/>
          <w:lang w:eastAsia="pt-BR"/>
        </w:rPr>
        <w:t xml:space="preserve"> responsabilizar-se pelo transporte dos materiais</w:t>
      </w:r>
      <w:r w:rsidR="000B69B6">
        <w:rPr>
          <w:rFonts w:ascii="Courier New" w:eastAsia="Times New Roman" w:hAnsi="Courier New" w:cs="Courier New"/>
          <w:sz w:val="24"/>
          <w:szCs w:val="24"/>
          <w:lang w:eastAsia="pt-BR"/>
        </w:rPr>
        <w:t xml:space="preserve"> ou pela prestação dos serviços</w:t>
      </w:r>
      <w:r w:rsidR="004234C3" w:rsidRPr="00B25E9A">
        <w:rPr>
          <w:rFonts w:ascii="Courier New" w:eastAsia="Times New Roman" w:hAnsi="Courier New" w:cs="Courier New"/>
          <w:sz w:val="24"/>
          <w:szCs w:val="24"/>
          <w:lang w:eastAsia="pt-BR"/>
        </w:rPr>
        <w:t xml:space="preserve">, em local </w:t>
      </w:r>
      <w:r w:rsidR="00B25E9A" w:rsidRPr="00B25E9A">
        <w:rPr>
          <w:rFonts w:ascii="Courier New" w:eastAsia="Times New Roman" w:hAnsi="Courier New" w:cs="Courier New"/>
          <w:sz w:val="24"/>
          <w:szCs w:val="24"/>
          <w:lang w:eastAsia="pt-BR"/>
        </w:rPr>
        <w:t xml:space="preserve">determinado pela Secretaria Municipal de Agricultura, podendo ser em comunidades do interior do Município, </w:t>
      </w:r>
      <w:r w:rsidR="004234C3" w:rsidRPr="00B25E9A">
        <w:rPr>
          <w:rFonts w:ascii="Courier New" w:eastAsia="Times New Roman" w:hAnsi="Courier New" w:cs="Courier New"/>
          <w:sz w:val="24"/>
          <w:szCs w:val="24"/>
          <w:lang w:eastAsia="pt-BR"/>
        </w:rPr>
        <w:t>livre de fretes, carga e descarga, ou seja, a empresa deverá arcar com todas as despesas diretas ou indiretas, decorrentes das obrigações assumidas, sem qualquer ônus para o município.</w:t>
      </w:r>
    </w:p>
    <w:p w14:paraId="1CB81E4D"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5E6F355B" w14:textId="67842AA4"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w:t>
      </w:r>
      <w:r w:rsidR="00B25E9A">
        <w:rPr>
          <w:rFonts w:ascii="Courier New" w:eastAsia="Times New Roman" w:hAnsi="Courier New" w:cs="Courier New"/>
          <w:b/>
          <w:bCs/>
          <w:sz w:val="24"/>
          <w:szCs w:val="24"/>
          <w:lang w:eastAsia="pt-BR"/>
        </w:rPr>
        <w:t>3</w:t>
      </w:r>
      <w:r w:rsidR="004234C3" w:rsidRPr="0073294F">
        <w:rPr>
          <w:rFonts w:ascii="Courier New" w:eastAsia="Times New Roman" w:hAnsi="Courier New" w:cs="Courier New"/>
          <w:b/>
          <w:bCs/>
          <w:sz w:val="24"/>
          <w:szCs w:val="24"/>
          <w:lang w:eastAsia="pt-BR"/>
        </w:rPr>
        <w:t xml:space="preserve">. </w:t>
      </w:r>
      <w:r w:rsidR="004234C3" w:rsidRPr="0073294F">
        <w:rPr>
          <w:rFonts w:ascii="Courier New" w:eastAsia="Times New Roman" w:hAnsi="Courier New" w:cs="Courier New"/>
          <w:sz w:val="24"/>
          <w:szCs w:val="24"/>
          <w:lang w:eastAsia="pt-BR"/>
        </w:rPr>
        <w:t>A</w:t>
      </w:r>
      <w:r w:rsidR="00A8361B">
        <w:rPr>
          <w:rFonts w:ascii="Courier New" w:eastAsia="Times New Roman" w:hAnsi="Courier New" w:cs="Courier New"/>
          <w:sz w:val="24"/>
          <w:szCs w:val="24"/>
          <w:lang w:eastAsia="pt-BR"/>
        </w:rPr>
        <w:t xml:space="preserve"> contratada </w:t>
      </w:r>
      <w:r w:rsidR="004234C3" w:rsidRPr="0073294F">
        <w:rPr>
          <w:rFonts w:ascii="Courier New" w:eastAsia="Times New Roman" w:hAnsi="Courier New" w:cs="Courier New"/>
          <w:sz w:val="24"/>
          <w:szCs w:val="24"/>
          <w:lang w:eastAsia="pt-BR"/>
        </w:rPr>
        <w:t>ser</w:t>
      </w:r>
      <w:r w:rsidR="00A8361B">
        <w:rPr>
          <w:rFonts w:ascii="Courier New" w:eastAsia="Times New Roman" w:hAnsi="Courier New" w:cs="Courier New"/>
          <w:sz w:val="24"/>
          <w:szCs w:val="24"/>
          <w:lang w:eastAsia="pt-BR"/>
        </w:rPr>
        <w:t>á</w:t>
      </w:r>
      <w:r w:rsidR="004234C3" w:rsidRPr="0073294F">
        <w:rPr>
          <w:rFonts w:ascii="Courier New" w:eastAsia="Times New Roman" w:hAnsi="Courier New" w:cs="Courier New"/>
          <w:sz w:val="24"/>
          <w:szCs w:val="24"/>
          <w:lang w:eastAsia="pt-BR"/>
        </w:rPr>
        <w:t xml:space="preserve"> intimada para realizar a entrega dos materiais</w:t>
      </w:r>
      <w:r w:rsidR="000B69B6">
        <w:rPr>
          <w:rFonts w:ascii="Courier New" w:eastAsia="Times New Roman" w:hAnsi="Courier New" w:cs="Courier New"/>
          <w:sz w:val="24"/>
          <w:szCs w:val="24"/>
          <w:lang w:eastAsia="pt-BR"/>
        </w:rPr>
        <w:t>/realizar a prestação dos serviços</w:t>
      </w:r>
      <w:r w:rsidR="004234C3" w:rsidRPr="0073294F">
        <w:rPr>
          <w:rFonts w:ascii="Courier New" w:eastAsia="Times New Roman" w:hAnsi="Courier New" w:cs="Courier New"/>
          <w:sz w:val="24"/>
          <w:szCs w:val="24"/>
          <w:lang w:eastAsia="pt-BR"/>
        </w:rPr>
        <w:t>, na quantidade constante no empenho, no prazo de 0</w:t>
      </w:r>
      <w:r w:rsidR="00B25E9A">
        <w:rPr>
          <w:rFonts w:ascii="Courier New" w:eastAsia="Times New Roman" w:hAnsi="Courier New" w:cs="Courier New"/>
          <w:sz w:val="24"/>
          <w:szCs w:val="24"/>
          <w:lang w:eastAsia="pt-BR"/>
        </w:rPr>
        <w:t>5 (cinco)</w:t>
      </w:r>
      <w:r w:rsidR="004234C3" w:rsidRPr="0073294F">
        <w:rPr>
          <w:rFonts w:ascii="Courier New" w:eastAsia="Times New Roman" w:hAnsi="Courier New" w:cs="Courier New"/>
          <w:sz w:val="24"/>
          <w:szCs w:val="24"/>
          <w:lang w:eastAsia="pt-BR"/>
        </w:rPr>
        <w:t xml:space="preserve"> dias úteis, mediante o envio da requisição ou nota de empenho através do e-mail oficial da empresa a ser informado na proposta de preços.</w:t>
      </w:r>
    </w:p>
    <w:p w14:paraId="6B5EC58A"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168EA16F" w14:textId="5DF2B6A1" w:rsidR="004234C3" w:rsidRPr="0073294F" w:rsidRDefault="00AC6888"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bCs/>
          <w:sz w:val="24"/>
          <w:szCs w:val="24"/>
          <w:lang w:eastAsia="pt-BR"/>
        </w:rPr>
        <w:t>5</w:t>
      </w:r>
      <w:r w:rsidR="004234C3" w:rsidRPr="0073294F">
        <w:rPr>
          <w:rFonts w:ascii="Courier New" w:eastAsia="Times New Roman" w:hAnsi="Courier New" w:cs="Courier New"/>
          <w:b/>
          <w:bCs/>
          <w:sz w:val="24"/>
          <w:szCs w:val="24"/>
          <w:lang w:eastAsia="pt-BR"/>
        </w:rPr>
        <w:t>.</w:t>
      </w:r>
      <w:r w:rsidR="00B25E9A">
        <w:rPr>
          <w:rFonts w:ascii="Courier New" w:eastAsia="Times New Roman" w:hAnsi="Courier New" w:cs="Courier New"/>
          <w:b/>
          <w:bCs/>
          <w:sz w:val="24"/>
          <w:szCs w:val="24"/>
          <w:lang w:eastAsia="pt-BR"/>
        </w:rPr>
        <w:t>4</w:t>
      </w:r>
      <w:r w:rsidR="004234C3" w:rsidRPr="0073294F">
        <w:rPr>
          <w:rFonts w:ascii="Courier New" w:eastAsia="Times New Roman" w:hAnsi="Courier New" w:cs="Courier New"/>
          <w:b/>
          <w:bCs/>
          <w:sz w:val="24"/>
          <w:szCs w:val="24"/>
          <w:lang w:eastAsia="pt-BR"/>
        </w:rPr>
        <w:t>.</w:t>
      </w:r>
      <w:r w:rsidR="004234C3" w:rsidRPr="0073294F">
        <w:rPr>
          <w:rFonts w:ascii="Courier New" w:eastAsia="Times New Roman" w:hAnsi="Courier New" w:cs="Courier New"/>
          <w:sz w:val="24"/>
          <w:szCs w:val="24"/>
          <w:lang w:eastAsia="pt-BR"/>
        </w:rPr>
        <w:t xml:space="preserve"> Caso os objetos licitados não satisfaçam às especificações exigidas ou apresentem defeitos e incorreções, não serão aceitos os que estiverem em desconformidade, devendo ser substituídos pelo fornecedor, no prazo de 02 (dois) dias úteis, contados a partir da notificação por correio eletrônico.</w:t>
      </w:r>
    </w:p>
    <w:p w14:paraId="78D3D173" w14:textId="77777777" w:rsidR="004234C3" w:rsidRPr="0073294F" w:rsidRDefault="004234C3" w:rsidP="002E2B42">
      <w:pPr>
        <w:widowControl w:val="0"/>
        <w:spacing w:after="0" w:line="240" w:lineRule="auto"/>
        <w:jc w:val="both"/>
        <w:rPr>
          <w:rFonts w:ascii="Courier New" w:eastAsia="Times New Roman" w:hAnsi="Courier New" w:cs="Courier New"/>
          <w:sz w:val="24"/>
          <w:szCs w:val="24"/>
          <w:lang w:eastAsia="pt-BR"/>
        </w:rPr>
      </w:pPr>
    </w:p>
    <w:p w14:paraId="71171678" w14:textId="328A8094" w:rsidR="00572C80" w:rsidRPr="0073294F" w:rsidRDefault="00572C80" w:rsidP="002E2B4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B25E9A">
        <w:rPr>
          <w:rFonts w:ascii="Courier New" w:eastAsia="Times New Roman" w:hAnsi="Courier New" w:cs="Courier New"/>
          <w:b/>
          <w:sz w:val="24"/>
          <w:szCs w:val="24"/>
          <w:lang w:eastAsia="pt-BR"/>
        </w:rPr>
        <w:t>5</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 xml:space="preserve">Em caso de vencimento contratual e da não contratação de todos os materiais licitados, não caberá à licitante qualquer </w:t>
      </w:r>
      <w:r w:rsidRPr="0073294F">
        <w:rPr>
          <w:rFonts w:ascii="Courier New" w:eastAsia="Times New Roman" w:hAnsi="Courier New" w:cs="Courier New"/>
          <w:sz w:val="24"/>
          <w:szCs w:val="24"/>
          <w:lang w:eastAsia="pt-BR"/>
        </w:rPr>
        <w:lastRenderedPageBreak/>
        <w:t>indenização.</w:t>
      </w:r>
    </w:p>
    <w:p w14:paraId="1DC5F6CD" w14:textId="77777777" w:rsidR="00572C80" w:rsidRPr="0073294F" w:rsidRDefault="00572C80" w:rsidP="002E2B42">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E99DE07" w14:textId="2D05095F"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B25E9A">
        <w:rPr>
          <w:rFonts w:ascii="Courier New" w:eastAsia="Times New Roman" w:hAnsi="Courier New" w:cs="Courier New"/>
          <w:b/>
          <w:sz w:val="24"/>
          <w:szCs w:val="24"/>
          <w:lang w:eastAsia="pt-BR"/>
        </w:rPr>
        <w:t>6</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O pagamento será realizado de acordo com a entrega dos materiais</w:t>
      </w:r>
      <w:r w:rsidR="000B69B6">
        <w:rPr>
          <w:rFonts w:ascii="Courier New" w:eastAsia="Times New Roman" w:hAnsi="Courier New" w:cs="Courier New"/>
          <w:sz w:val="24"/>
          <w:szCs w:val="24"/>
          <w:lang w:eastAsia="pt-BR"/>
        </w:rPr>
        <w:t>/prestação dos serviços</w:t>
      </w:r>
      <w:r w:rsidRPr="0073294F">
        <w:rPr>
          <w:rFonts w:ascii="Courier New" w:eastAsia="Times New Roman" w:hAnsi="Courier New" w:cs="Courier New"/>
          <w:sz w:val="24"/>
          <w:szCs w:val="24"/>
          <w:lang w:eastAsia="pt-BR"/>
        </w:rPr>
        <w:t xml:space="preserve">, mediante apresentação de nota fiscal, a qual deverá estar certificada pela </w:t>
      </w:r>
      <w:r w:rsidR="00B25E9A">
        <w:rPr>
          <w:rFonts w:ascii="Courier New" w:eastAsia="Times New Roman" w:hAnsi="Courier New" w:cs="Courier New"/>
          <w:sz w:val="24"/>
          <w:szCs w:val="24"/>
          <w:lang w:eastAsia="pt-BR"/>
        </w:rPr>
        <w:t>S</w:t>
      </w:r>
      <w:r w:rsidRPr="0073294F">
        <w:rPr>
          <w:rFonts w:ascii="Courier New" w:eastAsia="Times New Roman" w:hAnsi="Courier New" w:cs="Courier New"/>
          <w:sz w:val="24"/>
          <w:szCs w:val="24"/>
          <w:lang w:eastAsia="pt-BR"/>
        </w:rPr>
        <w:t xml:space="preserve">ecretaria </w:t>
      </w:r>
      <w:r w:rsidR="00B25E9A">
        <w:rPr>
          <w:rFonts w:ascii="Courier New" w:eastAsia="Times New Roman" w:hAnsi="Courier New" w:cs="Courier New"/>
          <w:sz w:val="24"/>
          <w:szCs w:val="24"/>
          <w:lang w:eastAsia="pt-BR"/>
        </w:rPr>
        <w:t>Municipal de Agricultura</w:t>
      </w:r>
      <w:r w:rsidRPr="0073294F">
        <w:rPr>
          <w:rFonts w:ascii="Courier New" w:eastAsia="Times New Roman" w:hAnsi="Courier New" w:cs="Courier New"/>
          <w:sz w:val="24"/>
          <w:szCs w:val="24"/>
          <w:lang w:eastAsia="pt-BR"/>
        </w:rPr>
        <w:t>, sendo que o pagamento ocorrerá até o dia 20 (vinte) do mês subsequente ao da retirada.</w:t>
      </w:r>
    </w:p>
    <w:p w14:paraId="7FE79E49"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p>
    <w:p w14:paraId="73B05E5D" w14:textId="1FAB563F"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B25E9A">
        <w:rPr>
          <w:rFonts w:ascii="Courier New" w:eastAsia="Times New Roman" w:hAnsi="Courier New" w:cs="Courier New"/>
          <w:b/>
          <w:sz w:val="24"/>
          <w:szCs w:val="24"/>
          <w:lang w:eastAsia="pt-BR"/>
        </w:rPr>
        <w:t>7</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Os pagamentos serão realizados através de depósito bancário na conta da empresa vencedora.</w:t>
      </w:r>
    </w:p>
    <w:p w14:paraId="5020FBC3" w14:textId="77777777"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p>
    <w:p w14:paraId="1C6749EC" w14:textId="26EB9BE4" w:rsidR="00572C80" w:rsidRPr="0073294F" w:rsidRDefault="00572C8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B25E9A">
        <w:rPr>
          <w:rFonts w:ascii="Courier New" w:eastAsia="Times New Roman" w:hAnsi="Courier New" w:cs="Courier New"/>
          <w:b/>
          <w:sz w:val="24"/>
          <w:szCs w:val="24"/>
          <w:lang w:eastAsia="pt-BR"/>
        </w:rPr>
        <w:t>8</w:t>
      </w: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418BB3A8" w14:textId="77777777" w:rsidR="002546D5" w:rsidRPr="0073294F" w:rsidRDefault="002546D5" w:rsidP="002E2B42">
      <w:pPr>
        <w:widowControl w:val="0"/>
        <w:spacing w:after="0" w:line="240" w:lineRule="auto"/>
        <w:jc w:val="both"/>
        <w:rPr>
          <w:rFonts w:ascii="Courier New" w:eastAsia="Times New Roman" w:hAnsi="Courier New" w:cs="Courier New"/>
          <w:sz w:val="24"/>
          <w:szCs w:val="24"/>
          <w:lang w:eastAsia="pt-BR"/>
        </w:rPr>
      </w:pPr>
    </w:p>
    <w:p w14:paraId="27781477" w14:textId="5E0BDEFE" w:rsidR="002546D5" w:rsidRPr="0073294F" w:rsidRDefault="002546D5"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5.</w:t>
      </w:r>
      <w:r w:rsidR="00B25E9A">
        <w:rPr>
          <w:rFonts w:ascii="Courier New" w:eastAsia="Times New Roman" w:hAnsi="Courier New" w:cs="Courier New"/>
          <w:b/>
          <w:sz w:val="24"/>
          <w:szCs w:val="24"/>
          <w:lang w:eastAsia="pt-BR"/>
        </w:rPr>
        <w:t>9</w:t>
      </w:r>
      <w:r w:rsidRPr="0073294F">
        <w:rPr>
          <w:rFonts w:ascii="Courier New" w:eastAsia="Times New Roman" w:hAnsi="Courier New" w:cs="Courier New"/>
          <w:b/>
          <w:sz w:val="24"/>
          <w:szCs w:val="24"/>
          <w:lang w:eastAsia="pt-BR"/>
        </w:rPr>
        <w:t>.</w:t>
      </w:r>
      <w:r w:rsidRPr="0073294F">
        <w:rPr>
          <w:rFonts w:ascii="Courier New" w:eastAsia="Times New Roman" w:hAnsi="Courier New" w:cs="Courier New"/>
          <w:sz w:val="24"/>
          <w:szCs w:val="24"/>
          <w:lang w:eastAsia="pt-BR"/>
        </w:rPr>
        <w:t xml:space="preserve"> São obrigações da CONTRATADA:</w:t>
      </w:r>
    </w:p>
    <w:p w14:paraId="44B5EA4E" w14:textId="77777777" w:rsidR="00C502CD" w:rsidRPr="0073294F" w:rsidRDefault="00C502CD" w:rsidP="002E2B42">
      <w:pPr>
        <w:widowControl w:val="0"/>
        <w:spacing w:after="0" w:line="240" w:lineRule="auto"/>
        <w:jc w:val="both"/>
        <w:rPr>
          <w:rFonts w:ascii="Courier New" w:eastAsia="Times New Roman" w:hAnsi="Courier New" w:cs="Courier New"/>
          <w:sz w:val="24"/>
          <w:szCs w:val="24"/>
          <w:lang w:eastAsia="pt-BR"/>
        </w:rPr>
      </w:pPr>
    </w:p>
    <w:p w14:paraId="11EA7A58" w14:textId="4EC13399"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r>
      <w:r w:rsidR="002546D5" w:rsidRPr="0073294F">
        <w:rPr>
          <w:rFonts w:ascii="Courier New" w:eastAsia="Times New Roman" w:hAnsi="Courier New" w:cs="Courier New"/>
          <w:b/>
          <w:sz w:val="24"/>
          <w:szCs w:val="24"/>
          <w:lang w:eastAsia="pt-BR"/>
        </w:rPr>
        <w:t>a)</w:t>
      </w:r>
      <w:r w:rsidR="002546D5" w:rsidRPr="0073294F">
        <w:rPr>
          <w:rFonts w:ascii="Courier New" w:eastAsia="Times New Roman" w:hAnsi="Courier New" w:cs="Courier New"/>
          <w:sz w:val="24"/>
          <w:szCs w:val="24"/>
          <w:lang w:eastAsia="pt-BR"/>
        </w:rPr>
        <w:t xml:space="preserve"> entregar o material na forma ajustada e apresentar a nota fiscal;</w:t>
      </w:r>
    </w:p>
    <w:p w14:paraId="6B644ACC" w14:textId="77777777" w:rsidR="008745CE" w:rsidRPr="0073294F" w:rsidRDefault="008745CE" w:rsidP="002E2B42">
      <w:pPr>
        <w:widowControl w:val="0"/>
        <w:spacing w:after="0" w:line="240" w:lineRule="auto"/>
        <w:jc w:val="both"/>
        <w:rPr>
          <w:rFonts w:ascii="Courier New" w:eastAsia="Times New Roman" w:hAnsi="Courier New" w:cs="Courier New"/>
          <w:sz w:val="24"/>
          <w:szCs w:val="24"/>
          <w:lang w:eastAsia="pt-BR"/>
        </w:rPr>
      </w:pPr>
    </w:p>
    <w:p w14:paraId="0196633B" w14:textId="77777777"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r>
      <w:r w:rsidR="002546D5" w:rsidRPr="0073294F">
        <w:rPr>
          <w:rFonts w:ascii="Courier New" w:eastAsia="Times New Roman" w:hAnsi="Courier New" w:cs="Courier New"/>
          <w:b/>
          <w:sz w:val="24"/>
          <w:szCs w:val="24"/>
          <w:lang w:eastAsia="pt-BR"/>
        </w:rPr>
        <w:t>b)</w:t>
      </w:r>
      <w:r w:rsidR="002546D5" w:rsidRPr="0073294F">
        <w:rPr>
          <w:rFonts w:ascii="Courier New" w:eastAsia="Times New Roman" w:hAnsi="Courier New" w:cs="Courier New"/>
          <w:sz w:val="24"/>
          <w:szCs w:val="24"/>
          <w:lang w:eastAsia="pt-BR"/>
        </w:rPr>
        <w:t xml:space="preserve"> atender os encargos trabalhistas, previdenciários e fiscais decorrentes da execução do presente contrato, e garantir com o transporte dos materiais até aos locais indicados pelo município;</w:t>
      </w:r>
    </w:p>
    <w:p w14:paraId="0169904D" w14:textId="77777777" w:rsidR="008745CE" w:rsidRPr="0073294F" w:rsidRDefault="008745CE" w:rsidP="002E2B42">
      <w:pPr>
        <w:widowControl w:val="0"/>
        <w:spacing w:after="0" w:line="240" w:lineRule="auto"/>
        <w:jc w:val="both"/>
        <w:rPr>
          <w:rFonts w:ascii="Courier New" w:eastAsia="Times New Roman" w:hAnsi="Courier New" w:cs="Courier New"/>
          <w:b/>
          <w:sz w:val="24"/>
          <w:szCs w:val="24"/>
          <w:lang w:eastAsia="pt-BR"/>
        </w:rPr>
      </w:pPr>
    </w:p>
    <w:p w14:paraId="49D1807D" w14:textId="1C6AFB32" w:rsidR="002546D5" w:rsidRPr="0073294F" w:rsidRDefault="008745CE"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 </w:t>
      </w:r>
      <w:r w:rsidRPr="0073294F">
        <w:rPr>
          <w:rFonts w:ascii="Courier New" w:eastAsia="Times New Roman" w:hAnsi="Courier New" w:cs="Courier New"/>
          <w:b/>
          <w:sz w:val="24"/>
          <w:szCs w:val="24"/>
          <w:lang w:eastAsia="pt-BR"/>
        </w:rPr>
        <w:tab/>
        <w:t>c</w:t>
      </w:r>
      <w:r w:rsidR="002546D5" w:rsidRPr="0073294F">
        <w:rPr>
          <w:rFonts w:ascii="Courier New" w:eastAsia="Times New Roman" w:hAnsi="Courier New" w:cs="Courier New"/>
          <w:b/>
          <w:sz w:val="24"/>
          <w:szCs w:val="24"/>
          <w:lang w:eastAsia="pt-BR"/>
        </w:rPr>
        <w:t>)</w:t>
      </w:r>
      <w:r w:rsidR="002546D5" w:rsidRPr="0073294F">
        <w:rPr>
          <w:rFonts w:ascii="Courier New" w:eastAsia="Times New Roman" w:hAnsi="Courier New" w:cs="Courier New"/>
          <w:sz w:val="24"/>
          <w:szCs w:val="24"/>
          <w:lang w:eastAsia="pt-BR"/>
        </w:rPr>
        <w:t xml:space="preserve"> apresentar durante a execução do contrato, se solicitado, documentos que comprovem estar cumprindo a legislação em vigor quanto às obrigações assumidas, em especial, encargos trabalhistas, sociais, previdenciários, tributários e fiscais</w:t>
      </w:r>
      <w:r w:rsidR="00B25E9A">
        <w:rPr>
          <w:rFonts w:ascii="Courier New" w:eastAsia="Times New Roman" w:hAnsi="Courier New" w:cs="Courier New"/>
          <w:sz w:val="24"/>
          <w:szCs w:val="24"/>
          <w:lang w:eastAsia="pt-BR"/>
        </w:rPr>
        <w:t>.</w:t>
      </w:r>
    </w:p>
    <w:p w14:paraId="1C74D363" w14:textId="77777777" w:rsidR="00D45403" w:rsidRPr="0073294F" w:rsidRDefault="00D45403" w:rsidP="002E2B42">
      <w:pPr>
        <w:widowControl w:val="0"/>
        <w:spacing w:after="0" w:line="240" w:lineRule="auto"/>
        <w:jc w:val="both"/>
        <w:rPr>
          <w:rFonts w:ascii="Courier New" w:eastAsia="Times New Roman" w:hAnsi="Courier New" w:cs="Courier New"/>
          <w:sz w:val="24"/>
          <w:szCs w:val="24"/>
          <w:lang w:eastAsia="pt-BR"/>
        </w:rPr>
      </w:pPr>
    </w:p>
    <w:p w14:paraId="48DE42A6"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 DO PEDIDO DE REVISÃO OU CANCELAMENTO DOS PREÇOS: </w:t>
      </w:r>
    </w:p>
    <w:p w14:paraId="11AFB14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1C318608"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32EF971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C83C09F"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 </w:t>
      </w:r>
      <w:r w:rsidR="00F236D0" w:rsidRPr="0073294F">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55814BE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C48F8D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.2.1. </w:t>
      </w:r>
      <w:r w:rsidR="00F236D0" w:rsidRPr="0073294F">
        <w:rPr>
          <w:rFonts w:ascii="Courier New" w:eastAsia="Times New Roman" w:hAnsi="Courier New" w:cs="Courier New"/>
          <w:sz w:val="24"/>
          <w:szCs w:val="24"/>
          <w:lang w:eastAsia="pt-BR"/>
        </w:rPr>
        <w:t>Para efeitos de revisão de preços ou do pedido de cancelamento do regist</w:t>
      </w:r>
      <w:r w:rsidR="001745CE" w:rsidRPr="0073294F">
        <w:rPr>
          <w:rFonts w:ascii="Courier New" w:eastAsia="Times New Roman" w:hAnsi="Courier New" w:cs="Courier New"/>
          <w:sz w:val="24"/>
          <w:szCs w:val="24"/>
          <w:lang w:eastAsia="pt-BR"/>
        </w:rPr>
        <w:t>ro</w:t>
      </w:r>
      <w:r w:rsidR="00F236D0" w:rsidRPr="0073294F">
        <w:rPr>
          <w:rFonts w:ascii="Courier New" w:eastAsia="Times New Roman" w:hAnsi="Courier New" w:cs="Courier New"/>
          <w:sz w:val="24"/>
          <w:szCs w:val="24"/>
          <w:lang w:eastAsia="pt-BR"/>
        </w:rPr>
        <w:t>,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767E29F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611DB45D"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.2.2. </w:t>
      </w:r>
      <w:r w:rsidR="00F236D0" w:rsidRPr="0073294F">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w:t>
      </w:r>
      <w:r w:rsidR="00454CA8" w:rsidRPr="0073294F">
        <w:rPr>
          <w:rFonts w:ascii="Courier New" w:eastAsia="Times New Roman" w:hAnsi="Courier New" w:cs="Courier New"/>
          <w:sz w:val="24"/>
          <w:szCs w:val="24"/>
          <w:lang w:eastAsia="pt-BR"/>
        </w:rPr>
        <w:t>e preço máximo a ser pago pela A</w:t>
      </w:r>
      <w:r w:rsidR="00F236D0" w:rsidRPr="0073294F">
        <w:rPr>
          <w:rFonts w:ascii="Courier New" w:eastAsia="Times New Roman" w:hAnsi="Courier New" w:cs="Courier New"/>
          <w:sz w:val="24"/>
          <w:szCs w:val="24"/>
          <w:lang w:eastAsia="pt-BR"/>
        </w:rPr>
        <w:t>dministração.</w:t>
      </w:r>
    </w:p>
    <w:p w14:paraId="4B9D2B87"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679BA86A"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.2.3. </w:t>
      </w:r>
      <w:r w:rsidR="00F236D0" w:rsidRPr="0073294F">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5998EA8F"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A6B5A0C"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.2.4. </w:t>
      </w:r>
      <w:r w:rsidR="00F236D0" w:rsidRPr="0073294F">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636A5FF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2F160C1"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.2.5. </w:t>
      </w:r>
      <w:r w:rsidR="00F236D0" w:rsidRPr="0073294F">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0119788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93261B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.2.6. </w:t>
      </w:r>
      <w:r w:rsidR="00F236D0" w:rsidRPr="0073294F">
        <w:rPr>
          <w:rFonts w:ascii="Courier New" w:eastAsia="Times New Roman" w:hAnsi="Courier New" w:cs="Courier New"/>
          <w:sz w:val="24"/>
          <w:szCs w:val="24"/>
          <w:lang w:eastAsia="pt-BR"/>
        </w:rPr>
        <w:t xml:space="preserve">Na ocorrência do preço registrado tornar-se superior ao preço praticado no mercado, </w:t>
      </w:r>
      <w:r w:rsidR="00454CA8" w:rsidRPr="0073294F">
        <w:rPr>
          <w:rFonts w:ascii="Courier New" w:eastAsia="Times New Roman" w:hAnsi="Courier New" w:cs="Courier New"/>
          <w:sz w:val="24"/>
          <w:szCs w:val="24"/>
          <w:lang w:eastAsia="pt-BR"/>
        </w:rPr>
        <w:t>caberá ao órgão gerenciador da a</w:t>
      </w:r>
      <w:r w:rsidR="00F236D0" w:rsidRPr="0073294F">
        <w:rPr>
          <w:rFonts w:ascii="Courier New" w:eastAsia="Times New Roman" w:hAnsi="Courier New" w:cs="Courier New"/>
          <w:sz w:val="24"/>
          <w:szCs w:val="24"/>
          <w:lang w:eastAsia="pt-BR"/>
        </w:rPr>
        <w:t>ta promover as necessárias negociações junto aos fornecedores, mediante as providências seguintes:</w:t>
      </w:r>
    </w:p>
    <w:p w14:paraId="2CDA6AB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23C7D5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00454CA8" w:rsidRPr="0073294F">
        <w:rPr>
          <w:rFonts w:ascii="Courier New" w:eastAsia="Times New Roman" w:hAnsi="Courier New" w:cs="Courier New"/>
          <w:sz w:val="24"/>
          <w:szCs w:val="24"/>
          <w:lang w:eastAsia="pt-BR"/>
        </w:rPr>
        <w:t xml:space="preserve"> C</w:t>
      </w:r>
      <w:r w:rsidRPr="0073294F">
        <w:rPr>
          <w:rFonts w:ascii="Courier New" w:eastAsia="Times New Roman" w:hAnsi="Courier New" w:cs="Courier New"/>
          <w:sz w:val="24"/>
          <w:szCs w:val="24"/>
          <w:lang w:eastAsia="pt-BR"/>
        </w:rPr>
        <w:t>onvocar o fornecedor primeiro classificado, visando estabelecer a negociação para redução de preços originalmente registrados e sua adequação ao praticado no mercado;</w:t>
      </w:r>
    </w:p>
    <w:p w14:paraId="75A064EA"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54C52B4"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Pr="0073294F">
        <w:rPr>
          <w:rFonts w:ascii="Courier New" w:eastAsia="Times New Roman" w:hAnsi="Courier New" w:cs="Courier New"/>
          <w:sz w:val="24"/>
          <w:szCs w:val="24"/>
          <w:lang w:eastAsia="pt-BR"/>
        </w:rPr>
        <w:t xml:space="preserve"> </w:t>
      </w:r>
      <w:r w:rsidR="00897CE4" w:rsidRPr="0073294F">
        <w:rPr>
          <w:rFonts w:ascii="Courier New" w:eastAsia="Times New Roman" w:hAnsi="Courier New" w:cs="Courier New"/>
          <w:sz w:val="24"/>
          <w:szCs w:val="24"/>
          <w:lang w:eastAsia="pt-BR"/>
        </w:rPr>
        <w:t>F</w:t>
      </w:r>
      <w:r w:rsidRPr="0073294F">
        <w:rPr>
          <w:rFonts w:ascii="Courier New" w:eastAsia="Times New Roman" w:hAnsi="Courier New" w:cs="Courier New"/>
          <w:sz w:val="24"/>
          <w:szCs w:val="24"/>
          <w:lang w:eastAsia="pt-BR"/>
        </w:rPr>
        <w:t>rustrada a negociação, o fornecedor será liberado do compromisso assumido; e,</w:t>
      </w:r>
    </w:p>
    <w:p w14:paraId="7C0D9A3B"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30E2B74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c)</w:t>
      </w:r>
      <w:r w:rsidR="00897CE4" w:rsidRPr="0073294F">
        <w:rPr>
          <w:rFonts w:ascii="Courier New" w:eastAsia="Times New Roman" w:hAnsi="Courier New" w:cs="Courier New"/>
          <w:sz w:val="24"/>
          <w:szCs w:val="24"/>
          <w:lang w:eastAsia="pt-BR"/>
        </w:rPr>
        <w:t xml:space="preserve"> C</w:t>
      </w:r>
      <w:r w:rsidRPr="0073294F">
        <w:rPr>
          <w:rFonts w:ascii="Courier New" w:eastAsia="Times New Roman" w:hAnsi="Courier New" w:cs="Courier New"/>
          <w:sz w:val="24"/>
          <w:szCs w:val="24"/>
          <w:lang w:eastAsia="pt-BR"/>
        </w:rPr>
        <w:t>onvocar os demais fornecedores registrados, na ordem de classificação, visando igual oportunidade de negociação.</w:t>
      </w:r>
    </w:p>
    <w:p w14:paraId="049E03BA"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D019D62"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.2.7. </w:t>
      </w:r>
      <w:r w:rsidR="00F236D0" w:rsidRPr="0073294F">
        <w:rPr>
          <w:rFonts w:ascii="Courier New" w:eastAsia="Times New Roman" w:hAnsi="Courier New" w:cs="Courier New"/>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01FF95E4"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452604C6"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00897CE4" w:rsidRPr="0073294F">
        <w:rPr>
          <w:rFonts w:ascii="Courier New" w:eastAsia="Times New Roman" w:hAnsi="Courier New" w:cs="Courier New"/>
          <w:sz w:val="24"/>
          <w:szCs w:val="24"/>
          <w:lang w:eastAsia="pt-BR"/>
        </w:rPr>
        <w:t xml:space="preserve"> E</w:t>
      </w:r>
      <w:r w:rsidRPr="0073294F">
        <w:rPr>
          <w:rFonts w:ascii="Courier New" w:eastAsia="Times New Roman" w:hAnsi="Courier New" w:cs="Courier New"/>
          <w:sz w:val="24"/>
          <w:szCs w:val="24"/>
          <w:lang w:eastAsia="pt-BR"/>
        </w:rPr>
        <w:t>stabelecer negociação com os classificados visando à manutenção dos preços inicialmente registrados</w:t>
      </w:r>
      <w:r w:rsidR="00897CE4" w:rsidRPr="0073294F">
        <w:rPr>
          <w:rFonts w:ascii="Courier New" w:eastAsia="Times New Roman" w:hAnsi="Courier New" w:cs="Courier New"/>
          <w:sz w:val="24"/>
          <w:szCs w:val="24"/>
          <w:lang w:eastAsia="pt-BR"/>
        </w:rPr>
        <w:t>;</w:t>
      </w:r>
    </w:p>
    <w:p w14:paraId="5E91FB9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16CE024"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00897CE4" w:rsidRPr="0073294F">
        <w:rPr>
          <w:rFonts w:ascii="Courier New" w:eastAsia="Times New Roman" w:hAnsi="Courier New" w:cs="Courier New"/>
          <w:sz w:val="24"/>
          <w:szCs w:val="24"/>
          <w:lang w:eastAsia="pt-BR"/>
        </w:rPr>
        <w:t xml:space="preserve"> P</w:t>
      </w:r>
      <w:r w:rsidRPr="0073294F">
        <w:rPr>
          <w:rFonts w:ascii="Courier New" w:eastAsia="Times New Roman" w:hAnsi="Courier New" w:cs="Courier New"/>
          <w:sz w:val="24"/>
          <w:szCs w:val="24"/>
          <w:lang w:eastAsia="pt-BR"/>
        </w:rPr>
        <w:t>ermitir a apresentação de novos preços, observado o l</w:t>
      </w:r>
      <w:r w:rsidR="00897CE4" w:rsidRPr="0073294F">
        <w:rPr>
          <w:rFonts w:ascii="Courier New" w:eastAsia="Times New Roman" w:hAnsi="Courier New" w:cs="Courier New"/>
          <w:sz w:val="24"/>
          <w:szCs w:val="24"/>
          <w:lang w:eastAsia="pt-BR"/>
        </w:rPr>
        <w:t>imite máximo estabelecido pela A</w:t>
      </w:r>
      <w:r w:rsidRPr="0073294F">
        <w:rPr>
          <w:rFonts w:ascii="Courier New" w:eastAsia="Times New Roman" w:hAnsi="Courier New" w:cs="Courier New"/>
          <w:sz w:val="24"/>
          <w:szCs w:val="24"/>
          <w:lang w:eastAsia="pt-BR"/>
        </w:rPr>
        <w:t>dministração, quando da impossibilidade de manutenção do preço na forma referida na alínea anterior, observada</w:t>
      </w:r>
      <w:r w:rsidR="00897CE4" w:rsidRPr="0073294F">
        <w:rPr>
          <w:rFonts w:ascii="Courier New" w:eastAsia="Times New Roman" w:hAnsi="Courier New" w:cs="Courier New"/>
          <w:sz w:val="24"/>
          <w:szCs w:val="24"/>
          <w:lang w:eastAsia="pt-BR"/>
        </w:rPr>
        <w:t>s</w:t>
      </w:r>
      <w:r w:rsidRPr="0073294F">
        <w:rPr>
          <w:rFonts w:ascii="Courier New" w:eastAsia="Times New Roman" w:hAnsi="Courier New" w:cs="Courier New"/>
          <w:sz w:val="24"/>
          <w:szCs w:val="24"/>
          <w:lang w:eastAsia="pt-BR"/>
        </w:rPr>
        <w:t xml:space="preserve"> as seguintes condições:</w:t>
      </w:r>
    </w:p>
    <w:p w14:paraId="68DF7F3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12085BF"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73294F">
        <w:rPr>
          <w:rFonts w:ascii="Courier New" w:eastAsia="Times New Roman" w:hAnsi="Courier New" w:cs="Courier New"/>
          <w:b/>
          <w:sz w:val="24"/>
          <w:szCs w:val="24"/>
          <w:lang w:eastAsia="pt-BR"/>
        </w:rPr>
        <w:t>b.I</w:t>
      </w:r>
      <w:proofErr w:type="spellEnd"/>
      <w:r w:rsidRPr="0073294F">
        <w:rPr>
          <w:rFonts w:ascii="Courier New" w:eastAsia="Times New Roman" w:hAnsi="Courier New" w:cs="Courier New"/>
          <w:b/>
          <w:sz w:val="24"/>
          <w:szCs w:val="24"/>
          <w:lang w:eastAsia="pt-BR"/>
        </w:rPr>
        <w:t>.</w:t>
      </w:r>
      <w:r w:rsidRPr="0073294F">
        <w:rPr>
          <w:rFonts w:ascii="Courier New" w:eastAsia="Times New Roman" w:hAnsi="Courier New" w:cs="Courier New"/>
          <w:sz w:val="24"/>
          <w:szCs w:val="24"/>
          <w:lang w:eastAsia="pt-BR"/>
        </w:rPr>
        <w:t xml:space="preserve"> As propostas com os novos valores deverão constar </w:t>
      </w:r>
      <w:r w:rsidR="00897CE4" w:rsidRPr="0073294F">
        <w:rPr>
          <w:rFonts w:ascii="Courier New" w:eastAsia="Times New Roman" w:hAnsi="Courier New" w:cs="Courier New"/>
          <w:sz w:val="24"/>
          <w:szCs w:val="24"/>
          <w:lang w:eastAsia="pt-BR"/>
        </w:rPr>
        <w:t>em</w:t>
      </w:r>
      <w:r w:rsidRPr="0073294F">
        <w:rPr>
          <w:rFonts w:ascii="Courier New" w:eastAsia="Times New Roman" w:hAnsi="Courier New" w:cs="Courier New"/>
          <w:sz w:val="24"/>
          <w:szCs w:val="24"/>
          <w:lang w:eastAsia="pt-BR"/>
        </w:rPr>
        <w:t xml:space="preserve"> envelope lacrado, a ser entregue em data, local e horário, previamente, designados pelo órgão gerenciador;</w:t>
      </w:r>
    </w:p>
    <w:p w14:paraId="37B7DAA3"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234B686C"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roofErr w:type="spellStart"/>
      <w:proofErr w:type="gramStart"/>
      <w:r w:rsidRPr="0073294F">
        <w:rPr>
          <w:rFonts w:ascii="Courier New" w:eastAsia="Times New Roman" w:hAnsi="Courier New" w:cs="Courier New"/>
          <w:b/>
          <w:sz w:val="24"/>
          <w:szCs w:val="24"/>
          <w:lang w:eastAsia="pt-BR"/>
        </w:rPr>
        <w:t>b.II</w:t>
      </w:r>
      <w:proofErr w:type="spellEnd"/>
      <w:r w:rsidRPr="0073294F">
        <w:rPr>
          <w:rFonts w:ascii="Courier New" w:eastAsia="Times New Roman" w:hAnsi="Courier New" w:cs="Courier New"/>
          <w:b/>
          <w:sz w:val="24"/>
          <w:szCs w:val="24"/>
          <w:lang w:eastAsia="pt-BR"/>
        </w:rPr>
        <w:t>.</w:t>
      </w:r>
      <w:proofErr w:type="gramEnd"/>
      <w:r w:rsidR="00897CE4" w:rsidRPr="0073294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O novo preço ofertado deverá manter equivalência entre o preço originalmente constante da proposta e o preço de mercado vigente à época da licitação, sendo registrado o de menor valor.</w:t>
      </w:r>
    </w:p>
    <w:p w14:paraId="1EF1BC78"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AD81B24"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.2.8. </w:t>
      </w:r>
      <w:r w:rsidR="00F236D0" w:rsidRPr="0073294F">
        <w:rPr>
          <w:rFonts w:ascii="Courier New" w:eastAsia="Times New Roman" w:hAnsi="Courier New" w:cs="Courier New"/>
          <w:sz w:val="24"/>
          <w:szCs w:val="24"/>
          <w:lang w:eastAsia="pt-BR"/>
        </w:rPr>
        <w:t xml:space="preserve">A fixação do novo preço pactuado deverá ser consignada em apostila à </w:t>
      </w:r>
      <w:r w:rsidR="00897CE4" w:rsidRPr="0073294F">
        <w:rPr>
          <w:rFonts w:ascii="Courier New" w:eastAsia="Times New Roman" w:hAnsi="Courier New" w:cs="Courier New"/>
          <w:sz w:val="24"/>
          <w:szCs w:val="24"/>
          <w:lang w:eastAsia="pt-BR"/>
        </w:rPr>
        <w:t>ata de r</w:t>
      </w:r>
      <w:r w:rsidR="00F236D0" w:rsidRPr="0073294F">
        <w:rPr>
          <w:rFonts w:ascii="Courier New" w:eastAsia="Times New Roman" w:hAnsi="Courier New" w:cs="Courier New"/>
          <w:sz w:val="24"/>
          <w:szCs w:val="24"/>
          <w:lang w:eastAsia="pt-BR"/>
        </w:rPr>
        <w:t xml:space="preserve">egistro de </w:t>
      </w:r>
      <w:r w:rsidR="00897CE4" w:rsidRPr="0073294F">
        <w:rPr>
          <w:rFonts w:ascii="Courier New" w:eastAsia="Times New Roman" w:hAnsi="Courier New" w:cs="Courier New"/>
          <w:sz w:val="24"/>
          <w:szCs w:val="24"/>
          <w:lang w:eastAsia="pt-BR"/>
        </w:rPr>
        <w:t>p</w:t>
      </w:r>
      <w:r w:rsidR="00F236D0" w:rsidRPr="0073294F">
        <w:rPr>
          <w:rFonts w:ascii="Courier New" w:eastAsia="Times New Roman" w:hAnsi="Courier New" w:cs="Courier New"/>
          <w:sz w:val="24"/>
          <w:szCs w:val="24"/>
          <w:lang w:eastAsia="pt-BR"/>
        </w:rPr>
        <w:t>reços, com as justificativas cabíveis, observada a anuência das partes.</w:t>
      </w:r>
    </w:p>
    <w:p w14:paraId="0F95FBD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7EC0137"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6</w:t>
      </w:r>
      <w:r w:rsidR="00F236D0" w:rsidRPr="0073294F">
        <w:rPr>
          <w:rFonts w:ascii="Courier New" w:eastAsia="Times New Roman" w:hAnsi="Courier New" w:cs="Courier New"/>
          <w:b/>
          <w:sz w:val="24"/>
          <w:szCs w:val="24"/>
          <w:lang w:eastAsia="pt-BR"/>
        </w:rPr>
        <w:t xml:space="preserve">.2.9. </w:t>
      </w:r>
      <w:r w:rsidR="00F236D0" w:rsidRPr="0073294F">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03F749B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6E478A0"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EXCLUSÃO DE LICITANTE DA ATA DE REGISTRO DE PREÇOS:</w:t>
      </w:r>
    </w:p>
    <w:p w14:paraId="75F46F1C"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D576EF9"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 xml:space="preserve">O licitante que teve seu preço registrado poderá ser excluído da presente </w:t>
      </w:r>
      <w:r w:rsidR="001F3579" w:rsidRPr="0073294F">
        <w:rPr>
          <w:rFonts w:ascii="Courier New" w:eastAsia="Times New Roman" w:hAnsi="Courier New" w:cs="Courier New"/>
          <w:sz w:val="24"/>
          <w:szCs w:val="24"/>
          <w:lang w:eastAsia="pt-BR"/>
        </w:rPr>
        <w:t>a</w:t>
      </w:r>
      <w:r w:rsidR="00F236D0" w:rsidRPr="0073294F">
        <w:rPr>
          <w:rFonts w:ascii="Courier New" w:eastAsia="Times New Roman" w:hAnsi="Courier New" w:cs="Courier New"/>
          <w:sz w:val="24"/>
          <w:szCs w:val="24"/>
          <w:lang w:eastAsia="pt-BR"/>
        </w:rPr>
        <w:t>ta, com a consequente aplicação das penalidades previstas no edital, assegurado o contraditório e ampla defesa, nas seguintes hipóteses:</w:t>
      </w:r>
    </w:p>
    <w:p w14:paraId="5E490C3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36677F1"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a)</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uando o fornecedor não c</w:t>
      </w:r>
      <w:r w:rsidR="00D270C3" w:rsidRPr="0073294F">
        <w:rPr>
          <w:rFonts w:ascii="Courier New" w:eastAsia="Times New Roman" w:hAnsi="Courier New" w:cs="Courier New"/>
          <w:sz w:val="24"/>
          <w:szCs w:val="24"/>
          <w:lang w:eastAsia="pt-BR"/>
        </w:rPr>
        <w:t xml:space="preserve">umprir as obrigações constantes </w:t>
      </w:r>
      <w:r w:rsidRPr="0073294F">
        <w:rPr>
          <w:rFonts w:ascii="Courier New" w:eastAsia="Times New Roman" w:hAnsi="Courier New" w:cs="Courier New"/>
          <w:sz w:val="24"/>
          <w:szCs w:val="24"/>
          <w:lang w:eastAsia="pt-BR"/>
        </w:rPr>
        <w:t>na presente ata;</w:t>
      </w:r>
    </w:p>
    <w:p w14:paraId="7D1429D8"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099646BF"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b)</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uando o fornecedor não realizar a entrega do item no prazo estabelecido, sem justificativa aceitável;</w:t>
      </w:r>
    </w:p>
    <w:p w14:paraId="6524C9DA"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4F60A070"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c)</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uando, solicitado o reequilíbrio econômico-financeiro pela Administração, o fornecedor não aceitar reduzir o seu preço registrado, e esse se tornar superior ao praticado no mercado;</w:t>
      </w:r>
    </w:p>
    <w:p w14:paraId="48F7C646"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p>
    <w:p w14:paraId="647E403F" w14:textId="77777777" w:rsidR="00F236D0" w:rsidRPr="0073294F" w:rsidRDefault="00F236D0" w:rsidP="002E2B42">
      <w:pPr>
        <w:widowControl w:val="0"/>
        <w:spacing w:after="0" w:line="240" w:lineRule="auto"/>
        <w:ind w:firstLine="709"/>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d)</w:t>
      </w:r>
      <w:r w:rsidR="001F3579" w:rsidRPr="0073294F">
        <w:rPr>
          <w:rFonts w:ascii="Courier New" w:eastAsia="Times New Roman" w:hAnsi="Courier New" w:cs="Courier New"/>
          <w:sz w:val="24"/>
          <w:szCs w:val="24"/>
          <w:lang w:eastAsia="pt-BR"/>
        </w:rPr>
        <w:t xml:space="preserve"> Q</w:t>
      </w:r>
      <w:r w:rsidRPr="0073294F">
        <w:rPr>
          <w:rFonts w:ascii="Courier New" w:eastAsia="Times New Roman" w:hAnsi="Courier New" w:cs="Courier New"/>
          <w:sz w:val="24"/>
          <w:szCs w:val="24"/>
          <w:lang w:eastAsia="pt-BR"/>
        </w:rPr>
        <w:t xml:space="preserve">uando o fornecedor solicitar o cancelamento por escrito, por estar impossibilitado de cumprir as exigências desta </w:t>
      </w:r>
      <w:r w:rsidR="001F3579" w:rsidRPr="0073294F">
        <w:rPr>
          <w:rFonts w:ascii="Courier New" w:eastAsia="Times New Roman" w:hAnsi="Courier New" w:cs="Courier New"/>
          <w:sz w:val="24"/>
          <w:szCs w:val="24"/>
          <w:lang w:eastAsia="pt-BR"/>
        </w:rPr>
        <w:t>ata de registro de p</w:t>
      </w:r>
      <w:r w:rsidRPr="0073294F">
        <w:rPr>
          <w:rFonts w:ascii="Courier New" w:eastAsia="Times New Roman" w:hAnsi="Courier New" w:cs="Courier New"/>
          <w:sz w:val="24"/>
          <w:szCs w:val="24"/>
          <w:lang w:eastAsia="pt-BR"/>
        </w:rPr>
        <w:t>reços por fato superveniente à licitação, alheio a sua vontade, decorrente de caso fortuito ou força maior, desde que o pedido de cancelamento esteja devidamente instruído com a documentação comprobatória da situação alegada.</w:t>
      </w:r>
    </w:p>
    <w:p w14:paraId="5A73A267"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12A2A61"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xml:space="preserve">.2. </w:t>
      </w:r>
      <w:r w:rsidR="00F236D0" w:rsidRPr="0073294F">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69A8805C"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0051415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7</w:t>
      </w:r>
      <w:r w:rsidR="00F236D0" w:rsidRPr="0073294F">
        <w:rPr>
          <w:rFonts w:ascii="Courier New" w:eastAsia="Times New Roman" w:hAnsi="Courier New" w:cs="Courier New"/>
          <w:b/>
          <w:sz w:val="24"/>
          <w:szCs w:val="24"/>
          <w:lang w:eastAsia="pt-BR"/>
        </w:rPr>
        <w:t xml:space="preserve">.3. </w:t>
      </w:r>
      <w:r w:rsidR="00F236D0" w:rsidRPr="0073294F">
        <w:rPr>
          <w:rFonts w:ascii="Courier New" w:eastAsia="Times New Roman" w:hAnsi="Courier New" w:cs="Courier New"/>
          <w:sz w:val="24"/>
          <w:szCs w:val="24"/>
          <w:lang w:eastAsia="pt-BR"/>
        </w:rPr>
        <w:t xml:space="preserve">No caso de se tornar desconhecido o endereço do fornecedor, </w:t>
      </w:r>
      <w:r w:rsidR="00F236D0" w:rsidRPr="0073294F">
        <w:rPr>
          <w:rFonts w:ascii="Courier New" w:eastAsia="Times New Roman" w:hAnsi="Courier New" w:cs="Courier New"/>
          <w:sz w:val="24"/>
          <w:szCs w:val="24"/>
          <w:lang w:eastAsia="pt-BR"/>
        </w:rPr>
        <w:lastRenderedPageBreak/>
        <w:t>as comunicações necessárias serão feitas por publicação na imprensa oficial, considerando-se, assim, para todos os efeitos, excluído o licitante da ata de registro de preços.</w:t>
      </w:r>
    </w:p>
    <w:p w14:paraId="56DA91A3" w14:textId="77777777" w:rsidR="00C21B1F" w:rsidRPr="00CD4B9F" w:rsidRDefault="00C21B1F" w:rsidP="00CD4B9F">
      <w:pPr>
        <w:widowControl w:val="0"/>
        <w:spacing w:after="0" w:line="240" w:lineRule="auto"/>
        <w:jc w:val="both"/>
        <w:rPr>
          <w:rFonts w:ascii="Courier New" w:eastAsia="Times New Roman" w:hAnsi="Courier New" w:cs="Courier New"/>
          <w:b/>
          <w:sz w:val="24"/>
          <w:szCs w:val="24"/>
          <w:lang w:eastAsia="pt-BR"/>
        </w:rPr>
      </w:pPr>
    </w:p>
    <w:p w14:paraId="4B9DCFA1" w14:textId="77777777" w:rsidR="00CD4B9F" w:rsidRPr="00CD4B9F" w:rsidRDefault="00CD4B9F" w:rsidP="00CD4B9F">
      <w:pPr>
        <w:widowControl w:val="0"/>
        <w:spacing w:after="0" w:line="240" w:lineRule="auto"/>
        <w:jc w:val="both"/>
        <w:rPr>
          <w:rFonts w:ascii="Courier New" w:hAnsi="Courier New" w:cs="Courier New"/>
          <w:b/>
          <w:sz w:val="24"/>
          <w:szCs w:val="24"/>
        </w:rPr>
      </w:pPr>
      <w:r w:rsidRPr="00CD4B9F">
        <w:rPr>
          <w:rFonts w:ascii="Courier New" w:hAnsi="Courier New" w:cs="Courier New"/>
          <w:b/>
          <w:sz w:val="24"/>
          <w:szCs w:val="24"/>
        </w:rPr>
        <w:t xml:space="preserve">8. SANÇÕES ADMINISTRATIVAS QUANTO AO INADIMPLEMENTO CONTRATUAL: </w:t>
      </w:r>
    </w:p>
    <w:p w14:paraId="7656D2A4" w14:textId="77777777" w:rsidR="00CD4B9F" w:rsidRPr="00CD4B9F" w:rsidRDefault="00CD4B9F" w:rsidP="00CD4B9F">
      <w:pPr>
        <w:pStyle w:val="Corpodetexto2"/>
        <w:widowControl w:val="0"/>
        <w:suppressAutoHyphens/>
        <w:spacing w:after="0" w:line="240" w:lineRule="auto"/>
        <w:jc w:val="both"/>
        <w:rPr>
          <w:rFonts w:ascii="Courier New" w:hAnsi="Courier New" w:cs="Courier New"/>
          <w:sz w:val="24"/>
          <w:szCs w:val="24"/>
        </w:rPr>
      </w:pPr>
    </w:p>
    <w:p w14:paraId="7BDBDCCE" w14:textId="57BF5003" w:rsidR="00CD4B9F" w:rsidRPr="00CD4B9F" w:rsidRDefault="00CD4B9F" w:rsidP="00CD4B9F">
      <w:pPr>
        <w:widowControl w:val="0"/>
        <w:suppressAutoHyphens/>
        <w:spacing w:after="0" w:line="240" w:lineRule="auto"/>
        <w:jc w:val="both"/>
        <w:rPr>
          <w:rFonts w:ascii="Courier New" w:hAnsi="Courier New" w:cs="Courier New"/>
          <w:snapToGrid w:val="0"/>
          <w:sz w:val="24"/>
          <w:szCs w:val="24"/>
        </w:rPr>
      </w:pPr>
      <w:bookmarkStart w:id="33" w:name="_Hlk123718622"/>
      <w:r w:rsidRPr="00CD4B9F">
        <w:rPr>
          <w:rFonts w:ascii="Courier New" w:hAnsi="Courier New" w:cs="Courier New"/>
          <w:b/>
          <w:snapToGrid w:val="0"/>
          <w:sz w:val="24"/>
          <w:szCs w:val="24"/>
        </w:rPr>
        <w:t>8.</w:t>
      </w:r>
      <w:r w:rsidR="00A8361B">
        <w:rPr>
          <w:rFonts w:ascii="Courier New" w:hAnsi="Courier New" w:cs="Courier New"/>
          <w:b/>
          <w:snapToGrid w:val="0"/>
          <w:sz w:val="24"/>
          <w:szCs w:val="24"/>
        </w:rPr>
        <w:t>1</w:t>
      </w:r>
      <w:r w:rsidRPr="00CD4B9F">
        <w:rPr>
          <w:rFonts w:ascii="Courier New" w:hAnsi="Courier New" w:cs="Courier New"/>
          <w:b/>
          <w:snapToGrid w:val="0"/>
          <w:sz w:val="24"/>
          <w:szCs w:val="24"/>
        </w:rPr>
        <w:t xml:space="preserve">. </w:t>
      </w:r>
      <w:r w:rsidRPr="00CD4B9F">
        <w:rPr>
          <w:rFonts w:ascii="Courier New" w:hAnsi="Courier New" w:cs="Courier New"/>
          <w:snapToGrid w:val="0"/>
          <w:sz w:val="24"/>
          <w:szCs w:val="24"/>
        </w:rPr>
        <w:t xml:space="preserve">A </w:t>
      </w:r>
      <w:r w:rsidRPr="00CD4B9F">
        <w:rPr>
          <w:rFonts w:ascii="Courier New" w:hAnsi="Courier New" w:cs="Courier New"/>
          <w:b/>
          <w:bCs/>
          <w:snapToGrid w:val="0"/>
          <w:sz w:val="24"/>
          <w:szCs w:val="24"/>
        </w:rPr>
        <w:t>licitante</w:t>
      </w:r>
      <w:r w:rsidRPr="00CD4B9F">
        <w:rPr>
          <w:rFonts w:ascii="Courier New" w:hAnsi="Courier New" w:cs="Courier New"/>
          <w:snapToGrid w:val="0"/>
          <w:sz w:val="24"/>
          <w:szCs w:val="24"/>
        </w:rPr>
        <w:t xml:space="preserve"> que não satisfizer os compromissos assumidos, serão aplicadas as seguintes penalidades:</w:t>
      </w:r>
    </w:p>
    <w:bookmarkEnd w:id="33"/>
    <w:p w14:paraId="3CB2B529"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2EDCB625" w14:textId="63E5E3A1"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BA723F">
        <w:rPr>
          <w:rFonts w:ascii="Courier New" w:hAnsi="Courier New" w:cs="Courier New"/>
          <w:b/>
          <w:bCs/>
          <w:snapToGrid w:val="0"/>
          <w:sz w:val="24"/>
          <w:szCs w:val="24"/>
        </w:rPr>
        <w:t>a)</w:t>
      </w:r>
      <w:r w:rsidRPr="00CD4B9F">
        <w:rPr>
          <w:rFonts w:ascii="Courier New" w:hAnsi="Courier New" w:cs="Courier New"/>
          <w:snapToGrid w:val="0"/>
          <w:sz w:val="24"/>
          <w:szCs w:val="24"/>
        </w:rPr>
        <w:t xml:space="preserve">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 até 03 (três) anos, </w:t>
      </w:r>
      <w:bookmarkStart w:id="34" w:name="_Hlk123737018"/>
      <w:r w:rsidRPr="00CD4B9F">
        <w:rPr>
          <w:rFonts w:ascii="Courier New" w:hAnsi="Courier New" w:cs="Courier New"/>
          <w:snapToGrid w:val="0"/>
          <w:sz w:val="24"/>
          <w:szCs w:val="24"/>
        </w:rPr>
        <w:t xml:space="preserve">conforme dispõe </w:t>
      </w:r>
      <w:bookmarkStart w:id="35" w:name="_Hlk123718690"/>
      <w:r w:rsidRPr="00CD4B9F">
        <w:rPr>
          <w:rFonts w:ascii="Courier New" w:hAnsi="Courier New" w:cs="Courier New"/>
          <w:snapToGrid w:val="0"/>
          <w:sz w:val="24"/>
          <w:szCs w:val="24"/>
        </w:rPr>
        <w:t xml:space="preserve">o artigo 156, parágrafo 4º da Lei Federal </w:t>
      </w:r>
      <w:r w:rsidR="00BA723F">
        <w:rPr>
          <w:rFonts w:ascii="Courier New" w:hAnsi="Courier New" w:cs="Courier New"/>
          <w:snapToGrid w:val="0"/>
          <w:sz w:val="24"/>
          <w:szCs w:val="24"/>
        </w:rPr>
        <w:t>n.</w:t>
      </w:r>
      <w:r w:rsidRPr="00CD4B9F">
        <w:rPr>
          <w:rFonts w:ascii="Courier New" w:hAnsi="Courier New" w:cs="Courier New"/>
          <w:snapToGrid w:val="0"/>
          <w:sz w:val="24"/>
          <w:szCs w:val="24"/>
        </w:rPr>
        <w:t>º 14.133/2021</w:t>
      </w:r>
      <w:bookmarkEnd w:id="35"/>
      <w:r w:rsidRPr="00CD4B9F">
        <w:rPr>
          <w:rFonts w:ascii="Courier New" w:hAnsi="Courier New" w:cs="Courier New"/>
          <w:snapToGrid w:val="0"/>
          <w:sz w:val="24"/>
          <w:szCs w:val="24"/>
        </w:rPr>
        <w:t>;</w:t>
      </w:r>
    </w:p>
    <w:bookmarkEnd w:id="34"/>
    <w:p w14:paraId="64447185"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30C3F17B"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BA723F">
        <w:rPr>
          <w:rFonts w:ascii="Courier New" w:hAnsi="Courier New" w:cs="Courier New"/>
          <w:b/>
          <w:bCs/>
          <w:snapToGrid w:val="0"/>
          <w:sz w:val="24"/>
          <w:szCs w:val="24"/>
        </w:rPr>
        <w:t>b)</w:t>
      </w:r>
      <w:r w:rsidRPr="00CD4B9F">
        <w:rPr>
          <w:rFonts w:ascii="Courier New" w:hAnsi="Courier New" w:cs="Courier New"/>
          <w:snapToGrid w:val="0"/>
          <w:sz w:val="24"/>
          <w:szCs w:val="24"/>
        </w:rPr>
        <w:t xml:space="preserve"> A recusa pelo fornecedor em atender ao objeto adjudicado acarretará a multa de 20% (vinte por cento) sobre o valor total da ata/contrato administrativo;</w:t>
      </w:r>
    </w:p>
    <w:p w14:paraId="6813C051"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58C5CBF3"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BA723F">
        <w:rPr>
          <w:rFonts w:ascii="Courier New" w:hAnsi="Courier New" w:cs="Courier New"/>
          <w:b/>
          <w:bCs/>
          <w:snapToGrid w:val="0"/>
          <w:sz w:val="24"/>
          <w:szCs w:val="24"/>
        </w:rPr>
        <w:t>c)</w:t>
      </w:r>
      <w:r w:rsidRPr="00CD4B9F">
        <w:rPr>
          <w:rFonts w:ascii="Courier New" w:hAnsi="Courier New" w:cs="Courier New"/>
          <w:snapToGrid w:val="0"/>
          <w:sz w:val="24"/>
          <w:szCs w:val="24"/>
        </w:rPr>
        <w:t xml:space="preserve">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372E1207"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7D766DD5" w14:textId="6331D196"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BA723F">
        <w:rPr>
          <w:rFonts w:ascii="Courier New" w:hAnsi="Courier New" w:cs="Courier New"/>
          <w:b/>
          <w:bCs/>
          <w:snapToGrid w:val="0"/>
          <w:sz w:val="24"/>
          <w:szCs w:val="24"/>
        </w:rPr>
        <w:t>d)</w:t>
      </w:r>
      <w:r w:rsidRPr="00CD4B9F">
        <w:rPr>
          <w:rFonts w:ascii="Courier New" w:hAnsi="Courier New" w:cs="Courier New"/>
          <w:snapToGrid w:val="0"/>
          <w:sz w:val="24"/>
          <w:szCs w:val="24"/>
        </w:rPr>
        <w:t xml:space="preserve">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 </w:t>
      </w:r>
      <w:bookmarkStart w:id="36" w:name="_Hlk123738354"/>
      <w:r w:rsidRPr="00CD4B9F">
        <w:rPr>
          <w:rFonts w:ascii="Courier New" w:hAnsi="Courier New" w:cs="Courier New"/>
          <w:snapToGrid w:val="0"/>
          <w:sz w:val="24"/>
          <w:szCs w:val="24"/>
        </w:rPr>
        <w:t xml:space="preserve">até 03 (três) anos, </w:t>
      </w:r>
      <w:bookmarkStart w:id="37" w:name="_Hlk123718742"/>
      <w:r w:rsidRPr="00CD4B9F">
        <w:rPr>
          <w:rFonts w:ascii="Courier New" w:hAnsi="Courier New" w:cs="Courier New"/>
          <w:snapToGrid w:val="0"/>
          <w:sz w:val="24"/>
          <w:szCs w:val="24"/>
        </w:rPr>
        <w:t xml:space="preserve">conforme dispõe o artigo 156, parágrafo 4º da Lei Federal </w:t>
      </w:r>
      <w:r w:rsidR="00BA723F">
        <w:rPr>
          <w:rFonts w:ascii="Courier New" w:hAnsi="Courier New" w:cs="Courier New"/>
          <w:snapToGrid w:val="0"/>
          <w:sz w:val="24"/>
          <w:szCs w:val="24"/>
        </w:rPr>
        <w:t>n.</w:t>
      </w:r>
      <w:r w:rsidRPr="00CD4B9F">
        <w:rPr>
          <w:rFonts w:ascii="Courier New" w:hAnsi="Courier New" w:cs="Courier New"/>
          <w:snapToGrid w:val="0"/>
          <w:sz w:val="24"/>
          <w:szCs w:val="24"/>
        </w:rPr>
        <w:t>º 14.133/2021.</w:t>
      </w:r>
      <w:bookmarkEnd w:id="36"/>
      <w:bookmarkEnd w:id="37"/>
    </w:p>
    <w:p w14:paraId="436075AC" w14:textId="77777777"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p>
    <w:p w14:paraId="668F1389" w14:textId="094242FC" w:rsidR="00CD4B9F" w:rsidRPr="00CD4B9F" w:rsidRDefault="00CD4B9F" w:rsidP="00CD4B9F">
      <w:pPr>
        <w:pStyle w:val="Corpodetexto2"/>
        <w:widowControl w:val="0"/>
        <w:suppressAutoHyphens/>
        <w:spacing w:after="0" w:line="240" w:lineRule="auto"/>
        <w:jc w:val="both"/>
        <w:rPr>
          <w:rFonts w:ascii="Courier New" w:hAnsi="Courier New" w:cs="Courier New"/>
          <w:snapToGrid w:val="0"/>
          <w:sz w:val="24"/>
          <w:szCs w:val="24"/>
        </w:rPr>
      </w:pPr>
      <w:r w:rsidRPr="00CD4B9F">
        <w:rPr>
          <w:rFonts w:ascii="Courier New" w:hAnsi="Courier New" w:cs="Courier New"/>
          <w:b/>
          <w:bCs/>
          <w:snapToGrid w:val="0"/>
          <w:sz w:val="24"/>
          <w:szCs w:val="24"/>
        </w:rPr>
        <w:t>8.</w:t>
      </w:r>
      <w:r w:rsidR="00A8361B">
        <w:rPr>
          <w:rFonts w:ascii="Courier New" w:hAnsi="Courier New" w:cs="Courier New"/>
          <w:b/>
          <w:bCs/>
          <w:snapToGrid w:val="0"/>
          <w:sz w:val="24"/>
          <w:szCs w:val="24"/>
        </w:rPr>
        <w:t>2</w:t>
      </w:r>
      <w:r w:rsidRPr="00CD4B9F">
        <w:rPr>
          <w:rFonts w:ascii="Courier New" w:hAnsi="Courier New" w:cs="Courier New"/>
          <w:b/>
          <w:bCs/>
          <w:snapToGrid w:val="0"/>
          <w:sz w:val="24"/>
          <w:szCs w:val="24"/>
        </w:rPr>
        <w:t>.</w:t>
      </w:r>
      <w:r w:rsidRPr="00CD4B9F">
        <w:rPr>
          <w:rFonts w:ascii="Courier New" w:hAnsi="Courier New" w:cs="Courier New"/>
          <w:snapToGrid w:val="0"/>
          <w:sz w:val="24"/>
          <w:szCs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w:t>
      </w:r>
      <w:bookmarkStart w:id="38" w:name="_Hlk123738393"/>
      <w:r w:rsidRPr="00CD4B9F">
        <w:rPr>
          <w:rFonts w:ascii="Courier New" w:hAnsi="Courier New" w:cs="Courier New"/>
          <w:snapToGrid w:val="0"/>
          <w:sz w:val="24"/>
          <w:szCs w:val="24"/>
        </w:rPr>
        <w:t xml:space="preserve">artigo </w:t>
      </w:r>
      <w:bookmarkStart w:id="39" w:name="_Hlk123718766"/>
      <w:r w:rsidRPr="00CD4B9F">
        <w:rPr>
          <w:rFonts w:ascii="Courier New" w:hAnsi="Courier New" w:cs="Courier New"/>
          <w:snapToGrid w:val="0"/>
          <w:sz w:val="24"/>
          <w:szCs w:val="24"/>
        </w:rPr>
        <w:t>156, “caput”, da Lei n</w:t>
      </w:r>
      <w:r w:rsidR="00BA723F">
        <w:rPr>
          <w:rFonts w:ascii="Courier New" w:hAnsi="Courier New" w:cs="Courier New"/>
          <w:snapToGrid w:val="0"/>
          <w:sz w:val="24"/>
          <w:szCs w:val="24"/>
        </w:rPr>
        <w:t>.</w:t>
      </w:r>
      <w:r w:rsidRPr="00CD4B9F">
        <w:rPr>
          <w:rFonts w:ascii="Courier New" w:hAnsi="Courier New" w:cs="Courier New"/>
          <w:snapToGrid w:val="0"/>
          <w:sz w:val="24"/>
          <w:szCs w:val="24"/>
        </w:rPr>
        <w:t>º 14.133/21.</w:t>
      </w:r>
    </w:p>
    <w:bookmarkEnd w:id="39"/>
    <w:p w14:paraId="19ED569F" w14:textId="77777777" w:rsidR="00CD4B9F" w:rsidRPr="00CD4B9F" w:rsidRDefault="00CD4B9F" w:rsidP="00CD4B9F">
      <w:pPr>
        <w:pStyle w:val="Normal1"/>
        <w:jc w:val="both"/>
        <w:rPr>
          <w:rFonts w:ascii="Courier New" w:hAnsi="Courier New" w:cs="Courier New"/>
          <w:color w:val="auto"/>
          <w:szCs w:val="24"/>
        </w:rPr>
      </w:pPr>
    </w:p>
    <w:bookmarkEnd w:id="38"/>
    <w:p w14:paraId="4120E229" w14:textId="4A418943" w:rsidR="00CD4B9F" w:rsidRPr="00CD4B9F" w:rsidRDefault="00CD4B9F" w:rsidP="00CD4B9F">
      <w:pPr>
        <w:pStyle w:val="Normal1"/>
        <w:jc w:val="both"/>
        <w:rPr>
          <w:rFonts w:ascii="Courier New" w:hAnsi="Courier New" w:cs="Courier New"/>
          <w:color w:val="auto"/>
          <w:szCs w:val="24"/>
        </w:rPr>
      </w:pPr>
      <w:r w:rsidRPr="00CD4B9F">
        <w:rPr>
          <w:rFonts w:ascii="Courier New" w:hAnsi="Courier New" w:cs="Courier New"/>
          <w:b/>
          <w:color w:val="auto"/>
          <w:szCs w:val="24"/>
        </w:rPr>
        <w:t>8.</w:t>
      </w:r>
      <w:r w:rsidR="00A8361B">
        <w:rPr>
          <w:rFonts w:ascii="Courier New" w:hAnsi="Courier New" w:cs="Courier New"/>
          <w:b/>
          <w:color w:val="auto"/>
          <w:szCs w:val="24"/>
        </w:rPr>
        <w:t>3</w:t>
      </w:r>
      <w:r w:rsidRPr="00CD4B9F">
        <w:rPr>
          <w:rFonts w:ascii="Courier New" w:hAnsi="Courier New" w:cs="Courier New"/>
          <w:b/>
          <w:color w:val="auto"/>
          <w:szCs w:val="24"/>
        </w:rPr>
        <w:t xml:space="preserve">. </w:t>
      </w:r>
      <w:r w:rsidRPr="00CD4B9F">
        <w:rPr>
          <w:rFonts w:ascii="Courier New" w:hAnsi="Courier New" w:cs="Courier New"/>
          <w:color w:val="auto"/>
          <w:szCs w:val="24"/>
        </w:rPr>
        <w:t>As penalidades serão registradas no cadastro do contratado, quando for o caso.</w:t>
      </w:r>
    </w:p>
    <w:p w14:paraId="259114EA" w14:textId="77777777" w:rsidR="00CD4B9F" w:rsidRPr="00CD4B9F" w:rsidRDefault="00CD4B9F" w:rsidP="00CD4B9F">
      <w:pPr>
        <w:pStyle w:val="Normal1"/>
        <w:jc w:val="both"/>
        <w:rPr>
          <w:rFonts w:ascii="Courier New" w:hAnsi="Courier New" w:cs="Courier New"/>
          <w:color w:val="auto"/>
          <w:szCs w:val="24"/>
        </w:rPr>
      </w:pPr>
    </w:p>
    <w:p w14:paraId="49DC1C90" w14:textId="404BCA92" w:rsidR="00CD4B9F" w:rsidRPr="00CD4B9F" w:rsidRDefault="00CD4B9F" w:rsidP="00CD4B9F">
      <w:pPr>
        <w:pStyle w:val="Normal1"/>
        <w:jc w:val="both"/>
        <w:rPr>
          <w:rFonts w:ascii="Courier New" w:hAnsi="Courier New" w:cs="Courier New"/>
          <w:color w:val="auto"/>
          <w:szCs w:val="24"/>
        </w:rPr>
      </w:pPr>
      <w:r w:rsidRPr="00CD4B9F">
        <w:rPr>
          <w:rFonts w:ascii="Courier New" w:hAnsi="Courier New" w:cs="Courier New"/>
          <w:b/>
          <w:color w:val="auto"/>
          <w:szCs w:val="24"/>
        </w:rPr>
        <w:t>8.</w:t>
      </w:r>
      <w:r w:rsidR="00A8361B">
        <w:rPr>
          <w:rFonts w:ascii="Courier New" w:hAnsi="Courier New" w:cs="Courier New"/>
          <w:b/>
          <w:color w:val="auto"/>
          <w:szCs w:val="24"/>
        </w:rPr>
        <w:t>4</w:t>
      </w:r>
      <w:r w:rsidRPr="00CD4B9F">
        <w:rPr>
          <w:rFonts w:ascii="Courier New" w:hAnsi="Courier New" w:cs="Courier New"/>
          <w:b/>
          <w:color w:val="auto"/>
          <w:szCs w:val="24"/>
        </w:rPr>
        <w:t xml:space="preserve">. </w:t>
      </w:r>
      <w:r w:rsidRPr="00CD4B9F">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C40AC10" w14:textId="77777777" w:rsidR="00CD4B9F" w:rsidRPr="00CD4B9F" w:rsidRDefault="00CD4B9F" w:rsidP="00CD4B9F">
      <w:pPr>
        <w:pStyle w:val="Normal1"/>
        <w:jc w:val="both"/>
        <w:rPr>
          <w:rFonts w:ascii="Courier New" w:hAnsi="Courier New" w:cs="Courier New"/>
          <w:color w:val="auto"/>
          <w:szCs w:val="24"/>
        </w:rPr>
      </w:pPr>
    </w:p>
    <w:p w14:paraId="78159CEE" w14:textId="442E33DC" w:rsidR="00CD4B9F" w:rsidRPr="00CD4B9F" w:rsidRDefault="00CD4B9F" w:rsidP="00CD4B9F">
      <w:pPr>
        <w:pStyle w:val="Normal1"/>
        <w:jc w:val="both"/>
        <w:rPr>
          <w:rFonts w:ascii="Courier New" w:hAnsi="Courier New" w:cs="Courier New"/>
          <w:color w:val="auto"/>
          <w:szCs w:val="24"/>
        </w:rPr>
      </w:pPr>
      <w:r w:rsidRPr="00CD4B9F">
        <w:rPr>
          <w:rFonts w:ascii="Courier New" w:hAnsi="Courier New" w:cs="Courier New"/>
          <w:b/>
          <w:color w:val="auto"/>
          <w:szCs w:val="24"/>
        </w:rPr>
        <w:lastRenderedPageBreak/>
        <w:t>8.</w:t>
      </w:r>
      <w:r w:rsidR="00A8361B">
        <w:rPr>
          <w:rFonts w:ascii="Courier New" w:hAnsi="Courier New" w:cs="Courier New"/>
          <w:b/>
          <w:color w:val="auto"/>
          <w:szCs w:val="24"/>
        </w:rPr>
        <w:t>5</w:t>
      </w:r>
      <w:r w:rsidRPr="00CD4B9F">
        <w:rPr>
          <w:rFonts w:ascii="Courier New" w:hAnsi="Courier New" w:cs="Courier New"/>
          <w:b/>
          <w:color w:val="auto"/>
          <w:szCs w:val="24"/>
        </w:rPr>
        <w:t xml:space="preserve">. </w:t>
      </w:r>
      <w:r w:rsidRPr="00CD4B9F">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0323C5C" w14:textId="77777777" w:rsidR="00CD4B9F" w:rsidRPr="00CD4B9F" w:rsidRDefault="00CD4B9F" w:rsidP="00CD4B9F">
      <w:pPr>
        <w:pStyle w:val="Normal1"/>
        <w:jc w:val="both"/>
        <w:rPr>
          <w:rFonts w:ascii="Courier New" w:hAnsi="Courier New" w:cs="Courier New"/>
          <w:color w:val="auto"/>
          <w:szCs w:val="24"/>
        </w:rPr>
      </w:pPr>
    </w:p>
    <w:p w14:paraId="524296D2" w14:textId="6520CEB8" w:rsidR="00CD4B9F" w:rsidRPr="00CD4B9F" w:rsidRDefault="00CD4B9F" w:rsidP="00CD4B9F">
      <w:pPr>
        <w:pStyle w:val="Normal1"/>
        <w:jc w:val="both"/>
        <w:rPr>
          <w:rFonts w:ascii="Courier New" w:hAnsi="Courier New" w:cs="Courier New"/>
          <w:color w:val="auto"/>
          <w:szCs w:val="24"/>
        </w:rPr>
      </w:pPr>
      <w:r w:rsidRPr="00CD4B9F">
        <w:rPr>
          <w:rFonts w:ascii="Courier New" w:hAnsi="Courier New" w:cs="Courier New"/>
          <w:b/>
          <w:color w:val="auto"/>
          <w:szCs w:val="24"/>
        </w:rPr>
        <w:t>8.</w:t>
      </w:r>
      <w:r w:rsidR="00A8361B">
        <w:rPr>
          <w:rFonts w:ascii="Courier New" w:hAnsi="Courier New" w:cs="Courier New"/>
          <w:b/>
          <w:color w:val="auto"/>
          <w:szCs w:val="24"/>
        </w:rPr>
        <w:t>6</w:t>
      </w:r>
      <w:r w:rsidRPr="00CD4B9F">
        <w:rPr>
          <w:rFonts w:ascii="Courier New" w:hAnsi="Courier New" w:cs="Courier New"/>
          <w:b/>
          <w:color w:val="auto"/>
          <w:szCs w:val="24"/>
        </w:rPr>
        <w:t xml:space="preserve">. </w:t>
      </w:r>
      <w:r w:rsidRPr="00CD4B9F">
        <w:rPr>
          <w:rFonts w:ascii="Courier New" w:hAnsi="Courier New" w:cs="Courier New"/>
          <w:color w:val="auto"/>
          <w:szCs w:val="24"/>
        </w:rPr>
        <w:t>Nas hipóteses que c</w:t>
      </w:r>
      <w:r w:rsidR="00BA723F">
        <w:rPr>
          <w:rFonts w:ascii="Courier New" w:hAnsi="Courier New" w:cs="Courier New"/>
          <w:color w:val="auto"/>
          <w:szCs w:val="24"/>
        </w:rPr>
        <w:t>ou</w:t>
      </w:r>
      <w:r w:rsidRPr="00CD4B9F">
        <w:rPr>
          <w:rFonts w:ascii="Courier New" w:hAnsi="Courier New" w:cs="Courier New"/>
          <w:color w:val="auto"/>
          <w:szCs w:val="24"/>
        </w:rPr>
        <w:t>ber a aplicação da multa, esta não será inferior a R$ 300,00 (trezentos reais).</w:t>
      </w:r>
    </w:p>
    <w:p w14:paraId="7310962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C466D02" w14:textId="77777777" w:rsidR="00F236D0" w:rsidRPr="0073294F" w:rsidRDefault="00E9136A"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DA FISCALIZAÇÃO:</w:t>
      </w:r>
    </w:p>
    <w:p w14:paraId="14D0CF61"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29B07410" w14:textId="363B987A"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xml:space="preserve">.1. </w:t>
      </w:r>
      <w:r w:rsidR="00F236D0" w:rsidRPr="0073294F">
        <w:rPr>
          <w:rFonts w:ascii="Courier New" w:eastAsia="Times New Roman" w:hAnsi="Courier New" w:cs="Courier New"/>
          <w:sz w:val="24"/>
          <w:szCs w:val="24"/>
          <w:lang w:eastAsia="pt-BR"/>
        </w:rPr>
        <w:t xml:space="preserve">Cabe ao órgão participante ou representante da </w:t>
      </w:r>
      <w:r w:rsidR="001F3579" w:rsidRPr="0073294F">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 xml:space="preserve">ecretaria </w:t>
      </w:r>
      <w:r w:rsidR="001F3579" w:rsidRPr="0073294F">
        <w:rPr>
          <w:rFonts w:ascii="Courier New" w:eastAsia="Times New Roman" w:hAnsi="Courier New" w:cs="Courier New"/>
          <w:sz w:val="24"/>
          <w:szCs w:val="24"/>
          <w:lang w:eastAsia="pt-BR"/>
        </w:rPr>
        <w:t>M</w:t>
      </w:r>
      <w:r w:rsidR="00F236D0" w:rsidRPr="0073294F">
        <w:rPr>
          <w:rFonts w:ascii="Courier New" w:eastAsia="Times New Roman" w:hAnsi="Courier New" w:cs="Courier New"/>
          <w:sz w:val="24"/>
          <w:szCs w:val="24"/>
          <w:lang w:eastAsia="pt-BR"/>
        </w:rPr>
        <w:t>unicipal proceder à fiscalização rotineira dos itens recebido</w:t>
      </w:r>
      <w:r w:rsidR="003602B6">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 quanto à quantidade, qualidade, compatibilidade com as características ofertadas na proposta e demais especificações.</w:t>
      </w:r>
    </w:p>
    <w:p w14:paraId="716149A6"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3C535C37" w14:textId="27554CD3"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.2.</w:t>
      </w:r>
      <w:r w:rsidR="00F236D0" w:rsidRPr="0073294F">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o material que não satisfaça as especificações estabelecidas ou que </w:t>
      </w:r>
      <w:r w:rsidR="00A14030" w:rsidRPr="0073294F">
        <w:rPr>
          <w:rFonts w:ascii="Courier New" w:eastAsia="Times New Roman" w:hAnsi="Courier New" w:cs="Courier New"/>
          <w:sz w:val="24"/>
          <w:szCs w:val="24"/>
          <w:lang w:eastAsia="pt-BR"/>
        </w:rPr>
        <w:t>estejam</w:t>
      </w:r>
      <w:r w:rsidR="00F236D0" w:rsidRPr="0073294F">
        <w:rPr>
          <w:rFonts w:ascii="Courier New" w:eastAsia="Times New Roman" w:hAnsi="Courier New" w:cs="Courier New"/>
          <w:sz w:val="24"/>
          <w:szCs w:val="24"/>
          <w:lang w:eastAsia="pt-BR"/>
        </w:rPr>
        <w:t xml:space="preserve"> sendo entregue</w:t>
      </w:r>
      <w:r w:rsidR="003602B6">
        <w:rPr>
          <w:rFonts w:ascii="Courier New" w:eastAsia="Times New Roman" w:hAnsi="Courier New" w:cs="Courier New"/>
          <w:sz w:val="24"/>
          <w:szCs w:val="24"/>
          <w:lang w:eastAsia="pt-BR"/>
        </w:rPr>
        <w:t>s</w:t>
      </w:r>
      <w:r w:rsidR="00F236D0" w:rsidRPr="0073294F">
        <w:rPr>
          <w:rFonts w:ascii="Courier New" w:eastAsia="Times New Roman" w:hAnsi="Courier New" w:cs="Courier New"/>
          <w:sz w:val="24"/>
          <w:szCs w:val="24"/>
          <w:lang w:eastAsia="pt-BR"/>
        </w:rPr>
        <w:t xml:space="preserve"> fora dos dias e horários preestabelecidos.</w:t>
      </w:r>
    </w:p>
    <w:p w14:paraId="65058E02" w14:textId="77777777" w:rsidR="00D75DE0" w:rsidRPr="0073294F" w:rsidRDefault="00D75DE0" w:rsidP="002E2B42">
      <w:pPr>
        <w:widowControl w:val="0"/>
        <w:spacing w:after="0" w:line="240" w:lineRule="auto"/>
        <w:jc w:val="both"/>
        <w:rPr>
          <w:rFonts w:ascii="Courier New" w:eastAsia="Times New Roman" w:hAnsi="Courier New" w:cs="Courier New"/>
          <w:b/>
          <w:sz w:val="24"/>
          <w:szCs w:val="24"/>
          <w:lang w:eastAsia="pt-BR"/>
        </w:rPr>
      </w:pPr>
    </w:p>
    <w:p w14:paraId="2125CF60" w14:textId="77777777" w:rsidR="00F236D0" w:rsidRPr="0073294F" w:rsidRDefault="00E9136A"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.3.</w:t>
      </w:r>
      <w:r w:rsidR="00F236D0" w:rsidRPr="0073294F">
        <w:rPr>
          <w:rFonts w:ascii="Courier New" w:eastAsia="Times New Roman" w:hAnsi="Courier New" w:cs="Courier New"/>
          <w:sz w:val="24"/>
          <w:szCs w:val="24"/>
          <w:lang w:eastAsia="pt-BR"/>
        </w:rPr>
        <w:t xml:space="preserve"> As ir</w:t>
      </w:r>
      <w:r w:rsidR="00D75DE0" w:rsidRPr="0073294F">
        <w:rPr>
          <w:rFonts w:ascii="Courier New" w:eastAsia="Times New Roman" w:hAnsi="Courier New" w:cs="Courier New"/>
          <w:sz w:val="24"/>
          <w:szCs w:val="24"/>
          <w:lang w:eastAsia="pt-BR"/>
        </w:rPr>
        <w:t>regularidades constatadas pelo órgão p</w:t>
      </w:r>
      <w:r w:rsidR="00F236D0" w:rsidRPr="0073294F">
        <w:rPr>
          <w:rFonts w:ascii="Courier New" w:eastAsia="Times New Roman" w:hAnsi="Courier New" w:cs="Courier New"/>
          <w:sz w:val="24"/>
          <w:szCs w:val="24"/>
          <w:lang w:eastAsia="pt-BR"/>
        </w:rPr>
        <w:t>articipante ou Secretaria Municipal deverão ser comunicadas ao órgão gerenciador, no prazo máximo de dois dias, para que sejam tomadas as provid</w:t>
      </w:r>
      <w:r w:rsidR="00D75DE0" w:rsidRPr="0073294F">
        <w:rPr>
          <w:rFonts w:ascii="Courier New" w:eastAsia="Times New Roman" w:hAnsi="Courier New" w:cs="Courier New"/>
          <w:sz w:val="24"/>
          <w:szCs w:val="24"/>
          <w:lang w:eastAsia="pt-BR"/>
        </w:rPr>
        <w:t>ências necessárias para corrigi-</w:t>
      </w:r>
      <w:r w:rsidR="00F236D0" w:rsidRPr="0073294F">
        <w:rPr>
          <w:rFonts w:ascii="Courier New" w:eastAsia="Times New Roman" w:hAnsi="Courier New" w:cs="Courier New"/>
          <w:sz w:val="24"/>
          <w:szCs w:val="24"/>
          <w:lang w:eastAsia="pt-BR"/>
        </w:rPr>
        <w:t>las ou, quando for o caso, aplicadas as penalidades cabíveis.</w:t>
      </w:r>
    </w:p>
    <w:p w14:paraId="429157E3" w14:textId="77777777" w:rsidR="00D75DE0" w:rsidRPr="0073294F" w:rsidRDefault="00D75DE0" w:rsidP="002E2B42">
      <w:pPr>
        <w:widowControl w:val="0"/>
        <w:spacing w:after="0" w:line="240" w:lineRule="auto"/>
        <w:jc w:val="both"/>
        <w:rPr>
          <w:rFonts w:ascii="Courier New" w:eastAsia="Times New Roman" w:hAnsi="Courier New" w:cs="Courier New"/>
          <w:b/>
          <w:sz w:val="24"/>
          <w:szCs w:val="24"/>
          <w:lang w:eastAsia="pt-BR"/>
        </w:rPr>
      </w:pPr>
    </w:p>
    <w:p w14:paraId="5CE57A47" w14:textId="1590EC10" w:rsidR="00F236D0" w:rsidRPr="00CD4B9F" w:rsidRDefault="00E9136A" w:rsidP="002E2B42">
      <w:pPr>
        <w:widowControl w:val="0"/>
        <w:spacing w:after="0" w:line="240" w:lineRule="auto"/>
        <w:jc w:val="both"/>
        <w:rPr>
          <w:rFonts w:ascii="Courier New" w:eastAsia="Times New Roman" w:hAnsi="Courier New" w:cs="Courier New"/>
          <w:bCs/>
          <w:sz w:val="24"/>
          <w:szCs w:val="24"/>
          <w:lang w:eastAsia="pt-BR"/>
        </w:rPr>
      </w:pPr>
      <w:r w:rsidRPr="0073294F">
        <w:rPr>
          <w:rFonts w:ascii="Courier New" w:eastAsia="Times New Roman" w:hAnsi="Courier New" w:cs="Courier New"/>
          <w:b/>
          <w:sz w:val="24"/>
          <w:szCs w:val="24"/>
          <w:lang w:eastAsia="pt-BR"/>
        </w:rPr>
        <w:t>9</w:t>
      </w:r>
      <w:r w:rsidR="00F236D0" w:rsidRPr="0073294F">
        <w:rPr>
          <w:rFonts w:ascii="Courier New" w:eastAsia="Times New Roman" w:hAnsi="Courier New" w:cs="Courier New"/>
          <w:b/>
          <w:sz w:val="24"/>
          <w:szCs w:val="24"/>
          <w:lang w:eastAsia="pt-BR"/>
        </w:rPr>
        <w:t xml:space="preserve">.4. </w:t>
      </w:r>
      <w:r w:rsidR="00CD4B9F" w:rsidRPr="00CD4B9F">
        <w:rPr>
          <w:rFonts w:ascii="Courier New" w:eastAsia="Times New Roman" w:hAnsi="Courier New" w:cs="Courier New"/>
          <w:bCs/>
          <w:sz w:val="24"/>
          <w:szCs w:val="24"/>
          <w:lang w:eastAsia="pt-BR"/>
        </w:rPr>
        <w:t>Ao Órgão Gerenciador competirá a publicação com atualização periódica, na imprensa oficial, dos preços registrados pela Administração, em observância ao previsto no art. 82, § 5º, IV, da Lei nº 14.133/2021.</w:t>
      </w:r>
    </w:p>
    <w:p w14:paraId="5154C1B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B979CC3" w14:textId="77777777" w:rsidR="00F236D0" w:rsidRPr="0073294F" w:rsidRDefault="00A1403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t>1</w:t>
      </w:r>
      <w:r w:rsidR="00E9136A" w:rsidRPr="0073294F">
        <w:rPr>
          <w:rFonts w:ascii="Courier New" w:eastAsia="Times New Roman" w:hAnsi="Courier New" w:cs="Courier New"/>
          <w:b/>
          <w:sz w:val="24"/>
          <w:szCs w:val="24"/>
          <w:lang w:eastAsia="pt-BR"/>
        </w:rPr>
        <w:t>0</w:t>
      </w:r>
      <w:r w:rsidR="00F236D0" w:rsidRPr="0073294F">
        <w:rPr>
          <w:rFonts w:ascii="Courier New" w:eastAsia="Times New Roman" w:hAnsi="Courier New" w:cs="Courier New"/>
          <w:b/>
          <w:sz w:val="24"/>
          <w:szCs w:val="24"/>
          <w:lang w:eastAsia="pt-BR"/>
        </w:rPr>
        <w:t>. FORO DE ELEIÇÃO:</w:t>
      </w:r>
    </w:p>
    <w:p w14:paraId="4265A92D"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5117F000" w14:textId="77777777" w:rsidR="00F236D0" w:rsidRPr="0073294F" w:rsidRDefault="00A1403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1</w:t>
      </w:r>
      <w:r w:rsidR="00E9136A" w:rsidRPr="0073294F">
        <w:rPr>
          <w:rFonts w:ascii="Courier New" w:eastAsia="Times New Roman" w:hAnsi="Courier New" w:cs="Courier New"/>
          <w:b/>
          <w:sz w:val="24"/>
          <w:szCs w:val="24"/>
          <w:lang w:eastAsia="pt-BR"/>
        </w:rPr>
        <w:t>0</w:t>
      </w:r>
      <w:r w:rsidR="00F236D0" w:rsidRPr="0073294F">
        <w:rPr>
          <w:rFonts w:ascii="Courier New" w:eastAsia="Times New Roman" w:hAnsi="Courier New" w:cs="Courier New"/>
          <w:b/>
          <w:sz w:val="24"/>
          <w:szCs w:val="24"/>
          <w:lang w:eastAsia="pt-BR"/>
        </w:rPr>
        <w:t>.1.</w:t>
      </w:r>
      <w:r w:rsidR="00F236D0" w:rsidRPr="0073294F">
        <w:rPr>
          <w:rFonts w:ascii="Courier New" w:eastAsia="Times New Roman" w:hAnsi="Courier New" w:cs="Courier New"/>
          <w:sz w:val="24"/>
          <w:szCs w:val="24"/>
          <w:lang w:eastAsia="pt-BR"/>
        </w:rPr>
        <w:t xml:space="preserve"> Para a resolução de possíveis divergências entre a</w:t>
      </w:r>
      <w:r w:rsidR="001F3579" w:rsidRPr="0073294F">
        <w:rPr>
          <w:rFonts w:ascii="Courier New" w:eastAsia="Times New Roman" w:hAnsi="Courier New" w:cs="Courier New"/>
          <w:sz w:val="24"/>
          <w:szCs w:val="24"/>
          <w:lang w:eastAsia="pt-BR"/>
        </w:rPr>
        <w:t>s partes, oriundas da presente a</w:t>
      </w:r>
      <w:r w:rsidR="00F236D0" w:rsidRPr="0073294F">
        <w:rPr>
          <w:rFonts w:ascii="Courier New" w:eastAsia="Times New Roman" w:hAnsi="Courier New" w:cs="Courier New"/>
          <w:sz w:val="24"/>
          <w:szCs w:val="24"/>
          <w:lang w:eastAsia="pt-BR"/>
        </w:rPr>
        <w:t>ta, fica eleito o Foro da Comarca de Lagoa Vermelha/RS.</w:t>
      </w:r>
    </w:p>
    <w:p w14:paraId="1E5F02E0"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DFDFACE" w14:textId="3B097A1C" w:rsidR="00F236D0" w:rsidRPr="0073294F" w:rsidRDefault="00F236D0" w:rsidP="002E2B42">
      <w:pPr>
        <w:widowControl w:val="0"/>
        <w:spacing w:after="0" w:line="240" w:lineRule="auto"/>
        <w:jc w:val="both"/>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E, por assim haverem acordado, declaram as partes aceitarem todas as disposições estabelecidas na presente Ata que, lida e achada conforme, vai assinada pela Administração Municipal, representada pel</w:t>
      </w:r>
      <w:r w:rsidR="003B0854" w:rsidRPr="0073294F">
        <w:rPr>
          <w:rFonts w:ascii="Courier New" w:eastAsia="Times New Roman" w:hAnsi="Courier New" w:cs="Courier New"/>
          <w:i/>
          <w:sz w:val="24"/>
          <w:szCs w:val="24"/>
          <w:lang w:eastAsia="pt-BR"/>
        </w:rPr>
        <w:t>o</w:t>
      </w:r>
      <w:r w:rsidRPr="0073294F">
        <w:rPr>
          <w:rFonts w:ascii="Courier New" w:eastAsia="Times New Roman" w:hAnsi="Courier New" w:cs="Courier New"/>
          <w:i/>
          <w:sz w:val="24"/>
          <w:szCs w:val="24"/>
          <w:lang w:eastAsia="pt-BR"/>
        </w:rPr>
        <w:t xml:space="preserve"> Prefeit</w:t>
      </w:r>
      <w:r w:rsidR="003B0854" w:rsidRPr="0073294F">
        <w:rPr>
          <w:rFonts w:ascii="Courier New" w:eastAsia="Times New Roman" w:hAnsi="Courier New" w:cs="Courier New"/>
          <w:i/>
          <w:sz w:val="24"/>
          <w:szCs w:val="24"/>
          <w:lang w:eastAsia="pt-BR"/>
        </w:rPr>
        <w:t>o</w:t>
      </w:r>
      <w:r w:rsidRPr="0073294F">
        <w:rPr>
          <w:rFonts w:ascii="Courier New" w:eastAsia="Times New Roman" w:hAnsi="Courier New" w:cs="Courier New"/>
          <w:i/>
          <w:sz w:val="24"/>
          <w:szCs w:val="24"/>
          <w:lang w:eastAsia="pt-BR"/>
        </w:rPr>
        <w:t xml:space="preserve"> Municipal, abaixo assinado, e pelo</w:t>
      </w:r>
      <w:r w:rsidR="00DD51B7">
        <w:rPr>
          <w:rFonts w:ascii="Courier New" w:eastAsia="Times New Roman" w:hAnsi="Courier New" w:cs="Courier New"/>
          <w:i/>
          <w:sz w:val="24"/>
          <w:szCs w:val="24"/>
          <w:lang w:eastAsia="pt-BR"/>
        </w:rPr>
        <w:t xml:space="preserve"> </w:t>
      </w:r>
      <w:r w:rsidRPr="0073294F">
        <w:rPr>
          <w:rFonts w:ascii="Courier New" w:eastAsia="Times New Roman" w:hAnsi="Courier New" w:cs="Courier New"/>
          <w:i/>
          <w:sz w:val="24"/>
          <w:szCs w:val="24"/>
          <w:lang w:eastAsia="pt-BR"/>
        </w:rPr>
        <w:t>representante</w:t>
      </w:r>
      <w:r w:rsidR="00DD51B7">
        <w:rPr>
          <w:rFonts w:ascii="Courier New" w:eastAsia="Times New Roman" w:hAnsi="Courier New" w:cs="Courier New"/>
          <w:i/>
          <w:sz w:val="24"/>
          <w:szCs w:val="24"/>
          <w:lang w:eastAsia="pt-BR"/>
        </w:rPr>
        <w:t xml:space="preserve"> </w:t>
      </w:r>
      <w:r w:rsidRPr="0073294F">
        <w:rPr>
          <w:rFonts w:ascii="Courier New" w:eastAsia="Times New Roman" w:hAnsi="Courier New" w:cs="Courier New"/>
          <w:i/>
          <w:sz w:val="24"/>
          <w:szCs w:val="24"/>
          <w:lang w:eastAsia="pt-BR"/>
        </w:rPr>
        <w:t>da empresa registrada.</w:t>
      </w:r>
    </w:p>
    <w:p w14:paraId="538B89DA" w14:textId="77777777" w:rsidR="00F236D0" w:rsidRPr="0064117B" w:rsidRDefault="00F236D0" w:rsidP="0064117B">
      <w:pPr>
        <w:widowControl w:val="0"/>
        <w:spacing w:after="0" w:line="240" w:lineRule="auto"/>
        <w:jc w:val="both"/>
        <w:rPr>
          <w:rFonts w:ascii="Courier New" w:eastAsia="Times New Roman" w:hAnsi="Courier New" w:cs="Courier New"/>
          <w:sz w:val="24"/>
          <w:szCs w:val="24"/>
          <w:lang w:eastAsia="pt-BR"/>
        </w:rPr>
      </w:pPr>
      <w:r w:rsidRPr="0064117B">
        <w:rPr>
          <w:rFonts w:ascii="Courier New" w:eastAsia="Times New Roman" w:hAnsi="Courier New" w:cs="Courier New"/>
          <w:sz w:val="24"/>
          <w:szCs w:val="24"/>
          <w:lang w:eastAsia="pt-BR"/>
        </w:rPr>
        <w:tab/>
      </w:r>
      <w:r w:rsidRPr="0064117B">
        <w:rPr>
          <w:rFonts w:ascii="Courier New" w:eastAsia="Times New Roman" w:hAnsi="Courier New" w:cs="Courier New"/>
          <w:sz w:val="24"/>
          <w:szCs w:val="24"/>
          <w:lang w:eastAsia="pt-BR"/>
        </w:rPr>
        <w:tab/>
      </w:r>
      <w:r w:rsidRPr="0064117B">
        <w:rPr>
          <w:rFonts w:ascii="Courier New" w:eastAsia="Times New Roman" w:hAnsi="Courier New" w:cs="Courier New"/>
          <w:sz w:val="24"/>
          <w:szCs w:val="24"/>
          <w:lang w:eastAsia="pt-BR"/>
        </w:rPr>
        <w:tab/>
      </w:r>
    </w:p>
    <w:p w14:paraId="2B3441F2" w14:textId="6CD84363" w:rsidR="00F236D0" w:rsidRPr="0064117B" w:rsidRDefault="00F236D0" w:rsidP="0054695B">
      <w:pPr>
        <w:widowControl w:val="0"/>
        <w:spacing w:after="0" w:line="240" w:lineRule="auto"/>
        <w:jc w:val="center"/>
        <w:rPr>
          <w:rFonts w:ascii="Courier New" w:eastAsia="Times New Roman" w:hAnsi="Courier New" w:cs="Courier New"/>
          <w:sz w:val="24"/>
          <w:szCs w:val="24"/>
          <w:lang w:eastAsia="pt-BR"/>
        </w:rPr>
      </w:pPr>
      <w:r w:rsidRPr="0064117B">
        <w:rPr>
          <w:rFonts w:ascii="Courier New" w:eastAsia="Times New Roman" w:hAnsi="Courier New" w:cs="Courier New"/>
          <w:sz w:val="24"/>
          <w:szCs w:val="24"/>
          <w:lang w:eastAsia="pt-BR"/>
        </w:rPr>
        <w:t xml:space="preserve">Município de Ibiraiaras/RS, em </w:t>
      </w:r>
      <w:proofErr w:type="spellStart"/>
      <w:r w:rsidRPr="0064117B">
        <w:rPr>
          <w:rFonts w:ascii="Courier New" w:eastAsia="Times New Roman" w:hAnsi="Courier New" w:cs="Courier New"/>
          <w:sz w:val="24"/>
          <w:szCs w:val="24"/>
          <w:lang w:eastAsia="pt-BR"/>
        </w:rPr>
        <w:t>xx</w:t>
      </w:r>
      <w:proofErr w:type="spellEnd"/>
      <w:r w:rsidRPr="0064117B">
        <w:rPr>
          <w:rFonts w:ascii="Courier New" w:eastAsia="Times New Roman" w:hAnsi="Courier New" w:cs="Courier New"/>
          <w:sz w:val="24"/>
          <w:szCs w:val="24"/>
          <w:lang w:eastAsia="pt-BR"/>
        </w:rPr>
        <w:t xml:space="preserve"> de </w:t>
      </w:r>
      <w:proofErr w:type="spellStart"/>
      <w:r w:rsidRPr="0064117B">
        <w:rPr>
          <w:rFonts w:ascii="Courier New" w:eastAsia="Times New Roman" w:hAnsi="Courier New" w:cs="Courier New"/>
          <w:sz w:val="24"/>
          <w:szCs w:val="24"/>
          <w:lang w:eastAsia="pt-BR"/>
        </w:rPr>
        <w:t>xxxxxxxxxx</w:t>
      </w:r>
      <w:proofErr w:type="spellEnd"/>
      <w:r w:rsidRPr="0064117B">
        <w:rPr>
          <w:rFonts w:ascii="Courier New" w:eastAsia="Times New Roman" w:hAnsi="Courier New" w:cs="Courier New"/>
          <w:sz w:val="24"/>
          <w:szCs w:val="24"/>
          <w:lang w:eastAsia="pt-BR"/>
        </w:rPr>
        <w:t xml:space="preserve"> de </w:t>
      </w:r>
      <w:r w:rsidR="003B347C" w:rsidRPr="0064117B">
        <w:rPr>
          <w:rFonts w:ascii="Courier New" w:eastAsia="Times New Roman" w:hAnsi="Courier New" w:cs="Courier New"/>
          <w:sz w:val="24"/>
          <w:szCs w:val="24"/>
          <w:lang w:eastAsia="pt-BR"/>
        </w:rPr>
        <w:t>202</w:t>
      </w:r>
      <w:r w:rsidR="00CD4B9F" w:rsidRPr="0064117B">
        <w:rPr>
          <w:rFonts w:ascii="Courier New" w:eastAsia="Times New Roman" w:hAnsi="Courier New" w:cs="Courier New"/>
          <w:sz w:val="24"/>
          <w:szCs w:val="24"/>
          <w:lang w:eastAsia="pt-BR"/>
        </w:rPr>
        <w:t>3</w:t>
      </w:r>
      <w:r w:rsidRPr="0064117B">
        <w:rPr>
          <w:rFonts w:ascii="Courier New" w:eastAsia="Times New Roman" w:hAnsi="Courier New" w:cs="Courier New"/>
          <w:sz w:val="24"/>
          <w:szCs w:val="24"/>
          <w:lang w:eastAsia="pt-BR"/>
        </w:rPr>
        <w:t>.</w:t>
      </w:r>
    </w:p>
    <w:p w14:paraId="0ED29AE9" w14:textId="77777777" w:rsidR="00F236D0" w:rsidRPr="0064117B" w:rsidRDefault="00F236D0" w:rsidP="0064117B">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39"/>
        <w:gridCol w:w="4532"/>
      </w:tblGrid>
      <w:tr w:rsidR="00F236D0" w:rsidRPr="0064117B" w14:paraId="307BD468" w14:textId="77777777" w:rsidTr="00AC3C19">
        <w:tc>
          <w:tcPr>
            <w:tcW w:w="4539" w:type="dxa"/>
          </w:tcPr>
          <w:p w14:paraId="408DA6C0" w14:textId="77777777" w:rsidR="00F236D0" w:rsidRPr="0064117B" w:rsidRDefault="00F236D0" w:rsidP="0064117B">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1542DFE1"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64117B">
              <w:rPr>
                <w:rFonts w:ascii="Courier New" w:eastAsia="Times New Roman" w:hAnsi="Courier New" w:cs="Courier New"/>
                <w:b/>
                <w:sz w:val="24"/>
                <w:szCs w:val="24"/>
                <w:lang w:eastAsia="ar-SA"/>
              </w:rPr>
              <w:t>MUNICÍPIO DE IBIRAIARAS/RS</w:t>
            </w:r>
          </w:p>
          <w:p w14:paraId="41938332" w14:textId="18B833D1" w:rsidR="00F236D0" w:rsidRPr="0064117B" w:rsidRDefault="003B0854" w:rsidP="0064117B">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64117B">
              <w:rPr>
                <w:rFonts w:ascii="Courier New" w:eastAsia="Times New Roman" w:hAnsi="Courier New" w:cs="Courier New"/>
                <w:b/>
                <w:sz w:val="24"/>
                <w:szCs w:val="24"/>
                <w:lang w:eastAsia="ar-SA"/>
              </w:rPr>
              <w:t>DOUGLAS ROSSONI</w:t>
            </w:r>
          </w:p>
          <w:p w14:paraId="531CE171"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64117B">
              <w:rPr>
                <w:rFonts w:ascii="Courier New" w:eastAsia="Times New Roman" w:hAnsi="Courier New" w:cs="Courier New"/>
                <w:i/>
                <w:color w:val="000000"/>
                <w:sz w:val="24"/>
                <w:szCs w:val="24"/>
                <w:lang w:eastAsia="pt-BR"/>
              </w:rPr>
              <w:t>Órgão Gerenciador</w:t>
            </w:r>
          </w:p>
        </w:tc>
        <w:tc>
          <w:tcPr>
            <w:tcW w:w="4532" w:type="dxa"/>
          </w:tcPr>
          <w:p w14:paraId="16018272" w14:textId="77777777" w:rsidR="00F236D0" w:rsidRPr="0064117B" w:rsidRDefault="00F236D0" w:rsidP="0064117B">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52F61373"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64117B">
              <w:rPr>
                <w:rFonts w:ascii="Courier New" w:eastAsia="Times New Roman" w:hAnsi="Courier New" w:cs="Courier New"/>
                <w:b/>
                <w:color w:val="000000"/>
                <w:sz w:val="24"/>
                <w:szCs w:val="24"/>
                <w:lang w:eastAsia="ar-SA"/>
              </w:rPr>
              <w:t>RAZÃO SOCIAL</w:t>
            </w:r>
          </w:p>
          <w:p w14:paraId="4554F9EB"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64117B">
              <w:rPr>
                <w:rFonts w:ascii="Courier New" w:eastAsia="Times New Roman" w:hAnsi="Courier New" w:cs="Courier New"/>
                <w:b/>
                <w:color w:val="000000"/>
                <w:sz w:val="24"/>
                <w:szCs w:val="24"/>
                <w:lang w:eastAsia="ar-SA"/>
              </w:rPr>
              <w:t>REPRESENTANTE DA EMPRESA</w:t>
            </w:r>
          </w:p>
          <w:p w14:paraId="3DB05363" w14:textId="77777777" w:rsidR="00F236D0" w:rsidRPr="0064117B" w:rsidRDefault="00F236D0" w:rsidP="0064117B">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64117B">
              <w:rPr>
                <w:rFonts w:ascii="Courier New" w:eastAsia="Times New Roman" w:hAnsi="Courier New" w:cs="Courier New"/>
                <w:i/>
                <w:sz w:val="24"/>
                <w:szCs w:val="24"/>
                <w:lang w:eastAsia="ar-SA"/>
              </w:rPr>
              <w:t>Representante da empresa</w:t>
            </w:r>
          </w:p>
        </w:tc>
      </w:tr>
    </w:tbl>
    <w:p w14:paraId="4A3C0091" w14:textId="78B56BD5" w:rsidR="0064117B" w:rsidRPr="0054695B" w:rsidRDefault="0064117B" w:rsidP="0064117B">
      <w:pPr>
        <w:widowControl w:val="0"/>
        <w:suppressAutoHyphens/>
        <w:spacing w:after="0" w:line="240" w:lineRule="auto"/>
        <w:jc w:val="center"/>
        <w:rPr>
          <w:rFonts w:ascii="Courier New" w:hAnsi="Courier New" w:cs="Courier New"/>
          <w:b/>
          <w:bCs/>
          <w:sz w:val="24"/>
          <w:szCs w:val="24"/>
        </w:rPr>
      </w:pPr>
      <w:bookmarkStart w:id="40" w:name="_Toc511141190"/>
      <w:bookmarkStart w:id="41" w:name="_Hlk128143146"/>
      <w:r w:rsidRPr="0054695B">
        <w:rPr>
          <w:rFonts w:ascii="Courier New" w:hAnsi="Courier New" w:cs="Courier New"/>
          <w:b/>
          <w:bCs/>
          <w:sz w:val="24"/>
          <w:szCs w:val="24"/>
        </w:rPr>
        <w:lastRenderedPageBreak/>
        <w:t>PROCESSO LICITATÓRIO N</w:t>
      </w:r>
      <w:r w:rsidR="00BA723F">
        <w:rPr>
          <w:rFonts w:ascii="Courier New" w:hAnsi="Courier New" w:cs="Courier New"/>
          <w:b/>
          <w:bCs/>
          <w:sz w:val="24"/>
          <w:szCs w:val="24"/>
        </w:rPr>
        <w:t>.</w:t>
      </w:r>
      <w:r w:rsidRPr="0054695B">
        <w:rPr>
          <w:rFonts w:ascii="Courier New" w:hAnsi="Courier New" w:cs="Courier New"/>
          <w:b/>
          <w:bCs/>
          <w:sz w:val="24"/>
          <w:szCs w:val="24"/>
        </w:rPr>
        <w:t xml:space="preserve">º </w:t>
      </w:r>
      <w:r w:rsidR="00BA723F">
        <w:rPr>
          <w:rFonts w:ascii="Courier New" w:hAnsi="Courier New" w:cs="Courier New"/>
          <w:b/>
          <w:bCs/>
          <w:sz w:val="24"/>
          <w:szCs w:val="24"/>
        </w:rPr>
        <w:t>71</w:t>
      </w:r>
      <w:r w:rsidRPr="0054695B">
        <w:rPr>
          <w:rFonts w:ascii="Courier New" w:hAnsi="Courier New" w:cs="Courier New"/>
          <w:b/>
          <w:bCs/>
          <w:sz w:val="24"/>
          <w:szCs w:val="24"/>
        </w:rPr>
        <w:t>/2023</w:t>
      </w:r>
    </w:p>
    <w:p w14:paraId="7AEE93C3" w14:textId="617A61AC" w:rsidR="0064117B" w:rsidRPr="0064117B" w:rsidRDefault="0064117B" w:rsidP="0064117B">
      <w:pPr>
        <w:widowControl w:val="0"/>
        <w:suppressAutoHyphens/>
        <w:spacing w:after="0" w:line="240" w:lineRule="auto"/>
        <w:jc w:val="center"/>
        <w:rPr>
          <w:rFonts w:ascii="Courier New" w:hAnsi="Courier New" w:cs="Courier New"/>
          <w:b/>
          <w:bCs/>
          <w:sz w:val="24"/>
          <w:szCs w:val="24"/>
        </w:rPr>
      </w:pPr>
      <w:r w:rsidRPr="0054695B">
        <w:rPr>
          <w:rFonts w:ascii="Courier New" w:hAnsi="Courier New" w:cs="Courier New"/>
          <w:b/>
          <w:bCs/>
          <w:sz w:val="24"/>
          <w:szCs w:val="24"/>
        </w:rPr>
        <w:t>PREGÃO ELETRÔNICO N</w:t>
      </w:r>
      <w:r w:rsidR="00BA723F">
        <w:rPr>
          <w:rFonts w:ascii="Courier New" w:hAnsi="Courier New" w:cs="Courier New"/>
          <w:b/>
          <w:bCs/>
          <w:sz w:val="24"/>
          <w:szCs w:val="24"/>
        </w:rPr>
        <w:t>.</w:t>
      </w:r>
      <w:r w:rsidRPr="0054695B">
        <w:rPr>
          <w:rFonts w:ascii="Courier New" w:hAnsi="Courier New" w:cs="Courier New"/>
          <w:b/>
          <w:bCs/>
          <w:sz w:val="24"/>
          <w:szCs w:val="24"/>
        </w:rPr>
        <w:t xml:space="preserve">º </w:t>
      </w:r>
      <w:r w:rsidR="00BA723F">
        <w:rPr>
          <w:rFonts w:ascii="Courier New" w:hAnsi="Courier New" w:cs="Courier New"/>
          <w:b/>
          <w:bCs/>
          <w:sz w:val="24"/>
          <w:szCs w:val="24"/>
        </w:rPr>
        <w:t>16</w:t>
      </w:r>
      <w:r w:rsidRPr="0054695B">
        <w:rPr>
          <w:rFonts w:ascii="Courier New" w:hAnsi="Courier New" w:cs="Courier New"/>
          <w:b/>
          <w:bCs/>
          <w:sz w:val="24"/>
          <w:szCs w:val="24"/>
        </w:rPr>
        <w:t>/2023</w:t>
      </w:r>
    </w:p>
    <w:p w14:paraId="2DA79EEB" w14:textId="77777777" w:rsidR="0064117B" w:rsidRPr="0064117B" w:rsidRDefault="0064117B" w:rsidP="0064117B">
      <w:pPr>
        <w:pStyle w:val="Normal1"/>
        <w:jc w:val="center"/>
        <w:rPr>
          <w:rFonts w:ascii="Courier New" w:hAnsi="Courier New" w:cs="Courier New"/>
          <w:b/>
          <w:color w:val="auto"/>
          <w:szCs w:val="24"/>
        </w:rPr>
      </w:pPr>
      <w:r w:rsidRPr="0064117B">
        <w:rPr>
          <w:rFonts w:ascii="Courier New" w:hAnsi="Courier New" w:cs="Courier New"/>
          <w:b/>
          <w:color w:val="auto"/>
          <w:szCs w:val="24"/>
        </w:rPr>
        <w:t>POR SISTEMA DE REGISTRO DE PREÇOS</w:t>
      </w:r>
    </w:p>
    <w:p w14:paraId="1288799C" w14:textId="2253538C" w:rsidR="0064117B" w:rsidRPr="0064117B" w:rsidRDefault="0064117B" w:rsidP="0064117B">
      <w:pPr>
        <w:pStyle w:val="Ttulo1"/>
        <w:jc w:val="center"/>
        <w:rPr>
          <w:szCs w:val="24"/>
        </w:rPr>
      </w:pPr>
      <w:r w:rsidRPr="0064117B">
        <w:rPr>
          <w:szCs w:val="24"/>
        </w:rPr>
        <w:t>ANEXO I</w:t>
      </w:r>
      <w:r>
        <w:rPr>
          <w:szCs w:val="24"/>
        </w:rPr>
        <w:t>I</w:t>
      </w:r>
      <w:r w:rsidRPr="0064117B">
        <w:rPr>
          <w:szCs w:val="24"/>
        </w:rPr>
        <w:t xml:space="preserve"> – MODELO DE TERMO DE CREDENCIAMENTO</w:t>
      </w:r>
      <w:bookmarkEnd w:id="40"/>
    </w:p>
    <w:p w14:paraId="18AE2027" w14:textId="77777777" w:rsidR="0064117B" w:rsidRPr="0064117B" w:rsidRDefault="0064117B" w:rsidP="0064117B">
      <w:pPr>
        <w:widowControl w:val="0"/>
        <w:suppressAutoHyphens/>
        <w:spacing w:after="0" w:line="240" w:lineRule="auto"/>
        <w:jc w:val="both"/>
        <w:rPr>
          <w:rFonts w:ascii="Courier New" w:hAnsi="Courier New" w:cs="Courier New"/>
          <w:b/>
          <w:sz w:val="24"/>
          <w:szCs w:val="24"/>
        </w:rPr>
      </w:pPr>
    </w:p>
    <w:p w14:paraId="6B1440C5"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0305C626" w14:textId="3E3C2703" w:rsidR="0064117B" w:rsidRPr="0064117B" w:rsidRDefault="0064117B" w:rsidP="0064117B">
      <w:pPr>
        <w:pStyle w:val="Corpodetexto"/>
        <w:widowControl w:val="0"/>
        <w:suppressAutoHyphens/>
        <w:rPr>
          <w:szCs w:val="24"/>
        </w:rPr>
      </w:pPr>
      <w:r w:rsidRPr="0064117B">
        <w:rPr>
          <w:szCs w:val="24"/>
        </w:rPr>
        <w:t xml:space="preserve">A empresa..............................., inscrita no CNPJ sob nº ..................., através do presente, credencia o(a) </w:t>
      </w:r>
      <w:proofErr w:type="spellStart"/>
      <w:r w:rsidRPr="0064117B">
        <w:rPr>
          <w:szCs w:val="24"/>
        </w:rPr>
        <w:t>Sr</w:t>
      </w:r>
      <w:proofErr w:type="spellEnd"/>
      <w:r w:rsidRPr="0064117B">
        <w:rPr>
          <w:szCs w:val="24"/>
        </w:rPr>
        <w:t xml:space="preserve">(a) ....................., portador da cédula de identidade nº ......................., CPF nº .................. a participar da licitação instaurada pelo município de Ibiraiaras, na modalidade de </w:t>
      </w:r>
      <w:r w:rsidRPr="0054695B">
        <w:rPr>
          <w:b/>
          <w:szCs w:val="24"/>
        </w:rPr>
        <w:t>Pregão Eletrônico, sob o n</w:t>
      </w:r>
      <w:r w:rsidR="00BA723F">
        <w:rPr>
          <w:b/>
          <w:szCs w:val="24"/>
        </w:rPr>
        <w:t>.</w:t>
      </w:r>
      <w:r w:rsidRPr="0054695B">
        <w:rPr>
          <w:b/>
          <w:szCs w:val="24"/>
        </w:rPr>
        <w:t xml:space="preserve">º </w:t>
      </w:r>
      <w:r w:rsidR="00BA723F">
        <w:rPr>
          <w:b/>
          <w:szCs w:val="24"/>
        </w:rPr>
        <w:t>16</w:t>
      </w:r>
      <w:r w:rsidRPr="0054695B">
        <w:rPr>
          <w:b/>
          <w:szCs w:val="24"/>
        </w:rPr>
        <w:t>/2023</w:t>
      </w:r>
      <w:r w:rsidRPr="0064117B">
        <w:rPr>
          <w:szCs w:val="24"/>
        </w:rPr>
        <w:t>, na qualidade de REPRESENTANTE LEGAL, outorgando-lhe plenos poderes para pronunciar-se em nome da empresa, bem como formular propostas e praticar todos os demais atos inerentes ao certame, inclusive assinar a ata de registro de preços e o contrato administrativo.</w:t>
      </w:r>
    </w:p>
    <w:p w14:paraId="0F8F4798"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06BA5702"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35A8A877"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2253B4AD" w14:textId="56D803D5"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_____________, em ______ de _______, de 202</w:t>
      </w:r>
      <w:r>
        <w:rPr>
          <w:rFonts w:ascii="Courier New" w:hAnsi="Courier New" w:cs="Courier New"/>
          <w:sz w:val="24"/>
          <w:szCs w:val="24"/>
        </w:rPr>
        <w:t>3</w:t>
      </w:r>
      <w:r w:rsidRPr="0064117B">
        <w:rPr>
          <w:rFonts w:ascii="Courier New" w:hAnsi="Courier New" w:cs="Courier New"/>
          <w:sz w:val="24"/>
          <w:szCs w:val="24"/>
        </w:rPr>
        <w:t>.</w:t>
      </w:r>
    </w:p>
    <w:p w14:paraId="0047035B"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3F585781"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3B21D877"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1C7A24F9"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____________________</w:t>
      </w:r>
    </w:p>
    <w:p w14:paraId="14E932D6"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Representante Legal</w:t>
      </w:r>
    </w:p>
    <w:p w14:paraId="514FEF11"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b/>
          <w:bCs/>
          <w:sz w:val="24"/>
          <w:szCs w:val="24"/>
        </w:rPr>
        <w:t>(Firma Reconhecida)</w:t>
      </w:r>
    </w:p>
    <w:bookmarkEnd w:id="41"/>
    <w:p w14:paraId="02934947"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676EE40F" w14:textId="77777777" w:rsidR="0064117B" w:rsidRPr="00A26FC0" w:rsidRDefault="0064117B" w:rsidP="0064117B">
      <w:pPr>
        <w:widowControl w:val="0"/>
        <w:suppressAutoHyphens/>
        <w:jc w:val="center"/>
        <w:rPr>
          <w:rFonts w:ascii="Courier New" w:hAnsi="Courier New" w:cs="Courier New"/>
        </w:rPr>
      </w:pPr>
    </w:p>
    <w:p w14:paraId="392CDF0F" w14:textId="77777777" w:rsidR="00F236D0" w:rsidRPr="0073294F" w:rsidRDefault="00F236D0" w:rsidP="0064117B">
      <w:pPr>
        <w:widowControl w:val="0"/>
        <w:spacing w:after="0" w:line="240" w:lineRule="auto"/>
        <w:jc w:val="center"/>
        <w:rPr>
          <w:rFonts w:ascii="Courier New" w:eastAsia="Times New Roman" w:hAnsi="Courier New" w:cs="Courier New"/>
          <w:sz w:val="24"/>
          <w:szCs w:val="24"/>
          <w:lang w:eastAsia="pt-BR"/>
        </w:rPr>
      </w:pPr>
    </w:p>
    <w:p w14:paraId="097626B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4B7A295"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63E4E3C7"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F03253A"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16B81D68"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304CD18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0E0E40F2"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3DE39C9"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r w:rsidRPr="0073294F">
        <w:rPr>
          <w:rFonts w:ascii="Courier New" w:eastAsia="Times New Roman" w:hAnsi="Courier New" w:cs="Courier New"/>
          <w:b/>
          <w:sz w:val="24"/>
          <w:szCs w:val="24"/>
          <w:lang w:eastAsia="pt-BR"/>
        </w:rPr>
        <w:br w:type="page"/>
      </w:r>
    </w:p>
    <w:p w14:paraId="0924BFA0" w14:textId="578785AA" w:rsidR="00DB3558" w:rsidRPr="0054695B" w:rsidRDefault="00DB3558" w:rsidP="00DB3558">
      <w:pPr>
        <w:widowControl w:val="0"/>
        <w:suppressAutoHyphens/>
        <w:spacing w:after="0" w:line="240" w:lineRule="auto"/>
        <w:jc w:val="center"/>
        <w:rPr>
          <w:rFonts w:ascii="Courier New" w:hAnsi="Courier New" w:cs="Courier New"/>
          <w:b/>
          <w:bCs/>
          <w:sz w:val="24"/>
          <w:szCs w:val="24"/>
        </w:rPr>
      </w:pPr>
      <w:bookmarkStart w:id="42" w:name="_Toc511141191"/>
      <w:bookmarkStart w:id="43" w:name="_Hlk128143053"/>
      <w:r w:rsidRPr="0054695B">
        <w:rPr>
          <w:rFonts w:ascii="Courier New" w:hAnsi="Courier New" w:cs="Courier New"/>
          <w:b/>
          <w:bCs/>
          <w:sz w:val="24"/>
          <w:szCs w:val="24"/>
        </w:rPr>
        <w:lastRenderedPageBreak/>
        <w:t>PROCESSO LICITATÓRIO N</w:t>
      </w:r>
      <w:r w:rsidR="00BA723F">
        <w:rPr>
          <w:rFonts w:ascii="Courier New" w:hAnsi="Courier New" w:cs="Courier New"/>
          <w:b/>
          <w:bCs/>
          <w:sz w:val="24"/>
          <w:szCs w:val="24"/>
        </w:rPr>
        <w:t>.</w:t>
      </w:r>
      <w:r w:rsidRPr="0054695B">
        <w:rPr>
          <w:rFonts w:ascii="Courier New" w:hAnsi="Courier New" w:cs="Courier New"/>
          <w:b/>
          <w:bCs/>
          <w:sz w:val="24"/>
          <w:szCs w:val="24"/>
        </w:rPr>
        <w:t xml:space="preserve">º </w:t>
      </w:r>
      <w:r w:rsidR="00BA723F">
        <w:rPr>
          <w:rFonts w:ascii="Courier New" w:hAnsi="Courier New" w:cs="Courier New"/>
          <w:b/>
          <w:bCs/>
          <w:sz w:val="24"/>
          <w:szCs w:val="24"/>
        </w:rPr>
        <w:t>71</w:t>
      </w:r>
      <w:r w:rsidRPr="0054695B">
        <w:rPr>
          <w:rFonts w:ascii="Courier New" w:hAnsi="Courier New" w:cs="Courier New"/>
          <w:b/>
          <w:bCs/>
          <w:sz w:val="24"/>
          <w:szCs w:val="24"/>
        </w:rPr>
        <w:t>/2023</w:t>
      </w:r>
    </w:p>
    <w:p w14:paraId="61D819AA" w14:textId="13B3844A" w:rsidR="00DB3558" w:rsidRPr="00DB3558" w:rsidRDefault="00DB3558" w:rsidP="00DB3558">
      <w:pPr>
        <w:widowControl w:val="0"/>
        <w:suppressAutoHyphens/>
        <w:spacing w:after="0" w:line="240" w:lineRule="auto"/>
        <w:jc w:val="center"/>
        <w:rPr>
          <w:rFonts w:ascii="Courier New" w:hAnsi="Courier New" w:cs="Courier New"/>
          <w:b/>
          <w:bCs/>
          <w:sz w:val="24"/>
          <w:szCs w:val="24"/>
        </w:rPr>
      </w:pPr>
      <w:r w:rsidRPr="0054695B">
        <w:rPr>
          <w:rFonts w:ascii="Courier New" w:hAnsi="Courier New" w:cs="Courier New"/>
          <w:b/>
          <w:bCs/>
          <w:sz w:val="24"/>
          <w:szCs w:val="24"/>
        </w:rPr>
        <w:t>PREGÃO ELETRÔNICO N</w:t>
      </w:r>
      <w:r w:rsidR="00BA723F">
        <w:rPr>
          <w:rFonts w:ascii="Courier New" w:hAnsi="Courier New" w:cs="Courier New"/>
          <w:b/>
          <w:bCs/>
          <w:sz w:val="24"/>
          <w:szCs w:val="24"/>
        </w:rPr>
        <w:t>.</w:t>
      </w:r>
      <w:r w:rsidRPr="0054695B">
        <w:rPr>
          <w:rFonts w:ascii="Courier New" w:hAnsi="Courier New" w:cs="Courier New"/>
          <w:b/>
          <w:bCs/>
          <w:sz w:val="24"/>
          <w:szCs w:val="24"/>
        </w:rPr>
        <w:t xml:space="preserve">º </w:t>
      </w:r>
      <w:r w:rsidR="00BA723F">
        <w:rPr>
          <w:rFonts w:ascii="Courier New" w:hAnsi="Courier New" w:cs="Courier New"/>
          <w:b/>
          <w:bCs/>
          <w:sz w:val="24"/>
          <w:szCs w:val="24"/>
        </w:rPr>
        <w:t>16</w:t>
      </w:r>
      <w:r w:rsidRPr="0054695B">
        <w:rPr>
          <w:rFonts w:ascii="Courier New" w:hAnsi="Courier New" w:cs="Courier New"/>
          <w:b/>
          <w:bCs/>
          <w:sz w:val="24"/>
          <w:szCs w:val="24"/>
        </w:rPr>
        <w:t>/2023</w:t>
      </w:r>
    </w:p>
    <w:p w14:paraId="3A5D85F8" w14:textId="77777777" w:rsidR="00DB3558" w:rsidRPr="00DB3558" w:rsidRDefault="00DB3558" w:rsidP="00DB3558">
      <w:pPr>
        <w:pStyle w:val="Normal1"/>
        <w:jc w:val="center"/>
        <w:rPr>
          <w:rFonts w:ascii="Courier New" w:hAnsi="Courier New" w:cs="Courier New"/>
          <w:b/>
          <w:color w:val="auto"/>
          <w:szCs w:val="24"/>
        </w:rPr>
      </w:pPr>
      <w:r w:rsidRPr="00DB3558">
        <w:rPr>
          <w:rFonts w:ascii="Courier New" w:hAnsi="Courier New" w:cs="Courier New"/>
          <w:b/>
          <w:color w:val="auto"/>
          <w:szCs w:val="24"/>
        </w:rPr>
        <w:t>POR SISTEMA DE REGISTRO DE PREÇOS</w:t>
      </w:r>
    </w:p>
    <w:p w14:paraId="30E9548F" w14:textId="6495F18C" w:rsidR="00DB3558" w:rsidRPr="00DB3558" w:rsidRDefault="00DB3558" w:rsidP="00DB3558">
      <w:pPr>
        <w:pStyle w:val="Ttulo1"/>
        <w:keepNext w:val="0"/>
        <w:widowControl w:val="0"/>
        <w:suppressAutoHyphens/>
        <w:jc w:val="center"/>
        <w:rPr>
          <w:bCs/>
          <w:szCs w:val="24"/>
        </w:rPr>
      </w:pPr>
      <w:r w:rsidRPr="00DB3558">
        <w:rPr>
          <w:szCs w:val="24"/>
        </w:rPr>
        <w:t xml:space="preserve">ANEXO </w:t>
      </w:r>
      <w:r>
        <w:rPr>
          <w:szCs w:val="24"/>
        </w:rPr>
        <w:t>III</w:t>
      </w:r>
      <w:r w:rsidRPr="00DB3558">
        <w:rPr>
          <w:szCs w:val="24"/>
        </w:rPr>
        <w:t xml:space="preserve"> - MODELO DECLARAÇÃO DE ENQUADRAMENTO COMO BENEFICIÁRIA DA LEI COMPLEMENTAR Nº 123 DE 2006.</w:t>
      </w:r>
      <w:bookmarkEnd w:id="42"/>
    </w:p>
    <w:p w14:paraId="025DC726" w14:textId="77777777" w:rsidR="00DB3558" w:rsidRPr="00DB3558" w:rsidRDefault="00DB3558" w:rsidP="00DB3558">
      <w:pPr>
        <w:widowControl w:val="0"/>
        <w:suppressAutoHyphens/>
        <w:spacing w:after="0" w:line="240" w:lineRule="auto"/>
        <w:ind w:firstLine="709"/>
        <w:jc w:val="both"/>
        <w:rPr>
          <w:rFonts w:ascii="Courier New" w:hAnsi="Courier New" w:cs="Courier New"/>
          <w:sz w:val="24"/>
          <w:szCs w:val="24"/>
        </w:rPr>
      </w:pPr>
    </w:p>
    <w:p w14:paraId="62AD9E12" w14:textId="27161F23" w:rsidR="00DB3558" w:rsidRPr="00DB3558" w:rsidRDefault="00DB3558" w:rsidP="00DB3558">
      <w:pPr>
        <w:widowControl w:val="0"/>
        <w:suppressAutoHyphens/>
        <w:spacing w:after="0" w:line="240" w:lineRule="auto"/>
        <w:ind w:firstLine="709"/>
        <w:jc w:val="both"/>
        <w:rPr>
          <w:rFonts w:ascii="Courier New" w:hAnsi="Courier New" w:cs="Courier New"/>
          <w:sz w:val="24"/>
          <w:szCs w:val="24"/>
        </w:rPr>
      </w:pPr>
      <w:r w:rsidRPr="00DB3558">
        <w:rPr>
          <w:rFonts w:ascii="Courier New" w:hAnsi="Courier New" w:cs="Courier New"/>
          <w:sz w:val="24"/>
          <w:szCs w:val="24"/>
        </w:rPr>
        <w:t xml:space="preserve">_____________________________________________, inscrita no CNPJ sob n. _________________, por intermédio de seu contador, o(a) Sr.(a) ________________________________, portador(a) da Carteira de Identidade nº. _______________________ e do CPF nº _____________________, DECLARA, para fins de participação no </w:t>
      </w:r>
      <w:r w:rsidRPr="0054695B">
        <w:rPr>
          <w:rFonts w:ascii="Courier New" w:hAnsi="Courier New" w:cs="Courier New"/>
          <w:b/>
          <w:sz w:val="24"/>
          <w:szCs w:val="24"/>
        </w:rPr>
        <w:t xml:space="preserve">Pregão Eletrônico </w:t>
      </w:r>
      <w:r w:rsidR="00BA723F">
        <w:rPr>
          <w:rFonts w:ascii="Courier New" w:hAnsi="Courier New" w:cs="Courier New"/>
          <w:b/>
          <w:sz w:val="24"/>
          <w:szCs w:val="24"/>
        </w:rPr>
        <w:t>n.</w:t>
      </w:r>
      <w:r w:rsidRPr="0054695B">
        <w:rPr>
          <w:rFonts w:ascii="Courier New" w:hAnsi="Courier New" w:cs="Courier New"/>
          <w:b/>
          <w:sz w:val="24"/>
          <w:szCs w:val="24"/>
        </w:rPr>
        <w:t xml:space="preserve">º </w:t>
      </w:r>
      <w:r w:rsidR="00BA723F">
        <w:rPr>
          <w:rFonts w:ascii="Courier New" w:hAnsi="Courier New" w:cs="Courier New"/>
          <w:b/>
          <w:sz w:val="24"/>
          <w:szCs w:val="24"/>
        </w:rPr>
        <w:t>16</w:t>
      </w:r>
      <w:r w:rsidRPr="0054695B">
        <w:rPr>
          <w:rFonts w:ascii="Courier New" w:hAnsi="Courier New" w:cs="Courier New"/>
          <w:b/>
          <w:sz w:val="24"/>
          <w:szCs w:val="24"/>
        </w:rPr>
        <w:t>/2023</w:t>
      </w:r>
      <w:r w:rsidRPr="00DB3558">
        <w:rPr>
          <w:rFonts w:ascii="Courier New" w:hAnsi="Courier New" w:cs="Courier New"/>
          <w:sz w:val="24"/>
          <w:szCs w:val="24"/>
        </w:rPr>
        <w:t>, sob as sanções administrativas cabíveis e sob as penas da lei, que esta empresa, na presente data, é beneficiária da Lei Complementar n</w:t>
      </w:r>
      <w:r w:rsidR="00BA723F">
        <w:rPr>
          <w:rFonts w:ascii="Courier New" w:hAnsi="Courier New" w:cs="Courier New"/>
          <w:sz w:val="24"/>
          <w:szCs w:val="24"/>
        </w:rPr>
        <w:t>.</w:t>
      </w:r>
      <w:r w:rsidRPr="00DB3558">
        <w:rPr>
          <w:rFonts w:ascii="Courier New" w:hAnsi="Courier New" w:cs="Courier New"/>
          <w:sz w:val="24"/>
          <w:szCs w:val="24"/>
        </w:rPr>
        <w:t>º 123/2006.</w:t>
      </w:r>
    </w:p>
    <w:p w14:paraId="39960B42" w14:textId="77777777" w:rsidR="00DB3558" w:rsidRPr="00DB3558" w:rsidRDefault="00DB3558" w:rsidP="00DB3558">
      <w:pPr>
        <w:widowControl w:val="0"/>
        <w:suppressAutoHyphens/>
        <w:spacing w:after="0" w:line="240" w:lineRule="auto"/>
        <w:ind w:firstLine="709"/>
        <w:jc w:val="both"/>
        <w:rPr>
          <w:rFonts w:ascii="Courier New" w:hAnsi="Courier New" w:cs="Courier New"/>
          <w:sz w:val="24"/>
          <w:szCs w:val="24"/>
        </w:rPr>
      </w:pPr>
    </w:p>
    <w:p w14:paraId="4C3AB0FA" w14:textId="45C2B10D" w:rsidR="00DB3558" w:rsidRPr="00DB3558" w:rsidRDefault="00DB3558" w:rsidP="00DB3558">
      <w:pPr>
        <w:widowControl w:val="0"/>
        <w:suppressAutoHyphens/>
        <w:spacing w:after="0" w:line="240" w:lineRule="auto"/>
        <w:ind w:firstLine="709"/>
        <w:jc w:val="both"/>
        <w:rPr>
          <w:rFonts w:ascii="Courier New" w:hAnsi="Courier New" w:cs="Courier New"/>
          <w:sz w:val="24"/>
          <w:szCs w:val="24"/>
        </w:rPr>
      </w:pPr>
      <w:r w:rsidRPr="00DB3558">
        <w:rPr>
          <w:rFonts w:ascii="Courier New" w:hAnsi="Courier New" w:cs="Courier New"/>
          <w:sz w:val="24"/>
          <w:szCs w:val="24"/>
        </w:rPr>
        <w:t>Declara ainda que a empresa está excluída das vedações constantes do parágrafo 4º do art. 3º da Lei Complementar n</w:t>
      </w:r>
      <w:r w:rsidR="00BA723F">
        <w:rPr>
          <w:rFonts w:ascii="Courier New" w:hAnsi="Courier New" w:cs="Courier New"/>
          <w:sz w:val="24"/>
          <w:szCs w:val="24"/>
        </w:rPr>
        <w:t>.</w:t>
      </w:r>
      <w:r w:rsidRPr="00DB3558">
        <w:rPr>
          <w:rFonts w:ascii="Courier New" w:hAnsi="Courier New" w:cs="Courier New"/>
          <w:sz w:val="24"/>
          <w:szCs w:val="24"/>
        </w:rPr>
        <w:t>º 123/2006.</w:t>
      </w:r>
    </w:p>
    <w:p w14:paraId="02A44409" w14:textId="77777777" w:rsidR="00DB3558" w:rsidRPr="00DB3558" w:rsidRDefault="00DB3558" w:rsidP="00DB3558">
      <w:pPr>
        <w:widowControl w:val="0"/>
        <w:suppressAutoHyphens/>
        <w:spacing w:after="0" w:line="240" w:lineRule="auto"/>
        <w:jc w:val="both"/>
        <w:rPr>
          <w:rFonts w:ascii="Courier New" w:hAnsi="Courier New" w:cs="Courier New"/>
          <w:sz w:val="24"/>
          <w:szCs w:val="24"/>
        </w:rPr>
      </w:pPr>
    </w:p>
    <w:p w14:paraId="72D2BF3E"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p>
    <w:p w14:paraId="19FFB3A6"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_____________________________</w:t>
      </w:r>
    </w:p>
    <w:p w14:paraId="019BB71C"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Data</w:t>
      </w:r>
    </w:p>
    <w:p w14:paraId="4DCC4B71"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p>
    <w:p w14:paraId="31771694"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p>
    <w:p w14:paraId="40A9F99E"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____________________________</w:t>
      </w:r>
    </w:p>
    <w:p w14:paraId="53D9F1AC"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(Contador)</w:t>
      </w:r>
    </w:p>
    <w:p w14:paraId="6B193411" w14:textId="77777777" w:rsidR="00DB3558" w:rsidRPr="00DB3558" w:rsidRDefault="00DB3558" w:rsidP="00DB3558">
      <w:pPr>
        <w:widowControl w:val="0"/>
        <w:suppressAutoHyphens/>
        <w:spacing w:after="0" w:line="240" w:lineRule="auto"/>
        <w:jc w:val="center"/>
        <w:rPr>
          <w:rFonts w:ascii="Courier New" w:hAnsi="Courier New" w:cs="Courier New"/>
          <w:sz w:val="24"/>
          <w:szCs w:val="24"/>
        </w:rPr>
      </w:pPr>
      <w:r w:rsidRPr="00DB3558">
        <w:rPr>
          <w:rFonts w:ascii="Courier New" w:hAnsi="Courier New" w:cs="Courier New"/>
          <w:sz w:val="24"/>
          <w:szCs w:val="24"/>
        </w:rPr>
        <w:t>CRC</w:t>
      </w:r>
    </w:p>
    <w:bookmarkEnd w:id="43"/>
    <w:p w14:paraId="40EF4F2F" w14:textId="77777777" w:rsidR="00DB3558" w:rsidRPr="00DB3558" w:rsidRDefault="00DB3558" w:rsidP="00DB3558">
      <w:pPr>
        <w:widowControl w:val="0"/>
        <w:suppressAutoHyphens/>
        <w:spacing w:after="0" w:line="240" w:lineRule="auto"/>
        <w:jc w:val="both"/>
        <w:rPr>
          <w:rFonts w:ascii="Courier New" w:hAnsi="Courier New" w:cs="Courier New"/>
          <w:sz w:val="24"/>
          <w:szCs w:val="24"/>
        </w:rPr>
      </w:pPr>
    </w:p>
    <w:p w14:paraId="37BDA434" w14:textId="77777777" w:rsidR="00DB3558" w:rsidRPr="00A26FC0" w:rsidRDefault="00DB3558" w:rsidP="00DB3558">
      <w:pPr>
        <w:widowControl w:val="0"/>
        <w:suppressAutoHyphens/>
        <w:jc w:val="center"/>
        <w:rPr>
          <w:rFonts w:ascii="Courier New" w:hAnsi="Courier New" w:cs="Courier New"/>
        </w:rPr>
      </w:pPr>
    </w:p>
    <w:p w14:paraId="3F8E16E8" w14:textId="07F1BFA2" w:rsidR="006F2C37" w:rsidRPr="00DB3558" w:rsidRDefault="006F2C37" w:rsidP="00DB3558">
      <w:pPr>
        <w:rPr>
          <w:rFonts w:ascii="Courier New" w:hAnsi="Courier New" w:cs="Courier New"/>
          <w:b/>
          <w:bCs/>
        </w:rPr>
      </w:pPr>
    </w:p>
    <w:p w14:paraId="4911972D" w14:textId="77777777" w:rsidR="006F2C37" w:rsidRPr="0073294F" w:rsidRDefault="006F2C37" w:rsidP="002E2B42">
      <w:pPr>
        <w:widowControl w:val="0"/>
        <w:spacing w:after="0" w:line="240" w:lineRule="auto"/>
        <w:jc w:val="both"/>
        <w:rPr>
          <w:rFonts w:ascii="Courier New" w:eastAsia="Times New Roman" w:hAnsi="Courier New" w:cs="Courier New"/>
          <w:b/>
          <w:sz w:val="24"/>
          <w:szCs w:val="24"/>
        </w:rPr>
      </w:pPr>
    </w:p>
    <w:p w14:paraId="42E16B78" w14:textId="77777777" w:rsidR="006F2C37" w:rsidRPr="0073294F" w:rsidRDefault="006F2C37" w:rsidP="002E2B42">
      <w:pPr>
        <w:widowControl w:val="0"/>
        <w:spacing w:after="0" w:line="240" w:lineRule="auto"/>
        <w:jc w:val="both"/>
        <w:rPr>
          <w:rFonts w:ascii="Courier New" w:hAnsi="Courier New" w:cs="Courier New"/>
          <w:sz w:val="24"/>
          <w:szCs w:val="24"/>
        </w:rPr>
      </w:pPr>
    </w:p>
    <w:p w14:paraId="5CE4B76E"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D5DD2D3" w14:textId="77777777" w:rsidR="00F236D0" w:rsidRPr="0073294F" w:rsidRDefault="00F236D0" w:rsidP="002E2B42">
      <w:pPr>
        <w:widowControl w:val="0"/>
        <w:spacing w:after="0" w:line="240" w:lineRule="auto"/>
        <w:jc w:val="both"/>
        <w:rPr>
          <w:rFonts w:ascii="Courier New" w:eastAsia="Times New Roman" w:hAnsi="Courier New" w:cs="Courier New"/>
          <w:b/>
          <w:sz w:val="24"/>
          <w:szCs w:val="24"/>
          <w:lang w:eastAsia="pt-BR"/>
        </w:rPr>
      </w:pPr>
    </w:p>
    <w:p w14:paraId="430501E1" w14:textId="1FD839D4" w:rsidR="00B60FB5" w:rsidRPr="0054695B" w:rsidRDefault="00F236D0" w:rsidP="00476E7F">
      <w:pPr>
        <w:widowControl w:val="0"/>
        <w:spacing w:after="0" w:line="240" w:lineRule="auto"/>
        <w:jc w:val="center"/>
        <w:rPr>
          <w:rFonts w:ascii="Courier New" w:eastAsia="Times New Roman" w:hAnsi="Courier New" w:cs="Courier New"/>
          <w:b/>
          <w:color w:val="000000"/>
          <w:sz w:val="24"/>
          <w:szCs w:val="24"/>
          <w:lang w:eastAsia="pt-BR"/>
        </w:rPr>
      </w:pPr>
      <w:r w:rsidRPr="0073294F">
        <w:rPr>
          <w:rFonts w:ascii="Courier New" w:eastAsia="Times New Roman" w:hAnsi="Courier New" w:cs="Courier New"/>
          <w:b/>
          <w:sz w:val="24"/>
          <w:szCs w:val="24"/>
          <w:lang w:eastAsia="pt-BR"/>
        </w:rPr>
        <w:br w:type="page"/>
      </w:r>
      <w:r w:rsidR="00B60FB5" w:rsidRPr="0054695B">
        <w:rPr>
          <w:rFonts w:ascii="Courier New" w:eastAsia="Times New Roman" w:hAnsi="Courier New" w:cs="Courier New"/>
          <w:b/>
          <w:color w:val="000000"/>
          <w:sz w:val="24"/>
          <w:szCs w:val="24"/>
          <w:lang w:eastAsia="pt-BR"/>
        </w:rPr>
        <w:lastRenderedPageBreak/>
        <w:t xml:space="preserve">PROCESSO LICITATÓRIO N.º </w:t>
      </w:r>
      <w:r w:rsidR="00BA723F">
        <w:rPr>
          <w:rFonts w:ascii="Courier New" w:eastAsia="Times New Roman" w:hAnsi="Courier New" w:cs="Courier New"/>
          <w:b/>
          <w:color w:val="000000"/>
          <w:sz w:val="24"/>
          <w:szCs w:val="24"/>
          <w:lang w:eastAsia="pt-BR"/>
        </w:rPr>
        <w:t>71</w:t>
      </w:r>
      <w:r w:rsidR="003B347C" w:rsidRPr="0054695B">
        <w:rPr>
          <w:rFonts w:ascii="Courier New" w:eastAsia="Times New Roman" w:hAnsi="Courier New" w:cs="Courier New"/>
          <w:b/>
          <w:color w:val="000000"/>
          <w:sz w:val="24"/>
          <w:szCs w:val="24"/>
          <w:lang w:eastAsia="pt-BR"/>
        </w:rPr>
        <w:t>/202</w:t>
      </w:r>
      <w:r w:rsidR="0064117B" w:rsidRPr="0054695B">
        <w:rPr>
          <w:rFonts w:ascii="Courier New" w:eastAsia="Times New Roman" w:hAnsi="Courier New" w:cs="Courier New"/>
          <w:b/>
          <w:color w:val="000000"/>
          <w:sz w:val="24"/>
          <w:szCs w:val="24"/>
          <w:lang w:eastAsia="pt-BR"/>
        </w:rPr>
        <w:t>3</w:t>
      </w:r>
    </w:p>
    <w:p w14:paraId="3225ED14" w14:textId="244008B0" w:rsidR="00B60FB5" w:rsidRDefault="00B60FB5" w:rsidP="002E2B42">
      <w:pPr>
        <w:widowControl w:val="0"/>
        <w:spacing w:after="0" w:line="240" w:lineRule="auto"/>
        <w:jc w:val="center"/>
        <w:rPr>
          <w:rFonts w:ascii="Courier New" w:eastAsia="Times New Roman" w:hAnsi="Courier New" w:cs="Courier New"/>
          <w:b/>
          <w:sz w:val="24"/>
          <w:szCs w:val="24"/>
          <w:lang w:eastAsia="pt-BR"/>
        </w:rPr>
      </w:pPr>
      <w:r w:rsidRPr="0054695B">
        <w:rPr>
          <w:rFonts w:ascii="Courier New" w:eastAsia="Times New Roman" w:hAnsi="Courier New" w:cs="Courier New"/>
          <w:b/>
          <w:sz w:val="24"/>
          <w:szCs w:val="24"/>
          <w:lang w:eastAsia="pt-BR"/>
        </w:rPr>
        <w:t xml:space="preserve">PREGÃO </w:t>
      </w:r>
      <w:r w:rsidR="0054695B" w:rsidRPr="0054695B">
        <w:rPr>
          <w:rFonts w:ascii="Courier New" w:eastAsia="Times New Roman" w:hAnsi="Courier New" w:cs="Courier New"/>
          <w:b/>
          <w:sz w:val="24"/>
          <w:szCs w:val="24"/>
          <w:lang w:eastAsia="pt-BR"/>
        </w:rPr>
        <w:t>ELETRÔNICO</w:t>
      </w:r>
      <w:r w:rsidRPr="0054695B">
        <w:rPr>
          <w:rFonts w:ascii="Courier New" w:eastAsia="Times New Roman" w:hAnsi="Courier New" w:cs="Courier New"/>
          <w:b/>
          <w:sz w:val="24"/>
          <w:szCs w:val="24"/>
          <w:lang w:eastAsia="pt-BR"/>
        </w:rPr>
        <w:t xml:space="preserve"> N.º </w:t>
      </w:r>
      <w:r w:rsidR="00BA723F">
        <w:rPr>
          <w:rFonts w:ascii="Courier New" w:eastAsia="Times New Roman" w:hAnsi="Courier New" w:cs="Courier New"/>
          <w:b/>
          <w:sz w:val="24"/>
          <w:szCs w:val="24"/>
          <w:lang w:eastAsia="pt-BR"/>
        </w:rPr>
        <w:t>16</w:t>
      </w:r>
      <w:r w:rsidR="003B347C" w:rsidRPr="0054695B">
        <w:rPr>
          <w:rFonts w:ascii="Courier New" w:eastAsia="Times New Roman" w:hAnsi="Courier New" w:cs="Courier New"/>
          <w:b/>
          <w:sz w:val="24"/>
          <w:szCs w:val="24"/>
          <w:lang w:eastAsia="pt-BR"/>
        </w:rPr>
        <w:t>/202</w:t>
      </w:r>
      <w:r w:rsidR="0064117B" w:rsidRPr="0054695B">
        <w:rPr>
          <w:rFonts w:ascii="Courier New" w:eastAsia="Times New Roman" w:hAnsi="Courier New" w:cs="Courier New"/>
          <w:b/>
          <w:sz w:val="24"/>
          <w:szCs w:val="24"/>
          <w:lang w:eastAsia="pt-BR"/>
        </w:rPr>
        <w:t>3</w:t>
      </w:r>
    </w:p>
    <w:p w14:paraId="62F1AAB0" w14:textId="66111860" w:rsidR="00A6524E" w:rsidRPr="00BA723F" w:rsidRDefault="00BA723F" w:rsidP="002E2B42">
      <w:pPr>
        <w:widowControl w:val="0"/>
        <w:spacing w:after="0" w:line="240" w:lineRule="auto"/>
        <w:jc w:val="center"/>
        <w:rPr>
          <w:rFonts w:ascii="Courier New" w:eastAsia="Times New Roman" w:hAnsi="Courier New" w:cs="Courier New"/>
          <w:b/>
          <w:bCs/>
          <w:sz w:val="24"/>
          <w:szCs w:val="24"/>
          <w:lang w:eastAsia="pt-BR"/>
        </w:rPr>
      </w:pPr>
      <w:r w:rsidRPr="00BA723F">
        <w:rPr>
          <w:rFonts w:ascii="Courier New" w:eastAsia="Times New Roman" w:hAnsi="Courier New" w:cs="Courier New"/>
          <w:b/>
          <w:bCs/>
          <w:sz w:val="24"/>
          <w:szCs w:val="24"/>
          <w:lang w:eastAsia="pt-BR"/>
        </w:rPr>
        <w:t xml:space="preserve">POR </w:t>
      </w:r>
      <w:r>
        <w:rPr>
          <w:rFonts w:ascii="Courier New" w:eastAsia="Times New Roman" w:hAnsi="Courier New" w:cs="Courier New"/>
          <w:b/>
          <w:bCs/>
          <w:sz w:val="24"/>
          <w:szCs w:val="24"/>
          <w:lang w:eastAsia="pt-BR"/>
        </w:rPr>
        <w:t>SISTEMA DE REGISTRO DE PREÇOS</w:t>
      </w:r>
    </w:p>
    <w:p w14:paraId="7DABDD43" w14:textId="676075B4" w:rsidR="00F236D0" w:rsidRDefault="00F236D0" w:rsidP="004F41AE">
      <w:pPr>
        <w:pStyle w:val="Ttulo1"/>
        <w:jc w:val="center"/>
      </w:pPr>
      <w:r w:rsidRPr="0073294F">
        <w:t xml:space="preserve">ANEXO </w:t>
      </w:r>
      <w:r w:rsidR="00DB3558">
        <w:t>I</w:t>
      </w:r>
      <w:r w:rsidRPr="0073294F">
        <w:t>V</w:t>
      </w:r>
      <w:r w:rsidR="00A6524E">
        <w:t xml:space="preserve"> - </w:t>
      </w:r>
      <w:r w:rsidRPr="0073294F">
        <w:t>MODELO DE PROPOSTA DE PREÇOS</w:t>
      </w:r>
    </w:p>
    <w:p w14:paraId="188BADE7" w14:textId="419B375B" w:rsidR="00A6524E" w:rsidRDefault="00A6524E" w:rsidP="002E2B42">
      <w:pPr>
        <w:widowControl w:val="0"/>
        <w:spacing w:after="0" w:line="240" w:lineRule="auto"/>
        <w:jc w:val="center"/>
        <w:rPr>
          <w:rFonts w:ascii="Courier New" w:eastAsia="Times New Roman" w:hAnsi="Courier New" w:cs="Courier New"/>
          <w:b/>
          <w:sz w:val="24"/>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F236D0" w:rsidRPr="0073294F" w14:paraId="289293A8" w14:textId="77777777" w:rsidTr="0065171F">
        <w:tc>
          <w:tcPr>
            <w:tcW w:w="9071" w:type="dxa"/>
            <w:gridSpan w:val="2"/>
          </w:tcPr>
          <w:p w14:paraId="4C3BAE1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Empresa:</w:t>
            </w:r>
          </w:p>
        </w:tc>
      </w:tr>
      <w:tr w:rsidR="00F236D0" w:rsidRPr="0073294F" w14:paraId="3E6BD5D2" w14:textId="77777777" w:rsidTr="0065171F">
        <w:tc>
          <w:tcPr>
            <w:tcW w:w="4535" w:type="dxa"/>
          </w:tcPr>
          <w:p w14:paraId="1A374BB5"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CNPJ:</w:t>
            </w:r>
          </w:p>
        </w:tc>
        <w:tc>
          <w:tcPr>
            <w:tcW w:w="4536" w:type="dxa"/>
          </w:tcPr>
          <w:p w14:paraId="566010A8"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Inscrição Estadual:</w:t>
            </w:r>
          </w:p>
        </w:tc>
      </w:tr>
      <w:tr w:rsidR="00F236D0" w:rsidRPr="0073294F" w14:paraId="2DC7431E" w14:textId="77777777" w:rsidTr="0065171F">
        <w:tc>
          <w:tcPr>
            <w:tcW w:w="4535" w:type="dxa"/>
          </w:tcPr>
          <w:p w14:paraId="49F6BC7E"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Endereço:</w:t>
            </w:r>
          </w:p>
        </w:tc>
        <w:tc>
          <w:tcPr>
            <w:tcW w:w="4536" w:type="dxa"/>
          </w:tcPr>
          <w:p w14:paraId="19AA1A7F"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n.º:</w:t>
            </w:r>
          </w:p>
        </w:tc>
      </w:tr>
      <w:tr w:rsidR="00F236D0" w:rsidRPr="0073294F" w14:paraId="7DA8B1DB" w14:textId="77777777" w:rsidTr="0065171F">
        <w:tc>
          <w:tcPr>
            <w:tcW w:w="4535" w:type="dxa"/>
          </w:tcPr>
          <w:p w14:paraId="5066AC9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Cidade:</w:t>
            </w:r>
          </w:p>
        </w:tc>
        <w:tc>
          <w:tcPr>
            <w:tcW w:w="4536" w:type="dxa"/>
          </w:tcPr>
          <w:p w14:paraId="0DF7FCC4"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Estado:</w:t>
            </w:r>
          </w:p>
        </w:tc>
      </w:tr>
      <w:tr w:rsidR="00F236D0" w:rsidRPr="0073294F" w14:paraId="443038A6" w14:textId="77777777" w:rsidTr="0065171F">
        <w:tc>
          <w:tcPr>
            <w:tcW w:w="4535" w:type="dxa"/>
          </w:tcPr>
          <w:p w14:paraId="4BBC29C6"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CEP:</w:t>
            </w:r>
          </w:p>
        </w:tc>
        <w:tc>
          <w:tcPr>
            <w:tcW w:w="4536" w:type="dxa"/>
          </w:tcPr>
          <w:p w14:paraId="0C9B7DA7" w14:textId="77777777" w:rsidR="00F236D0" w:rsidRPr="0073294F" w:rsidRDefault="00F236D0" w:rsidP="002E2B42">
            <w:pPr>
              <w:widowControl w:val="0"/>
              <w:jc w:val="both"/>
              <w:rPr>
                <w:rFonts w:ascii="Courier New" w:hAnsi="Courier New" w:cs="Courier New"/>
                <w:b/>
                <w:sz w:val="24"/>
                <w:szCs w:val="24"/>
              </w:rPr>
            </w:pPr>
          </w:p>
        </w:tc>
      </w:tr>
      <w:tr w:rsidR="00F236D0" w:rsidRPr="0073294F" w14:paraId="2C9FBD85" w14:textId="77777777" w:rsidTr="0065171F">
        <w:tc>
          <w:tcPr>
            <w:tcW w:w="4535" w:type="dxa"/>
          </w:tcPr>
          <w:p w14:paraId="08FA0F0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Telefone:</w:t>
            </w:r>
          </w:p>
        </w:tc>
        <w:tc>
          <w:tcPr>
            <w:tcW w:w="4536" w:type="dxa"/>
          </w:tcPr>
          <w:p w14:paraId="7C1E2C8B"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E-mail:</w:t>
            </w:r>
          </w:p>
        </w:tc>
      </w:tr>
      <w:tr w:rsidR="00F236D0" w:rsidRPr="0073294F" w14:paraId="19D75D15" w14:textId="77777777" w:rsidTr="0065171F">
        <w:tc>
          <w:tcPr>
            <w:tcW w:w="9071" w:type="dxa"/>
            <w:gridSpan w:val="2"/>
          </w:tcPr>
          <w:p w14:paraId="4A898C4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Representante legal:</w:t>
            </w:r>
          </w:p>
        </w:tc>
      </w:tr>
      <w:tr w:rsidR="00F236D0" w:rsidRPr="0073294F" w14:paraId="25A4F52B" w14:textId="77777777" w:rsidTr="0065171F">
        <w:tc>
          <w:tcPr>
            <w:tcW w:w="4535" w:type="dxa"/>
          </w:tcPr>
          <w:p w14:paraId="761AA792"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CPF:</w:t>
            </w:r>
          </w:p>
        </w:tc>
        <w:tc>
          <w:tcPr>
            <w:tcW w:w="4536" w:type="dxa"/>
          </w:tcPr>
          <w:p w14:paraId="779B8E09"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RG:</w:t>
            </w:r>
          </w:p>
        </w:tc>
      </w:tr>
      <w:tr w:rsidR="00F236D0" w:rsidRPr="0073294F" w14:paraId="6325AA43" w14:textId="77777777" w:rsidTr="0065171F">
        <w:tc>
          <w:tcPr>
            <w:tcW w:w="4535" w:type="dxa"/>
          </w:tcPr>
          <w:p w14:paraId="445E3CE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Endereço:</w:t>
            </w:r>
          </w:p>
        </w:tc>
        <w:tc>
          <w:tcPr>
            <w:tcW w:w="4536" w:type="dxa"/>
          </w:tcPr>
          <w:p w14:paraId="6E523770"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n.º:</w:t>
            </w:r>
          </w:p>
        </w:tc>
      </w:tr>
      <w:tr w:rsidR="00F236D0" w:rsidRPr="0073294F" w14:paraId="72337398" w14:textId="77777777" w:rsidTr="0065171F">
        <w:tc>
          <w:tcPr>
            <w:tcW w:w="4535" w:type="dxa"/>
          </w:tcPr>
          <w:p w14:paraId="3701BFCE"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Cidade:</w:t>
            </w:r>
          </w:p>
        </w:tc>
        <w:tc>
          <w:tcPr>
            <w:tcW w:w="4536" w:type="dxa"/>
          </w:tcPr>
          <w:p w14:paraId="59281827"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Estado:</w:t>
            </w:r>
          </w:p>
        </w:tc>
      </w:tr>
      <w:tr w:rsidR="00F236D0" w:rsidRPr="0073294F" w14:paraId="59D3B755" w14:textId="77777777" w:rsidTr="0065171F">
        <w:tc>
          <w:tcPr>
            <w:tcW w:w="4535" w:type="dxa"/>
          </w:tcPr>
          <w:p w14:paraId="3AE68FD8"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CEP:</w:t>
            </w:r>
          </w:p>
        </w:tc>
        <w:tc>
          <w:tcPr>
            <w:tcW w:w="4536" w:type="dxa"/>
          </w:tcPr>
          <w:p w14:paraId="3A293499" w14:textId="77777777" w:rsidR="00F236D0" w:rsidRPr="0073294F" w:rsidRDefault="00F236D0" w:rsidP="002E2B42">
            <w:pPr>
              <w:widowControl w:val="0"/>
              <w:jc w:val="both"/>
              <w:rPr>
                <w:rFonts w:ascii="Courier New" w:hAnsi="Courier New" w:cs="Courier New"/>
                <w:b/>
                <w:sz w:val="24"/>
                <w:szCs w:val="24"/>
              </w:rPr>
            </w:pPr>
          </w:p>
        </w:tc>
      </w:tr>
      <w:tr w:rsidR="00F236D0" w:rsidRPr="0073294F" w14:paraId="5BA5C4F3" w14:textId="77777777" w:rsidTr="0065171F">
        <w:tc>
          <w:tcPr>
            <w:tcW w:w="4535" w:type="dxa"/>
          </w:tcPr>
          <w:p w14:paraId="2A2D2B58"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Telefone:</w:t>
            </w:r>
          </w:p>
        </w:tc>
        <w:tc>
          <w:tcPr>
            <w:tcW w:w="4536" w:type="dxa"/>
          </w:tcPr>
          <w:p w14:paraId="21E4A54A" w14:textId="77777777" w:rsidR="00F236D0" w:rsidRPr="0073294F" w:rsidRDefault="00F236D0" w:rsidP="002E2B42">
            <w:pPr>
              <w:widowControl w:val="0"/>
              <w:jc w:val="both"/>
              <w:rPr>
                <w:rFonts w:ascii="Courier New" w:hAnsi="Courier New" w:cs="Courier New"/>
                <w:b/>
                <w:sz w:val="24"/>
                <w:szCs w:val="24"/>
              </w:rPr>
            </w:pPr>
            <w:r w:rsidRPr="0073294F">
              <w:rPr>
                <w:rFonts w:ascii="Courier New" w:hAnsi="Courier New" w:cs="Courier New"/>
                <w:b/>
                <w:sz w:val="24"/>
                <w:szCs w:val="24"/>
              </w:rPr>
              <w:t>E-mail:</w:t>
            </w:r>
          </w:p>
        </w:tc>
      </w:tr>
      <w:tr w:rsidR="00C611C6" w:rsidRPr="0073294F" w14:paraId="14985574" w14:textId="77777777" w:rsidTr="0065171F">
        <w:tc>
          <w:tcPr>
            <w:tcW w:w="4535" w:type="dxa"/>
          </w:tcPr>
          <w:p w14:paraId="526D2E5D" w14:textId="10250A5A" w:rsidR="00C611C6" w:rsidRPr="0073294F" w:rsidRDefault="00C611C6" w:rsidP="002E2B42">
            <w:pPr>
              <w:widowControl w:val="0"/>
              <w:jc w:val="both"/>
              <w:rPr>
                <w:rFonts w:ascii="Courier New" w:hAnsi="Courier New" w:cs="Courier New"/>
                <w:b/>
                <w:sz w:val="24"/>
                <w:szCs w:val="24"/>
              </w:rPr>
            </w:pPr>
            <w:r>
              <w:rPr>
                <w:rFonts w:ascii="Courier New" w:hAnsi="Courier New" w:cs="Courier New"/>
                <w:b/>
                <w:sz w:val="24"/>
                <w:szCs w:val="24"/>
              </w:rPr>
              <w:t>Banco:</w:t>
            </w:r>
          </w:p>
        </w:tc>
        <w:tc>
          <w:tcPr>
            <w:tcW w:w="4536" w:type="dxa"/>
          </w:tcPr>
          <w:p w14:paraId="41988E4F" w14:textId="59D73EDA" w:rsidR="00C611C6" w:rsidRPr="0073294F" w:rsidRDefault="00C611C6" w:rsidP="002E2B42">
            <w:pPr>
              <w:widowControl w:val="0"/>
              <w:jc w:val="both"/>
              <w:rPr>
                <w:rFonts w:ascii="Courier New" w:hAnsi="Courier New" w:cs="Courier New"/>
                <w:b/>
                <w:sz w:val="24"/>
                <w:szCs w:val="24"/>
              </w:rPr>
            </w:pPr>
            <w:r>
              <w:rPr>
                <w:rFonts w:ascii="Courier New" w:hAnsi="Courier New" w:cs="Courier New"/>
                <w:b/>
                <w:sz w:val="24"/>
                <w:szCs w:val="24"/>
              </w:rPr>
              <w:t>Agência:</w:t>
            </w:r>
          </w:p>
        </w:tc>
      </w:tr>
      <w:tr w:rsidR="00C611C6" w:rsidRPr="0073294F" w14:paraId="25DC01C3" w14:textId="77777777" w:rsidTr="0065171F">
        <w:tc>
          <w:tcPr>
            <w:tcW w:w="4535" w:type="dxa"/>
          </w:tcPr>
          <w:p w14:paraId="1E0F05C4" w14:textId="31B7F558" w:rsidR="00C611C6" w:rsidRDefault="00C611C6" w:rsidP="002E2B42">
            <w:pPr>
              <w:widowControl w:val="0"/>
              <w:jc w:val="both"/>
              <w:rPr>
                <w:rFonts w:ascii="Courier New" w:hAnsi="Courier New" w:cs="Courier New"/>
                <w:b/>
                <w:sz w:val="24"/>
                <w:szCs w:val="24"/>
              </w:rPr>
            </w:pPr>
            <w:r>
              <w:rPr>
                <w:rFonts w:ascii="Courier New" w:hAnsi="Courier New" w:cs="Courier New"/>
                <w:b/>
                <w:sz w:val="24"/>
                <w:szCs w:val="24"/>
              </w:rPr>
              <w:t>Conta corrente:</w:t>
            </w:r>
          </w:p>
        </w:tc>
        <w:tc>
          <w:tcPr>
            <w:tcW w:w="4536" w:type="dxa"/>
          </w:tcPr>
          <w:p w14:paraId="415CF2D1" w14:textId="77777777" w:rsidR="00C611C6" w:rsidRDefault="00C611C6" w:rsidP="002E2B42">
            <w:pPr>
              <w:widowControl w:val="0"/>
              <w:jc w:val="both"/>
              <w:rPr>
                <w:rFonts w:ascii="Courier New" w:hAnsi="Courier New" w:cs="Courier New"/>
                <w:b/>
                <w:sz w:val="24"/>
                <w:szCs w:val="24"/>
              </w:rPr>
            </w:pPr>
          </w:p>
        </w:tc>
      </w:tr>
    </w:tbl>
    <w:p w14:paraId="0181798B"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5F20861D"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Ao Município de Ibiraiaras</w:t>
      </w:r>
    </w:p>
    <w:p w14:paraId="7DC5DE59" w14:textId="77777777"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p>
    <w:p w14:paraId="2AF00381" w14:textId="008A637A" w:rsidR="00F236D0" w:rsidRPr="0073294F" w:rsidRDefault="00F236D0" w:rsidP="002E2B42">
      <w:pPr>
        <w:widowControl w:val="0"/>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sz w:val="24"/>
          <w:szCs w:val="24"/>
          <w:lang w:eastAsia="pt-BR"/>
        </w:rPr>
        <w:t xml:space="preserve">Vimos através desta apresentar proposta comercial referente ao processo </w:t>
      </w:r>
      <w:r w:rsidRPr="0054695B">
        <w:rPr>
          <w:rFonts w:ascii="Courier New" w:eastAsia="Times New Roman" w:hAnsi="Courier New" w:cs="Courier New"/>
          <w:sz w:val="24"/>
          <w:szCs w:val="24"/>
          <w:lang w:eastAsia="pt-BR"/>
        </w:rPr>
        <w:t>licitatório n</w:t>
      </w:r>
      <w:r w:rsidR="00C611C6">
        <w:rPr>
          <w:rFonts w:ascii="Courier New" w:eastAsia="Times New Roman" w:hAnsi="Courier New" w:cs="Courier New"/>
          <w:sz w:val="24"/>
          <w:szCs w:val="24"/>
          <w:lang w:eastAsia="pt-BR"/>
        </w:rPr>
        <w:t>.</w:t>
      </w:r>
      <w:r w:rsidRPr="0054695B">
        <w:rPr>
          <w:rFonts w:ascii="Courier New" w:eastAsia="Times New Roman" w:hAnsi="Courier New" w:cs="Courier New"/>
          <w:sz w:val="24"/>
          <w:szCs w:val="24"/>
          <w:lang w:eastAsia="pt-BR"/>
        </w:rPr>
        <w:t xml:space="preserve">º </w:t>
      </w:r>
      <w:r w:rsidR="00C611C6">
        <w:rPr>
          <w:rFonts w:ascii="Courier New" w:eastAsia="Times New Roman" w:hAnsi="Courier New" w:cs="Courier New"/>
          <w:sz w:val="24"/>
          <w:szCs w:val="24"/>
          <w:lang w:eastAsia="pt-BR"/>
        </w:rPr>
        <w:t>71</w:t>
      </w:r>
      <w:r w:rsidR="003B347C" w:rsidRPr="0054695B">
        <w:rPr>
          <w:rFonts w:ascii="Courier New" w:eastAsia="Times New Roman" w:hAnsi="Courier New" w:cs="Courier New"/>
          <w:sz w:val="24"/>
          <w:szCs w:val="24"/>
          <w:lang w:eastAsia="pt-BR"/>
        </w:rPr>
        <w:t>/202</w:t>
      </w:r>
      <w:r w:rsidR="0064117B" w:rsidRPr="0054695B">
        <w:rPr>
          <w:rFonts w:ascii="Courier New" w:eastAsia="Times New Roman" w:hAnsi="Courier New" w:cs="Courier New"/>
          <w:sz w:val="24"/>
          <w:szCs w:val="24"/>
          <w:lang w:eastAsia="pt-BR"/>
        </w:rPr>
        <w:t>3</w:t>
      </w:r>
      <w:r w:rsidRPr="0054695B">
        <w:rPr>
          <w:rFonts w:ascii="Courier New" w:eastAsia="Times New Roman" w:hAnsi="Courier New" w:cs="Courier New"/>
          <w:sz w:val="24"/>
          <w:szCs w:val="24"/>
          <w:lang w:eastAsia="pt-BR"/>
        </w:rPr>
        <w:t xml:space="preserve"> – </w:t>
      </w:r>
      <w:r w:rsidR="00C611C6">
        <w:rPr>
          <w:rFonts w:ascii="Courier New" w:eastAsia="Times New Roman" w:hAnsi="Courier New" w:cs="Courier New"/>
          <w:sz w:val="24"/>
          <w:szCs w:val="24"/>
          <w:lang w:eastAsia="pt-BR"/>
        </w:rPr>
        <w:t>p</w:t>
      </w:r>
      <w:r w:rsidR="0054695B" w:rsidRPr="0054695B">
        <w:rPr>
          <w:rFonts w:ascii="Courier New" w:eastAsia="Times New Roman" w:hAnsi="Courier New" w:cs="Courier New"/>
          <w:sz w:val="24"/>
          <w:szCs w:val="24"/>
          <w:lang w:eastAsia="pt-BR"/>
        </w:rPr>
        <w:t>regão</w:t>
      </w:r>
      <w:r w:rsidRPr="0054695B">
        <w:rPr>
          <w:rFonts w:ascii="Courier New" w:eastAsia="Times New Roman" w:hAnsi="Courier New" w:cs="Courier New"/>
          <w:sz w:val="24"/>
          <w:szCs w:val="24"/>
          <w:lang w:eastAsia="pt-BR"/>
        </w:rPr>
        <w:t xml:space="preserve"> </w:t>
      </w:r>
      <w:r w:rsidR="0064117B" w:rsidRPr="0054695B">
        <w:rPr>
          <w:rFonts w:ascii="Courier New" w:eastAsia="Times New Roman" w:hAnsi="Courier New" w:cs="Courier New"/>
          <w:sz w:val="24"/>
          <w:szCs w:val="24"/>
          <w:lang w:eastAsia="pt-BR"/>
        </w:rPr>
        <w:t>eletrônico</w:t>
      </w:r>
      <w:r w:rsidRPr="0054695B">
        <w:rPr>
          <w:rFonts w:ascii="Courier New" w:eastAsia="Times New Roman" w:hAnsi="Courier New" w:cs="Courier New"/>
          <w:sz w:val="24"/>
          <w:szCs w:val="24"/>
          <w:lang w:eastAsia="pt-BR"/>
        </w:rPr>
        <w:t xml:space="preserve"> n</w:t>
      </w:r>
      <w:r w:rsidR="00C611C6">
        <w:rPr>
          <w:rFonts w:ascii="Courier New" w:eastAsia="Times New Roman" w:hAnsi="Courier New" w:cs="Courier New"/>
          <w:sz w:val="24"/>
          <w:szCs w:val="24"/>
          <w:lang w:eastAsia="pt-BR"/>
        </w:rPr>
        <w:t>.</w:t>
      </w:r>
      <w:r w:rsidRPr="0054695B">
        <w:rPr>
          <w:rFonts w:ascii="Courier New" w:eastAsia="Times New Roman" w:hAnsi="Courier New" w:cs="Courier New"/>
          <w:sz w:val="24"/>
          <w:szCs w:val="24"/>
          <w:lang w:eastAsia="pt-BR"/>
        </w:rPr>
        <w:t xml:space="preserve">º </w:t>
      </w:r>
      <w:r w:rsidR="00C611C6">
        <w:rPr>
          <w:rFonts w:ascii="Courier New" w:eastAsia="Times New Roman" w:hAnsi="Courier New" w:cs="Courier New"/>
          <w:sz w:val="24"/>
          <w:szCs w:val="24"/>
          <w:lang w:eastAsia="pt-BR"/>
        </w:rPr>
        <w:t>16</w:t>
      </w:r>
      <w:r w:rsidR="003B347C" w:rsidRPr="0054695B">
        <w:rPr>
          <w:rFonts w:ascii="Courier New" w:eastAsia="Times New Roman" w:hAnsi="Courier New" w:cs="Courier New"/>
          <w:sz w:val="24"/>
          <w:szCs w:val="24"/>
          <w:lang w:eastAsia="pt-BR"/>
        </w:rPr>
        <w:t>/202</w:t>
      </w:r>
      <w:r w:rsidR="0064117B" w:rsidRPr="0054695B">
        <w:rPr>
          <w:rFonts w:ascii="Courier New" w:eastAsia="Times New Roman" w:hAnsi="Courier New" w:cs="Courier New"/>
          <w:sz w:val="24"/>
          <w:szCs w:val="24"/>
          <w:lang w:eastAsia="pt-BR"/>
        </w:rPr>
        <w:t>3</w:t>
      </w:r>
      <w:r w:rsidR="00C611C6">
        <w:rPr>
          <w:rFonts w:ascii="Courier New" w:eastAsia="Times New Roman" w:hAnsi="Courier New" w:cs="Courier New"/>
          <w:sz w:val="24"/>
          <w:szCs w:val="24"/>
          <w:lang w:eastAsia="pt-BR"/>
        </w:rPr>
        <w:t>,</w:t>
      </w:r>
      <w:r w:rsidRPr="0073294F">
        <w:rPr>
          <w:rFonts w:ascii="Courier New" w:eastAsia="Times New Roman" w:hAnsi="Courier New" w:cs="Courier New"/>
          <w:sz w:val="24"/>
          <w:szCs w:val="24"/>
          <w:lang w:eastAsia="pt-BR"/>
        </w:rPr>
        <w:t xml:space="preserve"> por sistema de registro de preços, cujo objeto </w:t>
      </w:r>
      <w:r w:rsidR="00C611C6">
        <w:rPr>
          <w:rFonts w:ascii="Courier New" w:eastAsia="Times New Roman" w:hAnsi="Courier New" w:cs="Courier New"/>
          <w:sz w:val="24"/>
          <w:szCs w:val="24"/>
          <w:lang w:eastAsia="pt-BR"/>
        </w:rPr>
        <w:t>é</w:t>
      </w:r>
      <w:r w:rsidR="00CD4EF9" w:rsidRPr="0073294F">
        <w:rPr>
          <w:rFonts w:ascii="Courier New" w:eastAsia="Times New Roman" w:hAnsi="Courier New" w:cs="Courier New"/>
          <w:sz w:val="24"/>
          <w:szCs w:val="24"/>
          <w:lang w:eastAsia="pt-BR"/>
        </w:rPr>
        <w:t xml:space="preserve"> a </w:t>
      </w:r>
      <w:r w:rsidR="00C611C6" w:rsidRPr="00C611C6">
        <w:rPr>
          <w:rFonts w:ascii="Courier New" w:hAnsi="Courier New" w:cs="Courier New"/>
          <w:color w:val="000000"/>
          <w:sz w:val="24"/>
          <w:szCs w:val="24"/>
        </w:rPr>
        <w:t>aquisição de materiais para construção de redes de água e adutoras e construção e/ou instalação de poços artesianos e afins</w:t>
      </w:r>
      <w:r w:rsidR="0065171F">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conforme especificações constantes abaixo:</w:t>
      </w:r>
    </w:p>
    <w:p w14:paraId="54C3396A" w14:textId="77777777" w:rsidR="0055099E" w:rsidRPr="0073294F" w:rsidRDefault="0055099E" w:rsidP="002E2B42">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567"/>
        <w:gridCol w:w="1005"/>
        <w:gridCol w:w="1405"/>
      </w:tblGrid>
      <w:tr w:rsidR="00AD0A18" w:rsidRPr="00EB0F23" w14:paraId="49D57B9C" w14:textId="77777777" w:rsidTr="00AD0A18">
        <w:trPr>
          <w:trHeight w:val="228"/>
        </w:trPr>
        <w:tc>
          <w:tcPr>
            <w:tcW w:w="9493" w:type="dxa"/>
            <w:gridSpan w:val="4"/>
            <w:shd w:val="clear" w:color="auto" w:fill="auto"/>
            <w:noWrap/>
            <w:vAlign w:val="bottom"/>
          </w:tcPr>
          <w:p w14:paraId="0C523C06" w14:textId="77777777" w:rsidR="00AD0A18" w:rsidRPr="00EB0F23" w:rsidRDefault="00AD0A18"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B0F23">
              <w:rPr>
                <w:rFonts w:ascii="Courier New" w:eastAsia="Times New Roman" w:hAnsi="Courier New" w:cs="Courier New"/>
                <w:b/>
                <w:bCs/>
                <w:color w:val="000000"/>
                <w:sz w:val="20"/>
                <w:szCs w:val="20"/>
                <w:lang w:eastAsia="pt-BR"/>
              </w:rPr>
              <w:t>LOTE 01 - PERFURAÇÃO DE POÇOS</w:t>
            </w:r>
          </w:p>
        </w:tc>
      </w:tr>
      <w:tr w:rsidR="00AD0A18" w:rsidRPr="00EB0F23" w14:paraId="0BCD0520" w14:textId="77777777" w:rsidTr="00AD0A18">
        <w:trPr>
          <w:trHeight w:val="300"/>
        </w:trPr>
        <w:tc>
          <w:tcPr>
            <w:tcW w:w="6516" w:type="dxa"/>
            <w:shd w:val="clear" w:color="auto" w:fill="auto"/>
            <w:noWrap/>
            <w:vAlign w:val="center"/>
          </w:tcPr>
          <w:p w14:paraId="1DF3E9D0" w14:textId="77777777" w:rsidR="00AD0A18" w:rsidRPr="00EB0F23" w:rsidRDefault="00AD0A18" w:rsidP="005D76D8">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DESCRIÇÃO DOS SERVIÇOS/ITENS</w:t>
            </w:r>
          </w:p>
        </w:tc>
        <w:tc>
          <w:tcPr>
            <w:tcW w:w="567" w:type="dxa"/>
            <w:shd w:val="clear" w:color="auto" w:fill="auto"/>
            <w:vAlign w:val="center"/>
          </w:tcPr>
          <w:p w14:paraId="315D97BF" w14:textId="77777777" w:rsidR="00AD0A18" w:rsidRPr="00EB0F23" w:rsidRDefault="00AD0A18" w:rsidP="005D76D8">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UN.</w:t>
            </w:r>
          </w:p>
        </w:tc>
        <w:tc>
          <w:tcPr>
            <w:tcW w:w="1005" w:type="dxa"/>
            <w:shd w:val="clear" w:color="auto" w:fill="auto"/>
            <w:noWrap/>
            <w:vAlign w:val="center"/>
          </w:tcPr>
          <w:p w14:paraId="6E93434A" w14:textId="77777777" w:rsidR="00AD0A18" w:rsidRPr="00EB0F23" w:rsidRDefault="00AD0A18" w:rsidP="005D76D8">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QUANT.</w:t>
            </w:r>
          </w:p>
        </w:tc>
        <w:tc>
          <w:tcPr>
            <w:tcW w:w="1405" w:type="dxa"/>
          </w:tcPr>
          <w:p w14:paraId="228963F9" w14:textId="77777777" w:rsidR="00AD0A18" w:rsidRPr="00EB0F23" w:rsidRDefault="00AD0A18" w:rsidP="005D76D8">
            <w:pPr>
              <w:spacing w:after="0" w:line="240" w:lineRule="auto"/>
              <w:jc w:val="both"/>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VALOR UNITÁRIO</w:t>
            </w:r>
          </w:p>
        </w:tc>
      </w:tr>
      <w:tr w:rsidR="00AD0A18" w:rsidRPr="00EB0F23" w14:paraId="062D539F" w14:textId="77777777" w:rsidTr="00AD0A18">
        <w:trPr>
          <w:trHeight w:val="300"/>
        </w:trPr>
        <w:tc>
          <w:tcPr>
            <w:tcW w:w="6516" w:type="dxa"/>
            <w:shd w:val="clear" w:color="auto" w:fill="auto"/>
            <w:noWrap/>
            <w:vAlign w:val="bottom"/>
          </w:tcPr>
          <w:p w14:paraId="534A62E8"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AUTORIZAÇÃO PRÉVIA JUNTO AO DRH PARA PERFURAÇÃO DO POÇO</w:t>
            </w:r>
          </w:p>
        </w:tc>
        <w:tc>
          <w:tcPr>
            <w:tcW w:w="567" w:type="dxa"/>
            <w:shd w:val="clear" w:color="auto" w:fill="auto"/>
          </w:tcPr>
          <w:p w14:paraId="67C146A7"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tcPr>
          <w:p w14:paraId="7CC075D7"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7E75BF00" w14:textId="7B1BEC83"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3F1D76FA" w14:textId="77777777" w:rsidTr="00AD0A18">
        <w:trPr>
          <w:trHeight w:val="202"/>
        </w:trPr>
        <w:tc>
          <w:tcPr>
            <w:tcW w:w="6516" w:type="dxa"/>
            <w:shd w:val="clear" w:color="auto" w:fill="auto"/>
            <w:noWrap/>
            <w:vAlign w:val="bottom"/>
            <w:hideMark/>
          </w:tcPr>
          <w:p w14:paraId="13EDAE8A"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PERFURAÇÃO COM DIÂMETRO DE 12" </w:t>
            </w:r>
          </w:p>
        </w:tc>
        <w:tc>
          <w:tcPr>
            <w:tcW w:w="567" w:type="dxa"/>
            <w:shd w:val="clear" w:color="auto" w:fill="auto"/>
          </w:tcPr>
          <w:p w14:paraId="204DAB51"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shd w:val="clear" w:color="auto" w:fill="auto"/>
            <w:noWrap/>
            <w:hideMark/>
          </w:tcPr>
          <w:p w14:paraId="5EB20B54"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80</w:t>
            </w:r>
          </w:p>
        </w:tc>
        <w:tc>
          <w:tcPr>
            <w:tcW w:w="1405" w:type="dxa"/>
            <w:shd w:val="clear" w:color="auto" w:fill="auto"/>
          </w:tcPr>
          <w:p w14:paraId="6F698B9A" w14:textId="794D5A6B"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5E0FA9BB" w14:textId="77777777" w:rsidTr="00AD0A18">
        <w:trPr>
          <w:trHeight w:val="106"/>
        </w:trPr>
        <w:tc>
          <w:tcPr>
            <w:tcW w:w="6516" w:type="dxa"/>
            <w:shd w:val="clear" w:color="auto" w:fill="auto"/>
            <w:noWrap/>
            <w:vAlign w:val="bottom"/>
            <w:hideMark/>
          </w:tcPr>
          <w:p w14:paraId="686A1B2D"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PERFURAÇÃO COM DIÂMETRO DE 6" </w:t>
            </w:r>
          </w:p>
        </w:tc>
        <w:tc>
          <w:tcPr>
            <w:tcW w:w="567" w:type="dxa"/>
            <w:shd w:val="clear" w:color="auto" w:fill="auto"/>
          </w:tcPr>
          <w:p w14:paraId="49A17CB1"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shd w:val="clear" w:color="auto" w:fill="auto"/>
            <w:noWrap/>
            <w:hideMark/>
          </w:tcPr>
          <w:p w14:paraId="533968FE"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670</w:t>
            </w:r>
          </w:p>
        </w:tc>
        <w:tc>
          <w:tcPr>
            <w:tcW w:w="1405" w:type="dxa"/>
            <w:shd w:val="clear" w:color="auto" w:fill="auto"/>
          </w:tcPr>
          <w:p w14:paraId="5C7DB82E" w14:textId="2792AC64"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6B72C996" w14:textId="77777777" w:rsidTr="00AD0A18">
        <w:trPr>
          <w:trHeight w:val="151"/>
        </w:trPr>
        <w:tc>
          <w:tcPr>
            <w:tcW w:w="6516" w:type="dxa"/>
            <w:shd w:val="clear" w:color="auto" w:fill="auto"/>
            <w:noWrap/>
            <w:vAlign w:val="bottom"/>
            <w:hideMark/>
          </w:tcPr>
          <w:p w14:paraId="19EF4FCA"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TAMPA DE PROTEÇÃO </w:t>
            </w:r>
          </w:p>
        </w:tc>
        <w:tc>
          <w:tcPr>
            <w:tcW w:w="567" w:type="dxa"/>
            <w:shd w:val="clear" w:color="auto" w:fill="auto"/>
          </w:tcPr>
          <w:p w14:paraId="0CD4BE98"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58A08843"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21985147" w14:textId="40EC32FF"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224D3372" w14:textId="77777777" w:rsidTr="00AD0A18">
        <w:trPr>
          <w:trHeight w:val="198"/>
        </w:trPr>
        <w:tc>
          <w:tcPr>
            <w:tcW w:w="6516" w:type="dxa"/>
            <w:shd w:val="clear" w:color="auto" w:fill="auto"/>
            <w:noWrap/>
            <w:vAlign w:val="bottom"/>
            <w:hideMark/>
          </w:tcPr>
          <w:p w14:paraId="2DAC738F"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REVESTIMENTO DO POÇO (PVC ADITIVADO - GEOMECANICO) </w:t>
            </w:r>
          </w:p>
        </w:tc>
        <w:tc>
          <w:tcPr>
            <w:tcW w:w="567" w:type="dxa"/>
            <w:shd w:val="clear" w:color="auto" w:fill="auto"/>
          </w:tcPr>
          <w:p w14:paraId="4BD9F65C"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shd w:val="clear" w:color="auto" w:fill="auto"/>
            <w:noWrap/>
            <w:hideMark/>
          </w:tcPr>
          <w:p w14:paraId="03CD1738"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80</w:t>
            </w:r>
          </w:p>
        </w:tc>
        <w:tc>
          <w:tcPr>
            <w:tcW w:w="1405" w:type="dxa"/>
            <w:shd w:val="clear" w:color="auto" w:fill="auto"/>
          </w:tcPr>
          <w:p w14:paraId="6E00731E" w14:textId="406D4318"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3FD78E1C" w14:textId="77777777" w:rsidTr="00AD0A18">
        <w:trPr>
          <w:trHeight w:val="243"/>
        </w:trPr>
        <w:tc>
          <w:tcPr>
            <w:tcW w:w="6516" w:type="dxa"/>
            <w:shd w:val="clear" w:color="auto" w:fill="auto"/>
            <w:noWrap/>
            <w:vAlign w:val="bottom"/>
            <w:hideMark/>
          </w:tcPr>
          <w:p w14:paraId="06BB6579"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REVESTIMENTO DO POÇO (AÇO GALVANIZADO)</w:t>
            </w:r>
          </w:p>
        </w:tc>
        <w:tc>
          <w:tcPr>
            <w:tcW w:w="567" w:type="dxa"/>
            <w:shd w:val="clear" w:color="auto" w:fill="auto"/>
          </w:tcPr>
          <w:p w14:paraId="5E308A41"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shd w:val="clear" w:color="auto" w:fill="auto"/>
            <w:noWrap/>
            <w:hideMark/>
          </w:tcPr>
          <w:p w14:paraId="0734BB67"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80</w:t>
            </w:r>
          </w:p>
        </w:tc>
        <w:tc>
          <w:tcPr>
            <w:tcW w:w="1405" w:type="dxa"/>
            <w:shd w:val="clear" w:color="auto" w:fill="auto"/>
          </w:tcPr>
          <w:p w14:paraId="0D062574" w14:textId="3AB3BD1F"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2415BFED" w14:textId="77777777" w:rsidTr="00AD0A18">
        <w:trPr>
          <w:trHeight w:val="134"/>
        </w:trPr>
        <w:tc>
          <w:tcPr>
            <w:tcW w:w="6516" w:type="dxa"/>
            <w:shd w:val="clear" w:color="auto" w:fill="auto"/>
            <w:noWrap/>
            <w:vAlign w:val="bottom"/>
            <w:hideMark/>
          </w:tcPr>
          <w:p w14:paraId="4B73A023"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CIMENTAÇÃO DO ESPAÇO ANULAR (CALDA DE CIMENTO)</w:t>
            </w:r>
          </w:p>
        </w:tc>
        <w:tc>
          <w:tcPr>
            <w:tcW w:w="567" w:type="dxa"/>
            <w:shd w:val="clear" w:color="auto" w:fill="auto"/>
          </w:tcPr>
          <w:p w14:paraId="2DD341FF"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shd w:val="clear" w:color="auto" w:fill="auto"/>
            <w:noWrap/>
            <w:hideMark/>
          </w:tcPr>
          <w:p w14:paraId="1C97A0F7"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48</w:t>
            </w:r>
          </w:p>
        </w:tc>
        <w:tc>
          <w:tcPr>
            <w:tcW w:w="1405" w:type="dxa"/>
            <w:shd w:val="clear" w:color="auto" w:fill="auto"/>
          </w:tcPr>
          <w:p w14:paraId="0006E898" w14:textId="1C6B1A17"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057E18F2" w14:textId="77777777" w:rsidTr="00AD0A18">
        <w:trPr>
          <w:trHeight w:val="194"/>
        </w:trPr>
        <w:tc>
          <w:tcPr>
            <w:tcW w:w="6516" w:type="dxa"/>
            <w:shd w:val="clear" w:color="auto" w:fill="auto"/>
            <w:noWrap/>
            <w:vAlign w:val="bottom"/>
            <w:hideMark/>
          </w:tcPr>
          <w:p w14:paraId="71709D1F"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LAJE DE PROTEÇÃO SANITÁRIA (1 X 1 M)</w:t>
            </w:r>
          </w:p>
        </w:tc>
        <w:tc>
          <w:tcPr>
            <w:tcW w:w="567" w:type="dxa"/>
            <w:shd w:val="clear" w:color="auto" w:fill="auto"/>
          </w:tcPr>
          <w:p w14:paraId="08489451"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636EAA2F"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2783C736" w14:textId="53D4B74D"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66CDF7AB" w14:textId="77777777" w:rsidTr="00AD0A18">
        <w:trPr>
          <w:trHeight w:val="226"/>
        </w:trPr>
        <w:tc>
          <w:tcPr>
            <w:tcW w:w="6516" w:type="dxa"/>
            <w:shd w:val="clear" w:color="auto" w:fill="auto"/>
            <w:noWrap/>
            <w:vAlign w:val="bottom"/>
            <w:hideMark/>
          </w:tcPr>
          <w:p w14:paraId="518FA37A"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PLACA DA OBRA </w:t>
            </w:r>
          </w:p>
        </w:tc>
        <w:tc>
          <w:tcPr>
            <w:tcW w:w="567" w:type="dxa"/>
            <w:shd w:val="clear" w:color="auto" w:fill="auto"/>
          </w:tcPr>
          <w:p w14:paraId="0E7F5591"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460251C6"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6207F850" w14:textId="2288E1BC"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643258E9" w14:textId="77777777" w:rsidTr="00AD0A18">
        <w:trPr>
          <w:trHeight w:val="130"/>
        </w:trPr>
        <w:tc>
          <w:tcPr>
            <w:tcW w:w="6516" w:type="dxa"/>
            <w:shd w:val="clear" w:color="auto" w:fill="auto"/>
            <w:noWrap/>
            <w:vAlign w:val="bottom"/>
            <w:hideMark/>
          </w:tcPr>
          <w:p w14:paraId="06A33676"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HIDRÔMETRO</w:t>
            </w:r>
          </w:p>
        </w:tc>
        <w:tc>
          <w:tcPr>
            <w:tcW w:w="567" w:type="dxa"/>
            <w:shd w:val="clear" w:color="auto" w:fill="auto"/>
          </w:tcPr>
          <w:p w14:paraId="3E6D1074"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791D05D5"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6975B875" w14:textId="7848BE30"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53C5A431" w14:textId="77777777" w:rsidTr="00AD0A18">
        <w:trPr>
          <w:trHeight w:val="175"/>
        </w:trPr>
        <w:tc>
          <w:tcPr>
            <w:tcW w:w="6516" w:type="dxa"/>
            <w:shd w:val="clear" w:color="auto" w:fill="auto"/>
            <w:noWrap/>
            <w:vAlign w:val="bottom"/>
            <w:hideMark/>
          </w:tcPr>
          <w:p w14:paraId="7A89DEDF"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CERCAMENTO DO POÇO PADRÃO PARA OUTORGA (2 X 2 M)</w:t>
            </w:r>
          </w:p>
        </w:tc>
        <w:tc>
          <w:tcPr>
            <w:tcW w:w="567" w:type="dxa"/>
            <w:shd w:val="clear" w:color="auto" w:fill="auto"/>
          </w:tcPr>
          <w:p w14:paraId="1638175C"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00E4F220"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6A2976F6" w14:textId="19B52FED"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69E7DFAF" w14:textId="77777777" w:rsidTr="00AD0A18">
        <w:trPr>
          <w:trHeight w:val="236"/>
        </w:trPr>
        <w:tc>
          <w:tcPr>
            <w:tcW w:w="6516" w:type="dxa"/>
            <w:shd w:val="clear" w:color="auto" w:fill="auto"/>
            <w:noWrap/>
            <w:vAlign w:val="bottom"/>
            <w:hideMark/>
          </w:tcPr>
          <w:p w14:paraId="6038D586"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TUBO PARA MEDIÇÃO DE NÍVEL </w:t>
            </w:r>
          </w:p>
        </w:tc>
        <w:tc>
          <w:tcPr>
            <w:tcW w:w="567" w:type="dxa"/>
            <w:shd w:val="clear" w:color="auto" w:fill="auto"/>
          </w:tcPr>
          <w:p w14:paraId="7F645AD4"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47FD7F76"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630FA2DD" w14:textId="56FC4D92"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25E329FB" w14:textId="77777777" w:rsidTr="00AD0A18">
        <w:trPr>
          <w:trHeight w:val="125"/>
        </w:trPr>
        <w:tc>
          <w:tcPr>
            <w:tcW w:w="6516" w:type="dxa"/>
            <w:shd w:val="clear" w:color="auto" w:fill="auto"/>
            <w:noWrap/>
            <w:vAlign w:val="bottom"/>
            <w:hideMark/>
          </w:tcPr>
          <w:p w14:paraId="7F7D2FE3"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CLORADOR</w:t>
            </w:r>
          </w:p>
        </w:tc>
        <w:tc>
          <w:tcPr>
            <w:tcW w:w="567" w:type="dxa"/>
            <w:shd w:val="clear" w:color="auto" w:fill="auto"/>
          </w:tcPr>
          <w:p w14:paraId="00A30637"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09320B14"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5FDFC05A" w14:textId="2838B5E7"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363BC2BF" w14:textId="77777777" w:rsidTr="00AD0A18">
        <w:trPr>
          <w:trHeight w:val="172"/>
        </w:trPr>
        <w:tc>
          <w:tcPr>
            <w:tcW w:w="6516" w:type="dxa"/>
            <w:shd w:val="clear" w:color="auto" w:fill="auto"/>
            <w:noWrap/>
            <w:vAlign w:val="bottom"/>
            <w:hideMark/>
          </w:tcPr>
          <w:p w14:paraId="16CE45EC"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TESTE DE VAZÃO</w:t>
            </w:r>
          </w:p>
        </w:tc>
        <w:tc>
          <w:tcPr>
            <w:tcW w:w="567" w:type="dxa"/>
            <w:shd w:val="clear" w:color="auto" w:fill="auto"/>
          </w:tcPr>
          <w:p w14:paraId="025D2A02"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4B2135D7"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541B4BE7" w14:textId="22A72CEC"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26A06FA3" w14:textId="77777777" w:rsidTr="00AD0A18">
        <w:trPr>
          <w:trHeight w:val="218"/>
        </w:trPr>
        <w:tc>
          <w:tcPr>
            <w:tcW w:w="6516" w:type="dxa"/>
            <w:shd w:val="clear" w:color="auto" w:fill="auto"/>
            <w:noWrap/>
            <w:vAlign w:val="bottom"/>
            <w:hideMark/>
          </w:tcPr>
          <w:p w14:paraId="2DAAED75"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ELABORAÇÃO DO PERFIL GEOLÓGICO E CONSTRUTIVO DO POÇO</w:t>
            </w:r>
          </w:p>
        </w:tc>
        <w:tc>
          <w:tcPr>
            <w:tcW w:w="567" w:type="dxa"/>
            <w:shd w:val="clear" w:color="auto" w:fill="auto"/>
          </w:tcPr>
          <w:p w14:paraId="116473B4"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55B77DD5"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7B632C1E" w14:textId="02731096"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64B189E8" w14:textId="77777777" w:rsidTr="00AD0A18">
        <w:trPr>
          <w:trHeight w:val="300"/>
        </w:trPr>
        <w:tc>
          <w:tcPr>
            <w:tcW w:w="6516" w:type="dxa"/>
            <w:shd w:val="clear" w:color="auto" w:fill="auto"/>
            <w:noWrap/>
            <w:vAlign w:val="bottom"/>
            <w:hideMark/>
          </w:tcPr>
          <w:p w14:paraId="73E79A0D"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OUTORGA PARA O USO DA ÁGUA JUNTO AO DEPARTAMENTO DE RECURSOS HÍDRICOS</w:t>
            </w:r>
          </w:p>
        </w:tc>
        <w:tc>
          <w:tcPr>
            <w:tcW w:w="567" w:type="dxa"/>
            <w:shd w:val="clear" w:color="auto" w:fill="auto"/>
          </w:tcPr>
          <w:p w14:paraId="170DDCC3"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09DAD805"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2B9DED9E" w14:textId="134FFC79"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26E6375C" w14:textId="77777777" w:rsidTr="00AD0A18">
        <w:trPr>
          <w:trHeight w:val="300"/>
        </w:trPr>
        <w:tc>
          <w:tcPr>
            <w:tcW w:w="6516" w:type="dxa"/>
            <w:shd w:val="clear" w:color="auto" w:fill="auto"/>
            <w:noWrap/>
            <w:vAlign w:val="bottom"/>
            <w:hideMark/>
          </w:tcPr>
          <w:p w14:paraId="0A047C60"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ANÁLISE FÍSICO-QUÍMICA E BACTERIOLÓGICA DA ÁGUA PARA OUTORGA DO POÇO</w:t>
            </w:r>
          </w:p>
        </w:tc>
        <w:tc>
          <w:tcPr>
            <w:tcW w:w="567" w:type="dxa"/>
            <w:shd w:val="clear" w:color="auto" w:fill="auto"/>
          </w:tcPr>
          <w:p w14:paraId="69242259"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shd w:val="clear" w:color="auto" w:fill="auto"/>
            <w:noWrap/>
            <w:hideMark/>
          </w:tcPr>
          <w:p w14:paraId="2A46A85E"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shd w:val="clear" w:color="auto" w:fill="auto"/>
          </w:tcPr>
          <w:p w14:paraId="73B5F789" w14:textId="7E95675A" w:rsidR="00AD0A18" w:rsidRPr="006906B0" w:rsidRDefault="00AD0A18" w:rsidP="005D76D8">
            <w:pPr>
              <w:spacing w:after="0" w:line="240" w:lineRule="auto"/>
              <w:jc w:val="center"/>
              <w:rPr>
                <w:rFonts w:ascii="Courier New" w:hAnsi="Courier New" w:cs="Courier New"/>
                <w:color w:val="000000"/>
                <w:sz w:val="20"/>
                <w:szCs w:val="20"/>
                <w:lang w:eastAsia="pt-BR"/>
              </w:rPr>
            </w:pPr>
          </w:p>
        </w:tc>
      </w:tr>
      <w:tr w:rsidR="00AD0A18" w:rsidRPr="00EB0F23" w14:paraId="5F6FE741" w14:textId="77777777" w:rsidTr="00AD0A18">
        <w:trPr>
          <w:trHeight w:val="137"/>
        </w:trPr>
        <w:tc>
          <w:tcPr>
            <w:tcW w:w="8088" w:type="dxa"/>
            <w:gridSpan w:val="3"/>
            <w:shd w:val="clear" w:color="auto" w:fill="auto"/>
            <w:noWrap/>
            <w:vAlign w:val="bottom"/>
          </w:tcPr>
          <w:p w14:paraId="177B38EF" w14:textId="29CD3F8D" w:rsidR="00AD0A18" w:rsidRPr="00AD0A18" w:rsidRDefault="00AD0A18" w:rsidP="00AD0A18">
            <w:pPr>
              <w:spacing w:after="0" w:line="240" w:lineRule="auto"/>
              <w:jc w:val="right"/>
              <w:rPr>
                <w:rFonts w:ascii="Courier New" w:hAnsi="Courier New" w:cs="Courier New"/>
                <w:b/>
                <w:bCs/>
                <w:color w:val="000000"/>
                <w:sz w:val="20"/>
                <w:szCs w:val="20"/>
                <w:lang w:eastAsia="pt-BR"/>
              </w:rPr>
            </w:pPr>
            <w:r w:rsidRPr="00AD0A18">
              <w:rPr>
                <w:rFonts w:ascii="Courier New" w:hAnsi="Courier New" w:cs="Courier New"/>
                <w:b/>
                <w:bCs/>
                <w:color w:val="000000"/>
                <w:sz w:val="20"/>
                <w:szCs w:val="20"/>
                <w:lang w:eastAsia="pt-BR"/>
              </w:rPr>
              <w:t>Valor total do lote:</w:t>
            </w:r>
          </w:p>
        </w:tc>
        <w:tc>
          <w:tcPr>
            <w:tcW w:w="1405" w:type="dxa"/>
            <w:shd w:val="clear" w:color="auto" w:fill="auto"/>
          </w:tcPr>
          <w:p w14:paraId="6D43DC86" w14:textId="77777777" w:rsidR="00AD0A18" w:rsidRPr="006906B0" w:rsidRDefault="00AD0A18" w:rsidP="005D76D8">
            <w:pPr>
              <w:spacing w:after="0" w:line="240" w:lineRule="auto"/>
              <w:jc w:val="center"/>
              <w:rPr>
                <w:rFonts w:ascii="Courier New" w:hAnsi="Courier New" w:cs="Courier New"/>
                <w:color w:val="000000"/>
                <w:sz w:val="20"/>
                <w:szCs w:val="20"/>
                <w:lang w:eastAsia="pt-BR"/>
              </w:rPr>
            </w:pPr>
          </w:p>
        </w:tc>
      </w:tr>
    </w:tbl>
    <w:p w14:paraId="68E6902C" w14:textId="77777777" w:rsidR="00AD0A18" w:rsidRPr="00C611C6" w:rsidRDefault="00AD0A18" w:rsidP="00AD0A18">
      <w:pPr>
        <w:spacing w:after="0" w:line="240" w:lineRule="auto"/>
        <w:contextualSpacing/>
        <w:rPr>
          <w:rFonts w:ascii="Courier New" w:hAnsi="Courier New" w:cs="Courier New"/>
          <w:sz w:val="24"/>
          <w:szCs w:val="24"/>
          <w:lang w:eastAsia="pt-BR"/>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2"/>
        <w:gridCol w:w="573"/>
        <w:gridCol w:w="1002"/>
        <w:gridCol w:w="1405"/>
      </w:tblGrid>
      <w:tr w:rsidR="00AD0A18" w:rsidRPr="00C611C6" w14:paraId="5D058308" w14:textId="77777777" w:rsidTr="005D76D8">
        <w:trPr>
          <w:trHeight w:val="113"/>
        </w:trPr>
        <w:tc>
          <w:tcPr>
            <w:tcW w:w="5000" w:type="pct"/>
            <w:gridSpan w:val="4"/>
          </w:tcPr>
          <w:p w14:paraId="7035DA53" w14:textId="77777777" w:rsidR="00AD0A18" w:rsidRPr="00EB0F23" w:rsidRDefault="00AD0A18"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B0F23">
              <w:rPr>
                <w:rFonts w:ascii="Courier New" w:eastAsia="Times New Roman" w:hAnsi="Courier New" w:cs="Courier New"/>
                <w:b/>
                <w:bCs/>
                <w:color w:val="000000"/>
                <w:sz w:val="20"/>
                <w:szCs w:val="20"/>
                <w:lang w:eastAsia="pt-BR"/>
              </w:rPr>
              <w:t>LOTE 02 - FORNECIMENTO E INSTALAÇÃO DE BOMBAS SUBMERSAS E AFINS PARA FUNCI</w:t>
            </w:r>
            <w:r>
              <w:rPr>
                <w:rFonts w:ascii="Courier New" w:eastAsia="Times New Roman" w:hAnsi="Courier New" w:cs="Courier New"/>
                <w:b/>
                <w:bCs/>
                <w:color w:val="000000"/>
                <w:sz w:val="20"/>
                <w:szCs w:val="20"/>
                <w:lang w:eastAsia="pt-BR"/>
              </w:rPr>
              <w:t>O</w:t>
            </w:r>
            <w:r w:rsidRPr="00EB0F23">
              <w:rPr>
                <w:rFonts w:ascii="Courier New" w:eastAsia="Times New Roman" w:hAnsi="Courier New" w:cs="Courier New"/>
                <w:b/>
                <w:bCs/>
                <w:color w:val="000000"/>
                <w:sz w:val="20"/>
                <w:szCs w:val="20"/>
                <w:lang w:eastAsia="pt-BR"/>
              </w:rPr>
              <w:t xml:space="preserve">NAMENTO DE POÇOS - </w:t>
            </w:r>
            <w:r w:rsidRPr="00EB0F23">
              <w:rPr>
                <w:rFonts w:ascii="Courier New" w:hAnsi="Courier New" w:cs="Courier New"/>
                <w:b/>
                <w:bCs/>
                <w:color w:val="000000"/>
                <w:sz w:val="20"/>
                <w:szCs w:val="20"/>
                <w:lang w:eastAsia="pt-BR"/>
              </w:rPr>
              <w:t>POÇO SÃO PIO X - PARTE II</w:t>
            </w:r>
          </w:p>
        </w:tc>
      </w:tr>
      <w:tr w:rsidR="00AD0A18" w:rsidRPr="00C611C6" w14:paraId="634FAFBA" w14:textId="77777777" w:rsidTr="005D76D8">
        <w:tblPrEx>
          <w:tblLook w:val="04A0" w:firstRow="1" w:lastRow="0" w:firstColumn="1" w:lastColumn="0" w:noHBand="0" w:noVBand="1"/>
        </w:tblPrEx>
        <w:trPr>
          <w:trHeight w:val="113"/>
        </w:trPr>
        <w:tc>
          <w:tcPr>
            <w:tcW w:w="3430" w:type="pct"/>
            <w:shd w:val="clear" w:color="auto" w:fill="auto"/>
            <w:vAlign w:val="center"/>
          </w:tcPr>
          <w:p w14:paraId="3780C4DD" w14:textId="77777777" w:rsidR="00AD0A18" w:rsidRPr="00EB0F23" w:rsidRDefault="00AD0A18" w:rsidP="005D76D8">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DESCRIÇÃO DOS SERVIÇOS/MATERIAIS</w:t>
            </w:r>
          </w:p>
        </w:tc>
        <w:tc>
          <w:tcPr>
            <w:tcW w:w="302" w:type="pct"/>
            <w:shd w:val="clear" w:color="auto" w:fill="auto"/>
            <w:vAlign w:val="center"/>
          </w:tcPr>
          <w:p w14:paraId="620D2EE5" w14:textId="77777777" w:rsidR="00AD0A18" w:rsidRPr="00EB0F23" w:rsidRDefault="00AD0A18" w:rsidP="005D76D8">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UN.</w:t>
            </w:r>
          </w:p>
        </w:tc>
        <w:tc>
          <w:tcPr>
            <w:tcW w:w="528" w:type="pct"/>
            <w:shd w:val="clear" w:color="auto" w:fill="auto"/>
            <w:vAlign w:val="center"/>
          </w:tcPr>
          <w:p w14:paraId="2ECCF483" w14:textId="77777777" w:rsidR="00AD0A18" w:rsidRPr="00EB0F23" w:rsidRDefault="00AD0A18" w:rsidP="005D76D8">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QUANT.</w:t>
            </w:r>
          </w:p>
        </w:tc>
        <w:tc>
          <w:tcPr>
            <w:tcW w:w="740" w:type="pct"/>
            <w:vAlign w:val="center"/>
          </w:tcPr>
          <w:p w14:paraId="07CD1FF5" w14:textId="77777777" w:rsidR="00AD0A18" w:rsidRPr="00EB0F23" w:rsidRDefault="00AD0A18" w:rsidP="005D76D8">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VALOR UNITÁRIO</w:t>
            </w:r>
          </w:p>
        </w:tc>
      </w:tr>
      <w:tr w:rsidR="00AD0A18" w:rsidRPr="00C611C6" w14:paraId="758E335D"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0315557B"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BOMBA SUBMERSA DE EIXO VERTICAL 4", 28 ESTÁGIOS, MOTOR TRIFÁSICO, 5,5HP, 380V, REBOBINÁVEL, ALTURA MANOMÉTRICA MÍNIMA 182,20 MCA, CORPO DE ESTÁGIO, CORPO DE ASPIRAÇÃO, LUVA DE ACOPLAMENTO E EIXO EM AÇO INOX, ROTORES E DIFUSORES EM TECNOPOLÍMERO OU SIMILAR. DADOS DO POÇO PROFUNDIDADE: 150M, DIÂMETRO DO POÇO 6", VAZÃO ESTIMADA: 54,8m³/h</w:t>
            </w:r>
          </w:p>
        </w:tc>
        <w:tc>
          <w:tcPr>
            <w:tcW w:w="302" w:type="pct"/>
            <w:shd w:val="clear" w:color="auto" w:fill="auto"/>
            <w:hideMark/>
          </w:tcPr>
          <w:p w14:paraId="647CFA2B"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29961D17"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7EE6C12F" w14:textId="05C207BA"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521FA25A"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6B556A66"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QUADRO DE COMANDO TRIFÁSICO COM PARTIDA DIRETA PARA BOMBA SUBMERSA COM 7,5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302" w:type="pct"/>
            <w:shd w:val="clear" w:color="auto" w:fill="auto"/>
            <w:hideMark/>
          </w:tcPr>
          <w:p w14:paraId="46DFAF62"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0E5824D6"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6689DE3C" w14:textId="7FAF3139"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604D0910"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22A42885"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CABO DE COBRE, FLEXÍVEL, CLASSE 4 OU 5, ISOLAÇÃO PP, 450/750 V, SECAO NOMINAL 3x6 MM2</w:t>
            </w:r>
          </w:p>
        </w:tc>
        <w:tc>
          <w:tcPr>
            <w:tcW w:w="302" w:type="pct"/>
            <w:shd w:val="clear" w:color="auto" w:fill="auto"/>
            <w:hideMark/>
          </w:tcPr>
          <w:p w14:paraId="0EB33748"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528" w:type="pct"/>
            <w:shd w:val="clear" w:color="auto" w:fill="auto"/>
            <w:hideMark/>
          </w:tcPr>
          <w:p w14:paraId="0C5C8B25"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160</w:t>
            </w:r>
          </w:p>
        </w:tc>
        <w:tc>
          <w:tcPr>
            <w:tcW w:w="740" w:type="pct"/>
            <w:shd w:val="clear" w:color="auto" w:fill="auto"/>
          </w:tcPr>
          <w:p w14:paraId="5552B094" w14:textId="7F0062EC"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15DFE8B4"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066188DA"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TUBOS GALVANIZADOS 1.1/2"</w:t>
            </w:r>
          </w:p>
        </w:tc>
        <w:tc>
          <w:tcPr>
            <w:tcW w:w="302" w:type="pct"/>
            <w:shd w:val="clear" w:color="auto" w:fill="auto"/>
            <w:hideMark/>
          </w:tcPr>
          <w:p w14:paraId="66CBC518"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528" w:type="pct"/>
            <w:shd w:val="clear" w:color="auto" w:fill="auto"/>
            <w:hideMark/>
          </w:tcPr>
          <w:p w14:paraId="325528E0"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150</w:t>
            </w:r>
          </w:p>
        </w:tc>
        <w:tc>
          <w:tcPr>
            <w:tcW w:w="740" w:type="pct"/>
            <w:shd w:val="clear" w:color="auto" w:fill="auto"/>
          </w:tcPr>
          <w:p w14:paraId="080DD638" w14:textId="4CDFE474"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6A00FCEA"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49EF0A5F"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LUVAS GALVANIZADAS 1.1/2"</w:t>
            </w:r>
          </w:p>
        </w:tc>
        <w:tc>
          <w:tcPr>
            <w:tcW w:w="302" w:type="pct"/>
            <w:shd w:val="clear" w:color="auto" w:fill="auto"/>
            <w:hideMark/>
          </w:tcPr>
          <w:p w14:paraId="726DB533"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75CD6BCC"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25</w:t>
            </w:r>
          </w:p>
        </w:tc>
        <w:tc>
          <w:tcPr>
            <w:tcW w:w="740" w:type="pct"/>
            <w:shd w:val="clear" w:color="auto" w:fill="auto"/>
          </w:tcPr>
          <w:p w14:paraId="64AD5E21" w14:textId="444C258F"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3F0A346D"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42F3908C"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CURVA GALVANIZADA 1.1/2"</w:t>
            </w:r>
          </w:p>
        </w:tc>
        <w:tc>
          <w:tcPr>
            <w:tcW w:w="302" w:type="pct"/>
            <w:shd w:val="clear" w:color="auto" w:fill="auto"/>
            <w:hideMark/>
          </w:tcPr>
          <w:p w14:paraId="14FD2826"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4EF9F2C0"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65E28B63" w14:textId="3849BC9C"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08222BB4"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0589FCD0"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VÁLVULA DE RETENÇÃO HORIZONTAL GALVANIZADA 1.1/2"</w:t>
            </w:r>
          </w:p>
        </w:tc>
        <w:tc>
          <w:tcPr>
            <w:tcW w:w="302" w:type="pct"/>
            <w:shd w:val="clear" w:color="auto" w:fill="auto"/>
            <w:hideMark/>
          </w:tcPr>
          <w:p w14:paraId="19B4686B"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391694D5"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32587F8E" w14:textId="7FD58875"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6A991AC9"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21F345F3"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NIPLE GALVANIZADO 1.1/2"</w:t>
            </w:r>
          </w:p>
        </w:tc>
        <w:tc>
          <w:tcPr>
            <w:tcW w:w="302" w:type="pct"/>
            <w:shd w:val="clear" w:color="auto" w:fill="auto"/>
            <w:hideMark/>
          </w:tcPr>
          <w:p w14:paraId="0CCF3F8A"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05C556D2"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7EA066EA" w14:textId="3DE0DDE6"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3D2C2205"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0EA593EC"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TAMPA FLANGE 6"</w:t>
            </w:r>
          </w:p>
        </w:tc>
        <w:tc>
          <w:tcPr>
            <w:tcW w:w="302" w:type="pct"/>
            <w:shd w:val="clear" w:color="auto" w:fill="auto"/>
            <w:hideMark/>
          </w:tcPr>
          <w:p w14:paraId="012884BA"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0A788BB2"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4D93E104" w14:textId="76ADA1E2"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73ED6071"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6121E797"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HIDRÔMETRO 7,2 M³/H, COM CAVALETE GALVANIZADO E CONEXÕES ROSCÁVEIS</w:t>
            </w:r>
          </w:p>
        </w:tc>
        <w:tc>
          <w:tcPr>
            <w:tcW w:w="302" w:type="pct"/>
            <w:shd w:val="clear" w:color="auto" w:fill="auto"/>
            <w:hideMark/>
          </w:tcPr>
          <w:p w14:paraId="6CBE7A86"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626F4B62"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62ABCD3C" w14:textId="7E28596D"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46ED2F42"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7499D399"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UNIÃO GALVANIZADA 1.1/2"</w:t>
            </w:r>
          </w:p>
        </w:tc>
        <w:tc>
          <w:tcPr>
            <w:tcW w:w="302" w:type="pct"/>
            <w:shd w:val="clear" w:color="auto" w:fill="auto"/>
            <w:hideMark/>
          </w:tcPr>
          <w:p w14:paraId="4C577ADC"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53112183"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533F8564" w14:textId="6CFBB463"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450B05B5"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143AE054"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 INCLUSO FERROLHO E DOBRADIÇA.</w:t>
            </w:r>
          </w:p>
        </w:tc>
        <w:tc>
          <w:tcPr>
            <w:tcW w:w="302" w:type="pct"/>
            <w:shd w:val="clear" w:color="auto" w:fill="auto"/>
            <w:hideMark/>
          </w:tcPr>
          <w:p w14:paraId="31BCB8D4"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300B6D57"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416E71A8" w14:textId="0F443BAB"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184A9903"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52E6DC20"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CAIXA DE INSPECAO PARA ATERRAMENTO E PARA RAIOS, EM POLIPROPILENO, DIAMETRO 300 MM X ALTURA = 400 MM</w:t>
            </w:r>
          </w:p>
        </w:tc>
        <w:tc>
          <w:tcPr>
            <w:tcW w:w="302" w:type="pct"/>
            <w:shd w:val="clear" w:color="auto" w:fill="auto"/>
            <w:hideMark/>
          </w:tcPr>
          <w:p w14:paraId="7D979CA0"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3C60A0A2"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61FF4017" w14:textId="47B1D2C8"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73586471"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00DCB5BA"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HASTE DE ATERRAMENTO EM ACO COM 3,00 M DE COMPRIMENTO E DN = 5/8", REVESTIDA COM BAIXA CAMADA DE COBRE, SEM CONECTOR</w:t>
            </w:r>
          </w:p>
        </w:tc>
        <w:tc>
          <w:tcPr>
            <w:tcW w:w="302" w:type="pct"/>
            <w:shd w:val="clear" w:color="auto" w:fill="auto"/>
            <w:hideMark/>
          </w:tcPr>
          <w:p w14:paraId="2E344570"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26589B41"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3048C91F" w14:textId="0BF01D53"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4FDE1534"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211231C2"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GRAMPO METALICO TIPO U PARA HASTE DE ATERRAMENTO DE ATE 5/8'', CONDUTOR DE 10 A25 MM2</w:t>
            </w:r>
          </w:p>
        </w:tc>
        <w:tc>
          <w:tcPr>
            <w:tcW w:w="302" w:type="pct"/>
            <w:shd w:val="clear" w:color="auto" w:fill="auto"/>
            <w:hideMark/>
          </w:tcPr>
          <w:p w14:paraId="520BB485"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26193260"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2FAE6178" w14:textId="15A1A464"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10B6354F"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15E05937"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302" w:type="pct"/>
            <w:shd w:val="clear" w:color="auto" w:fill="auto"/>
            <w:hideMark/>
          </w:tcPr>
          <w:p w14:paraId="5ACB46FB"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528" w:type="pct"/>
            <w:shd w:val="clear" w:color="auto" w:fill="auto"/>
            <w:hideMark/>
          </w:tcPr>
          <w:p w14:paraId="436EE745"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2</w:t>
            </w:r>
          </w:p>
        </w:tc>
        <w:tc>
          <w:tcPr>
            <w:tcW w:w="740" w:type="pct"/>
            <w:shd w:val="clear" w:color="auto" w:fill="auto"/>
          </w:tcPr>
          <w:p w14:paraId="10AB24FA" w14:textId="752C3C62"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5F8C1497" w14:textId="77777777" w:rsidTr="005D76D8">
        <w:tblPrEx>
          <w:tblLook w:val="04A0" w:firstRow="1" w:lastRow="0" w:firstColumn="1" w:lastColumn="0" w:noHBand="0" w:noVBand="1"/>
        </w:tblPrEx>
        <w:trPr>
          <w:trHeight w:val="113"/>
        </w:trPr>
        <w:tc>
          <w:tcPr>
            <w:tcW w:w="3430" w:type="pct"/>
            <w:shd w:val="clear" w:color="auto" w:fill="auto"/>
            <w:vAlign w:val="bottom"/>
            <w:hideMark/>
          </w:tcPr>
          <w:p w14:paraId="3927CACD" w14:textId="77777777" w:rsidR="00AD0A18" w:rsidRPr="00EB0F23" w:rsidRDefault="00AD0A18" w:rsidP="005D76D8">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INSTALAÇÃO DE TORNEIRA DE BOIA PARA CAIXA D'ÁGUA, ROSCÁVEL, 1 1/2" -(NÃO INCLUI FORNECIMENTO) (BASEADA NA COMPOSIÇÃO 94799)</w:t>
            </w:r>
          </w:p>
        </w:tc>
        <w:tc>
          <w:tcPr>
            <w:tcW w:w="302" w:type="pct"/>
            <w:shd w:val="clear" w:color="auto" w:fill="auto"/>
            <w:hideMark/>
          </w:tcPr>
          <w:p w14:paraId="469BEFAB"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528" w:type="pct"/>
            <w:shd w:val="clear" w:color="auto" w:fill="auto"/>
            <w:hideMark/>
          </w:tcPr>
          <w:p w14:paraId="67463AC0" w14:textId="77777777" w:rsidR="00AD0A18" w:rsidRPr="00EB0F23" w:rsidRDefault="00AD0A18" w:rsidP="005D76D8">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200</w:t>
            </w:r>
          </w:p>
        </w:tc>
        <w:tc>
          <w:tcPr>
            <w:tcW w:w="740" w:type="pct"/>
            <w:shd w:val="clear" w:color="auto" w:fill="auto"/>
          </w:tcPr>
          <w:p w14:paraId="0C48CA78" w14:textId="3D157450" w:rsidR="00AD0A18" w:rsidRPr="00F71C44" w:rsidRDefault="00AD0A18" w:rsidP="005D76D8">
            <w:pPr>
              <w:spacing w:after="0" w:line="240" w:lineRule="auto"/>
              <w:jc w:val="center"/>
              <w:rPr>
                <w:rFonts w:ascii="Courier New" w:hAnsi="Courier New" w:cs="Courier New"/>
                <w:color w:val="000000"/>
                <w:sz w:val="20"/>
                <w:szCs w:val="20"/>
                <w:lang w:eastAsia="pt-BR"/>
              </w:rPr>
            </w:pPr>
          </w:p>
        </w:tc>
      </w:tr>
      <w:tr w:rsidR="00AD0A18" w:rsidRPr="00C611C6" w14:paraId="2B1E95E0" w14:textId="77777777" w:rsidTr="00AD0A18">
        <w:tblPrEx>
          <w:tblLook w:val="04A0" w:firstRow="1" w:lastRow="0" w:firstColumn="1" w:lastColumn="0" w:noHBand="0" w:noVBand="1"/>
        </w:tblPrEx>
        <w:trPr>
          <w:trHeight w:val="113"/>
        </w:trPr>
        <w:tc>
          <w:tcPr>
            <w:tcW w:w="4260" w:type="pct"/>
            <w:gridSpan w:val="3"/>
            <w:shd w:val="clear" w:color="auto" w:fill="auto"/>
            <w:vAlign w:val="bottom"/>
          </w:tcPr>
          <w:p w14:paraId="13583943" w14:textId="0A7E31F8" w:rsidR="00AD0A18" w:rsidRPr="00EB0F23" w:rsidRDefault="00AD0A18" w:rsidP="00AD0A18">
            <w:pPr>
              <w:spacing w:after="0" w:line="240" w:lineRule="auto"/>
              <w:jc w:val="right"/>
              <w:rPr>
                <w:rFonts w:ascii="Courier New" w:hAnsi="Courier New" w:cs="Courier New"/>
                <w:color w:val="000000"/>
                <w:sz w:val="20"/>
                <w:szCs w:val="20"/>
                <w:lang w:eastAsia="pt-BR"/>
              </w:rPr>
            </w:pPr>
            <w:r w:rsidRPr="00AD0A18">
              <w:rPr>
                <w:rFonts w:ascii="Courier New" w:hAnsi="Courier New" w:cs="Courier New"/>
                <w:b/>
                <w:bCs/>
                <w:color w:val="000000"/>
                <w:sz w:val="20"/>
                <w:szCs w:val="20"/>
                <w:lang w:eastAsia="pt-BR"/>
              </w:rPr>
              <w:t>Valor total do lote:</w:t>
            </w:r>
          </w:p>
        </w:tc>
        <w:tc>
          <w:tcPr>
            <w:tcW w:w="740" w:type="pct"/>
            <w:shd w:val="clear" w:color="auto" w:fill="auto"/>
          </w:tcPr>
          <w:p w14:paraId="3A996E05" w14:textId="77777777" w:rsidR="00AD0A18" w:rsidRPr="00F71C44" w:rsidRDefault="00AD0A18" w:rsidP="00AD0A18">
            <w:pPr>
              <w:spacing w:after="0" w:line="240" w:lineRule="auto"/>
              <w:jc w:val="center"/>
              <w:rPr>
                <w:rFonts w:ascii="Courier New" w:hAnsi="Courier New" w:cs="Courier New"/>
                <w:color w:val="000000"/>
                <w:sz w:val="20"/>
                <w:szCs w:val="20"/>
                <w:lang w:eastAsia="pt-BR"/>
              </w:rPr>
            </w:pPr>
          </w:p>
        </w:tc>
      </w:tr>
    </w:tbl>
    <w:p w14:paraId="1BFECB23" w14:textId="77777777" w:rsidR="00AD0A18" w:rsidRDefault="00AD0A18" w:rsidP="00AD0A18">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567"/>
        <w:gridCol w:w="992"/>
        <w:gridCol w:w="1418"/>
      </w:tblGrid>
      <w:tr w:rsidR="00AD0A18" w:rsidRPr="00E13BC5" w14:paraId="26185A7C" w14:textId="77777777" w:rsidTr="005D76D8">
        <w:trPr>
          <w:trHeight w:val="300"/>
        </w:trPr>
        <w:tc>
          <w:tcPr>
            <w:tcW w:w="9493" w:type="dxa"/>
            <w:gridSpan w:val="4"/>
            <w:shd w:val="clear" w:color="auto" w:fill="auto"/>
            <w:noWrap/>
            <w:vAlign w:val="bottom"/>
          </w:tcPr>
          <w:p w14:paraId="18C3AEDF" w14:textId="77777777" w:rsidR="00AD0A18" w:rsidRPr="00E13BC5" w:rsidRDefault="00AD0A18"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03 -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NAMENTO DE POÇOS - POÇO SÃO PIO X - PARTE I</w:t>
            </w:r>
          </w:p>
        </w:tc>
      </w:tr>
      <w:tr w:rsidR="00AD0A18" w:rsidRPr="00E13BC5" w14:paraId="49D8E13E" w14:textId="77777777" w:rsidTr="005D76D8">
        <w:trPr>
          <w:trHeight w:val="300"/>
        </w:trPr>
        <w:tc>
          <w:tcPr>
            <w:tcW w:w="6516" w:type="dxa"/>
            <w:shd w:val="clear" w:color="auto" w:fill="auto"/>
            <w:noWrap/>
            <w:vAlign w:val="center"/>
          </w:tcPr>
          <w:p w14:paraId="0F5406BD"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567" w:type="dxa"/>
            <w:shd w:val="clear" w:color="auto" w:fill="auto"/>
            <w:vAlign w:val="center"/>
          </w:tcPr>
          <w:p w14:paraId="25934346"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992" w:type="dxa"/>
            <w:shd w:val="clear" w:color="auto" w:fill="auto"/>
            <w:noWrap/>
            <w:vAlign w:val="center"/>
          </w:tcPr>
          <w:p w14:paraId="1D889A44"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418" w:type="dxa"/>
          </w:tcPr>
          <w:p w14:paraId="1C92E145"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AD0A18" w:rsidRPr="00E13BC5" w14:paraId="5A146999" w14:textId="77777777" w:rsidTr="005D76D8">
        <w:trPr>
          <w:trHeight w:val="300"/>
        </w:trPr>
        <w:tc>
          <w:tcPr>
            <w:tcW w:w="6516" w:type="dxa"/>
            <w:shd w:val="clear" w:color="auto" w:fill="auto"/>
            <w:noWrap/>
            <w:vAlign w:val="bottom"/>
          </w:tcPr>
          <w:p w14:paraId="2045E4D0"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lastRenderedPageBreak/>
              <w:t>FORNECIMENTO E INSTALAÇÃO DE BOMBA SUBMERSA DE EIXO VERTICAL 4", 28 ESTÁGIOS, MOTOR MONOFÁSICO, 5,5 HP, 220V, REBOBINÁVEL, ALTURA MANOMÉTRICA MÍNIMA 181,6 MCA, CORPO DE ESTÁGIO, CORPO DE ASPIRAÇÃO, LUVA DE ACOPLAMENTO E EIXO EM AÇO INOX, ROTORES E DIFUSORES EM TECNOPOLÍMERO OU SIMILAR. DADOS DO POÇO PROFUNDIDADE: 66M, DIÂMETRO DO POÇO 6", VAZÃO ESTIMADA: 5,00m³/h</w:t>
            </w:r>
          </w:p>
        </w:tc>
        <w:tc>
          <w:tcPr>
            <w:tcW w:w="567" w:type="dxa"/>
            <w:shd w:val="clear" w:color="auto" w:fill="auto"/>
          </w:tcPr>
          <w:p w14:paraId="3467B882"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0A1E2ED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42F8B3BE" w14:textId="6E38459E"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94A54F4" w14:textId="77777777" w:rsidTr="005D76D8">
        <w:trPr>
          <w:trHeight w:val="300"/>
        </w:trPr>
        <w:tc>
          <w:tcPr>
            <w:tcW w:w="6516" w:type="dxa"/>
            <w:shd w:val="clear" w:color="auto" w:fill="auto"/>
            <w:noWrap/>
            <w:vAlign w:val="bottom"/>
          </w:tcPr>
          <w:p w14:paraId="5C23E9CC"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QUADRO DE COMANDO MONOFÁSICO COM PARTIDA DIRETA PARA BOMBA SUBMERSA COM 5,5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567" w:type="dxa"/>
            <w:shd w:val="clear" w:color="auto" w:fill="auto"/>
          </w:tcPr>
          <w:p w14:paraId="68CD216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20886F80"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2D2A429D" w14:textId="7FD3B0A9"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EA2D0A5" w14:textId="77777777" w:rsidTr="005D76D8">
        <w:trPr>
          <w:trHeight w:val="300"/>
        </w:trPr>
        <w:tc>
          <w:tcPr>
            <w:tcW w:w="6516" w:type="dxa"/>
            <w:shd w:val="clear" w:color="auto" w:fill="auto"/>
            <w:noWrap/>
            <w:vAlign w:val="bottom"/>
          </w:tcPr>
          <w:p w14:paraId="43A9FF44"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CABO DE COBRE, FLEXÍVEL, CLASSE 4 OU 5, ISOLAÇÃO PP, 450/750 V, SECAO NOMINAL 3x6 MM2</w:t>
            </w:r>
          </w:p>
        </w:tc>
        <w:tc>
          <w:tcPr>
            <w:tcW w:w="567" w:type="dxa"/>
            <w:shd w:val="clear" w:color="auto" w:fill="auto"/>
          </w:tcPr>
          <w:p w14:paraId="6BB29962"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992" w:type="dxa"/>
            <w:shd w:val="clear" w:color="auto" w:fill="auto"/>
            <w:noWrap/>
          </w:tcPr>
          <w:p w14:paraId="3DB341F5"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76</w:t>
            </w:r>
          </w:p>
        </w:tc>
        <w:tc>
          <w:tcPr>
            <w:tcW w:w="1418" w:type="dxa"/>
            <w:shd w:val="clear" w:color="auto" w:fill="auto"/>
          </w:tcPr>
          <w:p w14:paraId="20F62980" w14:textId="772D43BE"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7A45953" w14:textId="77777777" w:rsidTr="005D76D8">
        <w:trPr>
          <w:trHeight w:val="171"/>
        </w:trPr>
        <w:tc>
          <w:tcPr>
            <w:tcW w:w="6516" w:type="dxa"/>
            <w:shd w:val="clear" w:color="auto" w:fill="auto"/>
            <w:noWrap/>
            <w:vAlign w:val="bottom"/>
          </w:tcPr>
          <w:p w14:paraId="672B05CF"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TUBOS GALVANIZADOS 1.1/2"</w:t>
            </w:r>
          </w:p>
        </w:tc>
        <w:tc>
          <w:tcPr>
            <w:tcW w:w="567" w:type="dxa"/>
            <w:shd w:val="clear" w:color="auto" w:fill="auto"/>
          </w:tcPr>
          <w:p w14:paraId="788AB50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992" w:type="dxa"/>
            <w:shd w:val="clear" w:color="auto" w:fill="auto"/>
            <w:noWrap/>
          </w:tcPr>
          <w:p w14:paraId="7C50D8A3"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66</w:t>
            </w:r>
          </w:p>
        </w:tc>
        <w:tc>
          <w:tcPr>
            <w:tcW w:w="1418" w:type="dxa"/>
            <w:shd w:val="clear" w:color="auto" w:fill="auto"/>
          </w:tcPr>
          <w:p w14:paraId="4493DD7A" w14:textId="1E8CD613"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D577C1F" w14:textId="77777777" w:rsidTr="005D76D8">
        <w:trPr>
          <w:trHeight w:val="231"/>
        </w:trPr>
        <w:tc>
          <w:tcPr>
            <w:tcW w:w="6516" w:type="dxa"/>
            <w:shd w:val="clear" w:color="auto" w:fill="auto"/>
            <w:noWrap/>
            <w:vAlign w:val="bottom"/>
          </w:tcPr>
          <w:p w14:paraId="7703B458"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LUVAS GALVANIZADAS 1.1/2"</w:t>
            </w:r>
          </w:p>
        </w:tc>
        <w:tc>
          <w:tcPr>
            <w:tcW w:w="567" w:type="dxa"/>
            <w:shd w:val="clear" w:color="auto" w:fill="auto"/>
          </w:tcPr>
          <w:p w14:paraId="642A8316"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4DF3CB38"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11</w:t>
            </w:r>
          </w:p>
        </w:tc>
        <w:tc>
          <w:tcPr>
            <w:tcW w:w="1418" w:type="dxa"/>
            <w:shd w:val="clear" w:color="auto" w:fill="auto"/>
          </w:tcPr>
          <w:p w14:paraId="1CC7F039" w14:textId="1BFD48BB"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976171D" w14:textId="77777777" w:rsidTr="005D76D8">
        <w:trPr>
          <w:trHeight w:val="170"/>
        </w:trPr>
        <w:tc>
          <w:tcPr>
            <w:tcW w:w="6516" w:type="dxa"/>
            <w:shd w:val="clear" w:color="auto" w:fill="auto"/>
            <w:noWrap/>
            <w:vAlign w:val="bottom"/>
          </w:tcPr>
          <w:p w14:paraId="60417AB1"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CURVA GALVANIZADA 1.1/2"</w:t>
            </w:r>
          </w:p>
        </w:tc>
        <w:tc>
          <w:tcPr>
            <w:tcW w:w="567" w:type="dxa"/>
            <w:shd w:val="clear" w:color="auto" w:fill="auto"/>
          </w:tcPr>
          <w:p w14:paraId="4B0CB270"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4126603C"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7846A6B3" w14:textId="5EDBFFC1"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34CC443" w14:textId="77777777" w:rsidTr="005D76D8">
        <w:trPr>
          <w:trHeight w:val="300"/>
        </w:trPr>
        <w:tc>
          <w:tcPr>
            <w:tcW w:w="6516" w:type="dxa"/>
            <w:shd w:val="clear" w:color="auto" w:fill="auto"/>
            <w:noWrap/>
            <w:vAlign w:val="bottom"/>
          </w:tcPr>
          <w:p w14:paraId="52619790"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VÁLVULA DE RETENÇÃO HORIZONTAL GALVANIZADA 1.1/2"</w:t>
            </w:r>
          </w:p>
        </w:tc>
        <w:tc>
          <w:tcPr>
            <w:tcW w:w="567" w:type="dxa"/>
            <w:shd w:val="clear" w:color="auto" w:fill="auto"/>
          </w:tcPr>
          <w:p w14:paraId="05005BF6"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79D4AE60"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6F329A0C" w14:textId="38EF7671"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0A7D103" w14:textId="77777777" w:rsidTr="005D76D8">
        <w:trPr>
          <w:trHeight w:val="238"/>
        </w:trPr>
        <w:tc>
          <w:tcPr>
            <w:tcW w:w="6516" w:type="dxa"/>
            <w:shd w:val="clear" w:color="auto" w:fill="auto"/>
            <w:noWrap/>
            <w:vAlign w:val="bottom"/>
          </w:tcPr>
          <w:p w14:paraId="3311E23B"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NIPLE GALVANIZADO 1.1/2"</w:t>
            </w:r>
          </w:p>
        </w:tc>
        <w:tc>
          <w:tcPr>
            <w:tcW w:w="567" w:type="dxa"/>
            <w:shd w:val="clear" w:color="auto" w:fill="auto"/>
          </w:tcPr>
          <w:p w14:paraId="5020CB80"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152BC4B8"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4B268ACE" w14:textId="559F9308"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066BC3B" w14:textId="77777777" w:rsidTr="005D76D8">
        <w:trPr>
          <w:trHeight w:val="142"/>
        </w:trPr>
        <w:tc>
          <w:tcPr>
            <w:tcW w:w="6516" w:type="dxa"/>
            <w:shd w:val="clear" w:color="auto" w:fill="auto"/>
            <w:noWrap/>
            <w:vAlign w:val="bottom"/>
          </w:tcPr>
          <w:p w14:paraId="610A2133"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TAMPA FLANGE 6"</w:t>
            </w:r>
          </w:p>
        </w:tc>
        <w:tc>
          <w:tcPr>
            <w:tcW w:w="567" w:type="dxa"/>
            <w:shd w:val="clear" w:color="auto" w:fill="auto"/>
          </w:tcPr>
          <w:p w14:paraId="5CA89BCF"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4B6E3ED2"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5F6CEA56" w14:textId="65D88CC5"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6E65900" w14:textId="77777777" w:rsidTr="005D76D8">
        <w:trPr>
          <w:trHeight w:val="300"/>
        </w:trPr>
        <w:tc>
          <w:tcPr>
            <w:tcW w:w="6516" w:type="dxa"/>
            <w:shd w:val="clear" w:color="auto" w:fill="auto"/>
            <w:noWrap/>
            <w:vAlign w:val="bottom"/>
          </w:tcPr>
          <w:p w14:paraId="30501F37"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HIDRÔMETRO 7,2 M³/H, COM CAVALETE GALVANIZADO E CONEXÕES ROSCÁVEIS</w:t>
            </w:r>
          </w:p>
        </w:tc>
        <w:tc>
          <w:tcPr>
            <w:tcW w:w="567" w:type="dxa"/>
            <w:shd w:val="clear" w:color="auto" w:fill="auto"/>
          </w:tcPr>
          <w:p w14:paraId="0CCA5D85"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4A72774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2457C9D3" w14:textId="3F9D4CDD"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4016338" w14:textId="77777777" w:rsidTr="005D76D8">
        <w:trPr>
          <w:trHeight w:val="300"/>
        </w:trPr>
        <w:tc>
          <w:tcPr>
            <w:tcW w:w="6516" w:type="dxa"/>
            <w:shd w:val="clear" w:color="auto" w:fill="auto"/>
            <w:noWrap/>
            <w:vAlign w:val="bottom"/>
          </w:tcPr>
          <w:p w14:paraId="5DF13B6D"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UNIÃO GALVANIZADA 1.1/2"</w:t>
            </w:r>
          </w:p>
        </w:tc>
        <w:tc>
          <w:tcPr>
            <w:tcW w:w="567" w:type="dxa"/>
            <w:shd w:val="clear" w:color="auto" w:fill="auto"/>
          </w:tcPr>
          <w:p w14:paraId="0A81AA0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2B658C51"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71C4BFDD" w14:textId="109A9853"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30DE2E5" w14:textId="77777777" w:rsidTr="005D76D8">
        <w:trPr>
          <w:trHeight w:val="300"/>
        </w:trPr>
        <w:tc>
          <w:tcPr>
            <w:tcW w:w="6516" w:type="dxa"/>
            <w:shd w:val="clear" w:color="auto" w:fill="auto"/>
            <w:noWrap/>
            <w:vAlign w:val="bottom"/>
          </w:tcPr>
          <w:p w14:paraId="64481E67"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E13BC5">
              <w:rPr>
                <w:rFonts w:ascii="Courier New" w:hAnsi="Courier New" w:cs="Courier New"/>
                <w:color w:val="000000"/>
                <w:sz w:val="20"/>
                <w:szCs w:val="20"/>
                <w:lang w:eastAsia="pt-BR"/>
              </w:rPr>
              <w:t>INCLUSO FERROLHO E DOBRADIÇA.</w:t>
            </w:r>
          </w:p>
        </w:tc>
        <w:tc>
          <w:tcPr>
            <w:tcW w:w="567" w:type="dxa"/>
            <w:shd w:val="clear" w:color="auto" w:fill="auto"/>
          </w:tcPr>
          <w:p w14:paraId="3DC34510"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073D4305"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5440BFE0" w14:textId="15D25A0F"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336641A" w14:textId="77777777" w:rsidTr="005D76D8">
        <w:trPr>
          <w:trHeight w:val="300"/>
        </w:trPr>
        <w:tc>
          <w:tcPr>
            <w:tcW w:w="6516" w:type="dxa"/>
            <w:shd w:val="clear" w:color="auto" w:fill="auto"/>
            <w:noWrap/>
            <w:vAlign w:val="bottom"/>
          </w:tcPr>
          <w:p w14:paraId="56C641F5"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CAIXA DE INSPECAO PARA ATERRAMENTO E PARA RAIOS, EM POLIPROPILENO, DIAMETRO 300 MM X ALTURA = 400 MM</w:t>
            </w:r>
          </w:p>
        </w:tc>
        <w:tc>
          <w:tcPr>
            <w:tcW w:w="567" w:type="dxa"/>
            <w:shd w:val="clear" w:color="auto" w:fill="auto"/>
          </w:tcPr>
          <w:p w14:paraId="0EDD3AE2"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5828B2A3"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2C59FC72" w14:textId="41D5A3E0"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D0F0A3E" w14:textId="77777777" w:rsidTr="005D76D8">
        <w:trPr>
          <w:trHeight w:val="300"/>
        </w:trPr>
        <w:tc>
          <w:tcPr>
            <w:tcW w:w="6516" w:type="dxa"/>
            <w:shd w:val="clear" w:color="auto" w:fill="auto"/>
            <w:noWrap/>
            <w:vAlign w:val="bottom"/>
          </w:tcPr>
          <w:p w14:paraId="28AB0640"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HASTE DE ATERRAMENTO EM ACO COM 3,00 M DE COMPRIMENTO E DN = 5/8", REVESTIDA COM BAIXA CAMADA DE COBRE, SEM CONECTOR</w:t>
            </w:r>
          </w:p>
        </w:tc>
        <w:tc>
          <w:tcPr>
            <w:tcW w:w="567" w:type="dxa"/>
            <w:shd w:val="clear" w:color="auto" w:fill="auto"/>
          </w:tcPr>
          <w:p w14:paraId="441B7FB2"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6DFE9D36"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5BE220BE" w14:textId="3BFCAB95"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A64A269" w14:textId="77777777" w:rsidTr="005D76D8">
        <w:trPr>
          <w:trHeight w:val="300"/>
        </w:trPr>
        <w:tc>
          <w:tcPr>
            <w:tcW w:w="6516" w:type="dxa"/>
            <w:shd w:val="clear" w:color="auto" w:fill="auto"/>
            <w:noWrap/>
            <w:vAlign w:val="bottom"/>
          </w:tcPr>
          <w:p w14:paraId="1508B19C"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GRAMPO METALICO TIPO U PARA HASTE DE ATERRAMENTO DE ATE 5/8'', CONDUTOR DE 10 A25 MM2</w:t>
            </w:r>
          </w:p>
        </w:tc>
        <w:tc>
          <w:tcPr>
            <w:tcW w:w="567" w:type="dxa"/>
            <w:shd w:val="clear" w:color="auto" w:fill="auto"/>
          </w:tcPr>
          <w:p w14:paraId="09927349"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525D612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6365FB40" w14:textId="674F397C"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D192865" w14:textId="77777777" w:rsidTr="005D76D8">
        <w:trPr>
          <w:trHeight w:val="300"/>
        </w:trPr>
        <w:tc>
          <w:tcPr>
            <w:tcW w:w="6516" w:type="dxa"/>
            <w:shd w:val="clear" w:color="auto" w:fill="auto"/>
            <w:noWrap/>
            <w:vAlign w:val="bottom"/>
          </w:tcPr>
          <w:p w14:paraId="61B78004"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567" w:type="dxa"/>
            <w:shd w:val="clear" w:color="auto" w:fill="auto"/>
          </w:tcPr>
          <w:p w14:paraId="57B70C8B"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992" w:type="dxa"/>
            <w:shd w:val="clear" w:color="auto" w:fill="auto"/>
            <w:noWrap/>
          </w:tcPr>
          <w:p w14:paraId="24690A56"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2</w:t>
            </w:r>
          </w:p>
        </w:tc>
        <w:tc>
          <w:tcPr>
            <w:tcW w:w="1418" w:type="dxa"/>
            <w:shd w:val="clear" w:color="auto" w:fill="auto"/>
          </w:tcPr>
          <w:p w14:paraId="6CBE56E9" w14:textId="655D3963"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85F67D5" w14:textId="77777777" w:rsidTr="005D76D8">
        <w:trPr>
          <w:trHeight w:val="300"/>
        </w:trPr>
        <w:tc>
          <w:tcPr>
            <w:tcW w:w="6516" w:type="dxa"/>
            <w:shd w:val="clear" w:color="auto" w:fill="auto"/>
            <w:noWrap/>
            <w:vAlign w:val="bottom"/>
          </w:tcPr>
          <w:p w14:paraId="292F9F5B"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CABO DE COBRE, FLEXÍVEL, CLASSE 4 OU 5, ISOLAÇÃO PP, 1 KV, SECAO NOMINAL 2 x2,5 MM2</w:t>
            </w:r>
          </w:p>
        </w:tc>
        <w:tc>
          <w:tcPr>
            <w:tcW w:w="567" w:type="dxa"/>
            <w:shd w:val="clear" w:color="auto" w:fill="auto"/>
          </w:tcPr>
          <w:p w14:paraId="230138C8"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992" w:type="dxa"/>
            <w:shd w:val="clear" w:color="auto" w:fill="auto"/>
            <w:noWrap/>
          </w:tcPr>
          <w:p w14:paraId="00EC1884"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r>
              <w:rPr>
                <w:rFonts w:ascii="Courier New" w:hAnsi="Courier New" w:cs="Courier New"/>
                <w:color w:val="000000"/>
                <w:sz w:val="20"/>
                <w:szCs w:val="20"/>
                <w:lang w:eastAsia="pt-BR"/>
              </w:rPr>
              <w:t>.</w:t>
            </w:r>
            <w:r w:rsidRPr="00E13BC5">
              <w:rPr>
                <w:rFonts w:ascii="Courier New" w:hAnsi="Courier New" w:cs="Courier New"/>
                <w:color w:val="000000"/>
                <w:sz w:val="20"/>
                <w:szCs w:val="20"/>
                <w:lang w:eastAsia="pt-BR"/>
              </w:rPr>
              <w:t>255</w:t>
            </w:r>
          </w:p>
        </w:tc>
        <w:tc>
          <w:tcPr>
            <w:tcW w:w="1418" w:type="dxa"/>
            <w:shd w:val="clear" w:color="auto" w:fill="auto"/>
          </w:tcPr>
          <w:p w14:paraId="7C753AD8" w14:textId="446F8805"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2B45AF4" w14:textId="77777777" w:rsidTr="00AD0A18">
        <w:trPr>
          <w:trHeight w:val="70"/>
        </w:trPr>
        <w:tc>
          <w:tcPr>
            <w:tcW w:w="8075" w:type="dxa"/>
            <w:gridSpan w:val="3"/>
            <w:shd w:val="clear" w:color="auto" w:fill="auto"/>
            <w:noWrap/>
            <w:vAlign w:val="bottom"/>
          </w:tcPr>
          <w:p w14:paraId="4E83D10F" w14:textId="75D84038" w:rsidR="00AD0A18" w:rsidRPr="00E13BC5" w:rsidRDefault="00AD0A18" w:rsidP="00AD0A18">
            <w:pPr>
              <w:spacing w:after="0" w:line="240" w:lineRule="auto"/>
              <w:jc w:val="right"/>
              <w:rPr>
                <w:rFonts w:ascii="Courier New" w:hAnsi="Courier New" w:cs="Courier New"/>
                <w:color w:val="000000"/>
                <w:sz w:val="20"/>
                <w:szCs w:val="20"/>
                <w:lang w:eastAsia="pt-BR"/>
              </w:rPr>
            </w:pPr>
            <w:r w:rsidRPr="00AD0A18">
              <w:rPr>
                <w:rFonts w:ascii="Courier New" w:hAnsi="Courier New" w:cs="Courier New"/>
                <w:b/>
                <w:bCs/>
                <w:color w:val="000000"/>
                <w:sz w:val="20"/>
                <w:szCs w:val="20"/>
                <w:lang w:eastAsia="pt-BR"/>
              </w:rPr>
              <w:t>Valor total do lote:</w:t>
            </w:r>
          </w:p>
        </w:tc>
        <w:tc>
          <w:tcPr>
            <w:tcW w:w="1418" w:type="dxa"/>
            <w:shd w:val="clear" w:color="auto" w:fill="auto"/>
          </w:tcPr>
          <w:p w14:paraId="31F803BE" w14:textId="77777777" w:rsidR="00AD0A18" w:rsidRPr="002E26B7" w:rsidRDefault="00AD0A18" w:rsidP="005D76D8">
            <w:pPr>
              <w:spacing w:after="0" w:line="240" w:lineRule="auto"/>
              <w:jc w:val="center"/>
              <w:rPr>
                <w:rFonts w:ascii="Courier New" w:hAnsi="Courier New" w:cs="Courier New"/>
                <w:b/>
                <w:bCs/>
                <w:color w:val="000000"/>
                <w:sz w:val="20"/>
                <w:szCs w:val="20"/>
                <w:lang w:eastAsia="pt-BR"/>
              </w:rPr>
            </w:pPr>
          </w:p>
        </w:tc>
      </w:tr>
    </w:tbl>
    <w:p w14:paraId="3F1F2308" w14:textId="77777777" w:rsidR="00AD0A18" w:rsidRDefault="00AD0A18" w:rsidP="00AD0A18">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567"/>
        <w:gridCol w:w="1035"/>
        <w:gridCol w:w="1375"/>
      </w:tblGrid>
      <w:tr w:rsidR="00AD0A18" w:rsidRPr="00E13BC5" w14:paraId="2D49F416" w14:textId="77777777" w:rsidTr="005D76D8">
        <w:trPr>
          <w:trHeight w:val="300"/>
        </w:trPr>
        <w:tc>
          <w:tcPr>
            <w:tcW w:w="9493" w:type="dxa"/>
            <w:gridSpan w:val="4"/>
            <w:shd w:val="clear" w:color="auto" w:fill="auto"/>
            <w:noWrap/>
            <w:vAlign w:val="bottom"/>
          </w:tcPr>
          <w:p w14:paraId="288FBCC7" w14:textId="77777777" w:rsidR="00AD0A18" w:rsidRPr="00E13BC5" w:rsidRDefault="00AD0A18"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Pr>
                <w:rFonts w:ascii="Courier New" w:eastAsia="Times New Roman" w:hAnsi="Courier New" w:cs="Courier New"/>
                <w:b/>
                <w:bCs/>
                <w:color w:val="000000"/>
                <w:sz w:val="20"/>
                <w:szCs w:val="20"/>
                <w:lang w:eastAsia="pt-BR"/>
              </w:rPr>
              <w:t>4</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NAMENTO DE POÇOS - POÇO S</w:t>
            </w:r>
            <w:r>
              <w:rPr>
                <w:rFonts w:ascii="Courier New" w:eastAsia="Times New Roman" w:hAnsi="Courier New" w:cs="Courier New"/>
                <w:b/>
                <w:bCs/>
                <w:color w:val="000000"/>
                <w:sz w:val="20"/>
                <w:szCs w:val="20"/>
                <w:lang w:eastAsia="pt-BR"/>
              </w:rPr>
              <w:t>ANTO</w:t>
            </w:r>
            <w:r w:rsidRPr="00E13BC5">
              <w:rPr>
                <w:rFonts w:ascii="Courier New" w:eastAsia="Times New Roman" w:hAnsi="Courier New" w:cs="Courier New"/>
                <w:b/>
                <w:bCs/>
                <w:color w:val="000000"/>
                <w:sz w:val="20"/>
                <w:szCs w:val="20"/>
                <w:lang w:eastAsia="pt-BR"/>
              </w:rPr>
              <w:t xml:space="preserve"> ANTÃO/S</w:t>
            </w:r>
            <w:r>
              <w:rPr>
                <w:rFonts w:ascii="Courier New" w:eastAsia="Times New Roman" w:hAnsi="Courier New" w:cs="Courier New"/>
                <w:b/>
                <w:bCs/>
                <w:color w:val="000000"/>
                <w:sz w:val="20"/>
                <w:szCs w:val="20"/>
                <w:lang w:eastAsia="pt-BR"/>
              </w:rPr>
              <w:t>ÃO</w:t>
            </w:r>
            <w:r w:rsidRPr="00E13BC5">
              <w:rPr>
                <w:rFonts w:ascii="Courier New" w:eastAsia="Times New Roman" w:hAnsi="Courier New" w:cs="Courier New"/>
                <w:b/>
                <w:bCs/>
                <w:color w:val="000000"/>
                <w:sz w:val="20"/>
                <w:szCs w:val="20"/>
                <w:lang w:eastAsia="pt-BR"/>
              </w:rPr>
              <w:t xml:space="preserve"> BRÁS</w:t>
            </w:r>
          </w:p>
        </w:tc>
      </w:tr>
      <w:tr w:rsidR="00AD0A18" w:rsidRPr="00E13BC5" w14:paraId="2099879C" w14:textId="77777777" w:rsidTr="005D76D8">
        <w:trPr>
          <w:trHeight w:val="300"/>
        </w:trPr>
        <w:tc>
          <w:tcPr>
            <w:tcW w:w="6516" w:type="dxa"/>
            <w:shd w:val="clear" w:color="auto" w:fill="auto"/>
            <w:noWrap/>
            <w:vAlign w:val="center"/>
          </w:tcPr>
          <w:p w14:paraId="0925C903"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567" w:type="dxa"/>
            <w:shd w:val="clear" w:color="auto" w:fill="auto"/>
            <w:vAlign w:val="center"/>
          </w:tcPr>
          <w:p w14:paraId="099D237A"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6C66B950"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75" w:type="dxa"/>
          </w:tcPr>
          <w:p w14:paraId="3BE02288"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AD0A18" w:rsidRPr="00E13BC5" w14:paraId="4C43DEDC" w14:textId="77777777" w:rsidTr="005D76D8">
        <w:trPr>
          <w:trHeight w:val="300"/>
        </w:trPr>
        <w:tc>
          <w:tcPr>
            <w:tcW w:w="6516" w:type="dxa"/>
            <w:shd w:val="clear" w:color="auto" w:fill="auto"/>
            <w:noWrap/>
            <w:vAlign w:val="bottom"/>
          </w:tcPr>
          <w:p w14:paraId="3CF43B19"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BOMBA SUBMERSA DE EIXO VERTICAL 4", 38 ESTÁGIOS, MOTOR TRIFÁSICO, 7,5 HP, 380V, REBOBINÁVEL, ALTURA MANOMÉTRICA MÍNIMA 242 MCA, CORPO DE ESTÁGIO, CORPO DE ASPIRAÇÃO, LUVA DE ACOPLA</w:t>
            </w:r>
            <w:r w:rsidRPr="00E13BC5">
              <w:rPr>
                <w:rFonts w:ascii="Courier New" w:hAnsi="Courier New" w:cs="Courier New"/>
                <w:color w:val="000000"/>
                <w:sz w:val="20"/>
                <w:szCs w:val="20"/>
                <w:lang w:eastAsia="pt-BR"/>
              </w:rPr>
              <w:lastRenderedPageBreak/>
              <w:t>MENTO E EIXO EM AÇO INOX, ROTORES E DIFUSORES EM TECNOPOLÍMERO OU SIMILAR. DADOS DO POÇO PROFUNDIDADE: 150M, DIÂMETRO DO POÇO 6", VAZÃO ESTIMADA: 4,95m³/h</w:t>
            </w:r>
          </w:p>
        </w:tc>
        <w:tc>
          <w:tcPr>
            <w:tcW w:w="567" w:type="dxa"/>
            <w:shd w:val="clear" w:color="auto" w:fill="auto"/>
          </w:tcPr>
          <w:p w14:paraId="008BF63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lastRenderedPageBreak/>
              <w:t>Un.</w:t>
            </w:r>
          </w:p>
        </w:tc>
        <w:tc>
          <w:tcPr>
            <w:tcW w:w="1035" w:type="dxa"/>
            <w:shd w:val="clear" w:color="auto" w:fill="auto"/>
            <w:noWrap/>
          </w:tcPr>
          <w:p w14:paraId="147258E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01CA62FB" w14:textId="68E20648"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8622BD8" w14:textId="77777777" w:rsidTr="005D76D8">
        <w:trPr>
          <w:trHeight w:val="300"/>
        </w:trPr>
        <w:tc>
          <w:tcPr>
            <w:tcW w:w="6516" w:type="dxa"/>
            <w:shd w:val="clear" w:color="auto" w:fill="auto"/>
            <w:noWrap/>
            <w:vAlign w:val="bottom"/>
          </w:tcPr>
          <w:p w14:paraId="62C96B70"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QUADRO DE COMANDO TRIFÁSICO COM PARTIDA DIRETA PARA BOMBA SUBMERSA COM 7,5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567" w:type="dxa"/>
            <w:shd w:val="clear" w:color="auto" w:fill="auto"/>
          </w:tcPr>
          <w:p w14:paraId="642B81C0"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741D8953"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2C2A288B" w14:textId="4217D54B"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CB6D3B8" w14:textId="77777777" w:rsidTr="005D76D8">
        <w:trPr>
          <w:trHeight w:val="300"/>
        </w:trPr>
        <w:tc>
          <w:tcPr>
            <w:tcW w:w="6516" w:type="dxa"/>
            <w:shd w:val="clear" w:color="auto" w:fill="auto"/>
            <w:noWrap/>
            <w:vAlign w:val="bottom"/>
          </w:tcPr>
          <w:p w14:paraId="1938E506"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CABO DE COBRE, FLEXÍVEL, CLASSE 4 OU 5, ISOLAÇÃO PP, 450/750 V, SECAO NOMINAL 3x6 MM2</w:t>
            </w:r>
          </w:p>
        </w:tc>
        <w:tc>
          <w:tcPr>
            <w:tcW w:w="567" w:type="dxa"/>
            <w:shd w:val="clear" w:color="auto" w:fill="auto"/>
          </w:tcPr>
          <w:p w14:paraId="36B6CBB5"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1035" w:type="dxa"/>
            <w:shd w:val="clear" w:color="auto" w:fill="auto"/>
            <w:noWrap/>
          </w:tcPr>
          <w:p w14:paraId="1DB19EE5"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1600</w:t>
            </w:r>
          </w:p>
        </w:tc>
        <w:tc>
          <w:tcPr>
            <w:tcW w:w="1375" w:type="dxa"/>
            <w:shd w:val="clear" w:color="auto" w:fill="auto"/>
          </w:tcPr>
          <w:p w14:paraId="42297D40" w14:textId="275E6F9F"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37A8967" w14:textId="77777777" w:rsidTr="005D76D8">
        <w:trPr>
          <w:trHeight w:val="130"/>
        </w:trPr>
        <w:tc>
          <w:tcPr>
            <w:tcW w:w="6516" w:type="dxa"/>
            <w:shd w:val="clear" w:color="auto" w:fill="auto"/>
            <w:noWrap/>
            <w:vAlign w:val="bottom"/>
          </w:tcPr>
          <w:p w14:paraId="1CE52106"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TUBOS GALVANIZADOS 1.1/2"</w:t>
            </w:r>
          </w:p>
        </w:tc>
        <w:tc>
          <w:tcPr>
            <w:tcW w:w="567" w:type="dxa"/>
            <w:shd w:val="clear" w:color="auto" w:fill="auto"/>
          </w:tcPr>
          <w:p w14:paraId="1D309B3A"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1035" w:type="dxa"/>
            <w:shd w:val="clear" w:color="auto" w:fill="auto"/>
            <w:noWrap/>
          </w:tcPr>
          <w:p w14:paraId="6CBFD4D0"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150</w:t>
            </w:r>
          </w:p>
        </w:tc>
        <w:tc>
          <w:tcPr>
            <w:tcW w:w="1375" w:type="dxa"/>
            <w:shd w:val="clear" w:color="auto" w:fill="auto"/>
          </w:tcPr>
          <w:p w14:paraId="16541A1D" w14:textId="6CECE447"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E54F573" w14:textId="77777777" w:rsidTr="005D76D8">
        <w:trPr>
          <w:trHeight w:val="190"/>
        </w:trPr>
        <w:tc>
          <w:tcPr>
            <w:tcW w:w="6516" w:type="dxa"/>
            <w:shd w:val="clear" w:color="auto" w:fill="auto"/>
            <w:noWrap/>
            <w:vAlign w:val="bottom"/>
          </w:tcPr>
          <w:p w14:paraId="7EF5F71A"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LUVAS GALVANIZADAS 1.1/2"</w:t>
            </w:r>
          </w:p>
        </w:tc>
        <w:tc>
          <w:tcPr>
            <w:tcW w:w="567" w:type="dxa"/>
            <w:shd w:val="clear" w:color="auto" w:fill="auto"/>
          </w:tcPr>
          <w:p w14:paraId="3D15939C"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7FCCA88D"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25</w:t>
            </w:r>
          </w:p>
        </w:tc>
        <w:tc>
          <w:tcPr>
            <w:tcW w:w="1375" w:type="dxa"/>
            <w:shd w:val="clear" w:color="auto" w:fill="auto"/>
          </w:tcPr>
          <w:p w14:paraId="696B241A" w14:textId="56FE5680"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7D258EC" w14:textId="77777777" w:rsidTr="005D76D8">
        <w:trPr>
          <w:trHeight w:val="227"/>
        </w:trPr>
        <w:tc>
          <w:tcPr>
            <w:tcW w:w="6516" w:type="dxa"/>
            <w:shd w:val="clear" w:color="auto" w:fill="auto"/>
            <w:noWrap/>
            <w:vAlign w:val="bottom"/>
          </w:tcPr>
          <w:p w14:paraId="2C592E38"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CURVA GALVANIZADA 1.1/2"</w:t>
            </w:r>
          </w:p>
        </w:tc>
        <w:tc>
          <w:tcPr>
            <w:tcW w:w="567" w:type="dxa"/>
            <w:shd w:val="clear" w:color="auto" w:fill="auto"/>
          </w:tcPr>
          <w:p w14:paraId="744EF454"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1400407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68B6CC8E" w14:textId="76495D1D"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7CDA985" w14:textId="77777777" w:rsidTr="005D76D8">
        <w:trPr>
          <w:trHeight w:val="300"/>
        </w:trPr>
        <w:tc>
          <w:tcPr>
            <w:tcW w:w="6516" w:type="dxa"/>
            <w:shd w:val="clear" w:color="auto" w:fill="auto"/>
            <w:noWrap/>
            <w:vAlign w:val="bottom"/>
          </w:tcPr>
          <w:p w14:paraId="6BAA40CE"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VÁLVULA DE RETENÇÃO HORIZONTAL GALVANIZADA 1.1/2"</w:t>
            </w:r>
          </w:p>
        </w:tc>
        <w:tc>
          <w:tcPr>
            <w:tcW w:w="567" w:type="dxa"/>
            <w:shd w:val="clear" w:color="auto" w:fill="auto"/>
          </w:tcPr>
          <w:p w14:paraId="7D850E53"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74839124"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7664102E" w14:textId="778621F6"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5E9B781" w14:textId="77777777" w:rsidTr="005D76D8">
        <w:trPr>
          <w:trHeight w:val="100"/>
        </w:trPr>
        <w:tc>
          <w:tcPr>
            <w:tcW w:w="6516" w:type="dxa"/>
            <w:shd w:val="clear" w:color="auto" w:fill="auto"/>
            <w:noWrap/>
            <w:vAlign w:val="bottom"/>
          </w:tcPr>
          <w:p w14:paraId="27ED5A6A"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NIPLE GALVANIZADO 1.1/2"</w:t>
            </w:r>
          </w:p>
        </w:tc>
        <w:tc>
          <w:tcPr>
            <w:tcW w:w="567" w:type="dxa"/>
            <w:shd w:val="clear" w:color="auto" w:fill="auto"/>
          </w:tcPr>
          <w:p w14:paraId="57B25B2A"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70603F1C"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376201BE" w14:textId="6FD1C117"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1CEB90F" w14:textId="77777777" w:rsidTr="005D76D8">
        <w:trPr>
          <w:trHeight w:val="147"/>
        </w:trPr>
        <w:tc>
          <w:tcPr>
            <w:tcW w:w="6516" w:type="dxa"/>
            <w:shd w:val="clear" w:color="auto" w:fill="auto"/>
            <w:noWrap/>
            <w:vAlign w:val="bottom"/>
          </w:tcPr>
          <w:p w14:paraId="3231B5C4"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TAMPA FLANGE 6"</w:t>
            </w:r>
          </w:p>
        </w:tc>
        <w:tc>
          <w:tcPr>
            <w:tcW w:w="567" w:type="dxa"/>
            <w:shd w:val="clear" w:color="auto" w:fill="auto"/>
          </w:tcPr>
          <w:p w14:paraId="3816FB3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64B14799"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00149CC4" w14:textId="5CE990C1"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85C8EE2" w14:textId="77777777" w:rsidTr="005D76D8">
        <w:trPr>
          <w:trHeight w:val="300"/>
        </w:trPr>
        <w:tc>
          <w:tcPr>
            <w:tcW w:w="6516" w:type="dxa"/>
            <w:shd w:val="clear" w:color="auto" w:fill="auto"/>
            <w:noWrap/>
            <w:vAlign w:val="bottom"/>
          </w:tcPr>
          <w:p w14:paraId="629E5495"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HIDRÔMETRO 7,2 M³/H, COM CAVALETE GALVANIZADO E CONEXÕES ROSCÁVEIS</w:t>
            </w:r>
          </w:p>
        </w:tc>
        <w:tc>
          <w:tcPr>
            <w:tcW w:w="567" w:type="dxa"/>
            <w:shd w:val="clear" w:color="auto" w:fill="auto"/>
          </w:tcPr>
          <w:p w14:paraId="6F1FC153"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30488E41"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6A862C40" w14:textId="076330A1"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3D6960C" w14:textId="77777777" w:rsidTr="005D76D8">
        <w:trPr>
          <w:trHeight w:val="157"/>
        </w:trPr>
        <w:tc>
          <w:tcPr>
            <w:tcW w:w="6516" w:type="dxa"/>
            <w:shd w:val="clear" w:color="auto" w:fill="auto"/>
            <w:noWrap/>
            <w:vAlign w:val="bottom"/>
          </w:tcPr>
          <w:p w14:paraId="51E242B3"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UNIÃO GALVANIZADA 1.1/2"</w:t>
            </w:r>
          </w:p>
        </w:tc>
        <w:tc>
          <w:tcPr>
            <w:tcW w:w="567" w:type="dxa"/>
            <w:shd w:val="clear" w:color="auto" w:fill="auto"/>
          </w:tcPr>
          <w:p w14:paraId="7025BB9E"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729BA07F"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57690AF7" w14:textId="034D5547"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64A4F82" w14:textId="77777777" w:rsidTr="005D76D8">
        <w:trPr>
          <w:trHeight w:val="300"/>
        </w:trPr>
        <w:tc>
          <w:tcPr>
            <w:tcW w:w="6516" w:type="dxa"/>
            <w:shd w:val="clear" w:color="auto" w:fill="auto"/>
            <w:noWrap/>
            <w:vAlign w:val="bottom"/>
          </w:tcPr>
          <w:p w14:paraId="0A472EEB"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E13BC5">
              <w:rPr>
                <w:rFonts w:ascii="Courier New" w:hAnsi="Courier New" w:cs="Courier New"/>
                <w:color w:val="000000"/>
                <w:sz w:val="20"/>
                <w:szCs w:val="20"/>
                <w:lang w:eastAsia="pt-BR"/>
              </w:rPr>
              <w:t>INCLUSO FERROLHO E DOBRADIÇA.</w:t>
            </w:r>
          </w:p>
        </w:tc>
        <w:tc>
          <w:tcPr>
            <w:tcW w:w="567" w:type="dxa"/>
            <w:shd w:val="clear" w:color="auto" w:fill="auto"/>
          </w:tcPr>
          <w:p w14:paraId="67DF97DA"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07D18607"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0C0F6960" w14:textId="48CD2E87"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84B4D29" w14:textId="77777777" w:rsidTr="005D76D8">
        <w:trPr>
          <w:trHeight w:val="300"/>
        </w:trPr>
        <w:tc>
          <w:tcPr>
            <w:tcW w:w="6516" w:type="dxa"/>
            <w:shd w:val="clear" w:color="auto" w:fill="auto"/>
            <w:noWrap/>
            <w:vAlign w:val="bottom"/>
          </w:tcPr>
          <w:p w14:paraId="2BD8FA94"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CAIXA DE INSPECAO PARA ATERRAMENTO E PARA RAIOS, EM POLIPROPILENO, DIAMETRO 300 MM X ALTURA = 400 MM</w:t>
            </w:r>
          </w:p>
        </w:tc>
        <w:tc>
          <w:tcPr>
            <w:tcW w:w="567" w:type="dxa"/>
            <w:shd w:val="clear" w:color="auto" w:fill="auto"/>
          </w:tcPr>
          <w:p w14:paraId="3E11DD20"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4E5CFAE7"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6012476F" w14:textId="027ED18F"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BD09766" w14:textId="77777777" w:rsidTr="005D76D8">
        <w:trPr>
          <w:trHeight w:val="300"/>
        </w:trPr>
        <w:tc>
          <w:tcPr>
            <w:tcW w:w="6516" w:type="dxa"/>
            <w:shd w:val="clear" w:color="auto" w:fill="auto"/>
            <w:noWrap/>
            <w:vAlign w:val="bottom"/>
          </w:tcPr>
          <w:p w14:paraId="3BDBDD96"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HASTE DE ATERRAMENTO EM ACO COM 3,00 M DE COMPRIMENTO E DN = 5/8", REVESTIDA COM BAIXA CAMADA DE COBRE, SEM CONECTOR</w:t>
            </w:r>
          </w:p>
        </w:tc>
        <w:tc>
          <w:tcPr>
            <w:tcW w:w="567" w:type="dxa"/>
            <w:shd w:val="clear" w:color="auto" w:fill="auto"/>
          </w:tcPr>
          <w:p w14:paraId="7CD0861A"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66B57FA4"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5BEE9B81" w14:textId="5639FD44"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25879C1" w14:textId="77777777" w:rsidTr="005D76D8">
        <w:trPr>
          <w:trHeight w:val="300"/>
        </w:trPr>
        <w:tc>
          <w:tcPr>
            <w:tcW w:w="6516" w:type="dxa"/>
            <w:shd w:val="clear" w:color="auto" w:fill="auto"/>
            <w:noWrap/>
            <w:vAlign w:val="bottom"/>
          </w:tcPr>
          <w:p w14:paraId="3C4D27B4"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GRAMPO METALICO TIPO U PARA HASTE DE ATERRAMENTO DE ATE 5/8'', CONDUTOR DE 10 A25 MM2</w:t>
            </w:r>
          </w:p>
        </w:tc>
        <w:tc>
          <w:tcPr>
            <w:tcW w:w="567" w:type="dxa"/>
            <w:shd w:val="clear" w:color="auto" w:fill="auto"/>
          </w:tcPr>
          <w:p w14:paraId="76F903C5"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4A12A589"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4865541B" w14:textId="09B5FAE4"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CCE2CC5" w14:textId="77777777" w:rsidTr="005D76D8">
        <w:trPr>
          <w:trHeight w:val="300"/>
        </w:trPr>
        <w:tc>
          <w:tcPr>
            <w:tcW w:w="6516" w:type="dxa"/>
            <w:shd w:val="clear" w:color="auto" w:fill="auto"/>
            <w:noWrap/>
            <w:vAlign w:val="bottom"/>
          </w:tcPr>
          <w:p w14:paraId="4743DB2C"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567" w:type="dxa"/>
            <w:shd w:val="clear" w:color="auto" w:fill="auto"/>
          </w:tcPr>
          <w:p w14:paraId="113BFCC8"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1035" w:type="dxa"/>
            <w:shd w:val="clear" w:color="auto" w:fill="auto"/>
            <w:noWrap/>
          </w:tcPr>
          <w:p w14:paraId="455D374F"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2</w:t>
            </w:r>
          </w:p>
        </w:tc>
        <w:tc>
          <w:tcPr>
            <w:tcW w:w="1375" w:type="dxa"/>
            <w:shd w:val="clear" w:color="auto" w:fill="auto"/>
          </w:tcPr>
          <w:p w14:paraId="241FA373" w14:textId="2566B780"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B88283F" w14:textId="77777777" w:rsidTr="005D76D8">
        <w:trPr>
          <w:trHeight w:val="283"/>
        </w:trPr>
        <w:tc>
          <w:tcPr>
            <w:tcW w:w="6516" w:type="dxa"/>
            <w:shd w:val="clear" w:color="auto" w:fill="auto"/>
            <w:noWrap/>
            <w:vAlign w:val="bottom"/>
          </w:tcPr>
          <w:p w14:paraId="3C987209"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CABO DE COBRE, FLEXÍVEL, CLASSE 4 OU 5, ISOLAÇÃO PP, 1 KV, SECAO NOMINAL 2 x2,5 MM2</w:t>
            </w:r>
          </w:p>
        </w:tc>
        <w:tc>
          <w:tcPr>
            <w:tcW w:w="567" w:type="dxa"/>
            <w:shd w:val="clear" w:color="auto" w:fill="auto"/>
          </w:tcPr>
          <w:p w14:paraId="3F5B8F79"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1035" w:type="dxa"/>
            <w:shd w:val="clear" w:color="auto" w:fill="auto"/>
            <w:noWrap/>
          </w:tcPr>
          <w:p w14:paraId="369BE462" w14:textId="77777777" w:rsidR="00AD0A18" w:rsidRPr="00E13BC5" w:rsidRDefault="00AD0A18" w:rsidP="005D76D8">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900</w:t>
            </w:r>
          </w:p>
        </w:tc>
        <w:tc>
          <w:tcPr>
            <w:tcW w:w="1375" w:type="dxa"/>
            <w:shd w:val="clear" w:color="auto" w:fill="auto"/>
          </w:tcPr>
          <w:p w14:paraId="15954BC3" w14:textId="709A6597"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1C50593" w14:textId="77777777" w:rsidTr="00AD0A18">
        <w:trPr>
          <w:trHeight w:val="145"/>
        </w:trPr>
        <w:tc>
          <w:tcPr>
            <w:tcW w:w="8118" w:type="dxa"/>
            <w:gridSpan w:val="3"/>
            <w:shd w:val="clear" w:color="auto" w:fill="auto"/>
            <w:noWrap/>
            <w:vAlign w:val="bottom"/>
          </w:tcPr>
          <w:p w14:paraId="18F15A89" w14:textId="1049FDA9" w:rsidR="00AD0A18" w:rsidRPr="00E13BC5" w:rsidRDefault="00AD0A18" w:rsidP="00AD0A18">
            <w:pPr>
              <w:spacing w:after="0" w:line="240" w:lineRule="auto"/>
              <w:jc w:val="right"/>
              <w:rPr>
                <w:rFonts w:ascii="Courier New" w:hAnsi="Courier New" w:cs="Courier New"/>
                <w:color w:val="000000"/>
                <w:sz w:val="20"/>
                <w:szCs w:val="20"/>
                <w:lang w:eastAsia="pt-BR"/>
              </w:rPr>
            </w:pPr>
            <w:r w:rsidRPr="00AD0A18">
              <w:rPr>
                <w:rFonts w:ascii="Courier New" w:hAnsi="Courier New" w:cs="Courier New"/>
                <w:b/>
                <w:bCs/>
                <w:color w:val="000000"/>
                <w:sz w:val="20"/>
                <w:szCs w:val="20"/>
                <w:lang w:eastAsia="pt-BR"/>
              </w:rPr>
              <w:t>Valor total do lote:</w:t>
            </w:r>
          </w:p>
        </w:tc>
        <w:tc>
          <w:tcPr>
            <w:tcW w:w="1375" w:type="dxa"/>
            <w:shd w:val="clear" w:color="auto" w:fill="auto"/>
          </w:tcPr>
          <w:p w14:paraId="7E2AF9FB" w14:textId="77777777" w:rsidR="00AD0A18" w:rsidRPr="00E84F1C" w:rsidRDefault="00AD0A18" w:rsidP="005D76D8">
            <w:pPr>
              <w:spacing w:after="0" w:line="240" w:lineRule="auto"/>
              <w:jc w:val="center"/>
              <w:rPr>
                <w:rFonts w:ascii="Courier New" w:hAnsi="Courier New" w:cs="Courier New"/>
                <w:b/>
                <w:bCs/>
                <w:color w:val="000000"/>
                <w:sz w:val="20"/>
                <w:szCs w:val="20"/>
                <w:lang w:eastAsia="pt-BR"/>
              </w:rPr>
            </w:pPr>
          </w:p>
        </w:tc>
      </w:tr>
    </w:tbl>
    <w:p w14:paraId="517CB966" w14:textId="77777777" w:rsidR="00AD0A18" w:rsidRDefault="00AD0A18" w:rsidP="00AD0A18">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567"/>
        <w:gridCol w:w="1035"/>
        <w:gridCol w:w="1375"/>
      </w:tblGrid>
      <w:tr w:rsidR="00AD0A18" w:rsidRPr="00E13BC5" w14:paraId="3A3783DF" w14:textId="77777777" w:rsidTr="005D76D8">
        <w:trPr>
          <w:trHeight w:val="300"/>
        </w:trPr>
        <w:tc>
          <w:tcPr>
            <w:tcW w:w="9493" w:type="dxa"/>
            <w:gridSpan w:val="4"/>
            <w:shd w:val="clear" w:color="auto" w:fill="auto"/>
            <w:noWrap/>
            <w:vAlign w:val="bottom"/>
          </w:tcPr>
          <w:p w14:paraId="38E166F4" w14:textId="77777777" w:rsidR="00AD0A18" w:rsidRPr="00E13BC5" w:rsidRDefault="00AD0A18"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Pr>
                <w:rFonts w:ascii="Courier New" w:eastAsia="Times New Roman" w:hAnsi="Courier New" w:cs="Courier New"/>
                <w:b/>
                <w:bCs/>
                <w:color w:val="000000"/>
                <w:sz w:val="20"/>
                <w:szCs w:val="20"/>
                <w:lang w:eastAsia="pt-BR"/>
              </w:rPr>
              <w:t>5</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 xml:space="preserve">NAMENTO DE POÇOS - </w:t>
            </w:r>
            <w:r w:rsidRPr="00830C20">
              <w:rPr>
                <w:rFonts w:ascii="Courier New" w:eastAsia="Times New Roman" w:hAnsi="Courier New" w:cs="Courier New"/>
                <w:b/>
                <w:bCs/>
                <w:color w:val="000000"/>
                <w:sz w:val="20"/>
                <w:szCs w:val="20"/>
                <w:lang w:eastAsia="pt-BR"/>
              </w:rPr>
              <w:t>POÇO CARAVÁGIO</w:t>
            </w:r>
          </w:p>
        </w:tc>
      </w:tr>
      <w:tr w:rsidR="00AD0A18" w:rsidRPr="00E13BC5" w14:paraId="08C8F68D" w14:textId="77777777" w:rsidTr="005D76D8">
        <w:trPr>
          <w:trHeight w:val="300"/>
        </w:trPr>
        <w:tc>
          <w:tcPr>
            <w:tcW w:w="6516" w:type="dxa"/>
            <w:shd w:val="clear" w:color="auto" w:fill="auto"/>
            <w:noWrap/>
            <w:vAlign w:val="center"/>
          </w:tcPr>
          <w:p w14:paraId="7ECAC4B2"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567" w:type="dxa"/>
            <w:shd w:val="clear" w:color="auto" w:fill="auto"/>
            <w:vAlign w:val="center"/>
          </w:tcPr>
          <w:p w14:paraId="43E8D3D4"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56134CE6"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75" w:type="dxa"/>
          </w:tcPr>
          <w:p w14:paraId="3D79E813"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AD0A18" w:rsidRPr="00E13BC5" w14:paraId="6C54FC24" w14:textId="77777777" w:rsidTr="005D76D8">
        <w:trPr>
          <w:trHeight w:val="300"/>
        </w:trPr>
        <w:tc>
          <w:tcPr>
            <w:tcW w:w="6516" w:type="dxa"/>
            <w:shd w:val="clear" w:color="auto" w:fill="auto"/>
            <w:noWrap/>
            <w:vAlign w:val="bottom"/>
          </w:tcPr>
          <w:p w14:paraId="20A723F1"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BOMBA SUBMERSA DE EIXO VERTICAL 4", 39 ESTÁGIOS, MOTOR TRIFÁSICO, 5,5 HP, 220V, REBOBINÁVEL, ALTURA MANOMÉTRICA MÍNIMA 229,15 MCA, CORPO DE ESTÁGIO, CORPO DE ASPIRAÇÃO, LUVA DE ACOPLAMENTO E EIXO EM AÇO INOX, ROTORES E DIFUSORES EM TECNOPOLÍMERO OU SIMILAR. DADOS DO POÇO PROFUNDIDADE: 150M, DIÂMETRO DO POÇO 6", VAZÃO ESTIMADA: 3,5m³/h</w:t>
            </w:r>
          </w:p>
        </w:tc>
        <w:tc>
          <w:tcPr>
            <w:tcW w:w="567" w:type="dxa"/>
            <w:shd w:val="clear" w:color="auto" w:fill="auto"/>
          </w:tcPr>
          <w:p w14:paraId="471A882D"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5FE705F4"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3CDC5927" w14:textId="6B45E30B"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FF554A0" w14:textId="77777777" w:rsidTr="005D76D8">
        <w:trPr>
          <w:trHeight w:val="300"/>
        </w:trPr>
        <w:tc>
          <w:tcPr>
            <w:tcW w:w="6516" w:type="dxa"/>
            <w:shd w:val="clear" w:color="auto" w:fill="auto"/>
            <w:noWrap/>
            <w:vAlign w:val="bottom"/>
          </w:tcPr>
          <w:p w14:paraId="1359DC27"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 xml:space="preserve">FORNECIMENTO E INSTALAÇÃO DE QUADRO DE COMANDO MONOFÁSICO COM PARTIDA DIRETA PARA BOMBA SUBMERSA COM 5,5 </w:t>
            </w:r>
            <w:r w:rsidRPr="00830C20">
              <w:rPr>
                <w:rFonts w:ascii="Courier New" w:hAnsi="Courier New" w:cs="Courier New"/>
                <w:color w:val="000000"/>
                <w:sz w:val="20"/>
                <w:szCs w:val="20"/>
                <w:lang w:eastAsia="pt-BR"/>
              </w:rPr>
              <w:lastRenderedPageBreak/>
              <w:t>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567" w:type="dxa"/>
            <w:shd w:val="clear" w:color="auto" w:fill="auto"/>
          </w:tcPr>
          <w:p w14:paraId="795F8D5F"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lastRenderedPageBreak/>
              <w:t>Un.</w:t>
            </w:r>
          </w:p>
        </w:tc>
        <w:tc>
          <w:tcPr>
            <w:tcW w:w="1035" w:type="dxa"/>
            <w:shd w:val="clear" w:color="auto" w:fill="auto"/>
            <w:noWrap/>
          </w:tcPr>
          <w:p w14:paraId="61BF611B"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05FD42B9" w14:textId="73240931"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CA18C90" w14:textId="77777777" w:rsidTr="005D76D8">
        <w:trPr>
          <w:trHeight w:val="300"/>
        </w:trPr>
        <w:tc>
          <w:tcPr>
            <w:tcW w:w="6516" w:type="dxa"/>
            <w:shd w:val="clear" w:color="auto" w:fill="auto"/>
            <w:noWrap/>
            <w:vAlign w:val="bottom"/>
          </w:tcPr>
          <w:p w14:paraId="61BC5869"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CABO DE COBRE, FLEXÍVEL, CLASSE 4 OU 5, ISOLAÇÃO PP, 450/750 V, SECAO NOMINAL 3x6 MM2</w:t>
            </w:r>
          </w:p>
        </w:tc>
        <w:tc>
          <w:tcPr>
            <w:tcW w:w="567" w:type="dxa"/>
            <w:shd w:val="clear" w:color="auto" w:fill="auto"/>
          </w:tcPr>
          <w:p w14:paraId="1198AFA1"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M</w:t>
            </w:r>
          </w:p>
        </w:tc>
        <w:tc>
          <w:tcPr>
            <w:tcW w:w="1035" w:type="dxa"/>
            <w:shd w:val="clear" w:color="auto" w:fill="auto"/>
            <w:noWrap/>
          </w:tcPr>
          <w:p w14:paraId="29967427"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160</w:t>
            </w:r>
          </w:p>
        </w:tc>
        <w:tc>
          <w:tcPr>
            <w:tcW w:w="1375" w:type="dxa"/>
            <w:shd w:val="clear" w:color="auto" w:fill="auto"/>
          </w:tcPr>
          <w:p w14:paraId="0BF2CCA5" w14:textId="488181BB"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253BB22" w14:textId="77777777" w:rsidTr="005D76D8">
        <w:trPr>
          <w:trHeight w:val="155"/>
        </w:trPr>
        <w:tc>
          <w:tcPr>
            <w:tcW w:w="6516" w:type="dxa"/>
            <w:shd w:val="clear" w:color="auto" w:fill="auto"/>
            <w:noWrap/>
            <w:vAlign w:val="bottom"/>
          </w:tcPr>
          <w:p w14:paraId="5C9A5A1C"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TUBOS GALVANIZADOS 1.1/2"</w:t>
            </w:r>
          </w:p>
        </w:tc>
        <w:tc>
          <w:tcPr>
            <w:tcW w:w="567" w:type="dxa"/>
            <w:shd w:val="clear" w:color="auto" w:fill="auto"/>
          </w:tcPr>
          <w:p w14:paraId="287FD04C"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M</w:t>
            </w:r>
          </w:p>
        </w:tc>
        <w:tc>
          <w:tcPr>
            <w:tcW w:w="1035" w:type="dxa"/>
            <w:shd w:val="clear" w:color="auto" w:fill="auto"/>
            <w:noWrap/>
          </w:tcPr>
          <w:p w14:paraId="4A66AB35"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150</w:t>
            </w:r>
          </w:p>
        </w:tc>
        <w:tc>
          <w:tcPr>
            <w:tcW w:w="1375" w:type="dxa"/>
            <w:shd w:val="clear" w:color="auto" w:fill="auto"/>
          </w:tcPr>
          <w:p w14:paraId="5FC2E18D" w14:textId="2B5AB030"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FD6A6C4" w14:textId="77777777" w:rsidTr="005D76D8">
        <w:trPr>
          <w:trHeight w:val="216"/>
        </w:trPr>
        <w:tc>
          <w:tcPr>
            <w:tcW w:w="6516" w:type="dxa"/>
            <w:shd w:val="clear" w:color="auto" w:fill="auto"/>
            <w:noWrap/>
            <w:vAlign w:val="bottom"/>
          </w:tcPr>
          <w:p w14:paraId="713EEA2E"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LUVAS GALVANIZADAS 1.1/2"</w:t>
            </w:r>
          </w:p>
        </w:tc>
        <w:tc>
          <w:tcPr>
            <w:tcW w:w="567" w:type="dxa"/>
            <w:shd w:val="clear" w:color="auto" w:fill="auto"/>
          </w:tcPr>
          <w:p w14:paraId="15AAD6F5"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56052C60"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25</w:t>
            </w:r>
          </w:p>
        </w:tc>
        <w:tc>
          <w:tcPr>
            <w:tcW w:w="1375" w:type="dxa"/>
            <w:shd w:val="clear" w:color="auto" w:fill="auto"/>
          </w:tcPr>
          <w:p w14:paraId="1F8441A2" w14:textId="5125DF54"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F899480" w14:textId="77777777" w:rsidTr="005D76D8">
        <w:trPr>
          <w:trHeight w:val="261"/>
        </w:trPr>
        <w:tc>
          <w:tcPr>
            <w:tcW w:w="6516" w:type="dxa"/>
            <w:shd w:val="clear" w:color="auto" w:fill="auto"/>
            <w:noWrap/>
            <w:vAlign w:val="bottom"/>
          </w:tcPr>
          <w:p w14:paraId="58C8688C"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CURVA GALVANIZADA 1.1/2"</w:t>
            </w:r>
          </w:p>
        </w:tc>
        <w:tc>
          <w:tcPr>
            <w:tcW w:w="567" w:type="dxa"/>
            <w:shd w:val="clear" w:color="auto" w:fill="auto"/>
          </w:tcPr>
          <w:p w14:paraId="1B5F974E"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3D3C5A03"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4F55F44A" w14:textId="34F574B4"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E7DB78F" w14:textId="77777777" w:rsidTr="005D76D8">
        <w:trPr>
          <w:trHeight w:val="408"/>
        </w:trPr>
        <w:tc>
          <w:tcPr>
            <w:tcW w:w="6516" w:type="dxa"/>
            <w:shd w:val="clear" w:color="auto" w:fill="auto"/>
            <w:noWrap/>
            <w:vAlign w:val="bottom"/>
          </w:tcPr>
          <w:p w14:paraId="4C12AF44"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VÁLVULA DE RETENÇÃO HORIZONTAL GALVANIZADA 1.1/2"</w:t>
            </w:r>
          </w:p>
        </w:tc>
        <w:tc>
          <w:tcPr>
            <w:tcW w:w="567" w:type="dxa"/>
            <w:shd w:val="clear" w:color="auto" w:fill="auto"/>
          </w:tcPr>
          <w:p w14:paraId="03DAA976"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76A3BA9A"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023AA2A1" w14:textId="478AF967"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FFF08F1" w14:textId="77777777" w:rsidTr="005D76D8">
        <w:trPr>
          <w:trHeight w:val="230"/>
        </w:trPr>
        <w:tc>
          <w:tcPr>
            <w:tcW w:w="6516" w:type="dxa"/>
            <w:shd w:val="clear" w:color="auto" w:fill="auto"/>
            <w:noWrap/>
            <w:vAlign w:val="bottom"/>
          </w:tcPr>
          <w:p w14:paraId="57F79DDA"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NIPLE GALVANIZADO 1.1/2"</w:t>
            </w:r>
          </w:p>
        </w:tc>
        <w:tc>
          <w:tcPr>
            <w:tcW w:w="567" w:type="dxa"/>
            <w:shd w:val="clear" w:color="auto" w:fill="auto"/>
          </w:tcPr>
          <w:p w14:paraId="516F87D1"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3EBA2BAD"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072A6205" w14:textId="398EC05B"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55398C1" w14:textId="77777777" w:rsidTr="005D76D8">
        <w:trPr>
          <w:trHeight w:val="170"/>
        </w:trPr>
        <w:tc>
          <w:tcPr>
            <w:tcW w:w="6516" w:type="dxa"/>
            <w:shd w:val="clear" w:color="auto" w:fill="auto"/>
            <w:noWrap/>
            <w:vAlign w:val="bottom"/>
          </w:tcPr>
          <w:p w14:paraId="76070F6A"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TAMPA FLANGE 6"</w:t>
            </w:r>
          </w:p>
        </w:tc>
        <w:tc>
          <w:tcPr>
            <w:tcW w:w="567" w:type="dxa"/>
            <w:shd w:val="clear" w:color="auto" w:fill="auto"/>
          </w:tcPr>
          <w:p w14:paraId="07E75E1B"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5211EA61"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14596A66" w14:textId="34763807"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0D3722A" w14:textId="77777777" w:rsidTr="005D76D8">
        <w:trPr>
          <w:trHeight w:val="300"/>
        </w:trPr>
        <w:tc>
          <w:tcPr>
            <w:tcW w:w="6516" w:type="dxa"/>
            <w:shd w:val="clear" w:color="auto" w:fill="auto"/>
            <w:noWrap/>
            <w:vAlign w:val="bottom"/>
          </w:tcPr>
          <w:p w14:paraId="33180BD1"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HIDRÔMETRO 7,2 M³/H, COM CAVALETE GALVANIZADO E CONEXÕES ROSCÁVEIS</w:t>
            </w:r>
          </w:p>
        </w:tc>
        <w:tc>
          <w:tcPr>
            <w:tcW w:w="567" w:type="dxa"/>
            <w:shd w:val="clear" w:color="auto" w:fill="auto"/>
          </w:tcPr>
          <w:p w14:paraId="3C8A1363"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18169B3A"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364DC6E1" w14:textId="36503DA2"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DF3D8A2" w14:textId="77777777" w:rsidTr="005D76D8">
        <w:trPr>
          <w:trHeight w:val="242"/>
        </w:trPr>
        <w:tc>
          <w:tcPr>
            <w:tcW w:w="6516" w:type="dxa"/>
            <w:shd w:val="clear" w:color="auto" w:fill="auto"/>
            <w:noWrap/>
            <w:vAlign w:val="bottom"/>
          </w:tcPr>
          <w:p w14:paraId="2ACF9997"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UNIÃO GALVANIZADA 1.1/2"</w:t>
            </w:r>
          </w:p>
        </w:tc>
        <w:tc>
          <w:tcPr>
            <w:tcW w:w="567" w:type="dxa"/>
            <w:shd w:val="clear" w:color="auto" w:fill="auto"/>
          </w:tcPr>
          <w:p w14:paraId="7943F1A5"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3E9A4532"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3F5D6B8D" w14:textId="3F594891"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6D5EECB" w14:textId="77777777" w:rsidTr="005D76D8">
        <w:trPr>
          <w:trHeight w:val="300"/>
        </w:trPr>
        <w:tc>
          <w:tcPr>
            <w:tcW w:w="6516" w:type="dxa"/>
            <w:shd w:val="clear" w:color="auto" w:fill="auto"/>
            <w:noWrap/>
            <w:vAlign w:val="bottom"/>
          </w:tcPr>
          <w:p w14:paraId="0ECACBF2"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830C20">
              <w:rPr>
                <w:rFonts w:ascii="Courier New" w:hAnsi="Courier New" w:cs="Courier New"/>
                <w:color w:val="000000"/>
                <w:sz w:val="20"/>
                <w:szCs w:val="20"/>
                <w:lang w:eastAsia="pt-BR"/>
              </w:rPr>
              <w:t>INCLUSO</w:t>
            </w:r>
            <w:r>
              <w:rPr>
                <w:rFonts w:ascii="Courier New" w:hAnsi="Courier New" w:cs="Courier New"/>
                <w:color w:val="000000"/>
                <w:sz w:val="20"/>
                <w:szCs w:val="20"/>
                <w:lang w:eastAsia="pt-BR"/>
              </w:rPr>
              <w:t xml:space="preserve"> </w:t>
            </w:r>
            <w:r w:rsidRPr="00830C20">
              <w:rPr>
                <w:rFonts w:ascii="Courier New" w:hAnsi="Courier New" w:cs="Courier New"/>
                <w:color w:val="000000"/>
                <w:sz w:val="20"/>
                <w:szCs w:val="20"/>
                <w:lang w:eastAsia="pt-BR"/>
              </w:rPr>
              <w:t>FERROLHO E DOBRADIÇA.</w:t>
            </w:r>
          </w:p>
        </w:tc>
        <w:tc>
          <w:tcPr>
            <w:tcW w:w="567" w:type="dxa"/>
            <w:shd w:val="clear" w:color="auto" w:fill="auto"/>
          </w:tcPr>
          <w:p w14:paraId="14FEB797"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0AD5E9EF"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4B7C33A4" w14:textId="5F41BEE9"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9FE8649" w14:textId="77777777" w:rsidTr="005D76D8">
        <w:trPr>
          <w:trHeight w:val="300"/>
        </w:trPr>
        <w:tc>
          <w:tcPr>
            <w:tcW w:w="6516" w:type="dxa"/>
            <w:shd w:val="clear" w:color="auto" w:fill="auto"/>
            <w:noWrap/>
            <w:vAlign w:val="bottom"/>
          </w:tcPr>
          <w:p w14:paraId="0836E83F"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CAIXA DE INSPECAO PARA ATERRAMENTO E PARA RAIOS, EM POLIPROPILENO, DIAMETRO 300 MM X ALTURA = 400 MM</w:t>
            </w:r>
          </w:p>
        </w:tc>
        <w:tc>
          <w:tcPr>
            <w:tcW w:w="567" w:type="dxa"/>
            <w:shd w:val="clear" w:color="auto" w:fill="auto"/>
          </w:tcPr>
          <w:p w14:paraId="3D786E29"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5026FA5A"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025F3846" w14:textId="7845E17C"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EC41C62" w14:textId="77777777" w:rsidTr="005D76D8">
        <w:trPr>
          <w:trHeight w:val="300"/>
        </w:trPr>
        <w:tc>
          <w:tcPr>
            <w:tcW w:w="6516" w:type="dxa"/>
            <w:shd w:val="clear" w:color="auto" w:fill="auto"/>
            <w:noWrap/>
            <w:vAlign w:val="bottom"/>
          </w:tcPr>
          <w:p w14:paraId="5472627B"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HASTE DE ATERRAMENTO EM ACO COM 3,00 M DE COMPRIMENTO E DN = 5/8", REVESTIDA COM BAIXA CAMADA DE COBRE, SEM CONECTOR</w:t>
            </w:r>
          </w:p>
        </w:tc>
        <w:tc>
          <w:tcPr>
            <w:tcW w:w="567" w:type="dxa"/>
            <w:shd w:val="clear" w:color="auto" w:fill="auto"/>
          </w:tcPr>
          <w:p w14:paraId="4338EFDC"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7A56A954"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69AAF69F" w14:textId="2BE84104"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786559E" w14:textId="77777777" w:rsidTr="005D76D8">
        <w:trPr>
          <w:trHeight w:val="300"/>
        </w:trPr>
        <w:tc>
          <w:tcPr>
            <w:tcW w:w="6516" w:type="dxa"/>
            <w:shd w:val="clear" w:color="auto" w:fill="auto"/>
            <w:noWrap/>
            <w:vAlign w:val="bottom"/>
          </w:tcPr>
          <w:p w14:paraId="2481C7A6"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GRAMPO METALICO TIPO U PARA HASTE DE ATERRAMENTO DE ATE 5/8'', CONDUTOR DE 10 A25 MM2</w:t>
            </w:r>
          </w:p>
        </w:tc>
        <w:tc>
          <w:tcPr>
            <w:tcW w:w="567" w:type="dxa"/>
            <w:shd w:val="clear" w:color="auto" w:fill="auto"/>
          </w:tcPr>
          <w:p w14:paraId="21D5024C"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03C5F308"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5C093014" w14:textId="081310BF"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86D1C87" w14:textId="77777777" w:rsidTr="005D76D8">
        <w:trPr>
          <w:trHeight w:val="300"/>
        </w:trPr>
        <w:tc>
          <w:tcPr>
            <w:tcW w:w="6516" w:type="dxa"/>
            <w:shd w:val="clear" w:color="auto" w:fill="auto"/>
            <w:noWrap/>
            <w:vAlign w:val="bottom"/>
          </w:tcPr>
          <w:p w14:paraId="278F6CE3"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567" w:type="dxa"/>
            <w:shd w:val="clear" w:color="auto" w:fill="auto"/>
          </w:tcPr>
          <w:p w14:paraId="4450F5D0"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M</w:t>
            </w:r>
          </w:p>
        </w:tc>
        <w:tc>
          <w:tcPr>
            <w:tcW w:w="1035" w:type="dxa"/>
            <w:shd w:val="clear" w:color="auto" w:fill="auto"/>
            <w:noWrap/>
          </w:tcPr>
          <w:p w14:paraId="70F312FD"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2</w:t>
            </w:r>
          </w:p>
        </w:tc>
        <w:tc>
          <w:tcPr>
            <w:tcW w:w="1375" w:type="dxa"/>
            <w:shd w:val="clear" w:color="auto" w:fill="auto"/>
          </w:tcPr>
          <w:p w14:paraId="382C595D" w14:textId="5E761E24"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26F7DD4" w14:textId="77777777" w:rsidTr="005D76D8">
        <w:trPr>
          <w:trHeight w:val="300"/>
        </w:trPr>
        <w:tc>
          <w:tcPr>
            <w:tcW w:w="6516" w:type="dxa"/>
            <w:shd w:val="clear" w:color="auto" w:fill="auto"/>
            <w:noWrap/>
            <w:vAlign w:val="bottom"/>
          </w:tcPr>
          <w:p w14:paraId="2CEC356B" w14:textId="77777777" w:rsidR="00AD0A18" w:rsidRPr="00830C20" w:rsidRDefault="00AD0A18" w:rsidP="005D76D8">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CABO DE COBRE, FLEXÍVEL, CLASSE 4 OU 5, ISOLAÇÃO PP, 1 KV, SECAO NOMINAL 2 x2,5 MM2</w:t>
            </w:r>
          </w:p>
        </w:tc>
        <w:tc>
          <w:tcPr>
            <w:tcW w:w="567" w:type="dxa"/>
            <w:shd w:val="clear" w:color="auto" w:fill="auto"/>
          </w:tcPr>
          <w:p w14:paraId="7CCA238F"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M</w:t>
            </w:r>
          </w:p>
        </w:tc>
        <w:tc>
          <w:tcPr>
            <w:tcW w:w="1035" w:type="dxa"/>
            <w:shd w:val="clear" w:color="auto" w:fill="auto"/>
            <w:noWrap/>
          </w:tcPr>
          <w:p w14:paraId="71C30F0C" w14:textId="77777777" w:rsidR="00AD0A18" w:rsidRPr="00830C20" w:rsidRDefault="00AD0A18" w:rsidP="005D76D8">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766</w:t>
            </w:r>
          </w:p>
        </w:tc>
        <w:tc>
          <w:tcPr>
            <w:tcW w:w="1375" w:type="dxa"/>
            <w:shd w:val="clear" w:color="auto" w:fill="auto"/>
          </w:tcPr>
          <w:p w14:paraId="632520FD" w14:textId="746F321A"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D65D4C1" w14:textId="77777777" w:rsidTr="00AD0A18">
        <w:trPr>
          <w:trHeight w:val="102"/>
        </w:trPr>
        <w:tc>
          <w:tcPr>
            <w:tcW w:w="8118" w:type="dxa"/>
            <w:gridSpan w:val="3"/>
            <w:shd w:val="clear" w:color="auto" w:fill="auto"/>
            <w:noWrap/>
            <w:vAlign w:val="bottom"/>
          </w:tcPr>
          <w:p w14:paraId="07734B53" w14:textId="49C62D4B" w:rsidR="00AD0A18" w:rsidRPr="00830C20" w:rsidRDefault="00AD0A18" w:rsidP="00AD0A18">
            <w:pPr>
              <w:spacing w:after="0" w:line="240" w:lineRule="auto"/>
              <w:jc w:val="right"/>
              <w:rPr>
                <w:rFonts w:ascii="Courier New" w:hAnsi="Courier New" w:cs="Courier New"/>
                <w:color w:val="000000"/>
                <w:sz w:val="20"/>
                <w:szCs w:val="20"/>
                <w:lang w:eastAsia="pt-BR"/>
              </w:rPr>
            </w:pPr>
            <w:r w:rsidRPr="00AD0A18">
              <w:rPr>
                <w:rFonts w:ascii="Courier New" w:hAnsi="Courier New" w:cs="Courier New"/>
                <w:b/>
                <w:bCs/>
                <w:color w:val="000000"/>
                <w:sz w:val="20"/>
                <w:szCs w:val="20"/>
                <w:lang w:eastAsia="pt-BR"/>
              </w:rPr>
              <w:t>Valor total do lote:</w:t>
            </w:r>
          </w:p>
        </w:tc>
        <w:tc>
          <w:tcPr>
            <w:tcW w:w="1375" w:type="dxa"/>
            <w:shd w:val="clear" w:color="auto" w:fill="auto"/>
          </w:tcPr>
          <w:p w14:paraId="6D1D7030" w14:textId="77777777"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bl>
    <w:p w14:paraId="2A3AE16B" w14:textId="77777777" w:rsidR="00AD0A18" w:rsidRDefault="00AD0A18" w:rsidP="00AD0A18">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567"/>
        <w:gridCol w:w="1035"/>
        <w:gridCol w:w="1375"/>
      </w:tblGrid>
      <w:tr w:rsidR="00AD0A18" w:rsidRPr="00E13BC5" w14:paraId="3B4534EA" w14:textId="77777777" w:rsidTr="005D76D8">
        <w:trPr>
          <w:trHeight w:val="300"/>
        </w:trPr>
        <w:tc>
          <w:tcPr>
            <w:tcW w:w="9493" w:type="dxa"/>
            <w:gridSpan w:val="4"/>
            <w:shd w:val="clear" w:color="auto" w:fill="auto"/>
            <w:noWrap/>
            <w:vAlign w:val="bottom"/>
          </w:tcPr>
          <w:p w14:paraId="2FE69093" w14:textId="77777777" w:rsidR="00AD0A18" w:rsidRPr="00E13BC5" w:rsidRDefault="00AD0A18"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Pr>
                <w:rFonts w:ascii="Courier New" w:eastAsia="Times New Roman" w:hAnsi="Courier New" w:cs="Courier New"/>
                <w:b/>
                <w:bCs/>
                <w:color w:val="000000"/>
                <w:sz w:val="20"/>
                <w:szCs w:val="20"/>
                <w:lang w:eastAsia="pt-BR"/>
              </w:rPr>
              <w:t>6</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 xml:space="preserve">NAMENTO DE POÇOS - </w:t>
            </w:r>
            <w:r w:rsidRPr="00DA6107">
              <w:rPr>
                <w:rFonts w:ascii="Courier New" w:eastAsia="Times New Roman" w:hAnsi="Courier New" w:cs="Courier New"/>
                <w:b/>
                <w:bCs/>
                <w:color w:val="000000"/>
                <w:sz w:val="20"/>
                <w:szCs w:val="20"/>
                <w:lang w:eastAsia="pt-BR"/>
              </w:rPr>
              <w:t>POÇO N</w:t>
            </w:r>
            <w:r>
              <w:rPr>
                <w:rFonts w:ascii="Courier New" w:eastAsia="Times New Roman" w:hAnsi="Courier New" w:cs="Courier New"/>
                <w:b/>
                <w:bCs/>
                <w:color w:val="000000"/>
                <w:sz w:val="20"/>
                <w:szCs w:val="20"/>
                <w:lang w:eastAsia="pt-BR"/>
              </w:rPr>
              <w:t>OSSA</w:t>
            </w:r>
            <w:r w:rsidRPr="00DA6107">
              <w:rPr>
                <w:rFonts w:ascii="Courier New" w:eastAsia="Times New Roman" w:hAnsi="Courier New" w:cs="Courier New"/>
                <w:b/>
                <w:bCs/>
                <w:color w:val="000000"/>
                <w:sz w:val="20"/>
                <w:szCs w:val="20"/>
                <w:lang w:eastAsia="pt-BR"/>
              </w:rPr>
              <w:t xml:space="preserve"> S</w:t>
            </w:r>
            <w:r>
              <w:rPr>
                <w:rFonts w:ascii="Courier New" w:eastAsia="Times New Roman" w:hAnsi="Courier New" w:cs="Courier New"/>
                <w:b/>
                <w:bCs/>
                <w:color w:val="000000"/>
                <w:sz w:val="20"/>
                <w:szCs w:val="20"/>
                <w:lang w:eastAsia="pt-BR"/>
              </w:rPr>
              <w:t>ENHORA</w:t>
            </w:r>
            <w:r w:rsidRPr="00DA6107">
              <w:rPr>
                <w:rFonts w:ascii="Courier New" w:eastAsia="Times New Roman" w:hAnsi="Courier New" w:cs="Courier New"/>
                <w:b/>
                <w:bCs/>
                <w:color w:val="000000"/>
                <w:sz w:val="20"/>
                <w:szCs w:val="20"/>
                <w:lang w:eastAsia="pt-BR"/>
              </w:rPr>
              <w:t xml:space="preserve"> DE LOURDES</w:t>
            </w:r>
          </w:p>
        </w:tc>
      </w:tr>
      <w:tr w:rsidR="00AD0A18" w:rsidRPr="00E13BC5" w14:paraId="1E4AF8D3" w14:textId="77777777" w:rsidTr="005D76D8">
        <w:trPr>
          <w:trHeight w:val="300"/>
        </w:trPr>
        <w:tc>
          <w:tcPr>
            <w:tcW w:w="6516" w:type="dxa"/>
            <w:shd w:val="clear" w:color="auto" w:fill="auto"/>
            <w:noWrap/>
            <w:vAlign w:val="center"/>
          </w:tcPr>
          <w:p w14:paraId="690BC2DB"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567" w:type="dxa"/>
            <w:shd w:val="clear" w:color="auto" w:fill="auto"/>
            <w:vAlign w:val="center"/>
          </w:tcPr>
          <w:p w14:paraId="033F4133"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2CB4FBC0"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75" w:type="dxa"/>
          </w:tcPr>
          <w:p w14:paraId="362AAD66"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AD0A18" w:rsidRPr="00E13BC5" w14:paraId="3C089CD8" w14:textId="77777777" w:rsidTr="005D76D8">
        <w:trPr>
          <w:trHeight w:val="300"/>
        </w:trPr>
        <w:tc>
          <w:tcPr>
            <w:tcW w:w="6516" w:type="dxa"/>
            <w:shd w:val="clear" w:color="auto" w:fill="auto"/>
            <w:noWrap/>
            <w:vAlign w:val="bottom"/>
          </w:tcPr>
          <w:p w14:paraId="3D38772B"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BOMBA SUBMERSA DE EIXO VERTICAL 4", 28 ESTÁGIOS, MOTOR MONOFÁSICO, 5,5 HP, 220V, REBOBINÁVEL, ALTURA MANOMÉTRICA MÍNIMA 191,94 MCA, CORPO DE ESTÁGIO, CORPO DE ASPIRAÇÃO, LUVA DE ACOPLAMENTO E EIXO EM AÇO INOX, ROTORES E DIFUSORES EM TECNOPOLÍMERO OU SIMILAR. DADOS DO POÇO PROFUNDIDADE: 78M, DIÂMETRO DO POÇO 6", VAZÃO ESTIMADA: 5,0m³/h</w:t>
            </w:r>
          </w:p>
        </w:tc>
        <w:tc>
          <w:tcPr>
            <w:tcW w:w="567" w:type="dxa"/>
            <w:shd w:val="clear" w:color="auto" w:fill="auto"/>
          </w:tcPr>
          <w:p w14:paraId="3A406F28"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54F536C2"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5E429986" w14:textId="5073F8EE"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23DB982" w14:textId="77777777" w:rsidTr="005D76D8">
        <w:trPr>
          <w:trHeight w:val="300"/>
        </w:trPr>
        <w:tc>
          <w:tcPr>
            <w:tcW w:w="6516" w:type="dxa"/>
            <w:shd w:val="clear" w:color="auto" w:fill="auto"/>
            <w:noWrap/>
            <w:vAlign w:val="bottom"/>
          </w:tcPr>
          <w:p w14:paraId="3175EB47"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QUADRO DE COMANDO MONOFÁSICO COM PARTIDA DIRETA PARA BOMBA SUBMERSA COM 5,5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567" w:type="dxa"/>
            <w:shd w:val="clear" w:color="auto" w:fill="auto"/>
          </w:tcPr>
          <w:p w14:paraId="13CFD059"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267899BC"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7BAE8BFF" w14:textId="0C21B328"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0084FAC" w14:textId="77777777" w:rsidTr="005D76D8">
        <w:trPr>
          <w:trHeight w:val="300"/>
        </w:trPr>
        <w:tc>
          <w:tcPr>
            <w:tcW w:w="6516" w:type="dxa"/>
            <w:shd w:val="clear" w:color="auto" w:fill="auto"/>
            <w:noWrap/>
            <w:vAlign w:val="bottom"/>
          </w:tcPr>
          <w:p w14:paraId="4502A471"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lastRenderedPageBreak/>
              <w:t>FORNECIMENTO E INSTALAÇÃO DE CABO DE COBRE, FLEXÍVEL, CLASSE 4 OU 5, ISOLAÇÃO PP, 450/750 V, SECAO NOMINAL 3x6 MM2</w:t>
            </w:r>
          </w:p>
        </w:tc>
        <w:tc>
          <w:tcPr>
            <w:tcW w:w="567" w:type="dxa"/>
            <w:shd w:val="clear" w:color="auto" w:fill="auto"/>
          </w:tcPr>
          <w:p w14:paraId="116B5267"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M</w:t>
            </w:r>
          </w:p>
        </w:tc>
        <w:tc>
          <w:tcPr>
            <w:tcW w:w="1035" w:type="dxa"/>
            <w:shd w:val="clear" w:color="auto" w:fill="auto"/>
            <w:noWrap/>
          </w:tcPr>
          <w:p w14:paraId="5D44FA9B"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88</w:t>
            </w:r>
          </w:p>
        </w:tc>
        <w:tc>
          <w:tcPr>
            <w:tcW w:w="1375" w:type="dxa"/>
            <w:shd w:val="clear" w:color="auto" w:fill="auto"/>
          </w:tcPr>
          <w:p w14:paraId="3A4EE733" w14:textId="03E2C034"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3762C37" w14:textId="77777777" w:rsidTr="005D76D8">
        <w:trPr>
          <w:trHeight w:val="300"/>
        </w:trPr>
        <w:tc>
          <w:tcPr>
            <w:tcW w:w="6516" w:type="dxa"/>
            <w:shd w:val="clear" w:color="auto" w:fill="auto"/>
            <w:noWrap/>
            <w:vAlign w:val="bottom"/>
          </w:tcPr>
          <w:p w14:paraId="59E5192E"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TUBOS GALVANIZADOS 1.1/2"</w:t>
            </w:r>
          </w:p>
        </w:tc>
        <w:tc>
          <w:tcPr>
            <w:tcW w:w="567" w:type="dxa"/>
            <w:shd w:val="clear" w:color="auto" w:fill="auto"/>
          </w:tcPr>
          <w:p w14:paraId="4503CD2F"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M</w:t>
            </w:r>
          </w:p>
        </w:tc>
        <w:tc>
          <w:tcPr>
            <w:tcW w:w="1035" w:type="dxa"/>
            <w:shd w:val="clear" w:color="auto" w:fill="auto"/>
            <w:noWrap/>
          </w:tcPr>
          <w:p w14:paraId="3DE35286"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13</w:t>
            </w:r>
          </w:p>
        </w:tc>
        <w:tc>
          <w:tcPr>
            <w:tcW w:w="1375" w:type="dxa"/>
            <w:shd w:val="clear" w:color="auto" w:fill="auto"/>
          </w:tcPr>
          <w:p w14:paraId="54E1BF56" w14:textId="2CF446FC"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5436B49" w14:textId="77777777" w:rsidTr="005D76D8">
        <w:trPr>
          <w:trHeight w:val="300"/>
        </w:trPr>
        <w:tc>
          <w:tcPr>
            <w:tcW w:w="6516" w:type="dxa"/>
            <w:shd w:val="clear" w:color="auto" w:fill="auto"/>
            <w:noWrap/>
            <w:vAlign w:val="bottom"/>
          </w:tcPr>
          <w:p w14:paraId="178B425A"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LUVAS GALVANIZADAS 1.1/2"</w:t>
            </w:r>
          </w:p>
        </w:tc>
        <w:tc>
          <w:tcPr>
            <w:tcW w:w="567" w:type="dxa"/>
            <w:shd w:val="clear" w:color="auto" w:fill="auto"/>
          </w:tcPr>
          <w:p w14:paraId="547D40A6"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642604DB"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20</w:t>
            </w:r>
          </w:p>
        </w:tc>
        <w:tc>
          <w:tcPr>
            <w:tcW w:w="1375" w:type="dxa"/>
            <w:shd w:val="clear" w:color="auto" w:fill="auto"/>
          </w:tcPr>
          <w:p w14:paraId="21953C9F" w14:textId="3253FEF3"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9CD05A6" w14:textId="77777777" w:rsidTr="005D76D8">
        <w:trPr>
          <w:trHeight w:val="300"/>
        </w:trPr>
        <w:tc>
          <w:tcPr>
            <w:tcW w:w="6516" w:type="dxa"/>
            <w:shd w:val="clear" w:color="auto" w:fill="auto"/>
            <w:noWrap/>
            <w:vAlign w:val="bottom"/>
          </w:tcPr>
          <w:p w14:paraId="3677D352"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CURVA GALVANIZADA 1.1/2"</w:t>
            </w:r>
          </w:p>
        </w:tc>
        <w:tc>
          <w:tcPr>
            <w:tcW w:w="567" w:type="dxa"/>
            <w:shd w:val="clear" w:color="auto" w:fill="auto"/>
          </w:tcPr>
          <w:p w14:paraId="2DF2B7BF"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537FF4C0"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6EDD45D6" w14:textId="5B687C1A"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43AD6A1" w14:textId="77777777" w:rsidTr="005D76D8">
        <w:trPr>
          <w:trHeight w:val="300"/>
        </w:trPr>
        <w:tc>
          <w:tcPr>
            <w:tcW w:w="6516" w:type="dxa"/>
            <w:shd w:val="clear" w:color="auto" w:fill="auto"/>
            <w:noWrap/>
            <w:vAlign w:val="bottom"/>
          </w:tcPr>
          <w:p w14:paraId="095E8228"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VÁLVULA DE RETENÇÃO HORIZONTAL GALVANIZADA 1.1/2"</w:t>
            </w:r>
          </w:p>
        </w:tc>
        <w:tc>
          <w:tcPr>
            <w:tcW w:w="567" w:type="dxa"/>
            <w:shd w:val="clear" w:color="auto" w:fill="auto"/>
          </w:tcPr>
          <w:p w14:paraId="09B3EBA3"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56637B0B"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417442FE" w14:textId="526DEAC1"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A5D4BDD" w14:textId="77777777" w:rsidTr="005D76D8">
        <w:trPr>
          <w:trHeight w:val="300"/>
        </w:trPr>
        <w:tc>
          <w:tcPr>
            <w:tcW w:w="6516" w:type="dxa"/>
            <w:shd w:val="clear" w:color="auto" w:fill="auto"/>
            <w:noWrap/>
            <w:vAlign w:val="bottom"/>
          </w:tcPr>
          <w:p w14:paraId="0048957D"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NIPLE GALVANIZADO 1.1/2"</w:t>
            </w:r>
          </w:p>
        </w:tc>
        <w:tc>
          <w:tcPr>
            <w:tcW w:w="567" w:type="dxa"/>
            <w:shd w:val="clear" w:color="auto" w:fill="auto"/>
          </w:tcPr>
          <w:p w14:paraId="7B9B9C52"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1BC8F3AC"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0738D558" w14:textId="5DD3CADF"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AFFEA49" w14:textId="77777777" w:rsidTr="005D76D8">
        <w:trPr>
          <w:trHeight w:val="300"/>
        </w:trPr>
        <w:tc>
          <w:tcPr>
            <w:tcW w:w="6516" w:type="dxa"/>
            <w:shd w:val="clear" w:color="auto" w:fill="auto"/>
            <w:noWrap/>
            <w:vAlign w:val="bottom"/>
          </w:tcPr>
          <w:p w14:paraId="58342E48"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TAMPA FLANGE 6"</w:t>
            </w:r>
          </w:p>
        </w:tc>
        <w:tc>
          <w:tcPr>
            <w:tcW w:w="567" w:type="dxa"/>
            <w:shd w:val="clear" w:color="auto" w:fill="auto"/>
          </w:tcPr>
          <w:p w14:paraId="64E0678E"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0FF1A5E7"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4476574C" w14:textId="211AC845"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F67FF35" w14:textId="77777777" w:rsidTr="005D76D8">
        <w:trPr>
          <w:trHeight w:val="300"/>
        </w:trPr>
        <w:tc>
          <w:tcPr>
            <w:tcW w:w="6516" w:type="dxa"/>
            <w:shd w:val="clear" w:color="auto" w:fill="auto"/>
            <w:noWrap/>
            <w:vAlign w:val="bottom"/>
          </w:tcPr>
          <w:p w14:paraId="16CBA6AC"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HIDRÔMETRO 7,2 M³/H, COM CAVALETE GALVANIZADO E CONEXÕES ROSCÁVEIS</w:t>
            </w:r>
          </w:p>
        </w:tc>
        <w:tc>
          <w:tcPr>
            <w:tcW w:w="567" w:type="dxa"/>
            <w:shd w:val="clear" w:color="auto" w:fill="auto"/>
          </w:tcPr>
          <w:p w14:paraId="1DC5D826"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4A01DE1B"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44B28368" w14:textId="1B81D131"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50CFA77" w14:textId="77777777" w:rsidTr="005D76D8">
        <w:trPr>
          <w:trHeight w:val="300"/>
        </w:trPr>
        <w:tc>
          <w:tcPr>
            <w:tcW w:w="6516" w:type="dxa"/>
            <w:shd w:val="clear" w:color="auto" w:fill="auto"/>
            <w:noWrap/>
            <w:vAlign w:val="bottom"/>
          </w:tcPr>
          <w:p w14:paraId="23B6403D"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UNIÃO GALVANIZADA 1.1/2"</w:t>
            </w:r>
          </w:p>
        </w:tc>
        <w:tc>
          <w:tcPr>
            <w:tcW w:w="567" w:type="dxa"/>
            <w:shd w:val="clear" w:color="auto" w:fill="auto"/>
          </w:tcPr>
          <w:p w14:paraId="21CB2F8A"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0AEB90A3"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0A1865FB" w14:textId="5E42FB46"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B238371" w14:textId="77777777" w:rsidTr="005D76D8">
        <w:trPr>
          <w:trHeight w:val="300"/>
        </w:trPr>
        <w:tc>
          <w:tcPr>
            <w:tcW w:w="6516" w:type="dxa"/>
            <w:shd w:val="clear" w:color="auto" w:fill="auto"/>
            <w:noWrap/>
            <w:vAlign w:val="bottom"/>
          </w:tcPr>
          <w:p w14:paraId="3DF18E7B"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2753DD">
              <w:rPr>
                <w:rFonts w:ascii="Courier New" w:hAnsi="Courier New" w:cs="Courier New"/>
                <w:color w:val="000000"/>
                <w:sz w:val="20"/>
                <w:szCs w:val="20"/>
                <w:lang w:eastAsia="pt-BR"/>
              </w:rPr>
              <w:t>INCLUSO FERROLHO E DOBRADIÇA.</w:t>
            </w:r>
          </w:p>
        </w:tc>
        <w:tc>
          <w:tcPr>
            <w:tcW w:w="567" w:type="dxa"/>
            <w:shd w:val="clear" w:color="auto" w:fill="auto"/>
          </w:tcPr>
          <w:p w14:paraId="76F3EA0F"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06673870"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40ECE53F" w14:textId="4AAE884B"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FA30390" w14:textId="77777777" w:rsidTr="005D76D8">
        <w:trPr>
          <w:trHeight w:val="300"/>
        </w:trPr>
        <w:tc>
          <w:tcPr>
            <w:tcW w:w="6516" w:type="dxa"/>
            <w:shd w:val="clear" w:color="auto" w:fill="auto"/>
            <w:noWrap/>
            <w:vAlign w:val="bottom"/>
          </w:tcPr>
          <w:p w14:paraId="7C7672EB"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CAIXA DE INSPECAO PARA ATERRAMENTO E PARA RAIOS, EM POLIPROPILENO, DIAMETRO 300 MM X ALTURA = 400 MM</w:t>
            </w:r>
          </w:p>
        </w:tc>
        <w:tc>
          <w:tcPr>
            <w:tcW w:w="567" w:type="dxa"/>
            <w:shd w:val="clear" w:color="auto" w:fill="auto"/>
          </w:tcPr>
          <w:p w14:paraId="67239EA6"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5C8A3B1E"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3E0ACE8E" w14:textId="24AF7340"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D01D1A7" w14:textId="77777777" w:rsidTr="005D76D8">
        <w:trPr>
          <w:trHeight w:val="300"/>
        </w:trPr>
        <w:tc>
          <w:tcPr>
            <w:tcW w:w="6516" w:type="dxa"/>
            <w:shd w:val="clear" w:color="auto" w:fill="auto"/>
            <w:noWrap/>
            <w:vAlign w:val="bottom"/>
          </w:tcPr>
          <w:p w14:paraId="6BCC8D51"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HASTE DE ATERRAMENTO EM ACO COM 3,00 M DE COMPRIMENTO E DN = 5/8", REVESTIDA COM BAIXA CAMADA DE COBRE, SEM CONECTOR</w:t>
            </w:r>
          </w:p>
        </w:tc>
        <w:tc>
          <w:tcPr>
            <w:tcW w:w="567" w:type="dxa"/>
            <w:shd w:val="clear" w:color="auto" w:fill="auto"/>
          </w:tcPr>
          <w:p w14:paraId="21564CBF"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06CAF9A8"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33D85356" w14:textId="79E51518"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49D3D77" w14:textId="77777777" w:rsidTr="005D76D8">
        <w:trPr>
          <w:trHeight w:val="300"/>
        </w:trPr>
        <w:tc>
          <w:tcPr>
            <w:tcW w:w="6516" w:type="dxa"/>
            <w:shd w:val="clear" w:color="auto" w:fill="auto"/>
            <w:noWrap/>
            <w:vAlign w:val="bottom"/>
          </w:tcPr>
          <w:p w14:paraId="19D4AB1E"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GRAMPO METALICO TIPO U PARA HASTE DE ATERRAMENTO DE ATE 5/8'', CONDUTOR DE 10 A25 MM2</w:t>
            </w:r>
          </w:p>
        </w:tc>
        <w:tc>
          <w:tcPr>
            <w:tcW w:w="567" w:type="dxa"/>
            <w:shd w:val="clear" w:color="auto" w:fill="auto"/>
          </w:tcPr>
          <w:p w14:paraId="0EB56143"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5F610621"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28350212" w14:textId="6467386C"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E9712B9" w14:textId="77777777" w:rsidTr="005D76D8">
        <w:trPr>
          <w:trHeight w:val="300"/>
        </w:trPr>
        <w:tc>
          <w:tcPr>
            <w:tcW w:w="6516" w:type="dxa"/>
            <w:shd w:val="clear" w:color="auto" w:fill="auto"/>
            <w:noWrap/>
            <w:vAlign w:val="bottom"/>
          </w:tcPr>
          <w:p w14:paraId="6F4BB84C"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567" w:type="dxa"/>
            <w:shd w:val="clear" w:color="auto" w:fill="auto"/>
          </w:tcPr>
          <w:p w14:paraId="46EA330C"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M</w:t>
            </w:r>
          </w:p>
        </w:tc>
        <w:tc>
          <w:tcPr>
            <w:tcW w:w="1035" w:type="dxa"/>
            <w:shd w:val="clear" w:color="auto" w:fill="auto"/>
            <w:noWrap/>
          </w:tcPr>
          <w:p w14:paraId="21B51B84"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2</w:t>
            </w:r>
          </w:p>
        </w:tc>
        <w:tc>
          <w:tcPr>
            <w:tcW w:w="1375" w:type="dxa"/>
            <w:shd w:val="clear" w:color="auto" w:fill="auto"/>
          </w:tcPr>
          <w:p w14:paraId="3BED6DB8" w14:textId="66EC6711"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8D1F57B" w14:textId="77777777" w:rsidTr="005D76D8">
        <w:trPr>
          <w:trHeight w:val="300"/>
        </w:trPr>
        <w:tc>
          <w:tcPr>
            <w:tcW w:w="6516" w:type="dxa"/>
            <w:shd w:val="clear" w:color="auto" w:fill="auto"/>
            <w:noWrap/>
            <w:vAlign w:val="bottom"/>
          </w:tcPr>
          <w:p w14:paraId="24B605BF" w14:textId="77777777" w:rsidR="00AD0A18" w:rsidRPr="002753DD" w:rsidRDefault="00AD0A18" w:rsidP="005D76D8">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CABO DE COBRE, FLEXÍVEL, CLASSE 4 OU 5, ISOLAÇÃO PP, 1 KV, SECAO NOMINAL 2 x2,5 MM2</w:t>
            </w:r>
          </w:p>
        </w:tc>
        <w:tc>
          <w:tcPr>
            <w:tcW w:w="567" w:type="dxa"/>
            <w:shd w:val="clear" w:color="auto" w:fill="auto"/>
          </w:tcPr>
          <w:p w14:paraId="76072F40"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M</w:t>
            </w:r>
          </w:p>
        </w:tc>
        <w:tc>
          <w:tcPr>
            <w:tcW w:w="1035" w:type="dxa"/>
            <w:shd w:val="clear" w:color="auto" w:fill="auto"/>
            <w:noWrap/>
          </w:tcPr>
          <w:p w14:paraId="0CAC934E" w14:textId="77777777" w:rsidR="00AD0A18" w:rsidRPr="002753DD" w:rsidRDefault="00AD0A18" w:rsidP="005D76D8">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r>
              <w:rPr>
                <w:rFonts w:ascii="Courier New" w:hAnsi="Courier New" w:cs="Courier New"/>
                <w:color w:val="000000"/>
                <w:sz w:val="20"/>
                <w:szCs w:val="20"/>
                <w:lang w:eastAsia="pt-BR"/>
              </w:rPr>
              <w:t>.</w:t>
            </w:r>
            <w:r w:rsidRPr="002753DD">
              <w:rPr>
                <w:rFonts w:ascii="Courier New" w:hAnsi="Courier New" w:cs="Courier New"/>
                <w:color w:val="000000"/>
                <w:sz w:val="20"/>
                <w:szCs w:val="20"/>
                <w:lang w:eastAsia="pt-BR"/>
              </w:rPr>
              <w:t>255</w:t>
            </w:r>
          </w:p>
        </w:tc>
        <w:tc>
          <w:tcPr>
            <w:tcW w:w="1375" w:type="dxa"/>
            <w:shd w:val="clear" w:color="auto" w:fill="auto"/>
          </w:tcPr>
          <w:p w14:paraId="539BBDEC" w14:textId="163ADD3B"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68E33AD" w14:textId="77777777" w:rsidTr="00AD0A18">
        <w:trPr>
          <w:trHeight w:val="87"/>
        </w:trPr>
        <w:tc>
          <w:tcPr>
            <w:tcW w:w="8118" w:type="dxa"/>
            <w:gridSpan w:val="3"/>
            <w:shd w:val="clear" w:color="auto" w:fill="auto"/>
            <w:noWrap/>
            <w:vAlign w:val="bottom"/>
          </w:tcPr>
          <w:p w14:paraId="788232BA" w14:textId="30693168" w:rsidR="00AD0A18" w:rsidRPr="002753DD" w:rsidRDefault="00AD0A18" w:rsidP="00AD0A18">
            <w:pPr>
              <w:spacing w:after="0" w:line="240" w:lineRule="auto"/>
              <w:jc w:val="right"/>
              <w:rPr>
                <w:rFonts w:ascii="Courier New" w:hAnsi="Courier New" w:cs="Courier New"/>
                <w:color w:val="000000"/>
                <w:sz w:val="20"/>
                <w:szCs w:val="20"/>
                <w:lang w:eastAsia="pt-BR"/>
              </w:rPr>
            </w:pPr>
            <w:r w:rsidRPr="00AD0A18">
              <w:rPr>
                <w:rFonts w:ascii="Courier New" w:hAnsi="Courier New" w:cs="Courier New"/>
                <w:b/>
                <w:bCs/>
                <w:color w:val="000000"/>
                <w:sz w:val="20"/>
                <w:szCs w:val="20"/>
                <w:lang w:eastAsia="pt-BR"/>
              </w:rPr>
              <w:t>Valor total do lote:</w:t>
            </w:r>
          </w:p>
        </w:tc>
        <w:tc>
          <w:tcPr>
            <w:tcW w:w="1375" w:type="dxa"/>
            <w:shd w:val="clear" w:color="auto" w:fill="auto"/>
          </w:tcPr>
          <w:p w14:paraId="35E11277" w14:textId="77777777" w:rsidR="00AD0A18" w:rsidRPr="00D57BA2" w:rsidRDefault="00AD0A18" w:rsidP="005D76D8">
            <w:pPr>
              <w:spacing w:after="0" w:line="240" w:lineRule="auto"/>
              <w:jc w:val="center"/>
              <w:rPr>
                <w:rFonts w:ascii="Courier New" w:hAnsi="Courier New" w:cs="Courier New"/>
                <w:b/>
                <w:bCs/>
                <w:color w:val="000000"/>
                <w:sz w:val="20"/>
                <w:szCs w:val="20"/>
                <w:lang w:eastAsia="pt-BR"/>
              </w:rPr>
            </w:pPr>
          </w:p>
        </w:tc>
      </w:tr>
    </w:tbl>
    <w:p w14:paraId="49C334FE" w14:textId="77777777" w:rsidR="00AD0A18" w:rsidRDefault="00AD0A18" w:rsidP="00AD0A18">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619"/>
        <w:gridCol w:w="1035"/>
        <w:gridCol w:w="1323"/>
      </w:tblGrid>
      <w:tr w:rsidR="00AD0A18" w:rsidRPr="00E13BC5" w14:paraId="5F0DDF0B" w14:textId="77777777" w:rsidTr="005D76D8">
        <w:trPr>
          <w:trHeight w:val="300"/>
        </w:trPr>
        <w:tc>
          <w:tcPr>
            <w:tcW w:w="9493" w:type="dxa"/>
            <w:gridSpan w:val="4"/>
            <w:shd w:val="clear" w:color="auto" w:fill="auto"/>
            <w:noWrap/>
            <w:vAlign w:val="bottom"/>
          </w:tcPr>
          <w:p w14:paraId="60D4CEC9" w14:textId="77777777" w:rsidR="00AD0A18" w:rsidRPr="00E13BC5" w:rsidRDefault="00AD0A18"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Pr>
                <w:rFonts w:ascii="Courier New" w:eastAsia="Times New Roman" w:hAnsi="Courier New" w:cs="Courier New"/>
                <w:b/>
                <w:bCs/>
                <w:color w:val="000000"/>
                <w:sz w:val="20"/>
                <w:szCs w:val="20"/>
                <w:lang w:eastAsia="pt-BR"/>
              </w:rPr>
              <w:t>7</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 xml:space="preserve">NAMENTO DE POÇOS - </w:t>
            </w:r>
            <w:r w:rsidRPr="00DA6107">
              <w:rPr>
                <w:rFonts w:ascii="Courier New" w:eastAsia="Times New Roman" w:hAnsi="Courier New" w:cs="Courier New"/>
                <w:b/>
                <w:bCs/>
                <w:color w:val="000000"/>
                <w:sz w:val="20"/>
                <w:szCs w:val="20"/>
                <w:lang w:eastAsia="pt-BR"/>
              </w:rPr>
              <w:t>POÇO N</w:t>
            </w:r>
            <w:r>
              <w:rPr>
                <w:rFonts w:ascii="Courier New" w:eastAsia="Times New Roman" w:hAnsi="Courier New" w:cs="Courier New"/>
                <w:b/>
                <w:bCs/>
                <w:color w:val="000000"/>
                <w:sz w:val="20"/>
                <w:szCs w:val="20"/>
                <w:lang w:eastAsia="pt-BR"/>
              </w:rPr>
              <w:t>OSSA</w:t>
            </w:r>
            <w:r w:rsidRPr="00DA6107">
              <w:rPr>
                <w:rFonts w:ascii="Courier New" w:eastAsia="Times New Roman" w:hAnsi="Courier New" w:cs="Courier New"/>
                <w:b/>
                <w:bCs/>
                <w:color w:val="000000"/>
                <w:sz w:val="20"/>
                <w:szCs w:val="20"/>
                <w:lang w:eastAsia="pt-BR"/>
              </w:rPr>
              <w:t xml:space="preserve"> S</w:t>
            </w:r>
            <w:r>
              <w:rPr>
                <w:rFonts w:ascii="Courier New" w:eastAsia="Times New Roman" w:hAnsi="Courier New" w:cs="Courier New"/>
                <w:b/>
                <w:bCs/>
                <w:color w:val="000000"/>
                <w:sz w:val="20"/>
                <w:szCs w:val="20"/>
                <w:lang w:eastAsia="pt-BR"/>
              </w:rPr>
              <w:t>ENHORA</w:t>
            </w:r>
            <w:r w:rsidRPr="00DA6107">
              <w:rPr>
                <w:rFonts w:ascii="Courier New" w:eastAsia="Times New Roman" w:hAnsi="Courier New" w:cs="Courier New"/>
                <w:b/>
                <w:bCs/>
                <w:color w:val="000000"/>
                <w:sz w:val="20"/>
                <w:szCs w:val="20"/>
                <w:lang w:eastAsia="pt-BR"/>
              </w:rPr>
              <w:t xml:space="preserve"> </w:t>
            </w:r>
            <w:r>
              <w:rPr>
                <w:rFonts w:ascii="Courier New" w:eastAsia="Times New Roman" w:hAnsi="Courier New" w:cs="Courier New"/>
                <w:b/>
                <w:bCs/>
                <w:color w:val="000000"/>
                <w:sz w:val="20"/>
                <w:szCs w:val="20"/>
                <w:lang w:eastAsia="pt-BR"/>
              </w:rPr>
              <w:t>CONSOLADORA</w:t>
            </w:r>
          </w:p>
        </w:tc>
      </w:tr>
      <w:tr w:rsidR="00AD0A18" w:rsidRPr="00E13BC5" w14:paraId="0CDE7A79" w14:textId="77777777" w:rsidTr="005D76D8">
        <w:trPr>
          <w:trHeight w:val="300"/>
        </w:trPr>
        <w:tc>
          <w:tcPr>
            <w:tcW w:w="6516" w:type="dxa"/>
            <w:shd w:val="clear" w:color="auto" w:fill="auto"/>
            <w:noWrap/>
            <w:vAlign w:val="center"/>
          </w:tcPr>
          <w:p w14:paraId="323283A9"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619" w:type="dxa"/>
            <w:shd w:val="clear" w:color="auto" w:fill="auto"/>
            <w:vAlign w:val="center"/>
          </w:tcPr>
          <w:p w14:paraId="56F1BBFE"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12C5D1B3"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23" w:type="dxa"/>
          </w:tcPr>
          <w:p w14:paraId="4A0A6C03"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AD0A18" w:rsidRPr="00E13BC5" w14:paraId="1E9B108D" w14:textId="77777777" w:rsidTr="005D76D8">
        <w:trPr>
          <w:trHeight w:val="300"/>
        </w:trPr>
        <w:tc>
          <w:tcPr>
            <w:tcW w:w="6516" w:type="dxa"/>
            <w:shd w:val="clear" w:color="auto" w:fill="auto"/>
            <w:noWrap/>
            <w:vAlign w:val="bottom"/>
          </w:tcPr>
          <w:p w14:paraId="4E0D1D18"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BOMBA SUBMERSA DE EIXO VERTICAL 4", 37 ESTÁGIOS, MOTOR MONOFÁSICO, 5,5 HP, 220V, REBOBINÁVEL, ALTURA MANOMÉTRICA MÍNIMA 237,30 MCA, CORPO DE ESTÁGIO, CORPO DE ASPIRAÇÃO, LUVA DE ACOPLAMENTO E EIXO EM AÇO INOX, ROTORES E DIFUSORES EM TECNOPOLÍMERO OU SIMILAR. DADOS DO POÇO PROFUNDIDADE: 150M, DIÂMETRO DO POÇO 6", VAZÃO ESTIMADA: 3,3m³/h</w:t>
            </w:r>
          </w:p>
        </w:tc>
        <w:tc>
          <w:tcPr>
            <w:tcW w:w="619" w:type="dxa"/>
            <w:shd w:val="clear" w:color="auto" w:fill="auto"/>
          </w:tcPr>
          <w:p w14:paraId="6821F0D7"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7921611D"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10977CCA" w14:textId="5027AA17"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249CA15" w14:textId="77777777" w:rsidTr="005D76D8">
        <w:trPr>
          <w:trHeight w:val="300"/>
        </w:trPr>
        <w:tc>
          <w:tcPr>
            <w:tcW w:w="6516" w:type="dxa"/>
            <w:shd w:val="clear" w:color="auto" w:fill="auto"/>
            <w:noWrap/>
            <w:vAlign w:val="bottom"/>
          </w:tcPr>
          <w:p w14:paraId="3DD6A96B"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QUADRO DE COMANDO MONOFÁSICO COM PARTIDA DIRETA PARA BOMBA SUBMERSA COM 5,5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619" w:type="dxa"/>
            <w:shd w:val="clear" w:color="auto" w:fill="auto"/>
          </w:tcPr>
          <w:p w14:paraId="6F2E508D"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5ED51387"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2F5B07DF" w14:textId="1CB52487"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9BF5A08" w14:textId="77777777" w:rsidTr="005D76D8">
        <w:trPr>
          <w:trHeight w:val="300"/>
        </w:trPr>
        <w:tc>
          <w:tcPr>
            <w:tcW w:w="6516" w:type="dxa"/>
            <w:shd w:val="clear" w:color="auto" w:fill="auto"/>
            <w:noWrap/>
            <w:vAlign w:val="bottom"/>
          </w:tcPr>
          <w:p w14:paraId="73DA59D3"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CABO DE COBRE, FLEXÍVEL, CLASSE 4 OU 5, ISOLAÇÃO PP, 450/750 V, SECAO NOMINAL 3x6 MM2</w:t>
            </w:r>
          </w:p>
        </w:tc>
        <w:tc>
          <w:tcPr>
            <w:tcW w:w="619" w:type="dxa"/>
            <w:shd w:val="clear" w:color="auto" w:fill="auto"/>
          </w:tcPr>
          <w:p w14:paraId="1AB4D776"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M</w:t>
            </w:r>
          </w:p>
        </w:tc>
        <w:tc>
          <w:tcPr>
            <w:tcW w:w="1035" w:type="dxa"/>
            <w:shd w:val="clear" w:color="auto" w:fill="auto"/>
            <w:noWrap/>
          </w:tcPr>
          <w:p w14:paraId="26BA7B3F"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160</w:t>
            </w:r>
          </w:p>
        </w:tc>
        <w:tc>
          <w:tcPr>
            <w:tcW w:w="1323" w:type="dxa"/>
            <w:shd w:val="clear" w:color="auto" w:fill="auto"/>
          </w:tcPr>
          <w:p w14:paraId="5B16EE43" w14:textId="6C46FF4B"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233B3C8" w14:textId="77777777" w:rsidTr="005D76D8">
        <w:trPr>
          <w:trHeight w:val="300"/>
        </w:trPr>
        <w:tc>
          <w:tcPr>
            <w:tcW w:w="6516" w:type="dxa"/>
            <w:shd w:val="clear" w:color="auto" w:fill="auto"/>
            <w:noWrap/>
            <w:vAlign w:val="bottom"/>
          </w:tcPr>
          <w:p w14:paraId="5CEDA8A4"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TUBOS GALVANIZADOS 1.1/2"</w:t>
            </w:r>
          </w:p>
        </w:tc>
        <w:tc>
          <w:tcPr>
            <w:tcW w:w="619" w:type="dxa"/>
            <w:shd w:val="clear" w:color="auto" w:fill="auto"/>
          </w:tcPr>
          <w:p w14:paraId="246B7D36"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M</w:t>
            </w:r>
          </w:p>
        </w:tc>
        <w:tc>
          <w:tcPr>
            <w:tcW w:w="1035" w:type="dxa"/>
            <w:shd w:val="clear" w:color="auto" w:fill="auto"/>
            <w:noWrap/>
          </w:tcPr>
          <w:p w14:paraId="4AAF4E18"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150</w:t>
            </w:r>
          </w:p>
        </w:tc>
        <w:tc>
          <w:tcPr>
            <w:tcW w:w="1323" w:type="dxa"/>
            <w:shd w:val="clear" w:color="auto" w:fill="auto"/>
          </w:tcPr>
          <w:p w14:paraId="4253C184" w14:textId="7ABCDF8C"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DA23FB1" w14:textId="77777777" w:rsidTr="005D76D8">
        <w:trPr>
          <w:trHeight w:val="300"/>
        </w:trPr>
        <w:tc>
          <w:tcPr>
            <w:tcW w:w="6516" w:type="dxa"/>
            <w:shd w:val="clear" w:color="auto" w:fill="auto"/>
            <w:noWrap/>
            <w:vAlign w:val="bottom"/>
          </w:tcPr>
          <w:p w14:paraId="3484B66E"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lastRenderedPageBreak/>
              <w:t>FORNECIMENTO E INSTALAÇÃO DE LUVAS GALVANIZADAS 1.1/2"</w:t>
            </w:r>
          </w:p>
        </w:tc>
        <w:tc>
          <w:tcPr>
            <w:tcW w:w="619" w:type="dxa"/>
            <w:shd w:val="clear" w:color="auto" w:fill="auto"/>
          </w:tcPr>
          <w:p w14:paraId="62576B55"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4EBD7FC2"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25</w:t>
            </w:r>
          </w:p>
        </w:tc>
        <w:tc>
          <w:tcPr>
            <w:tcW w:w="1323" w:type="dxa"/>
            <w:shd w:val="clear" w:color="auto" w:fill="auto"/>
          </w:tcPr>
          <w:p w14:paraId="56DB142F" w14:textId="3AD8EF14"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5032132" w14:textId="77777777" w:rsidTr="005D76D8">
        <w:trPr>
          <w:trHeight w:val="300"/>
        </w:trPr>
        <w:tc>
          <w:tcPr>
            <w:tcW w:w="6516" w:type="dxa"/>
            <w:shd w:val="clear" w:color="auto" w:fill="auto"/>
            <w:noWrap/>
            <w:vAlign w:val="bottom"/>
          </w:tcPr>
          <w:p w14:paraId="4472435D"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CURVA GALVANIZADA 1.1/2"</w:t>
            </w:r>
          </w:p>
        </w:tc>
        <w:tc>
          <w:tcPr>
            <w:tcW w:w="619" w:type="dxa"/>
            <w:shd w:val="clear" w:color="auto" w:fill="auto"/>
          </w:tcPr>
          <w:p w14:paraId="6E8F2D5C"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05CC15D1"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016D9BEA" w14:textId="2F58976D"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781D1C8" w14:textId="77777777" w:rsidTr="005D76D8">
        <w:trPr>
          <w:trHeight w:val="300"/>
        </w:trPr>
        <w:tc>
          <w:tcPr>
            <w:tcW w:w="6516" w:type="dxa"/>
            <w:shd w:val="clear" w:color="auto" w:fill="auto"/>
            <w:noWrap/>
            <w:vAlign w:val="bottom"/>
          </w:tcPr>
          <w:p w14:paraId="441D560E"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VÁLVULA DE RETENÇÃO HORIZONTAL GALVANIZADA 1.1/2"</w:t>
            </w:r>
          </w:p>
        </w:tc>
        <w:tc>
          <w:tcPr>
            <w:tcW w:w="619" w:type="dxa"/>
            <w:shd w:val="clear" w:color="auto" w:fill="auto"/>
          </w:tcPr>
          <w:p w14:paraId="347B22B1"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72EE9E57"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473D58BB" w14:textId="74B5FD2C"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9A536CB" w14:textId="77777777" w:rsidTr="005D76D8">
        <w:trPr>
          <w:trHeight w:val="300"/>
        </w:trPr>
        <w:tc>
          <w:tcPr>
            <w:tcW w:w="6516" w:type="dxa"/>
            <w:shd w:val="clear" w:color="auto" w:fill="auto"/>
            <w:noWrap/>
            <w:vAlign w:val="bottom"/>
          </w:tcPr>
          <w:p w14:paraId="6A59A2F2" w14:textId="24C05E1C"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NIPLE GALVANIZADO 1.1/2"</w:t>
            </w:r>
          </w:p>
        </w:tc>
        <w:tc>
          <w:tcPr>
            <w:tcW w:w="619" w:type="dxa"/>
            <w:shd w:val="clear" w:color="auto" w:fill="auto"/>
          </w:tcPr>
          <w:p w14:paraId="0BCD0E16"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54A2123F"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68A2D3D3" w14:textId="04BE7341"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83CCC6E" w14:textId="77777777" w:rsidTr="005D76D8">
        <w:trPr>
          <w:trHeight w:val="300"/>
        </w:trPr>
        <w:tc>
          <w:tcPr>
            <w:tcW w:w="6516" w:type="dxa"/>
            <w:shd w:val="clear" w:color="auto" w:fill="auto"/>
            <w:noWrap/>
            <w:vAlign w:val="bottom"/>
          </w:tcPr>
          <w:p w14:paraId="6233EE39"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TAMPA FLANGE 6"</w:t>
            </w:r>
          </w:p>
        </w:tc>
        <w:tc>
          <w:tcPr>
            <w:tcW w:w="619" w:type="dxa"/>
            <w:shd w:val="clear" w:color="auto" w:fill="auto"/>
          </w:tcPr>
          <w:p w14:paraId="7D46F0CC"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2590B820"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3BF45A66" w14:textId="1958383E"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D8A9074" w14:textId="77777777" w:rsidTr="005D76D8">
        <w:trPr>
          <w:trHeight w:val="300"/>
        </w:trPr>
        <w:tc>
          <w:tcPr>
            <w:tcW w:w="6516" w:type="dxa"/>
            <w:shd w:val="clear" w:color="auto" w:fill="auto"/>
            <w:noWrap/>
            <w:vAlign w:val="bottom"/>
          </w:tcPr>
          <w:p w14:paraId="3F7B557A"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HIDRÔMETRO 7,2 M³/H, COM CAVALETE GALVANIZADO E CONEXÕES ROSCÁVEIS</w:t>
            </w:r>
          </w:p>
        </w:tc>
        <w:tc>
          <w:tcPr>
            <w:tcW w:w="619" w:type="dxa"/>
            <w:shd w:val="clear" w:color="auto" w:fill="auto"/>
          </w:tcPr>
          <w:p w14:paraId="798B0807"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65BFE529"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0DC73009" w14:textId="68725BC4"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4115217" w14:textId="77777777" w:rsidTr="005D76D8">
        <w:trPr>
          <w:trHeight w:val="300"/>
        </w:trPr>
        <w:tc>
          <w:tcPr>
            <w:tcW w:w="6516" w:type="dxa"/>
            <w:shd w:val="clear" w:color="auto" w:fill="auto"/>
            <w:noWrap/>
            <w:vAlign w:val="bottom"/>
          </w:tcPr>
          <w:p w14:paraId="37D47B0C"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UNIÃO GALVANIZADA 1.1/2"</w:t>
            </w:r>
          </w:p>
        </w:tc>
        <w:tc>
          <w:tcPr>
            <w:tcW w:w="619" w:type="dxa"/>
            <w:shd w:val="clear" w:color="auto" w:fill="auto"/>
          </w:tcPr>
          <w:p w14:paraId="6D814B15"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142A48A9"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353241C1" w14:textId="063765B8"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A16F318" w14:textId="77777777" w:rsidTr="005D76D8">
        <w:trPr>
          <w:trHeight w:val="300"/>
        </w:trPr>
        <w:tc>
          <w:tcPr>
            <w:tcW w:w="6516" w:type="dxa"/>
            <w:shd w:val="clear" w:color="auto" w:fill="auto"/>
            <w:noWrap/>
            <w:vAlign w:val="bottom"/>
          </w:tcPr>
          <w:p w14:paraId="0787396A"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AA1032">
              <w:rPr>
                <w:rFonts w:ascii="Courier New" w:hAnsi="Courier New" w:cs="Courier New"/>
                <w:color w:val="000000"/>
                <w:sz w:val="20"/>
                <w:szCs w:val="20"/>
                <w:lang w:eastAsia="pt-BR"/>
              </w:rPr>
              <w:t>INCLUSO FERROLHO E DOBRADIÇA.</w:t>
            </w:r>
          </w:p>
        </w:tc>
        <w:tc>
          <w:tcPr>
            <w:tcW w:w="619" w:type="dxa"/>
            <w:shd w:val="clear" w:color="auto" w:fill="auto"/>
          </w:tcPr>
          <w:p w14:paraId="69B2510D"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78DC4CBD"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3678F9E1" w14:textId="1645EC75"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23DC859" w14:textId="77777777" w:rsidTr="005D76D8">
        <w:trPr>
          <w:trHeight w:val="300"/>
        </w:trPr>
        <w:tc>
          <w:tcPr>
            <w:tcW w:w="6516" w:type="dxa"/>
            <w:shd w:val="clear" w:color="auto" w:fill="auto"/>
            <w:noWrap/>
            <w:vAlign w:val="bottom"/>
          </w:tcPr>
          <w:p w14:paraId="3D78CF10"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CAIXA DE INSPECAO PARA ATERRAMENTO E PARA RAIOS, EM POLIPROPILENO, DIAMETRO 300 MM X ALTURA = 400 MM</w:t>
            </w:r>
          </w:p>
        </w:tc>
        <w:tc>
          <w:tcPr>
            <w:tcW w:w="619" w:type="dxa"/>
            <w:shd w:val="clear" w:color="auto" w:fill="auto"/>
          </w:tcPr>
          <w:p w14:paraId="5EAC6F81"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183E87C6"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31EB7D97" w14:textId="138D0937"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F0D1419" w14:textId="77777777" w:rsidTr="005D76D8">
        <w:trPr>
          <w:trHeight w:val="300"/>
        </w:trPr>
        <w:tc>
          <w:tcPr>
            <w:tcW w:w="6516" w:type="dxa"/>
            <w:shd w:val="clear" w:color="auto" w:fill="auto"/>
            <w:noWrap/>
            <w:vAlign w:val="bottom"/>
          </w:tcPr>
          <w:p w14:paraId="073BC48B"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HASTE DE ATERRAMENTO EM ACO COM 3,00 M DE COMPRIMENTO E DN = 5/8", REVESTIDA COM BAIXA CAMADA DE COBRE, SEM CONECTOR</w:t>
            </w:r>
          </w:p>
        </w:tc>
        <w:tc>
          <w:tcPr>
            <w:tcW w:w="619" w:type="dxa"/>
            <w:shd w:val="clear" w:color="auto" w:fill="auto"/>
          </w:tcPr>
          <w:p w14:paraId="1AEFC38B"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7B2D6410"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1764BF56" w14:textId="24A74C1D"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36E436A" w14:textId="77777777" w:rsidTr="005D76D8">
        <w:trPr>
          <w:trHeight w:val="300"/>
        </w:trPr>
        <w:tc>
          <w:tcPr>
            <w:tcW w:w="6516" w:type="dxa"/>
            <w:shd w:val="clear" w:color="auto" w:fill="auto"/>
            <w:noWrap/>
            <w:vAlign w:val="bottom"/>
          </w:tcPr>
          <w:p w14:paraId="03C8ABFF"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GRAMPO METALICO TIPO U PARA HASTE DE ATERRAMENTO DE ATE 5/8'', CONDUTOR DE 10 A25 MM2</w:t>
            </w:r>
          </w:p>
        </w:tc>
        <w:tc>
          <w:tcPr>
            <w:tcW w:w="619" w:type="dxa"/>
            <w:shd w:val="clear" w:color="auto" w:fill="auto"/>
          </w:tcPr>
          <w:p w14:paraId="447B0FDB"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401C2391"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128D57CE" w14:textId="411FB2CD"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DD9C19F" w14:textId="77777777" w:rsidTr="005D76D8">
        <w:trPr>
          <w:trHeight w:val="300"/>
        </w:trPr>
        <w:tc>
          <w:tcPr>
            <w:tcW w:w="6516" w:type="dxa"/>
            <w:shd w:val="clear" w:color="auto" w:fill="auto"/>
            <w:noWrap/>
            <w:vAlign w:val="bottom"/>
          </w:tcPr>
          <w:p w14:paraId="481D2195"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619" w:type="dxa"/>
            <w:shd w:val="clear" w:color="auto" w:fill="auto"/>
          </w:tcPr>
          <w:p w14:paraId="209E366F"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M</w:t>
            </w:r>
          </w:p>
        </w:tc>
        <w:tc>
          <w:tcPr>
            <w:tcW w:w="1035" w:type="dxa"/>
            <w:shd w:val="clear" w:color="auto" w:fill="auto"/>
            <w:noWrap/>
          </w:tcPr>
          <w:p w14:paraId="709B09FA"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2</w:t>
            </w:r>
          </w:p>
        </w:tc>
        <w:tc>
          <w:tcPr>
            <w:tcW w:w="1323" w:type="dxa"/>
            <w:shd w:val="clear" w:color="auto" w:fill="auto"/>
          </w:tcPr>
          <w:p w14:paraId="06DAAADE" w14:textId="781B3A23"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C955129" w14:textId="77777777" w:rsidTr="005D76D8">
        <w:trPr>
          <w:trHeight w:val="300"/>
        </w:trPr>
        <w:tc>
          <w:tcPr>
            <w:tcW w:w="6516" w:type="dxa"/>
            <w:shd w:val="clear" w:color="auto" w:fill="auto"/>
            <w:noWrap/>
            <w:vAlign w:val="bottom"/>
          </w:tcPr>
          <w:p w14:paraId="75E5A25C" w14:textId="77777777" w:rsidR="00AD0A18" w:rsidRPr="00AA1032" w:rsidRDefault="00AD0A18" w:rsidP="005D76D8">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CABO DE COBRE, FLEXÍVEL, CLASSE 4 OU 5, ISOLAÇÃO PP, 1 KV, SECAO NOMINAL 2 x2,5 MM2</w:t>
            </w:r>
          </w:p>
        </w:tc>
        <w:tc>
          <w:tcPr>
            <w:tcW w:w="619" w:type="dxa"/>
            <w:shd w:val="clear" w:color="auto" w:fill="auto"/>
          </w:tcPr>
          <w:p w14:paraId="0592AD12"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M</w:t>
            </w:r>
          </w:p>
        </w:tc>
        <w:tc>
          <w:tcPr>
            <w:tcW w:w="1035" w:type="dxa"/>
            <w:shd w:val="clear" w:color="auto" w:fill="auto"/>
            <w:noWrap/>
          </w:tcPr>
          <w:p w14:paraId="67063293" w14:textId="77777777" w:rsidR="00AD0A18" w:rsidRPr="00AA1032" w:rsidRDefault="00AD0A18" w:rsidP="005D76D8">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r>
              <w:rPr>
                <w:rFonts w:ascii="Courier New" w:hAnsi="Courier New" w:cs="Courier New"/>
                <w:color w:val="000000"/>
                <w:sz w:val="20"/>
                <w:szCs w:val="20"/>
                <w:lang w:eastAsia="pt-BR"/>
              </w:rPr>
              <w:t>.</w:t>
            </w:r>
            <w:r w:rsidRPr="00AA1032">
              <w:rPr>
                <w:rFonts w:ascii="Courier New" w:hAnsi="Courier New" w:cs="Courier New"/>
                <w:color w:val="000000"/>
                <w:sz w:val="20"/>
                <w:szCs w:val="20"/>
                <w:lang w:eastAsia="pt-BR"/>
              </w:rPr>
              <w:t>326</w:t>
            </w:r>
          </w:p>
        </w:tc>
        <w:tc>
          <w:tcPr>
            <w:tcW w:w="1323" w:type="dxa"/>
            <w:shd w:val="clear" w:color="auto" w:fill="auto"/>
          </w:tcPr>
          <w:p w14:paraId="73CF2397" w14:textId="47923E7C"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D56FA02" w14:textId="77777777" w:rsidTr="00AD0A18">
        <w:trPr>
          <w:trHeight w:val="101"/>
        </w:trPr>
        <w:tc>
          <w:tcPr>
            <w:tcW w:w="8170" w:type="dxa"/>
            <w:gridSpan w:val="3"/>
            <w:shd w:val="clear" w:color="auto" w:fill="auto"/>
            <w:noWrap/>
            <w:vAlign w:val="bottom"/>
          </w:tcPr>
          <w:p w14:paraId="4E2672CA" w14:textId="1D3EF182" w:rsidR="00AD0A18" w:rsidRPr="00AA1032" w:rsidRDefault="00AD0A18" w:rsidP="00AD0A18">
            <w:pPr>
              <w:spacing w:after="0" w:line="240" w:lineRule="auto"/>
              <w:jc w:val="right"/>
              <w:rPr>
                <w:rFonts w:ascii="Courier New" w:hAnsi="Courier New" w:cs="Courier New"/>
                <w:color w:val="000000"/>
                <w:sz w:val="20"/>
                <w:szCs w:val="20"/>
                <w:lang w:eastAsia="pt-BR"/>
              </w:rPr>
            </w:pPr>
            <w:r w:rsidRPr="00AD0A18">
              <w:rPr>
                <w:rFonts w:ascii="Courier New" w:hAnsi="Courier New" w:cs="Courier New"/>
                <w:b/>
                <w:bCs/>
                <w:color w:val="000000"/>
                <w:sz w:val="20"/>
                <w:szCs w:val="20"/>
                <w:lang w:eastAsia="pt-BR"/>
              </w:rPr>
              <w:t>Valor total do lote:</w:t>
            </w:r>
          </w:p>
        </w:tc>
        <w:tc>
          <w:tcPr>
            <w:tcW w:w="1323" w:type="dxa"/>
            <w:shd w:val="clear" w:color="auto" w:fill="auto"/>
          </w:tcPr>
          <w:p w14:paraId="340E8D7E" w14:textId="77777777" w:rsidR="00AD0A18" w:rsidRPr="00594938" w:rsidRDefault="00AD0A18" w:rsidP="005D76D8">
            <w:pPr>
              <w:spacing w:after="0" w:line="240" w:lineRule="auto"/>
              <w:jc w:val="center"/>
              <w:rPr>
                <w:rFonts w:ascii="Courier New" w:hAnsi="Courier New" w:cs="Courier New"/>
                <w:b/>
                <w:bCs/>
                <w:color w:val="000000"/>
                <w:sz w:val="20"/>
                <w:szCs w:val="20"/>
                <w:lang w:eastAsia="pt-BR"/>
              </w:rPr>
            </w:pPr>
          </w:p>
        </w:tc>
      </w:tr>
    </w:tbl>
    <w:p w14:paraId="37579518" w14:textId="77777777" w:rsidR="00AD0A18" w:rsidRDefault="00AD0A18" w:rsidP="00AD0A18">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619"/>
        <w:gridCol w:w="1035"/>
        <w:gridCol w:w="1323"/>
      </w:tblGrid>
      <w:tr w:rsidR="00AD0A18" w:rsidRPr="00E13BC5" w14:paraId="291D2300" w14:textId="77777777" w:rsidTr="005D76D8">
        <w:trPr>
          <w:trHeight w:val="300"/>
        </w:trPr>
        <w:tc>
          <w:tcPr>
            <w:tcW w:w="9493" w:type="dxa"/>
            <w:gridSpan w:val="4"/>
            <w:shd w:val="clear" w:color="auto" w:fill="auto"/>
            <w:noWrap/>
            <w:vAlign w:val="bottom"/>
          </w:tcPr>
          <w:p w14:paraId="35FF95A8" w14:textId="77777777" w:rsidR="00AD0A18" w:rsidRPr="00E13BC5" w:rsidRDefault="00AD0A18"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Pr>
                <w:rFonts w:ascii="Courier New" w:eastAsia="Times New Roman" w:hAnsi="Courier New" w:cs="Courier New"/>
                <w:b/>
                <w:bCs/>
                <w:color w:val="000000"/>
                <w:sz w:val="20"/>
                <w:szCs w:val="20"/>
                <w:lang w:eastAsia="pt-BR"/>
              </w:rPr>
              <w:t>8</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 xml:space="preserve">NAMENTO DE POÇOS - </w:t>
            </w:r>
            <w:r w:rsidRPr="00DA6107">
              <w:rPr>
                <w:rFonts w:ascii="Courier New" w:eastAsia="Times New Roman" w:hAnsi="Courier New" w:cs="Courier New"/>
                <w:b/>
                <w:bCs/>
                <w:color w:val="000000"/>
                <w:sz w:val="20"/>
                <w:szCs w:val="20"/>
                <w:lang w:eastAsia="pt-BR"/>
              </w:rPr>
              <w:t>POÇO N</w:t>
            </w:r>
            <w:r>
              <w:rPr>
                <w:rFonts w:ascii="Courier New" w:eastAsia="Times New Roman" w:hAnsi="Courier New" w:cs="Courier New"/>
                <w:b/>
                <w:bCs/>
                <w:color w:val="000000"/>
                <w:sz w:val="20"/>
                <w:szCs w:val="20"/>
                <w:lang w:eastAsia="pt-BR"/>
              </w:rPr>
              <w:t>OSSA</w:t>
            </w:r>
            <w:r w:rsidRPr="00DA6107">
              <w:rPr>
                <w:rFonts w:ascii="Courier New" w:eastAsia="Times New Roman" w:hAnsi="Courier New" w:cs="Courier New"/>
                <w:b/>
                <w:bCs/>
                <w:color w:val="000000"/>
                <w:sz w:val="20"/>
                <w:szCs w:val="20"/>
                <w:lang w:eastAsia="pt-BR"/>
              </w:rPr>
              <w:t xml:space="preserve"> S</w:t>
            </w:r>
            <w:r>
              <w:rPr>
                <w:rFonts w:ascii="Courier New" w:eastAsia="Times New Roman" w:hAnsi="Courier New" w:cs="Courier New"/>
                <w:b/>
                <w:bCs/>
                <w:color w:val="000000"/>
                <w:sz w:val="20"/>
                <w:szCs w:val="20"/>
                <w:lang w:eastAsia="pt-BR"/>
              </w:rPr>
              <w:t>ENHORA</w:t>
            </w:r>
            <w:r w:rsidRPr="00DA6107">
              <w:rPr>
                <w:rFonts w:ascii="Courier New" w:eastAsia="Times New Roman" w:hAnsi="Courier New" w:cs="Courier New"/>
                <w:b/>
                <w:bCs/>
                <w:color w:val="000000"/>
                <w:sz w:val="20"/>
                <w:szCs w:val="20"/>
                <w:lang w:eastAsia="pt-BR"/>
              </w:rPr>
              <w:t xml:space="preserve"> </w:t>
            </w:r>
            <w:r>
              <w:rPr>
                <w:rFonts w:ascii="Courier New" w:eastAsia="Times New Roman" w:hAnsi="Courier New" w:cs="Courier New"/>
                <w:b/>
                <w:bCs/>
                <w:color w:val="000000"/>
                <w:sz w:val="20"/>
                <w:szCs w:val="20"/>
                <w:lang w:eastAsia="pt-BR"/>
              </w:rPr>
              <w:t>APARECIDA</w:t>
            </w:r>
          </w:p>
        </w:tc>
      </w:tr>
      <w:tr w:rsidR="00AD0A18" w:rsidRPr="00E13BC5" w14:paraId="2D3CA589" w14:textId="77777777" w:rsidTr="005D76D8">
        <w:trPr>
          <w:trHeight w:val="300"/>
        </w:trPr>
        <w:tc>
          <w:tcPr>
            <w:tcW w:w="6516" w:type="dxa"/>
            <w:shd w:val="clear" w:color="auto" w:fill="auto"/>
            <w:noWrap/>
            <w:vAlign w:val="center"/>
          </w:tcPr>
          <w:p w14:paraId="5DD49017"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619" w:type="dxa"/>
            <w:shd w:val="clear" w:color="auto" w:fill="auto"/>
            <w:vAlign w:val="center"/>
          </w:tcPr>
          <w:p w14:paraId="3EA89B12"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6551DDC6"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23" w:type="dxa"/>
          </w:tcPr>
          <w:p w14:paraId="10B5E5C6"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AD0A18" w:rsidRPr="00E13BC5" w14:paraId="07CFB8E8"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0AA752FD"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BOMBA SUBMERSA DE EIXO VERTICAL 4", 30 ESTÁGIOS, MOTOR TRIFÁSICO, 7,5 HP, 380V, REBOBINÁVEL, ALTURA MANOMÉTRICA MÍNIMA 165,55 MCA, CORPO DE ESTÁGIO, CORPO DE ASPIRAÇÃO, LUVA DE ACOPLAMENTO E EIXO EM AÇO INOX, ROTORES E DIFUSORES EM TECNOPOLÍMERO OU SIMILAR. DADOS DO POÇO PROFUNDIDADE: 120 M, DIÂMETRO DO POÇO 6", VAZÃO ESTIMADA: 7,2m³/h</w:t>
            </w:r>
          </w:p>
        </w:tc>
        <w:tc>
          <w:tcPr>
            <w:tcW w:w="619" w:type="dxa"/>
            <w:tcBorders>
              <w:top w:val="nil"/>
              <w:left w:val="nil"/>
              <w:bottom w:val="single" w:sz="4" w:space="0" w:color="auto"/>
              <w:right w:val="single" w:sz="4" w:space="0" w:color="auto"/>
            </w:tcBorders>
            <w:shd w:val="clear" w:color="auto" w:fill="auto"/>
          </w:tcPr>
          <w:p w14:paraId="50275BB2"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10F5A6D1"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B0D49A9" w14:textId="03DD3ACF"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BDD493A"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46F54DF5"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QUADRO DE COMANDO TRIFÁSICO COM PARTIDA DIRETA PARA BOMBA SUBMERSA COM 7,5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619" w:type="dxa"/>
            <w:tcBorders>
              <w:top w:val="nil"/>
              <w:left w:val="nil"/>
              <w:bottom w:val="single" w:sz="4" w:space="0" w:color="auto"/>
              <w:right w:val="single" w:sz="4" w:space="0" w:color="auto"/>
            </w:tcBorders>
            <w:shd w:val="clear" w:color="auto" w:fill="auto"/>
          </w:tcPr>
          <w:p w14:paraId="4BBC9A40"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1D7678D2"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6505D585" w14:textId="5925BD56"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F7C4AFF"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634EFDDA"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CABO DE COBRE, FLEXÍVEL, CLASSE 4 OU 5, ISOLAÇÃO PP, 450/750 V, SECAO NOMINAL 3x6 MM2</w:t>
            </w:r>
          </w:p>
        </w:tc>
        <w:tc>
          <w:tcPr>
            <w:tcW w:w="619" w:type="dxa"/>
            <w:tcBorders>
              <w:top w:val="nil"/>
              <w:left w:val="nil"/>
              <w:bottom w:val="single" w:sz="4" w:space="0" w:color="auto"/>
              <w:right w:val="single" w:sz="4" w:space="0" w:color="auto"/>
            </w:tcBorders>
            <w:shd w:val="clear" w:color="auto" w:fill="auto"/>
          </w:tcPr>
          <w:p w14:paraId="686D6E7B"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M</w:t>
            </w:r>
          </w:p>
        </w:tc>
        <w:tc>
          <w:tcPr>
            <w:tcW w:w="1035" w:type="dxa"/>
            <w:tcBorders>
              <w:top w:val="nil"/>
              <w:left w:val="nil"/>
              <w:bottom w:val="single" w:sz="4" w:space="0" w:color="auto"/>
              <w:right w:val="single" w:sz="4" w:space="0" w:color="auto"/>
            </w:tcBorders>
            <w:shd w:val="clear" w:color="auto" w:fill="auto"/>
            <w:noWrap/>
          </w:tcPr>
          <w:p w14:paraId="4934602A"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130</w:t>
            </w:r>
          </w:p>
        </w:tc>
        <w:tc>
          <w:tcPr>
            <w:tcW w:w="1323" w:type="dxa"/>
            <w:tcBorders>
              <w:top w:val="nil"/>
              <w:left w:val="single" w:sz="4" w:space="0" w:color="auto"/>
              <w:bottom w:val="single" w:sz="4" w:space="0" w:color="auto"/>
              <w:right w:val="single" w:sz="4" w:space="0" w:color="auto"/>
            </w:tcBorders>
            <w:shd w:val="clear" w:color="auto" w:fill="auto"/>
          </w:tcPr>
          <w:p w14:paraId="795A1248" w14:textId="17DD778B"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744A19B"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2E55CF69"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TUBOS GALVANIZADOS 1.1/2"</w:t>
            </w:r>
          </w:p>
        </w:tc>
        <w:tc>
          <w:tcPr>
            <w:tcW w:w="619" w:type="dxa"/>
            <w:tcBorders>
              <w:top w:val="nil"/>
              <w:left w:val="nil"/>
              <w:bottom w:val="single" w:sz="4" w:space="0" w:color="auto"/>
              <w:right w:val="single" w:sz="4" w:space="0" w:color="auto"/>
            </w:tcBorders>
            <w:shd w:val="clear" w:color="auto" w:fill="auto"/>
          </w:tcPr>
          <w:p w14:paraId="2D02C085"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M</w:t>
            </w:r>
          </w:p>
        </w:tc>
        <w:tc>
          <w:tcPr>
            <w:tcW w:w="1035" w:type="dxa"/>
            <w:tcBorders>
              <w:top w:val="nil"/>
              <w:left w:val="nil"/>
              <w:bottom w:val="single" w:sz="4" w:space="0" w:color="auto"/>
              <w:right w:val="single" w:sz="4" w:space="0" w:color="auto"/>
            </w:tcBorders>
            <w:shd w:val="clear" w:color="auto" w:fill="auto"/>
            <w:noWrap/>
          </w:tcPr>
          <w:p w14:paraId="5DA06BD5"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120</w:t>
            </w:r>
          </w:p>
        </w:tc>
        <w:tc>
          <w:tcPr>
            <w:tcW w:w="1323" w:type="dxa"/>
            <w:tcBorders>
              <w:top w:val="nil"/>
              <w:left w:val="single" w:sz="4" w:space="0" w:color="auto"/>
              <w:bottom w:val="single" w:sz="4" w:space="0" w:color="auto"/>
              <w:right w:val="single" w:sz="4" w:space="0" w:color="auto"/>
            </w:tcBorders>
            <w:shd w:val="clear" w:color="auto" w:fill="auto"/>
          </w:tcPr>
          <w:p w14:paraId="6E55A916" w14:textId="263FC72B"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F9B3320"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4EF8B7CF"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LUVAS GALVANIZADAS 1.1/2"</w:t>
            </w:r>
          </w:p>
        </w:tc>
        <w:tc>
          <w:tcPr>
            <w:tcW w:w="619" w:type="dxa"/>
            <w:tcBorders>
              <w:top w:val="nil"/>
              <w:left w:val="nil"/>
              <w:bottom w:val="single" w:sz="4" w:space="0" w:color="auto"/>
              <w:right w:val="single" w:sz="4" w:space="0" w:color="auto"/>
            </w:tcBorders>
            <w:shd w:val="clear" w:color="auto" w:fill="auto"/>
          </w:tcPr>
          <w:p w14:paraId="36B06DBF"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296F014B"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20</w:t>
            </w:r>
          </w:p>
        </w:tc>
        <w:tc>
          <w:tcPr>
            <w:tcW w:w="1323" w:type="dxa"/>
            <w:tcBorders>
              <w:top w:val="nil"/>
              <w:left w:val="single" w:sz="4" w:space="0" w:color="auto"/>
              <w:bottom w:val="single" w:sz="4" w:space="0" w:color="auto"/>
              <w:right w:val="single" w:sz="4" w:space="0" w:color="auto"/>
            </w:tcBorders>
            <w:shd w:val="clear" w:color="auto" w:fill="auto"/>
          </w:tcPr>
          <w:p w14:paraId="229169F9" w14:textId="77C894E2"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9D5E99E"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400518E8"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CURVA GALVANIZADA 1.1/2"</w:t>
            </w:r>
          </w:p>
        </w:tc>
        <w:tc>
          <w:tcPr>
            <w:tcW w:w="619" w:type="dxa"/>
            <w:tcBorders>
              <w:top w:val="nil"/>
              <w:left w:val="nil"/>
              <w:bottom w:val="single" w:sz="4" w:space="0" w:color="auto"/>
              <w:right w:val="single" w:sz="4" w:space="0" w:color="auto"/>
            </w:tcBorders>
            <w:shd w:val="clear" w:color="auto" w:fill="auto"/>
          </w:tcPr>
          <w:p w14:paraId="1E9964A9"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7DB75BD7"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7E4B4D00" w14:textId="6504A141"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458635D"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0E702C8A"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lastRenderedPageBreak/>
              <w:t>FORNECIMENTO E INSTALAÇÃO DE VÁLVULA DE RETENÇÃO HORIZONTAL GALVANIZADA 1.1/2"</w:t>
            </w:r>
          </w:p>
        </w:tc>
        <w:tc>
          <w:tcPr>
            <w:tcW w:w="619" w:type="dxa"/>
            <w:tcBorders>
              <w:top w:val="nil"/>
              <w:left w:val="nil"/>
              <w:bottom w:val="single" w:sz="4" w:space="0" w:color="auto"/>
              <w:right w:val="single" w:sz="4" w:space="0" w:color="auto"/>
            </w:tcBorders>
            <w:shd w:val="clear" w:color="auto" w:fill="auto"/>
          </w:tcPr>
          <w:p w14:paraId="00697152"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682CF954"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2066019B" w14:textId="7DAB1DE4"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AA88666"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4DE8A846"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NIPLE GALVANIZADO 1.1/2"</w:t>
            </w:r>
          </w:p>
        </w:tc>
        <w:tc>
          <w:tcPr>
            <w:tcW w:w="619" w:type="dxa"/>
            <w:tcBorders>
              <w:top w:val="nil"/>
              <w:left w:val="nil"/>
              <w:bottom w:val="single" w:sz="4" w:space="0" w:color="auto"/>
              <w:right w:val="single" w:sz="4" w:space="0" w:color="auto"/>
            </w:tcBorders>
            <w:shd w:val="clear" w:color="auto" w:fill="auto"/>
          </w:tcPr>
          <w:p w14:paraId="718C55D3"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2FC57C09"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46342CD3" w14:textId="28A6A785"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3F8CC4B"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0E38D88A"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TAMPA FLANGE 6"</w:t>
            </w:r>
          </w:p>
        </w:tc>
        <w:tc>
          <w:tcPr>
            <w:tcW w:w="619" w:type="dxa"/>
            <w:tcBorders>
              <w:top w:val="nil"/>
              <w:left w:val="nil"/>
              <w:bottom w:val="single" w:sz="4" w:space="0" w:color="auto"/>
              <w:right w:val="single" w:sz="4" w:space="0" w:color="auto"/>
            </w:tcBorders>
            <w:shd w:val="clear" w:color="auto" w:fill="auto"/>
          </w:tcPr>
          <w:p w14:paraId="35D7E5AC"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3692D286"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39A32CC1" w14:textId="1C755E2E"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80EC4FC"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3AC22D77"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HIDRÔMETRO 7,2 M³/H, COM CAVALETE GALVANIZADO E CONEXÕES ROSCÁVEIS</w:t>
            </w:r>
          </w:p>
        </w:tc>
        <w:tc>
          <w:tcPr>
            <w:tcW w:w="619" w:type="dxa"/>
            <w:tcBorders>
              <w:top w:val="nil"/>
              <w:left w:val="nil"/>
              <w:bottom w:val="single" w:sz="4" w:space="0" w:color="auto"/>
              <w:right w:val="single" w:sz="4" w:space="0" w:color="auto"/>
            </w:tcBorders>
            <w:shd w:val="clear" w:color="auto" w:fill="auto"/>
          </w:tcPr>
          <w:p w14:paraId="46570E5D"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14CEE15A"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5FA7EBD2" w14:textId="5DAABB6A"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0E0428A"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79A7CE63"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UNIÃO GALVANIZADA 1.1/2"</w:t>
            </w:r>
          </w:p>
        </w:tc>
        <w:tc>
          <w:tcPr>
            <w:tcW w:w="619" w:type="dxa"/>
            <w:tcBorders>
              <w:top w:val="nil"/>
              <w:left w:val="nil"/>
              <w:bottom w:val="single" w:sz="4" w:space="0" w:color="auto"/>
              <w:right w:val="single" w:sz="4" w:space="0" w:color="auto"/>
            </w:tcBorders>
            <w:shd w:val="clear" w:color="auto" w:fill="auto"/>
          </w:tcPr>
          <w:p w14:paraId="35A599D0"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2D0A7F21"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06BBE22B" w14:textId="79E4ADE4"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9AAC0D9"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6665ADCE"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902A53">
              <w:rPr>
                <w:rFonts w:ascii="Courier New" w:hAnsi="Courier New" w:cs="Courier New"/>
                <w:color w:val="000000"/>
                <w:sz w:val="20"/>
                <w:szCs w:val="20"/>
                <w:lang w:eastAsia="pt-BR"/>
              </w:rPr>
              <w:t>INCLUSO FERROLHO E DOBRADIÇA.</w:t>
            </w:r>
          </w:p>
        </w:tc>
        <w:tc>
          <w:tcPr>
            <w:tcW w:w="619" w:type="dxa"/>
            <w:tcBorders>
              <w:top w:val="nil"/>
              <w:left w:val="nil"/>
              <w:bottom w:val="single" w:sz="4" w:space="0" w:color="auto"/>
              <w:right w:val="single" w:sz="4" w:space="0" w:color="auto"/>
            </w:tcBorders>
            <w:shd w:val="clear" w:color="auto" w:fill="auto"/>
          </w:tcPr>
          <w:p w14:paraId="65C99379"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012B686B"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79519414" w14:textId="54F0029B"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2557432"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36B51455"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CAIXA DE INSPECAO PARA ATERRAMENTO E PARA RAIOS, EM POLIPROPILENO, DIAMETRO 300 MM X ALTURA = 400 MM</w:t>
            </w:r>
          </w:p>
        </w:tc>
        <w:tc>
          <w:tcPr>
            <w:tcW w:w="619" w:type="dxa"/>
            <w:tcBorders>
              <w:top w:val="nil"/>
              <w:left w:val="nil"/>
              <w:bottom w:val="single" w:sz="4" w:space="0" w:color="auto"/>
              <w:right w:val="single" w:sz="4" w:space="0" w:color="auto"/>
            </w:tcBorders>
            <w:shd w:val="clear" w:color="auto" w:fill="auto"/>
          </w:tcPr>
          <w:p w14:paraId="5BD9D000"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4E0D8902"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784DF8FA" w14:textId="16A0DB0A"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F4D0C6C"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0357993B"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HASTE DE ATERRAMENTO EM ACO COM 3,00 M DE COMPRIMENTO E DN = 5/8", REVESTIDA COM BAIXA CAMADA DE COBRE, SEM CONECTOR</w:t>
            </w:r>
          </w:p>
        </w:tc>
        <w:tc>
          <w:tcPr>
            <w:tcW w:w="619" w:type="dxa"/>
            <w:tcBorders>
              <w:top w:val="nil"/>
              <w:left w:val="nil"/>
              <w:bottom w:val="single" w:sz="4" w:space="0" w:color="auto"/>
              <w:right w:val="single" w:sz="4" w:space="0" w:color="auto"/>
            </w:tcBorders>
            <w:shd w:val="clear" w:color="auto" w:fill="auto"/>
          </w:tcPr>
          <w:p w14:paraId="529E1199"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1515F805"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06D89EB4" w14:textId="33FFC33C"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01AFA92"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09E26B72"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GRAMPO METALICO TIPO U PARA HASTE DE ATERRAMENTO DE ATE 5/8'', CONDUTOR DE 10 A25 MM2</w:t>
            </w:r>
          </w:p>
        </w:tc>
        <w:tc>
          <w:tcPr>
            <w:tcW w:w="619" w:type="dxa"/>
            <w:tcBorders>
              <w:top w:val="nil"/>
              <w:left w:val="nil"/>
              <w:bottom w:val="single" w:sz="4" w:space="0" w:color="auto"/>
              <w:right w:val="single" w:sz="4" w:space="0" w:color="auto"/>
            </w:tcBorders>
            <w:shd w:val="clear" w:color="auto" w:fill="auto"/>
          </w:tcPr>
          <w:p w14:paraId="4E40B095"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22C31880"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318FAE35" w14:textId="75F19BE7"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A052B91" w14:textId="77777777" w:rsidTr="005D76D8">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560BB2A4"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619" w:type="dxa"/>
            <w:tcBorders>
              <w:top w:val="nil"/>
              <w:left w:val="nil"/>
              <w:bottom w:val="single" w:sz="4" w:space="0" w:color="auto"/>
              <w:right w:val="single" w:sz="4" w:space="0" w:color="auto"/>
            </w:tcBorders>
            <w:shd w:val="clear" w:color="auto" w:fill="auto"/>
          </w:tcPr>
          <w:p w14:paraId="19D1244F"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M</w:t>
            </w:r>
          </w:p>
        </w:tc>
        <w:tc>
          <w:tcPr>
            <w:tcW w:w="1035" w:type="dxa"/>
            <w:tcBorders>
              <w:top w:val="nil"/>
              <w:left w:val="nil"/>
              <w:bottom w:val="single" w:sz="4" w:space="0" w:color="auto"/>
              <w:right w:val="single" w:sz="4" w:space="0" w:color="auto"/>
            </w:tcBorders>
            <w:shd w:val="clear" w:color="auto" w:fill="auto"/>
            <w:noWrap/>
          </w:tcPr>
          <w:p w14:paraId="076A9F4D"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2</w:t>
            </w:r>
          </w:p>
        </w:tc>
        <w:tc>
          <w:tcPr>
            <w:tcW w:w="1323" w:type="dxa"/>
            <w:tcBorders>
              <w:top w:val="nil"/>
              <w:left w:val="single" w:sz="4" w:space="0" w:color="auto"/>
              <w:bottom w:val="single" w:sz="4" w:space="0" w:color="auto"/>
              <w:right w:val="single" w:sz="4" w:space="0" w:color="auto"/>
            </w:tcBorders>
            <w:shd w:val="clear" w:color="auto" w:fill="auto"/>
          </w:tcPr>
          <w:p w14:paraId="206E1415" w14:textId="50F6D538"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A76FFB9" w14:textId="77777777" w:rsidTr="00AD0A18">
        <w:trPr>
          <w:trHeight w:val="300"/>
        </w:trPr>
        <w:tc>
          <w:tcPr>
            <w:tcW w:w="6516" w:type="dxa"/>
            <w:tcBorders>
              <w:top w:val="nil"/>
              <w:left w:val="single" w:sz="4" w:space="0" w:color="auto"/>
              <w:bottom w:val="nil"/>
              <w:right w:val="single" w:sz="4" w:space="0" w:color="auto"/>
            </w:tcBorders>
            <w:shd w:val="clear" w:color="auto" w:fill="auto"/>
            <w:noWrap/>
            <w:vAlign w:val="bottom"/>
          </w:tcPr>
          <w:p w14:paraId="73652D85" w14:textId="77777777" w:rsidR="00AD0A18" w:rsidRPr="00902A53" w:rsidRDefault="00AD0A18" w:rsidP="005D76D8">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CABO DE COBRE, FLEXÍVEL, CLASSE 4 OU 5, ISOLAÇÃO PP, 1 KV, SECAO NOMINAL 2 x2,5 MM2</w:t>
            </w:r>
          </w:p>
        </w:tc>
        <w:tc>
          <w:tcPr>
            <w:tcW w:w="619" w:type="dxa"/>
            <w:tcBorders>
              <w:top w:val="nil"/>
              <w:left w:val="nil"/>
              <w:bottom w:val="nil"/>
              <w:right w:val="single" w:sz="4" w:space="0" w:color="auto"/>
            </w:tcBorders>
            <w:shd w:val="clear" w:color="auto" w:fill="auto"/>
          </w:tcPr>
          <w:p w14:paraId="0B902AF9"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M</w:t>
            </w:r>
          </w:p>
        </w:tc>
        <w:tc>
          <w:tcPr>
            <w:tcW w:w="1035" w:type="dxa"/>
            <w:tcBorders>
              <w:top w:val="nil"/>
              <w:left w:val="nil"/>
              <w:bottom w:val="nil"/>
              <w:right w:val="single" w:sz="4" w:space="0" w:color="auto"/>
            </w:tcBorders>
            <w:shd w:val="clear" w:color="auto" w:fill="auto"/>
            <w:noWrap/>
          </w:tcPr>
          <w:p w14:paraId="34CD5C6A" w14:textId="77777777" w:rsidR="00AD0A18" w:rsidRPr="00902A53" w:rsidRDefault="00AD0A18" w:rsidP="005D76D8">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250</w:t>
            </w:r>
          </w:p>
        </w:tc>
        <w:tc>
          <w:tcPr>
            <w:tcW w:w="1323" w:type="dxa"/>
            <w:tcBorders>
              <w:top w:val="nil"/>
              <w:left w:val="single" w:sz="4" w:space="0" w:color="auto"/>
              <w:bottom w:val="nil"/>
              <w:right w:val="single" w:sz="4" w:space="0" w:color="auto"/>
            </w:tcBorders>
            <w:shd w:val="clear" w:color="auto" w:fill="auto"/>
          </w:tcPr>
          <w:p w14:paraId="455F0CB3" w14:textId="285E9931"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B788701" w14:textId="77777777" w:rsidTr="00AD0A18">
        <w:trPr>
          <w:trHeight w:val="173"/>
        </w:trPr>
        <w:tc>
          <w:tcPr>
            <w:tcW w:w="8170" w:type="dxa"/>
            <w:gridSpan w:val="3"/>
            <w:tcBorders>
              <w:top w:val="nil"/>
              <w:left w:val="single" w:sz="4" w:space="0" w:color="auto"/>
              <w:bottom w:val="single" w:sz="4" w:space="0" w:color="auto"/>
              <w:right w:val="single" w:sz="4" w:space="0" w:color="auto"/>
            </w:tcBorders>
            <w:shd w:val="clear" w:color="auto" w:fill="auto"/>
            <w:noWrap/>
            <w:vAlign w:val="bottom"/>
          </w:tcPr>
          <w:p w14:paraId="740DB02B" w14:textId="389CAA40" w:rsidR="00AD0A18" w:rsidRPr="00902A53" w:rsidRDefault="00AD0A18" w:rsidP="00AD0A18">
            <w:pPr>
              <w:spacing w:after="0" w:line="240" w:lineRule="auto"/>
              <w:jc w:val="right"/>
              <w:rPr>
                <w:rFonts w:ascii="Courier New" w:hAnsi="Courier New" w:cs="Courier New"/>
                <w:color w:val="000000"/>
                <w:sz w:val="20"/>
                <w:szCs w:val="20"/>
                <w:lang w:eastAsia="pt-BR"/>
              </w:rPr>
            </w:pPr>
            <w:r w:rsidRPr="00AD0A18">
              <w:rPr>
                <w:rFonts w:ascii="Courier New" w:hAnsi="Courier New" w:cs="Courier New"/>
                <w:b/>
                <w:bCs/>
                <w:color w:val="000000"/>
                <w:sz w:val="20"/>
                <w:szCs w:val="20"/>
                <w:lang w:eastAsia="pt-BR"/>
              </w:rPr>
              <w:t>Valor total do lote:</w:t>
            </w:r>
          </w:p>
        </w:tc>
        <w:tc>
          <w:tcPr>
            <w:tcW w:w="1323" w:type="dxa"/>
            <w:tcBorders>
              <w:top w:val="nil"/>
              <w:left w:val="single" w:sz="4" w:space="0" w:color="auto"/>
              <w:bottom w:val="single" w:sz="4" w:space="0" w:color="auto"/>
              <w:right w:val="single" w:sz="4" w:space="0" w:color="auto"/>
            </w:tcBorders>
            <w:shd w:val="clear" w:color="auto" w:fill="auto"/>
          </w:tcPr>
          <w:p w14:paraId="4C2C52FD" w14:textId="77777777" w:rsidR="00AD0A18" w:rsidRPr="00B56AC0" w:rsidRDefault="00AD0A18" w:rsidP="005D76D8">
            <w:pPr>
              <w:spacing w:after="0" w:line="240" w:lineRule="auto"/>
              <w:jc w:val="center"/>
              <w:rPr>
                <w:rFonts w:ascii="Courier New" w:hAnsi="Courier New" w:cs="Courier New"/>
                <w:b/>
                <w:bCs/>
                <w:color w:val="000000"/>
                <w:sz w:val="20"/>
                <w:szCs w:val="20"/>
                <w:lang w:eastAsia="pt-BR"/>
              </w:rPr>
            </w:pPr>
          </w:p>
        </w:tc>
      </w:tr>
    </w:tbl>
    <w:p w14:paraId="723D4E18" w14:textId="77777777" w:rsidR="00AD0A18" w:rsidRDefault="00AD0A18" w:rsidP="00AD0A18">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601"/>
        <w:gridCol w:w="1035"/>
        <w:gridCol w:w="1341"/>
      </w:tblGrid>
      <w:tr w:rsidR="00AD0A18" w:rsidRPr="00E13BC5" w14:paraId="0E099F47" w14:textId="77777777" w:rsidTr="005D76D8">
        <w:trPr>
          <w:trHeight w:val="217"/>
        </w:trPr>
        <w:tc>
          <w:tcPr>
            <w:tcW w:w="9493" w:type="dxa"/>
            <w:gridSpan w:val="4"/>
            <w:shd w:val="clear" w:color="auto" w:fill="auto"/>
            <w:noWrap/>
            <w:vAlign w:val="bottom"/>
          </w:tcPr>
          <w:p w14:paraId="34E9F285" w14:textId="77777777" w:rsidR="00AD0A18" w:rsidRPr="00E13BC5" w:rsidRDefault="00AD0A18"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Pr>
                <w:rFonts w:ascii="Courier New" w:eastAsia="Times New Roman" w:hAnsi="Courier New" w:cs="Courier New"/>
                <w:b/>
                <w:bCs/>
                <w:color w:val="000000"/>
                <w:sz w:val="20"/>
                <w:szCs w:val="20"/>
                <w:lang w:eastAsia="pt-BR"/>
              </w:rPr>
              <w:t>9</w:t>
            </w:r>
            <w:r w:rsidRPr="00E13BC5">
              <w:rPr>
                <w:rFonts w:ascii="Courier New" w:eastAsia="Times New Roman" w:hAnsi="Courier New" w:cs="Courier New"/>
                <w:b/>
                <w:bCs/>
                <w:color w:val="000000"/>
                <w:sz w:val="20"/>
                <w:szCs w:val="20"/>
                <w:lang w:eastAsia="pt-BR"/>
              </w:rPr>
              <w:t xml:space="preserve"> - </w:t>
            </w:r>
            <w:r w:rsidRPr="00891AE0">
              <w:rPr>
                <w:rFonts w:ascii="Courier New" w:eastAsia="Times New Roman" w:hAnsi="Courier New" w:cs="Courier New"/>
                <w:b/>
                <w:bCs/>
                <w:color w:val="000000"/>
                <w:sz w:val="20"/>
                <w:szCs w:val="20"/>
                <w:lang w:eastAsia="pt-BR"/>
              </w:rPr>
              <w:t>MATERIAIS REDES E ADUTORA</w:t>
            </w:r>
          </w:p>
        </w:tc>
      </w:tr>
      <w:tr w:rsidR="00AD0A18" w:rsidRPr="00E13BC5" w14:paraId="75B1679C" w14:textId="77777777" w:rsidTr="005D76D8">
        <w:trPr>
          <w:trHeight w:val="300"/>
        </w:trPr>
        <w:tc>
          <w:tcPr>
            <w:tcW w:w="6516" w:type="dxa"/>
            <w:shd w:val="clear" w:color="auto" w:fill="auto"/>
            <w:noWrap/>
            <w:vAlign w:val="center"/>
          </w:tcPr>
          <w:p w14:paraId="22301ACC"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601" w:type="dxa"/>
            <w:shd w:val="clear" w:color="auto" w:fill="auto"/>
            <w:vAlign w:val="center"/>
          </w:tcPr>
          <w:p w14:paraId="2A80B9D6"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27660349" w14:textId="77777777" w:rsidR="00AD0A18" w:rsidRPr="00E13BC5" w:rsidRDefault="00AD0A18"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41" w:type="dxa"/>
          </w:tcPr>
          <w:p w14:paraId="0F98D85F" w14:textId="77777777" w:rsidR="00AD0A18" w:rsidRPr="00E13BC5" w:rsidRDefault="00AD0A18"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AD0A18" w:rsidRPr="00E13BC5" w14:paraId="1F3A07E6" w14:textId="77777777" w:rsidTr="005D76D8">
        <w:trPr>
          <w:trHeight w:val="300"/>
        </w:trPr>
        <w:tc>
          <w:tcPr>
            <w:tcW w:w="6516" w:type="dxa"/>
            <w:shd w:val="clear" w:color="auto" w:fill="auto"/>
            <w:noWrap/>
            <w:vAlign w:val="bottom"/>
          </w:tcPr>
          <w:p w14:paraId="31E0C73B"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DE COMPRESSÃO COM FLANGE PARA PEAD, 63x2", PN 16, INCLUSIVE PARAFUSOS E VEDAÇÕES</w:t>
            </w:r>
          </w:p>
        </w:tc>
        <w:tc>
          <w:tcPr>
            <w:tcW w:w="601" w:type="dxa"/>
            <w:shd w:val="clear" w:color="auto" w:fill="auto"/>
          </w:tcPr>
          <w:p w14:paraId="1747EA25"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3CEE3A66"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1A43344C" w14:textId="7F65A0C2"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5B04185" w14:textId="77777777" w:rsidTr="005D76D8">
        <w:trPr>
          <w:trHeight w:val="300"/>
        </w:trPr>
        <w:tc>
          <w:tcPr>
            <w:tcW w:w="6516" w:type="dxa"/>
            <w:shd w:val="clear" w:color="auto" w:fill="auto"/>
            <w:noWrap/>
            <w:vAlign w:val="bottom"/>
          </w:tcPr>
          <w:p w14:paraId="104DD68D"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DE COMPRESSÃO PEAD, ROSCA MACHO, PN 16, 50x1 1/2"</w:t>
            </w:r>
          </w:p>
        </w:tc>
        <w:tc>
          <w:tcPr>
            <w:tcW w:w="601" w:type="dxa"/>
            <w:shd w:val="clear" w:color="auto" w:fill="auto"/>
          </w:tcPr>
          <w:p w14:paraId="152CAA74"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D93E5B3"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5</w:t>
            </w:r>
          </w:p>
        </w:tc>
        <w:tc>
          <w:tcPr>
            <w:tcW w:w="1341" w:type="dxa"/>
            <w:shd w:val="clear" w:color="auto" w:fill="auto"/>
          </w:tcPr>
          <w:p w14:paraId="5DE001C1" w14:textId="78D52B2F"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A82C321" w14:textId="77777777" w:rsidTr="005D76D8">
        <w:trPr>
          <w:trHeight w:val="156"/>
        </w:trPr>
        <w:tc>
          <w:tcPr>
            <w:tcW w:w="6516" w:type="dxa"/>
            <w:shd w:val="clear" w:color="auto" w:fill="auto"/>
            <w:noWrap/>
            <w:vAlign w:val="bottom"/>
          </w:tcPr>
          <w:p w14:paraId="05CE878D"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DE COMPRESSÃO, ROSCA MACHO, PN 16, 3/4"X25</w:t>
            </w:r>
          </w:p>
        </w:tc>
        <w:tc>
          <w:tcPr>
            <w:tcW w:w="601" w:type="dxa"/>
            <w:shd w:val="clear" w:color="auto" w:fill="auto"/>
          </w:tcPr>
          <w:p w14:paraId="5F32E5FE"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3EAE1CD6"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131</w:t>
            </w:r>
          </w:p>
        </w:tc>
        <w:tc>
          <w:tcPr>
            <w:tcW w:w="1341" w:type="dxa"/>
            <w:shd w:val="clear" w:color="auto" w:fill="auto"/>
          </w:tcPr>
          <w:p w14:paraId="3895163C" w14:textId="24E69BE4"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A7EE305" w14:textId="77777777" w:rsidTr="005D76D8">
        <w:trPr>
          <w:trHeight w:val="201"/>
        </w:trPr>
        <w:tc>
          <w:tcPr>
            <w:tcW w:w="6516" w:type="dxa"/>
            <w:shd w:val="clear" w:color="auto" w:fill="auto"/>
            <w:noWrap/>
            <w:vAlign w:val="bottom"/>
          </w:tcPr>
          <w:p w14:paraId="15849FD5"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DE COMPRESSÃO, ROSCA MACHO, PN 16, 50x1 1/2"</w:t>
            </w:r>
          </w:p>
        </w:tc>
        <w:tc>
          <w:tcPr>
            <w:tcW w:w="601" w:type="dxa"/>
            <w:shd w:val="clear" w:color="auto" w:fill="auto"/>
          </w:tcPr>
          <w:p w14:paraId="1BF475DD"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C5A5DB4"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10</w:t>
            </w:r>
          </w:p>
        </w:tc>
        <w:tc>
          <w:tcPr>
            <w:tcW w:w="1341" w:type="dxa"/>
            <w:shd w:val="clear" w:color="auto" w:fill="auto"/>
          </w:tcPr>
          <w:p w14:paraId="01C981A2" w14:textId="3DF7505F"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CD7F16D" w14:textId="77777777" w:rsidTr="005D76D8">
        <w:trPr>
          <w:trHeight w:val="300"/>
        </w:trPr>
        <w:tc>
          <w:tcPr>
            <w:tcW w:w="6516" w:type="dxa"/>
            <w:shd w:val="clear" w:color="auto" w:fill="auto"/>
            <w:noWrap/>
            <w:vAlign w:val="bottom"/>
          </w:tcPr>
          <w:p w14:paraId="60D7EF03"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PVC SOLDAVEL, COM FLANGE E ANEL DE VEDACAO, 50 MM X 1 1/2", PARA CAIXA D'AGUA</w:t>
            </w:r>
          </w:p>
        </w:tc>
        <w:tc>
          <w:tcPr>
            <w:tcW w:w="601" w:type="dxa"/>
            <w:shd w:val="clear" w:color="auto" w:fill="auto"/>
          </w:tcPr>
          <w:p w14:paraId="56F93FC6"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3310682C"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30</w:t>
            </w:r>
          </w:p>
        </w:tc>
        <w:tc>
          <w:tcPr>
            <w:tcW w:w="1341" w:type="dxa"/>
            <w:shd w:val="clear" w:color="auto" w:fill="auto"/>
          </w:tcPr>
          <w:p w14:paraId="17792047" w14:textId="53D31E7B"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1A0292F" w14:textId="77777777" w:rsidTr="005D76D8">
        <w:trPr>
          <w:trHeight w:val="198"/>
        </w:trPr>
        <w:tc>
          <w:tcPr>
            <w:tcW w:w="6516" w:type="dxa"/>
            <w:shd w:val="clear" w:color="auto" w:fill="auto"/>
            <w:noWrap/>
            <w:vAlign w:val="bottom"/>
          </w:tcPr>
          <w:p w14:paraId="2355ADD4"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ADESIVO PLASTICO PARA PVC, FRASCO COM 175 GR</w:t>
            </w:r>
          </w:p>
        </w:tc>
        <w:tc>
          <w:tcPr>
            <w:tcW w:w="601" w:type="dxa"/>
            <w:shd w:val="clear" w:color="auto" w:fill="auto"/>
          </w:tcPr>
          <w:p w14:paraId="28FA5F94"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8318822"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0F405240" w14:textId="654549F2"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34116A8" w14:textId="77777777" w:rsidTr="005D76D8">
        <w:trPr>
          <w:trHeight w:val="244"/>
        </w:trPr>
        <w:tc>
          <w:tcPr>
            <w:tcW w:w="6516" w:type="dxa"/>
            <w:shd w:val="clear" w:color="auto" w:fill="auto"/>
            <w:noWrap/>
            <w:vAlign w:val="bottom"/>
          </w:tcPr>
          <w:p w14:paraId="6858B1EF"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COLAR TOMADA COM PARAFUSOS, PN 16, 32X3/4"</w:t>
            </w:r>
          </w:p>
        </w:tc>
        <w:tc>
          <w:tcPr>
            <w:tcW w:w="601" w:type="dxa"/>
            <w:shd w:val="clear" w:color="auto" w:fill="auto"/>
          </w:tcPr>
          <w:p w14:paraId="2DAF1111"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302E7A97"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5</w:t>
            </w:r>
          </w:p>
        </w:tc>
        <w:tc>
          <w:tcPr>
            <w:tcW w:w="1341" w:type="dxa"/>
            <w:shd w:val="clear" w:color="auto" w:fill="auto"/>
          </w:tcPr>
          <w:p w14:paraId="0221BC4A" w14:textId="2E32AD05"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1AE7234" w14:textId="77777777" w:rsidTr="005D76D8">
        <w:trPr>
          <w:trHeight w:val="134"/>
        </w:trPr>
        <w:tc>
          <w:tcPr>
            <w:tcW w:w="6516" w:type="dxa"/>
            <w:shd w:val="clear" w:color="auto" w:fill="auto"/>
            <w:noWrap/>
            <w:vAlign w:val="bottom"/>
          </w:tcPr>
          <w:p w14:paraId="530F1894"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COLAR TOMADA COM PARAFUSOS, PN 16, 40X3/4"</w:t>
            </w:r>
          </w:p>
        </w:tc>
        <w:tc>
          <w:tcPr>
            <w:tcW w:w="601" w:type="dxa"/>
            <w:shd w:val="clear" w:color="auto" w:fill="auto"/>
          </w:tcPr>
          <w:p w14:paraId="052EC5AE"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E624481"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19</w:t>
            </w:r>
          </w:p>
        </w:tc>
        <w:tc>
          <w:tcPr>
            <w:tcW w:w="1341" w:type="dxa"/>
            <w:shd w:val="clear" w:color="auto" w:fill="auto"/>
          </w:tcPr>
          <w:p w14:paraId="4AEAEDB7" w14:textId="69246611"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A304857" w14:textId="77777777" w:rsidTr="005D76D8">
        <w:trPr>
          <w:trHeight w:val="194"/>
        </w:trPr>
        <w:tc>
          <w:tcPr>
            <w:tcW w:w="6516" w:type="dxa"/>
            <w:shd w:val="clear" w:color="auto" w:fill="auto"/>
            <w:noWrap/>
            <w:vAlign w:val="bottom"/>
          </w:tcPr>
          <w:p w14:paraId="0C5FFDE0"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COLAR TOMADA COM PARAFUSOS, PN 16, 50X3/4"</w:t>
            </w:r>
          </w:p>
        </w:tc>
        <w:tc>
          <w:tcPr>
            <w:tcW w:w="601" w:type="dxa"/>
            <w:shd w:val="clear" w:color="auto" w:fill="auto"/>
          </w:tcPr>
          <w:p w14:paraId="599B2AB4"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30C21B4D"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25</w:t>
            </w:r>
          </w:p>
        </w:tc>
        <w:tc>
          <w:tcPr>
            <w:tcW w:w="1341" w:type="dxa"/>
            <w:shd w:val="clear" w:color="auto" w:fill="auto"/>
          </w:tcPr>
          <w:p w14:paraId="219E1FA2" w14:textId="346C7E6E"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EE1B6E4" w14:textId="77777777" w:rsidTr="005D76D8">
        <w:trPr>
          <w:trHeight w:val="239"/>
        </w:trPr>
        <w:tc>
          <w:tcPr>
            <w:tcW w:w="6516" w:type="dxa"/>
            <w:shd w:val="clear" w:color="auto" w:fill="auto"/>
            <w:noWrap/>
            <w:vAlign w:val="bottom"/>
          </w:tcPr>
          <w:p w14:paraId="39541E2D"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COLAR TOMADA COM PARAFUSOS, PN 16, 63X3/4"</w:t>
            </w:r>
          </w:p>
        </w:tc>
        <w:tc>
          <w:tcPr>
            <w:tcW w:w="601" w:type="dxa"/>
            <w:shd w:val="clear" w:color="auto" w:fill="auto"/>
          </w:tcPr>
          <w:p w14:paraId="6B1685C1"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5A161C0C"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1D3ED798" w14:textId="413B1D26"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8140A5A" w14:textId="77777777" w:rsidTr="005D76D8">
        <w:trPr>
          <w:trHeight w:val="116"/>
        </w:trPr>
        <w:tc>
          <w:tcPr>
            <w:tcW w:w="6516" w:type="dxa"/>
            <w:shd w:val="clear" w:color="auto" w:fill="auto"/>
            <w:noWrap/>
            <w:vAlign w:val="bottom"/>
          </w:tcPr>
          <w:p w14:paraId="0432060C"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COTOVELO DE COMPRESSÃO PARA PEAD, PN 16, DN 63x63</w:t>
            </w:r>
          </w:p>
        </w:tc>
        <w:tc>
          <w:tcPr>
            <w:tcW w:w="601" w:type="dxa"/>
            <w:shd w:val="clear" w:color="auto" w:fill="auto"/>
          </w:tcPr>
          <w:p w14:paraId="0E1EBD33"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C4D01E7"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7</w:t>
            </w:r>
          </w:p>
        </w:tc>
        <w:tc>
          <w:tcPr>
            <w:tcW w:w="1341" w:type="dxa"/>
            <w:shd w:val="clear" w:color="auto" w:fill="auto"/>
          </w:tcPr>
          <w:p w14:paraId="414ED37C" w14:textId="13DA16D2"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DD26C4F" w14:textId="77777777" w:rsidTr="005D76D8">
        <w:trPr>
          <w:trHeight w:val="300"/>
        </w:trPr>
        <w:tc>
          <w:tcPr>
            <w:tcW w:w="6516" w:type="dxa"/>
            <w:shd w:val="clear" w:color="auto" w:fill="auto"/>
            <w:noWrap/>
            <w:vAlign w:val="bottom"/>
          </w:tcPr>
          <w:p w14:paraId="03DDCB0F"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HIDROMETRO UNIJATO / MEDIDOR DE ÁGUA, DN 3/4", VAZAO MAXIMA DE 5 M3/H, PARA ÁGUA POTAVEL FRIA, RELOJOARIA PLANA, CLASSE B, HORIZONTAL</w:t>
            </w:r>
          </w:p>
        </w:tc>
        <w:tc>
          <w:tcPr>
            <w:tcW w:w="601" w:type="dxa"/>
            <w:shd w:val="clear" w:color="auto" w:fill="auto"/>
          </w:tcPr>
          <w:p w14:paraId="6EC39FF1"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1DBC1CE"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251</w:t>
            </w:r>
          </w:p>
        </w:tc>
        <w:tc>
          <w:tcPr>
            <w:tcW w:w="1341" w:type="dxa"/>
            <w:shd w:val="clear" w:color="auto" w:fill="auto"/>
          </w:tcPr>
          <w:p w14:paraId="46A6F359" w14:textId="30AA2BDD"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2B4B374" w14:textId="77777777" w:rsidTr="005D76D8">
        <w:trPr>
          <w:trHeight w:val="300"/>
        </w:trPr>
        <w:tc>
          <w:tcPr>
            <w:tcW w:w="6516" w:type="dxa"/>
            <w:shd w:val="clear" w:color="auto" w:fill="auto"/>
            <w:noWrap/>
            <w:vAlign w:val="bottom"/>
          </w:tcPr>
          <w:p w14:paraId="5C91D768"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JOELHO PVC, SOLDAVEL, 90 GRAUS, 50 MM, PARA ÁGUA FRIA PREDIAL</w:t>
            </w:r>
          </w:p>
        </w:tc>
        <w:tc>
          <w:tcPr>
            <w:tcW w:w="601" w:type="dxa"/>
            <w:shd w:val="clear" w:color="auto" w:fill="auto"/>
          </w:tcPr>
          <w:p w14:paraId="6201A046"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36E820E"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22</w:t>
            </w:r>
          </w:p>
        </w:tc>
        <w:tc>
          <w:tcPr>
            <w:tcW w:w="1341" w:type="dxa"/>
            <w:shd w:val="clear" w:color="auto" w:fill="auto"/>
          </w:tcPr>
          <w:p w14:paraId="7180511D" w14:textId="0B619242"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88CE32C" w14:textId="77777777" w:rsidTr="005D76D8">
        <w:trPr>
          <w:trHeight w:val="300"/>
        </w:trPr>
        <w:tc>
          <w:tcPr>
            <w:tcW w:w="6516" w:type="dxa"/>
            <w:shd w:val="clear" w:color="auto" w:fill="auto"/>
            <w:noWrap/>
            <w:vAlign w:val="bottom"/>
          </w:tcPr>
          <w:p w14:paraId="495554F6"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KIT CAVALETE, PVC, COM REGISTRO, PARA HIDROMETRO, BITOLA 3/4" - COMPLETO</w:t>
            </w:r>
          </w:p>
        </w:tc>
        <w:tc>
          <w:tcPr>
            <w:tcW w:w="601" w:type="dxa"/>
            <w:shd w:val="clear" w:color="auto" w:fill="auto"/>
          </w:tcPr>
          <w:p w14:paraId="69A949D1"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E81B8B6"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262</w:t>
            </w:r>
          </w:p>
        </w:tc>
        <w:tc>
          <w:tcPr>
            <w:tcW w:w="1341" w:type="dxa"/>
            <w:shd w:val="clear" w:color="auto" w:fill="auto"/>
          </w:tcPr>
          <w:p w14:paraId="7197D32A" w14:textId="3934A0B4"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DCB6E7C" w14:textId="77777777" w:rsidTr="005D76D8">
        <w:trPr>
          <w:trHeight w:val="114"/>
        </w:trPr>
        <w:tc>
          <w:tcPr>
            <w:tcW w:w="6516" w:type="dxa"/>
            <w:shd w:val="clear" w:color="auto" w:fill="auto"/>
            <w:noWrap/>
            <w:vAlign w:val="bottom"/>
          </w:tcPr>
          <w:p w14:paraId="7FF404FE"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LIXA D'AGUA EM FOLHA, GRAO 100</w:t>
            </w:r>
          </w:p>
        </w:tc>
        <w:tc>
          <w:tcPr>
            <w:tcW w:w="601" w:type="dxa"/>
            <w:shd w:val="clear" w:color="auto" w:fill="auto"/>
          </w:tcPr>
          <w:p w14:paraId="4F7087B2"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B12A895"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05DA2BB5" w14:textId="3305F21B"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5B8F84D" w14:textId="77777777" w:rsidTr="005D76D8">
        <w:trPr>
          <w:trHeight w:val="159"/>
        </w:trPr>
        <w:tc>
          <w:tcPr>
            <w:tcW w:w="6516" w:type="dxa"/>
            <w:shd w:val="clear" w:color="auto" w:fill="auto"/>
            <w:noWrap/>
            <w:vAlign w:val="bottom"/>
          </w:tcPr>
          <w:p w14:paraId="205A5993"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LUVA SOLDAVEL COM ROSCA, PVC, 50 MM X 1 1/2"</w:t>
            </w:r>
          </w:p>
        </w:tc>
        <w:tc>
          <w:tcPr>
            <w:tcW w:w="601" w:type="dxa"/>
            <w:shd w:val="clear" w:color="auto" w:fill="auto"/>
          </w:tcPr>
          <w:p w14:paraId="452B1DAA"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21DE49E"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12</w:t>
            </w:r>
          </w:p>
        </w:tc>
        <w:tc>
          <w:tcPr>
            <w:tcW w:w="1341" w:type="dxa"/>
            <w:shd w:val="clear" w:color="auto" w:fill="auto"/>
          </w:tcPr>
          <w:p w14:paraId="6FD83D6A" w14:textId="0625D20D"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A86A3AE" w14:textId="77777777" w:rsidTr="005D76D8">
        <w:trPr>
          <w:trHeight w:val="300"/>
        </w:trPr>
        <w:tc>
          <w:tcPr>
            <w:tcW w:w="6516" w:type="dxa"/>
            <w:shd w:val="clear" w:color="auto" w:fill="auto"/>
            <w:noWrap/>
            <w:vAlign w:val="bottom"/>
          </w:tcPr>
          <w:p w14:paraId="341A9849"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REGISTRO DE ESFERA, PVC, COM VOLANTE, VS, SOLDAVEL, DN 50 MM, COM CORPO DIVIDIDO</w:t>
            </w:r>
          </w:p>
        </w:tc>
        <w:tc>
          <w:tcPr>
            <w:tcW w:w="601" w:type="dxa"/>
            <w:shd w:val="clear" w:color="auto" w:fill="auto"/>
          </w:tcPr>
          <w:p w14:paraId="7B50FB16"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CBD81A3"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13</w:t>
            </w:r>
          </w:p>
        </w:tc>
        <w:tc>
          <w:tcPr>
            <w:tcW w:w="1341" w:type="dxa"/>
            <w:shd w:val="clear" w:color="auto" w:fill="auto"/>
          </w:tcPr>
          <w:p w14:paraId="3D2333CA" w14:textId="73F7E0D6"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44490C5" w14:textId="77777777" w:rsidTr="005D76D8">
        <w:trPr>
          <w:trHeight w:val="300"/>
        </w:trPr>
        <w:tc>
          <w:tcPr>
            <w:tcW w:w="6516" w:type="dxa"/>
            <w:shd w:val="clear" w:color="auto" w:fill="auto"/>
            <w:noWrap/>
            <w:vAlign w:val="bottom"/>
          </w:tcPr>
          <w:p w14:paraId="6A41EEC6"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lastRenderedPageBreak/>
              <w:t>REGISTRO RÁPIDO HORIZONTAL DE COMPRESSÃO PARA PEAD, DN63 PN 16</w:t>
            </w:r>
          </w:p>
        </w:tc>
        <w:tc>
          <w:tcPr>
            <w:tcW w:w="601" w:type="dxa"/>
            <w:shd w:val="clear" w:color="auto" w:fill="auto"/>
          </w:tcPr>
          <w:p w14:paraId="7E721457"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9835BD1"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3F6657D6" w14:textId="077960B7"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83B8438" w14:textId="77777777" w:rsidTr="005D76D8">
        <w:trPr>
          <w:trHeight w:val="283"/>
        </w:trPr>
        <w:tc>
          <w:tcPr>
            <w:tcW w:w="6516" w:type="dxa"/>
            <w:shd w:val="clear" w:color="auto" w:fill="auto"/>
            <w:noWrap/>
            <w:vAlign w:val="bottom"/>
          </w:tcPr>
          <w:p w14:paraId="6572C236"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RESERVATÓRIO D'AGUA FIBRA DE VIDRO PARA 20000 LITROS, COM TAMPA</w:t>
            </w:r>
          </w:p>
        </w:tc>
        <w:tc>
          <w:tcPr>
            <w:tcW w:w="601" w:type="dxa"/>
            <w:shd w:val="clear" w:color="auto" w:fill="auto"/>
          </w:tcPr>
          <w:p w14:paraId="7E9179FD"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E01E017"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18FE8B87" w14:textId="56800068"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A8985FD" w14:textId="77777777" w:rsidTr="005D76D8">
        <w:trPr>
          <w:trHeight w:val="300"/>
        </w:trPr>
        <w:tc>
          <w:tcPr>
            <w:tcW w:w="6516" w:type="dxa"/>
            <w:shd w:val="clear" w:color="auto" w:fill="auto"/>
            <w:noWrap/>
            <w:vAlign w:val="bottom"/>
          </w:tcPr>
          <w:p w14:paraId="1E4C51CE"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SOLUCAO PREPARADORA / LIMPADORA PARA PVC, FRASCO COM 1000 CM3</w:t>
            </w:r>
          </w:p>
        </w:tc>
        <w:tc>
          <w:tcPr>
            <w:tcW w:w="601" w:type="dxa"/>
            <w:shd w:val="clear" w:color="auto" w:fill="auto"/>
          </w:tcPr>
          <w:p w14:paraId="70EB103E"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4DB1483"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63AE8DF9" w14:textId="079C6AE7"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E13B40C" w14:textId="77777777" w:rsidTr="005D76D8">
        <w:trPr>
          <w:trHeight w:val="203"/>
        </w:trPr>
        <w:tc>
          <w:tcPr>
            <w:tcW w:w="6516" w:type="dxa"/>
            <w:shd w:val="clear" w:color="auto" w:fill="auto"/>
            <w:noWrap/>
            <w:vAlign w:val="bottom"/>
          </w:tcPr>
          <w:p w14:paraId="48E61067"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DN25X25X25</w:t>
            </w:r>
          </w:p>
        </w:tc>
        <w:tc>
          <w:tcPr>
            <w:tcW w:w="601" w:type="dxa"/>
            <w:shd w:val="clear" w:color="auto" w:fill="auto"/>
          </w:tcPr>
          <w:p w14:paraId="3D1022EC"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F1899F7"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82</w:t>
            </w:r>
          </w:p>
        </w:tc>
        <w:tc>
          <w:tcPr>
            <w:tcW w:w="1341" w:type="dxa"/>
            <w:shd w:val="clear" w:color="auto" w:fill="auto"/>
          </w:tcPr>
          <w:p w14:paraId="5DD77797" w14:textId="16BDE095"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73C22ED" w14:textId="77777777" w:rsidTr="005D76D8">
        <w:trPr>
          <w:trHeight w:val="108"/>
        </w:trPr>
        <w:tc>
          <w:tcPr>
            <w:tcW w:w="6516" w:type="dxa"/>
            <w:shd w:val="clear" w:color="auto" w:fill="auto"/>
            <w:noWrap/>
            <w:vAlign w:val="bottom"/>
          </w:tcPr>
          <w:p w14:paraId="44EF022E"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DN32X32X32</w:t>
            </w:r>
          </w:p>
        </w:tc>
        <w:tc>
          <w:tcPr>
            <w:tcW w:w="601" w:type="dxa"/>
            <w:shd w:val="clear" w:color="auto" w:fill="auto"/>
          </w:tcPr>
          <w:p w14:paraId="2033860A"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3A9F39D"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13</w:t>
            </w:r>
          </w:p>
        </w:tc>
        <w:tc>
          <w:tcPr>
            <w:tcW w:w="1341" w:type="dxa"/>
            <w:shd w:val="clear" w:color="auto" w:fill="auto"/>
          </w:tcPr>
          <w:p w14:paraId="59F3C0E6" w14:textId="0D5D849B"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1DD639F" w14:textId="77777777" w:rsidTr="005D76D8">
        <w:trPr>
          <w:trHeight w:val="154"/>
        </w:trPr>
        <w:tc>
          <w:tcPr>
            <w:tcW w:w="6516" w:type="dxa"/>
            <w:shd w:val="clear" w:color="auto" w:fill="auto"/>
            <w:noWrap/>
            <w:vAlign w:val="bottom"/>
          </w:tcPr>
          <w:p w14:paraId="5914C31A"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DN40X40X40</w:t>
            </w:r>
          </w:p>
        </w:tc>
        <w:tc>
          <w:tcPr>
            <w:tcW w:w="601" w:type="dxa"/>
            <w:shd w:val="clear" w:color="auto" w:fill="auto"/>
          </w:tcPr>
          <w:p w14:paraId="0C8D9098"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DF0CA06"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5</w:t>
            </w:r>
          </w:p>
        </w:tc>
        <w:tc>
          <w:tcPr>
            <w:tcW w:w="1341" w:type="dxa"/>
            <w:shd w:val="clear" w:color="auto" w:fill="auto"/>
          </w:tcPr>
          <w:p w14:paraId="09830181" w14:textId="57B4E4EE"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321A422" w14:textId="77777777" w:rsidTr="005D76D8">
        <w:trPr>
          <w:trHeight w:val="185"/>
        </w:trPr>
        <w:tc>
          <w:tcPr>
            <w:tcW w:w="6516" w:type="dxa"/>
            <w:shd w:val="clear" w:color="auto" w:fill="auto"/>
            <w:noWrap/>
            <w:vAlign w:val="bottom"/>
          </w:tcPr>
          <w:p w14:paraId="25436F41"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DN50X50X50</w:t>
            </w:r>
          </w:p>
        </w:tc>
        <w:tc>
          <w:tcPr>
            <w:tcW w:w="601" w:type="dxa"/>
            <w:shd w:val="clear" w:color="auto" w:fill="auto"/>
          </w:tcPr>
          <w:p w14:paraId="270FD5B4"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58610A4"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23392A8A" w14:textId="51BF6842"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27AD0C6" w14:textId="77777777" w:rsidTr="005D76D8">
        <w:trPr>
          <w:trHeight w:val="104"/>
        </w:trPr>
        <w:tc>
          <w:tcPr>
            <w:tcW w:w="6516" w:type="dxa"/>
            <w:shd w:val="clear" w:color="auto" w:fill="auto"/>
            <w:noWrap/>
            <w:vAlign w:val="bottom"/>
          </w:tcPr>
          <w:p w14:paraId="1CA28871"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DN63X63X63</w:t>
            </w:r>
          </w:p>
        </w:tc>
        <w:tc>
          <w:tcPr>
            <w:tcW w:w="601" w:type="dxa"/>
            <w:shd w:val="clear" w:color="auto" w:fill="auto"/>
          </w:tcPr>
          <w:p w14:paraId="22591398"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E517F11"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5</w:t>
            </w:r>
          </w:p>
        </w:tc>
        <w:tc>
          <w:tcPr>
            <w:tcW w:w="1341" w:type="dxa"/>
            <w:shd w:val="clear" w:color="auto" w:fill="auto"/>
          </w:tcPr>
          <w:p w14:paraId="278488A4" w14:textId="370F9819"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EC3E8DE" w14:textId="77777777" w:rsidTr="005D76D8">
        <w:trPr>
          <w:trHeight w:val="170"/>
        </w:trPr>
        <w:tc>
          <w:tcPr>
            <w:tcW w:w="6516" w:type="dxa"/>
            <w:shd w:val="clear" w:color="auto" w:fill="auto"/>
            <w:noWrap/>
            <w:vAlign w:val="bottom"/>
          </w:tcPr>
          <w:p w14:paraId="5CA8038F"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REDUÇÃO COMPRESSÃO 90° PEAD, PN16, DN 32X25X32</w:t>
            </w:r>
          </w:p>
        </w:tc>
        <w:tc>
          <w:tcPr>
            <w:tcW w:w="601" w:type="dxa"/>
            <w:shd w:val="clear" w:color="auto" w:fill="auto"/>
          </w:tcPr>
          <w:p w14:paraId="349D77AA"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804921F"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19</w:t>
            </w:r>
          </w:p>
        </w:tc>
        <w:tc>
          <w:tcPr>
            <w:tcW w:w="1341" w:type="dxa"/>
            <w:shd w:val="clear" w:color="auto" w:fill="auto"/>
          </w:tcPr>
          <w:p w14:paraId="02666F2E" w14:textId="6C4AD50A"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4360498" w14:textId="77777777" w:rsidTr="005D76D8">
        <w:trPr>
          <w:trHeight w:val="227"/>
        </w:trPr>
        <w:tc>
          <w:tcPr>
            <w:tcW w:w="6516" w:type="dxa"/>
            <w:shd w:val="clear" w:color="auto" w:fill="auto"/>
            <w:noWrap/>
            <w:vAlign w:val="bottom"/>
          </w:tcPr>
          <w:p w14:paraId="2CC9461F"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REDUÇÃO COMPRESSÃO 90° PEAD, PN16, DN 40X32X40</w:t>
            </w:r>
          </w:p>
        </w:tc>
        <w:tc>
          <w:tcPr>
            <w:tcW w:w="601" w:type="dxa"/>
            <w:shd w:val="clear" w:color="auto" w:fill="auto"/>
          </w:tcPr>
          <w:p w14:paraId="4093E9F4"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583158D"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6</w:t>
            </w:r>
          </w:p>
        </w:tc>
        <w:tc>
          <w:tcPr>
            <w:tcW w:w="1341" w:type="dxa"/>
            <w:shd w:val="clear" w:color="auto" w:fill="auto"/>
          </w:tcPr>
          <w:p w14:paraId="10DE88E2" w14:textId="0DDBD84C"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FED1E44" w14:textId="77777777" w:rsidTr="005D76D8">
        <w:trPr>
          <w:trHeight w:val="136"/>
        </w:trPr>
        <w:tc>
          <w:tcPr>
            <w:tcW w:w="6516" w:type="dxa"/>
            <w:shd w:val="clear" w:color="auto" w:fill="auto"/>
            <w:noWrap/>
            <w:vAlign w:val="bottom"/>
          </w:tcPr>
          <w:p w14:paraId="675B016D" w14:textId="77777777" w:rsidR="00AD0A18" w:rsidRPr="00D56F17" w:rsidRDefault="00AD0A18" w:rsidP="005D76D8">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TÊ REDUÇÃO COMPRESSÃO 90° PEAD, PN16, DN 50X32X50</w:t>
            </w:r>
          </w:p>
        </w:tc>
        <w:tc>
          <w:tcPr>
            <w:tcW w:w="601" w:type="dxa"/>
            <w:shd w:val="clear" w:color="auto" w:fill="auto"/>
          </w:tcPr>
          <w:p w14:paraId="29529402"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004C94C" w14:textId="77777777" w:rsidR="00AD0A18" w:rsidRPr="00D56F17" w:rsidRDefault="00AD0A18" w:rsidP="005D76D8">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10</w:t>
            </w:r>
          </w:p>
        </w:tc>
        <w:tc>
          <w:tcPr>
            <w:tcW w:w="1341" w:type="dxa"/>
            <w:shd w:val="clear" w:color="auto" w:fill="auto"/>
          </w:tcPr>
          <w:p w14:paraId="32AB47C5" w14:textId="4605923B"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F50AA54" w14:textId="77777777" w:rsidTr="005D76D8">
        <w:trPr>
          <w:trHeight w:val="183"/>
        </w:trPr>
        <w:tc>
          <w:tcPr>
            <w:tcW w:w="6516" w:type="dxa"/>
            <w:shd w:val="clear" w:color="auto" w:fill="auto"/>
            <w:noWrap/>
            <w:vAlign w:val="bottom"/>
          </w:tcPr>
          <w:p w14:paraId="76AEFE67"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TE REDUÇÃO COMPRESSÃO 90° PEAD, PN16, DN 50X40X50</w:t>
            </w:r>
          </w:p>
        </w:tc>
        <w:tc>
          <w:tcPr>
            <w:tcW w:w="601" w:type="dxa"/>
            <w:shd w:val="clear" w:color="auto" w:fill="auto"/>
          </w:tcPr>
          <w:p w14:paraId="32629E3E"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C5D8EDD"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7C3E5BB2" w14:textId="5EC7CB3B"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068E8FD" w14:textId="77777777" w:rsidTr="005D76D8">
        <w:trPr>
          <w:trHeight w:val="86"/>
        </w:trPr>
        <w:tc>
          <w:tcPr>
            <w:tcW w:w="6516" w:type="dxa"/>
            <w:shd w:val="clear" w:color="auto" w:fill="auto"/>
            <w:noWrap/>
            <w:vAlign w:val="bottom"/>
          </w:tcPr>
          <w:p w14:paraId="54A363A8"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TÊ REDUÇÃO COMPRESSÃO 90° PEAD, PN16, DN 63X32X63</w:t>
            </w:r>
          </w:p>
        </w:tc>
        <w:tc>
          <w:tcPr>
            <w:tcW w:w="601" w:type="dxa"/>
            <w:shd w:val="clear" w:color="auto" w:fill="auto"/>
          </w:tcPr>
          <w:p w14:paraId="1B3309B6"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0085141"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2A21DEB1" w14:textId="31CC828E"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F79B9EE" w14:textId="77777777" w:rsidTr="005D76D8">
        <w:trPr>
          <w:trHeight w:val="300"/>
        </w:trPr>
        <w:tc>
          <w:tcPr>
            <w:tcW w:w="6516" w:type="dxa"/>
            <w:shd w:val="clear" w:color="auto" w:fill="auto"/>
            <w:noWrap/>
            <w:vAlign w:val="bottom"/>
          </w:tcPr>
          <w:p w14:paraId="03BF3710"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TE SOLDAVEL, PVC, 90 GRAUS, 50 MM, PARA ÁGUA FRIA PREDIAL (NBR 5648)</w:t>
            </w:r>
          </w:p>
        </w:tc>
        <w:tc>
          <w:tcPr>
            <w:tcW w:w="601" w:type="dxa"/>
            <w:shd w:val="clear" w:color="auto" w:fill="auto"/>
          </w:tcPr>
          <w:p w14:paraId="59B00BBF"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51BF7B4C"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39E9F571" w14:textId="0DB95F8D"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141A204" w14:textId="77777777" w:rsidTr="005D76D8">
        <w:trPr>
          <w:trHeight w:val="300"/>
        </w:trPr>
        <w:tc>
          <w:tcPr>
            <w:tcW w:w="6516" w:type="dxa"/>
            <w:shd w:val="clear" w:color="auto" w:fill="auto"/>
            <w:noWrap/>
            <w:vAlign w:val="bottom"/>
          </w:tcPr>
          <w:p w14:paraId="5BDEBD0C"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TORNEIRA DE BOIA CONVENCIONAL PARA CAIXA D'AGUA, ÁGUA FRIA, 1.1/2", COM HASTE E TORNEIRA METALICOS E BALAO PLASTICO</w:t>
            </w:r>
          </w:p>
        </w:tc>
        <w:tc>
          <w:tcPr>
            <w:tcW w:w="601" w:type="dxa"/>
            <w:shd w:val="clear" w:color="auto" w:fill="auto"/>
          </w:tcPr>
          <w:p w14:paraId="0B074A2F"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31B591DD"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1DA9AC3F" w14:textId="1B934F29"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DE1770B" w14:textId="77777777" w:rsidTr="005D76D8">
        <w:trPr>
          <w:trHeight w:val="120"/>
        </w:trPr>
        <w:tc>
          <w:tcPr>
            <w:tcW w:w="6516" w:type="dxa"/>
            <w:shd w:val="clear" w:color="auto" w:fill="auto"/>
            <w:noWrap/>
            <w:vAlign w:val="bottom"/>
          </w:tcPr>
          <w:p w14:paraId="1DF11E9D"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 xml:space="preserve">TUBO PEAD PE80 DN25 PN16 </w:t>
            </w:r>
          </w:p>
        </w:tc>
        <w:tc>
          <w:tcPr>
            <w:tcW w:w="601" w:type="dxa"/>
            <w:shd w:val="clear" w:color="auto" w:fill="auto"/>
          </w:tcPr>
          <w:p w14:paraId="4630387D"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42F3E9E1"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64</w:t>
            </w:r>
            <w:r>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260</w:t>
            </w:r>
          </w:p>
        </w:tc>
        <w:tc>
          <w:tcPr>
            <w:tcW w:w="1341" w:type="dxa"/>
            <w:shd w:val="clear" w:color="auto" w:fill="auto"/>
          </w:tcPr>
          <w:p w14:paraId="226027BE" w14:textId="7D508E70"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C67FE1E" w14:textId="77777777" w:rsidTr="005D76D8">
        <w:trPr>
          <w:trHeight w:val="166"/>
        </w:trPr>
        <w:tc>
          <w:tcPr>
            <w:tcW w:w="6516" w:type="dxa"/>
            <w:shd w:val="clear" w:color="auto" w:fill="auto"/>
            <w:noWrap/>
            <w:vAlign w:val="bottom"/>
          </w:tcPr>
          <w:p w14:paraId="2DA0C4BA"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 xml:space="preserve">TUBO PEAD PE80 DN32 PN16 </w:t>
            </w:r>
          </w:p>
        </w:tc>
        <w:tc>
          <w:tcPr>
            <w:tcW w:w="601" w:type="dxa"/>
            <w:shd w:val="clear" w:color="auto" w:fill="auto"/>
          </w:tcPr>
          <w:p w14:paraId="0BA7E459"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42EFD677"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12</w:t>
            </w:r>
            <w:r>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660</w:t>
            </w:r>
          </w:p>
        </w:tc>
        <w:tc>
          <w:tcPr>
            <w:tcW w:w="1341" w:type="dxa"/>
            <w:shd w:val="clear" w:color="auto" w:fill="auto"/>
          </w:tcPr>
          <w:p w14:paraId="06036C8D" w14:textId="167567E2"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F900DEC" w14:textId="77777777" w:rsidTr="005D76D8">
        <w:trPr>
          <w:trHeight w:val="212"/>
        </w:trPr>
        <w:tc>
          <w:tcPr>
            <w:tcW w:w="6516" w:type="dxa"/>
            <w:shd w:val="clear" w:color="auto" w:fill="auto"/>
            <w:noWrap/>
            <w:vAlign w:val="bottom"/>
          </w:tcPr>
          <w:p w14:paraId="4C8C94C6"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TUBO PEAD PE80 DN40 PN16</w:t>
            </w:r>
          </w:p>
        </w:tc>
        <w:tc>
          <w:tcPr>
            <w:tcW w:w="601" w:type="dxa"/>
            <w:shd w:val="clear" w:color="auto" w:fill="auto"/>
          </w:tcPr>
          <w:p w14:paraId="48343B88"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16DCB4D0"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10</w:t>
            </w:r>
            <w:r>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500</w:t>
            </w:r>
          </w:p>
        </w:tc>
        <w:tc>
          <w:tcPr>
            <w:tcW w:w="1341" w:type="dxa"/>
            <w:shd w:val="clear" w:color="auto" w:fill="auto"/>
          </w:tcPr>
          <w:p w14:paraId="2C115253" w14:textId="311F130F"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0B5D3BB" w14:textId="77777777" w:rsidTr="005D76D8">
        <w:trPr>
          <w:trHeight w:val="130"/>
        </w:trPr>
        <w:tc>
          <w:tcPr>
            <w:tcW w:w="6516" w:type="dxa"/>
            <w:shd w:val="clear" w:color="auto" w:fill="auto"/>
            <w:noWrap/>
            <w:vAlign w:val="bottom"/>
          </w:tcPr>
          <w:p w14:paraId="4472F36C"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 xml:space="preserve">TUBO PEAD PE80 DN50 PN16 </w:t>
            </w:r>
          </w:p>
        </w:tc>
        <w:tc>
          <w:tcPr>
            <w:tcW w:w="601" w:type="dxa"/>
            <w:shd w:val="clear" w:color="auto" w:fill="auto"/>
          </w:tcPr>
          <w:p w14:paraId="08F1442A"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2AD0AF23"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10</w:t>
            </w:r>
            <w:r>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620</w:t>
            </w:r>
          </w:p>
        </w:tc>
        <w:tc>
          <w:tcPr>
            <w:tcW w:w="1341" w:type="dxa"/>
            <w:shd w:val="clear" w:color="auto" w:fill="auto"/>
          </w:tcPr>
          <w:p w14:paraId="22DBAE2E" w14:textId="102AE4A5"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B466E85" w14:textId="77777777" w:rsidTr="005D76D8">
        <w:trPr>
          <w:trHeight w:val="161"/>
        </w:trPr>
        <w:tc>
          <w:tcPr>
            <w:tcW w:w="6516" w:type="dxa"/>
            <w:shd w:val="clear" w:color="auto" w:fill="auto"/>
            <w:noWrap/>
            <w:vAlign w:val="bottom"/>
          </w:tcPr>
          <w:p w14:paraId="3A888F8A"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 xml:space="preserve">TUBO PEAD PE80 DN63 PN16 </w:t>
            </w:r>
          </w:p>
        </w:tc>
        <w:tc>
          <w:tcPr>
            <w:tcW w:w="601" w:type="dxa"/>
            <w:shd w:val="clear" w:color="auto" w:fill="auto"/>
          </w:tcPr>
          <w:p w14:paraId="23F77C79"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686EF18A"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r>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980</w:t>
            </w:r>
          </w:p>
        </w:tc>
        <w:tc>
          <w:tcPr>
            <w:tcW w:w="1341" w:type="dxa"/>
            <w:shd w:val="clear" w:color="auto" w:fill="auto"/>
          </w:tcPr>
          <w:p w14:paraId="03353532" w14:textId="58923846"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FC8553B" w14:textId="77777777" w:rsidTr="005D76D8">
        <w:trPr>
          <w:trHeight w:val="70"/>
        </w:trPr>
        <w:tc>
          <w:tcPr>
            <w:tcW w:w="6516" w:type="dxa"/>
            <w:shd w:val="clear" w:color="auto" w:fill="auto"/>
            <w:noWrap/>
            <w:vAlign w:val="bottom"/>
          </w:tcPr>
          <w:p w14:paraId="480AB65D"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TUBO PEAD PE80, DN 50MM, PN20</w:t>
            </w:r>
          </w:p>
        </w:tc>
        <w:tc>
          <w:tcPr>
            <w:tcW w:w="601" w:type="dxa"/>
            <w:shd w:val="clear" w:color="auto" w:fill="auto"/>
          </w:tcPr>
          <w:p w14:paraId="5E02FAA8"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3356D5F3"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7</w:t>
            </w:r>
            <w:r>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680</w:t>
            </w:r>
          </w:p>
        </w:tc>
        <w:tc>
          <w:tcPr>
            <w:tcW w:w="1341" w:type="dxa"/>
            <w:shd w:val="clear" w:color="auto" w:fill="auto"/>
          </w:tcPr>
          <w:p w14:paraId="255A99BB" w14:textId="7C85C751"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41C5092" w14:textId="77777777" w:rsidTr="005D76D8">
        <w:trPr>
          <w:trHeight w:val="300"/>
        </w:trPr>
        <w:tc>
          <w:tcPr>
            <w:tcW w:w="6516" w:type="dxa"/>
            <w:shd w:val="clear" w:color="auto" w:fill="auto"/>
            <w:noWrap/>
            <w:vAlign w:val="bottom"/>
          </w:tcPr>
          <w:p w14:paraId="637A780C"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TUBO PVC, SOLDAVEL, DN 50 MM, PARA ÁGUA FRIA (NBR-5648)</w:t>
            </w:r>
          </w:p>
        </w:tc>
        <w:tc>
          <w:tcPr>
            <w:tcW w:w="601" w:type="dxa"/>
            <w:shd w:val="clear" w:color="auto" w:fill="auto"/>
          </w:tcPr>
          <w:p w14:paraId="6C5C465D"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2B044E1B"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79</w:t>
            </w:r>
          </w:p>
        </w:tc>
        <w:tc>
          <w:tcPr>
            <w:tcW w:w="1341" w:type="dxa"/>
            <w:shd w:val="clear" w:color="auto" w:fill="auto"/>
          </w:tcPr>
          <w:p w14:paraId="5F352013" w14:textId="333C723A"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0FE9627D" w14:textId="77777777" w:rsidTr="005D76D8">
        <w:trPr>
          <w:trHeight w:val="218"/>
        </w:trPr>
        <w:tc>
          <w:tcPr>
            <w:tcW w:w="6516" w:type="dxa"/>
            <w:shd w:val="clear" w:color="auto" w:fill="auto"/>
            <w:noWrap/>
            <w:vAlign w:val="bottom"/>
          </w:tcPr>
          <w:p w14:paraId="1D4BB873"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COMPRESSÃO PEAD, PN16, DN 25X25</w:t>
            </w:r>
          </w:p>
        </w:tc>
        <w:tc>
          <w:tcPr>
            <w:tcW w:w="601" w:type="dxa"/>
            <w:shd w:val="clear" w:color="auto" w:fill="auto"/>
          </w:tcPr>
          <w:p w14:paraId="7CEFCB39"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654336F"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r>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248</w:t>
            </w:r>
          </w:p>
        </w:tc>
        <w:tc>
          <w:tcPr>
            <w:tcW w:w="1341" w:type="dxa"/>
            <w:shd w:val="clear" w:color="auto" w:fill="auto"/>
          </w:tcPr>
          <w:p w14:paraId="3745E831" w14:textId="30F6E207"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BDF3FBD" w14:textId="77777777" w:rsidTr="005D76D8">
        <w:trPr>
          <w:trHeight w:val="136"/>
        </w:trPr>
        <w:tc>
          <w:tcPr>
            <w:tcW w:w="6516" w:type="dxa"/>
            <w:shd w:val="clear" w:color="auto" w:fill="auto"/>
            <w:noWrap/>
            <w:vAlign w:val="bottom"/>
          </w:tcPr>
          <w:p w14:paraId="07742237"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COMPRESSÃO PEAD, PN16, DN 32X32</w:t>
            </w:r>
          </w:p>
        </w:tc>
        <w:tc>
          <w:tcPr>
            <w:tcW w:w="601" w:type="dxa"/>
            <w:shd w:val="clear" w:color="auto" w:fill="auto"/>
          </w:tcPr>
          <w:p w14:paraId="0D51526E"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3D3ED27"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247</w:t>
            </w:r>
          </w:p>
        </w:tc>
        <w:tc>
          <w:tcPr>
            <w:tcW w:w="1341" w:type="dxa"/>
            <w:shd w:val="clear" w:color="auto" w:fill="auto"/>
          </w:tcPr>
          <w:p w14:paraId="743DA491" w14:textId="0A4A00E9"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02F93C7" w14:textId="77777777" w:rsidTr="005D76D8">
        <w:trPr>
          <w:trHeight w:val="182"/>
        </w:trPr>
        <w:tc>
          <w:tcPr>
            <w:tcW w:w="6516" w:type="dxa"/>
            <w:shd w:val="clear" w:color="auto" w:fill="auto"/>
            <w:noWrap/>
            <w:vAlign w:val="bottom"/>
          </w:tcPr>
          <w:p w14:paraId="3E9D399C"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COMPRESSÃO PEAD, PN16, DN 40X40</w:t>
            </w:r>
          </w:p>
        </w:tc>
        <w:tc>
          <w:tcPr>
            <w:tcW w:w="601" w:type="dxa"/>
            <w:shd w:val="clear" w:color="auto" w:fill="auto"/>
          </w:tcPr>
          <w:p w14:paraId="30B7EA91"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AAE8ECD"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203</w:t>
            </w:r>
          </w:p>
        </w:tc>
        <w:tc>
          <w:tcPr>
            <w:tcW w:w="1341" w:type="dxa"/>
            <w:shd w:val="clear" w:color="auto" w:fill="auto"/>
          </w:tcPr>
          <w:p w14:paraId="35A904F2" w14:textId="5411A05E"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D698F1A" w14:textId="77777777" w:rsidTr="005D76D8">
        <w:trPr>
          <w:trHeight w:val="213"/>
        </w:trPr>
        <w:tc>
          <w:tcPr>
            <w:tcW w:w="6516" w:type="dxa"/>
            <w:shd w:val="clear" w:color="auto" w:fill="auto"/>
            <w:noWrap/>
            <w:vAlign w:val="bottom"/>
          </w:tcPr>
          <w:p w14:paraId="2C45074B"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COMPRESSÃO PEAD, PN16, DN 50X50</w:t>
            </w:r>
          </w:p>
        </w:tc>
        <w:tc>
          <w:tcPr>
            <w:tcW w:w="601" w:type="dxa"/>
            <w:shd w:val="clear" w:color="auto" w:fill="auto"/>
          </w:tcPr>
          <w:p w14:paraId="6F35A574"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81951D7"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204</w:t>
            </w:r>
          </w:p>
        </w:tc>
        <w:tc>
          <w:tcPr>
            <w:tcW w:w="1341" w:type="dxa"/>
            <w:shd w:val="clear" w:color="auto" w:fill="auto"/>
          </w:tcPr>
          <w:p w14:paraId="7E65AB4C" w14:textId="4342190E"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22B5787" w14:textId="77777777" w:rsidTr="005D76D8">
        <w:trPr>
          <w:trHeight w:val="118"/>
        </w:trPr>
        <w:tc>
          <w:tcPr>
            <w:tcW w:w="6516" w:type="dxa"/>
            <w:shd w:val="clear" w:color="auto" w:fill="auto"/>
            <w:noWrap/>
            <w:vAlign w:val="bottom"/>
          </w:tcPr>
          <w:p w14:paraId="75A3A219"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COMPRESSÃO PEAD, PN16, DN 63X63</w:t>
            </w:r>
          </w:p>
        </w:tc>
        <w:tc>
          <w:tcPr>
            <w:tcW w:w="601" w:type="dxa"/>
            <w:shd w:val="clear" w:color="auto" w:fill="auto"/>
          </w:tcPr>
          <w:p w14:paraId="218E8821"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40914F4"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41</w:t>
            </w:r>
          </w:p>
        </w:tc>
        <w:tc>
          <w:tcPr>
            <w:tcW w:w="1341" w:type="dxa"/>
            <w:shd w:val="clear" w:color="auto" w:fill="auto"/>
          </w:tcPr>
          <w:p w14:paraId="1B75D2F9" w14:textId="59C7FEEF"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5742134A" w14:textId="77777777" w:rsidTr="005D76D8">
        <w:trPr>
          <w:trHeight w:val="164"/>
        </w:trPr>
        <w:tc>
          <w:tcPr>
            <w:tcW w:w="6516" w:type="dxa"/>
            <w:shd w:val="clear" w:color="auto" w:fill="auto"/>
            <w:noWrap/>
            <w:vAlign w:val="bottom"/>
          </w:tcPr>
          <w:p w14:paraId="23C98AF2"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UNIÃO DE COMPRESSÃO PEAD PE 80, DN 50MM, PN20</w:t>
            </w:r>
          </w:p>
        </w:tc>
        <w:tc>
          <w:tcPr>
            <w:tcW w:w="601" w:type="dxa"/>
            <w:shd w:val="clear" w:color="auto" w:fill="auto"/>
          </w:tcPr>
          <w:p w14:paraId="05E42289"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C0D933A"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154</w:t>
            </w:r>
          </w:p>
        </w:tc>
        <w:tc>
          <w:tcPr>
            <w:tcW w:w="1341" w:type="dxa"/>
            <w:shd w:val="clear" w:color="auto" w:fill="auto"/>
          </w:tcPr>
          <w:p w14:paraId="4FD5C70D" w14:textId="688BF049"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23F77F86" w14:textId="77777777" w:rsidTr="005D76D8">
        <w:trPr>
          <w:trHeight w:val="224"/>
        </w:trPr>
        <w:tc>
          <w:tcPr>
            <w:tcW w:w="6516" w:type="dxa"/>
            <w:shd w:val="clear" w:color="auto" w:fill="auto"/>
            <w:noWrap/>
            <w:vAlign w:val="bottom"/>
          </w:tcPr>
          <w:p w14:paraId="1CEAE85C"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32X25</w:t>
            </w:r>
          </w:p>
        </w:tc>
        <w:tc>
          <w:tcPr>
            <w:tcW w:w="601" w:type="dxa"/>
            <w:shd w:val="clear" w:color="auto" w:fill="auto"/>
          </w:tcPr>
          <w:p w14:paraId="7AE0C92A"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C9255DC"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44</w:t>
            </w:r>
          </w:p>
        </w:tc>
        <w:tc>
          <w:tcPr>
            <w:tcW w:w="1341" w:type="dxa"/>
            <w:shd w:val="clear" w:color="auto" w:fill="auto"/>
          </w:tcPr>
          <w:p w14:paraId="34F4874E" w14:textId="5B8E1C13"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14293B5" w14:textId="77777777" w:rsidTr="005D76D8">
        <w:trPr>
          <w:trHeight w:val="128"/>
        </w:trPr>
        <w:tc>
          <w:tcPr>
            <w:tcW w:w="6516" w:type="dxa"/>
            <w:shd w:val="clear" w:color="auto" w:fill="auto"/>
            <w:noWrap/>
            <w:vAlign w:val="bottom"/>
          </w:tcPr>
          <w:p w14:paraId="68E3F664"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40X25</w:t>
            </w:r>
          </w:p>
        </w:tc>
        <w:tc>
          <w:tcPr>
            <w:tcW w:w="601" w:type="dxa"/>
            <w:shd w:val="clear" w:color="auto" w:fill="auto"/>
          </w:tcPr>
          <w:p w14:paraId="0C705BCF"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D7EC2E1"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7</w:t>
            </w:r>
          </w:p>
        </w:tc>
        <w:tc>
          <w:tcPr>
            <w:tcW w:w="1341" w:type="dxa"/>
            <w:shd w:val="clear" w:color="auto" w:fill="auto"/>
          </w:tcPr>
          <w:p w14:paraId="130711CD" w14:textId="75D7F2E5"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C89B685" w14:textId="77777777" w:rsidTr="005D76D8">
        <w:trPr>
          <w:trHeight w:val="173"/>
        </w:trPr>
        <w:tc>
          <w:tcPr>
            <w:tcW w:w="6516" w:type="dxa"/>
            <w:shd w:val="clear" w:color="auto" w:fill="auto"/>
            <w:noWrap/>
            <w:vAlign w:val="bottom"/>
          </w:tcPr>
          <w:p w14:paraId="42293D01"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40X32</w:t>
            </w:r>
          </w:p>
        </w:tc>
        <w:tc>
          <w:tcPr>
            <w:tcW w:w="601" w:type="dxa"/>
            <w:shd w:val="clear" w:color="auto" w:fill="auto"/>
          </w:tcPr>
          <w:p w14:paraId="43161652"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1632227"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11</w:t>
            </w:r>
          </w:p>
        </w:tc>
        <w:tc>
          <w:tcPr>
            <w:tcW w:w="1341" w:type="dxa"/>
            <w:shd w:val="clear" w:color="auto" w:fill="auto"/>
          </w:tcPr>
          <w:p w14:paraId="13220E42" w14:textId="788E2DE7"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75605912" w14:textId="77777777" w:rsidTr="005D76D8">
        <w:trPr>
          <w:trHeight w:val="70"/>
        </w:trPr>
        <w:tc>
          <w:tcPr>
            <w:tcW w:w="6516" w:type="dxa"/>
            <w:shd w:val="clear" w:color="auto" w:fill="auto"/>
            <w:noWrap/>
            <w:vAlign w:val="bottom"/>
          </w:tcPr>
          <w:p w14:paraId="6A2BDD29"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50X40</w:t>
            </w:r>
          </w:p>
        </w:tc>
        <w:tc>
          <w:tcPr>
            <w:tcW w:w="601" w:type="dxa"/>
            <w:shd w:val="clear" w:color="auto" w:fill="auto"/>
          </w:tcPr>
          <w:p w14:paraId="2FD06DB9"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A0E2766"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14</w:t>
            </w:r>
          </w:p>
        </w:tc>
        <w:tc>
          <w:tcPr>
            <w:tcW w:w="1341" w:type="dxa"/>
            <w:shd w:val="clear" w:color="auto" w:fill="auto"/>
          </w:tcPr>
          <w:p w14:paraId="3C0A620D" w14:textId="0183FAB9"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783FD4E" w14:textId="77777777" w:rsidTr="005D76D8">
        <w:trPr>
          <w:trHeight w:val="123"/>
        </w:trPr>
        <w:tc>
          <w:tcPr>
            <w:tcW w:w="6516" w:type="dxa"/>
            <w:shd w:val="clear" w:color="auto" w:fill="auto"/>
            <w:noWrap/>
            <w:vAlign w:val="bottom"/>
          </w:tcPr>
          <w:p w14:paraId="0C460B44"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63X32</w:t>
            </w:r>
          </w:p>
        </w:tc>
        <w:tc>
          <w:tcPr>
            <w:tcW w:w="601" w:type="dxa"/>
            <w:shd w:val="clear" w:color="auto" w:fill="auto"/>
          </w:tcPr>
          <w:p w14:paraId="762AEFC4"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83D17A7"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0AC15FC7" w14:textId="3F362BCD"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ED0C2B2" w14:textId="77777777" w:rsidTr="005D76D8">
        <w:trPr>
          <w:trHeight w:val="170"/>
        </w:trPr>
        <w:tc>
          <w:tcPr>
            <w:tcW w:w="6516" w:type="dxa"/>
            <w:shd w:val="clear" w:color="auto" w:fill="auto"/>
            <w:noWrap/>
            <w:vAlign w:val="bottom"/>
          </w:tcPr>
          <w:p w14:paraId="5D997306"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63X40</w:t>
            </w:r>
          </w:p>
        </w:tc>
        <w:tc>
          <w:tcPr>
            <w:tcW w:w="601" w:type="dxa"/>
            <w:shd w:val="clear" w:color="auto" w:fill="auto"/>
          </w:tcPr>
          <w:p w14:paraId="62DE9747"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05E606E"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w:t>
            </w:r>
          </w:p>
        </w:tc>
        <w:tc>
          <w:tcPr>
            <w:tcW w:w="1341" w:type="dxa"/>
            <w:shd w:val="clear" w:color="auto" w:fill="auto"/>
          </w:tcPr>
          <w:p w14:paraId="0FA60314" w14:textId="1C3B31D7"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065B0B3" w14:textId="77777777" w:rsidTr="005D76D8">
        <w:trPr>
          <w:trHeight w:val="216"/>
        </w:trPr>
        <w:tc>
          <w:tcPr>
            <w:tcW w:w="6516" w:type="dxa"/>
            <w:shd w:val="clear" w:color="auto" w:fill="auto"/>
            <w:noWrap/>
            <w:vAlign w:val="bottom"/>
          </w:tcPr>
          <w:p w14:paraId="59CA1BDA"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63X50</w:t>
            </w:r>
          </w:p>
        </w:tc>
        <w:tc>
          <w:tcPr>
            <w:tcW w:w="601" w:type="dxa"/>
            <w:shd w:val="clear" w:color="auto" w:fill="auto"/>
          </w:tcPr>
          <w:p w14:paraId="399B5755"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7722941"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11A56022" w14:textId="25F3C64C"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35BAB531" w14:textId="77777777" w:rsidTr="005D76D8">
        <w:trPr>
          <w:trHeight w:val="300"/>
        </w:trPr>
        <w:tc>
          <w:tcPr>
            <w:tcW w:w="6516" w:type="dxa"/>
            <w:shd w:val="clear" w:color="auto" w:fill="auto"/>
            <w:noWrap/>
            <w:vAlign w:val="bottom"/>
          </w:tcPr>
          <w:p w14:paraId="28388D48"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1", DE BRONZE ROSCÁVEL</w:t>
            </w:r>
          </w:p>
        </w:tc>
        <w:tc>
          <w:tcPr>
            <w:tcW w:w="601" w:type="dxa"/>
            <w:shd w:val="clear" w:color="auto" w:fill="auto"/>
          </w:tcPr>
          <w:p w14:paraId="1C90DD39"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C8393EB"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5ECE91C2" w14:textId="140B0623"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E5A9A31" w14:textId="77777777" w:rsidTr="005D76D8">
        <w:trPr>
          <w:trHeight w:val="300"/>
        </w:trPr>
        <w:tc>
          <w:tcPr>
            <w:tcW w:w="6516" w:type="dxa"/>
            <w:shd w:val="clear" w:color="auto" w:fill="auto"/>
            <w:noWrap/>
            <w:vAlign w:val="bottom"/>
          </w:tcPr>
          <w:p w14:paraId="56C5D9FD"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1.1/2", DE BRONZE ROSCÁVEL</w:t>
            </w:r>
          </w:p>
        </w:tc>
        <w:tc>
          <w:tcPr>
            <w:tcW w:w="601" w:type="dxa"/>
            <w:shd w:val="clear" w:color="auto" w:fill="auto"/>
          </w:tcPr>
          <w:p w14:paraId="7F4899CB"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F410D9D"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1DB40618" w14:textId="05F72CDB"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B696657" w14:textId="77777777" w:rsidTr="005D76D8">
        <w:trPr>
          <w:trHeight w:val="300"/>
        </w:trPr>
        <w:tc>
          <w:tcPr>
            <w:tcW w:w="6516" w:type="dxa"/>
            <w:shd w:val="clear" w:color="auto" w:fill="auto"/>
            <w:noWrap/>
            <w:vAlign w:val="bottom"/>
          </w:tcPr>
          <w:p w14:paraId="14DA0A9E"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1.1/4", DE BRONZE ROSCÁVEL</w:t>
            </w:r>
          </w:p>
        </w:tc>
        <w:tc>
          <w:tcPr>
            <w:tcW w:w="601" w:type="dxa"/>
            <w:shd w:val="clear" w:color="auto" w:fill="auto"/>
          </w:tcPr>
          <w:p w14:paraId="0BD60773"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CE87529"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6CE36A14" w14:textId="7680939D"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69FF7C9C" w14:textId="77777777" w:rsidTr="005D76D8">
        <w:trPr>
          <w:trHeight w:val="300"/>
        </w:trPr>
        <w:tc>
          <w:tcPr>
            <w:tcW w:w="6516" w:type="dxa"/>
            <w:shd w:val="clear" w:color="auto" w:fill="auto"/>
            <w:noWrap/>
            <w:vAlign w:val="bottom"/>
          </w:tcPr>
          <w:p w14:paraId="45881928"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2", DE BRONZE ROSCÁVEL</w:t>
            </w:r>
          </w:p>
        </w:tc>
        <w:tc>
          <w:tcPr>
            <w:tcW w:w="601" w:type="dxa"/>
            <w:shd w:val="clear" w:color="auto" w:fill="auto"/>
          </w:tcPr>
          <w:p w14:paraId="1139EF9F"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6AA634D"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01B07830" w14:textId="3DABE7DE"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42959443" w14:textId="77777777" w:rsidTr="005D76D8">
        <w:trPr>
          <w:trHeight w:val="300"/>
        </w:trPr>
        <w:tc>
          <w:tcPr>
            <w:tcW w:w="6516" w:type="dxa"/>
            <w:shd w:val="clear" w:color="auto" w:fill="auto"/>
            <w:noWrap/>
            <w:vAlign w:val="bottom"/>
          </w:tcPr>
          <w:p w14:paraId="095C6F34" w14:textId="77777777" w:rsidR="00AD0A18" w:rsidRPr="00D56F17" w:rsidRDefault="00AD0A18" w:rsidP="005D76D8">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3/4", DE BRONZE ROSCÁVEL</w:t>
            </w:r>
          </w:p>
        </w:tc>
        <w:tc>
          <w:tcPr>
            <w:tcW w:w="601" w:type="dxa"/>
            <w:shd w:val="clear" w:color="auto" w:fill="auto"/>
          </w:tcPr>
          <w:p w14:paraId="3A22D20B"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4E0B3A8" w14:textId="77777777" w:rsidR="00AD0A18" w:rsidRPr="00D56F17" w:rsidRDefault="00AD0A18" w:rsidP="005D76D8">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25</w:t>
            </w:r>
          </w:p>
        </w:tc>
        <w:tc>
          <w:tcPr>
            <w:tcW w:w="1341" w:type="dxa"/>
            <w:shd w:val="clear" w:color="auto" w:fill="auto"/>
          </w:tcPr>
          <w:p w14:paraId="1B590EB2" w14:textId="06EB16FA"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r w:rsidR="00AD0A18" w:rsidRPr="00E13BC5" w14:paraId="18854FA5" w14:textId="77777777" w:rsidTr="00AD0A18">
        <w:trPr>
          <w:trHeight w:val="149"/>
        </w:trPr>
        <w:tc>
          <w:tcPr>
            <w:tcW w:w="8152" w:type="dxa"/>
            <w:gridSpan w:val="3"/>
            <w:shd w:val="clear" w:color="auto" w:fill="auto"/>
            <w:noWrap/>
            <w:vAlign w:val="bottom"/>
          </w:tcPr>
          <w:p w14:paraId="08F0E75C" w14:textId="283EECF7" w:rsidR="00AD0A18" w:rsidRPr="00D56F17" w:rsidRDefault="00AD0A18" w:rsidP="00AD0A18">
            <w:pPr>
              <w:spacing w:after="0" w:line="240" w:lineRule="auto"/>
              <w:jc w:val="right"/>
              <w:rPr>
                <w:rFonts w:ascii="Courier New" w:hAnsi="Courier New" w:cs="Courier New"/>
                <w:color w:val="000000"/>
                <w:sz w:val="20"/>
                <w:szCs w:val="20"/>
                <w:lang w:eastAsia="pt-BR"/>
              </w:rPr>
            </w:pPr>
            <w:r w:rsidRPr="00AD0A18">
              <w:rPr>
                <w:rFonts w:ascii="Courier New" w:hAnsi="Courier New" w:cs="Courier New"/>
                <w:b/>
                <w:bCs/>
                <w:color w:val="000000"/>
                <w:sz w:val="20"/>
                <w:szCs w:val="20"/>
                <w:lang w:eastAsia="pt-BR"/>
              </w:rPr>
              <w:t>Valor total do lote:</w:t>
            </w:r>
          </w:p>
        </w:tc>
        <w:tc>
          <w:tcPr>
            <w:tcW w:w="1341" w:type="dxa"/>
            <w:shd w:val="clear" w:color="auto" w:fill="auto"/>
          </w:tcPr>
          <w:p w14:paraId="1CE85804" w14:textId="77777777" w:rsidR="00AD0A18" w:rsidRPr="002D4D2F" w:rsidRDefault="00AD0A18" w:rsidP="005D76D8">
            <w:pPr>
              <w:spacing w:after="0" w:line="240" w:lineRule="auto"/>
              <w:jc w:val="center"/>
              <w:rPr>
                <w:rFonts w:ascii="Courier New" w:hAnsi="Courier New" w:cs="Courier New"/>
                <w:b/>
                <w:bCs/>
                <w:color w:val="000000"/>
                <w:sz w:val="20"/>
                <w:szCs w:val="20"/>
                <w:lang w:eastAsia="pt-BR"/>
              </w:rPr>
            </w:pPr>
          </w:p>
        </w:tc>
      </w:tr>
    </w:tbl>
    <w:p w14:paraId="3E21BBA1" w14:textId="77777777" w:rsidR="00AD0A18" w:rsidRPr="0073294F" w:rsidRDefault="00AD0A18" w:rsidP="002E2B42">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77489297" w14:textId="77777777" w:rsidR="00F236D0" w:rsidRPr="0073294F" w:rsidRDefault="00F236D0" w:rsidP="002E2B42">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I - </w:t>
      </w:r>
      <w:r w:rsidRPr="0073294F">
        <w:rPr>
          <w:rFonts w:ascii="Courier New" w:eastAsia="Times New Roman" w:hAnsi="Courier New" w:cs="Courier New"/>
          <w:sz w:val="24"/>
          <w:szCs w:val="24"/>
          <w:lang w:eastAsia="pt-BR"/>
        </w:rPr>
        <w:t xml:space="preserve">O preço, acima mencionado, objeto desta licitação, expresso em moeda corrente nacional, estão incluídos todos os encargos </w:t>
      </w:r>
      <w:r w:rsidRPr="0073294F">
        <w:rPr>
          <w:rFonts w:ascii="Courier New" w:eastAsia="Times New Roman" w:hAnsi="Courier New" w:cs="Courier New"/>
          <w:sz w:val="24"/>
          <w:szCs w:val="24"/>
          <w:lang w:eastAsia="pt-BR"/>
        </w:rPr>
        <w:lastRenderedPageBreak/>
        <w:t>fiscais, comerciais e trabalhistas, e outros pertinentes ao objeto licitado.</w:t>
      </w:r>
    </w:p>
    <w:p w14:paraId="362C9DA6" w14:textId="77777777" w:rsidR="00F236D0" w:rsidRPr="0073294F" w:rsidRDefault="00F236D0"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68A8A745" w14:textId="2BEE398D" w:rsidR="00F236D0" w:rsidRPr="0073294F" w:rsidRDefault="00F236D0"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 xml:space="preserve">II - </w:t>
      </w:r>
      <w:r w:rsidRPr="0073294F">
        <w:rPr>
          <w:rFonts w:ascii="Courier New" w:eastAsia="Times New Roman" w:hAnsi="Courier New" w:cs="Courier New"/>
          <w:sz w:val="24"/>
          <w:szCs w:val="24"/>
          <w:lang w:eastAsia="pt-BR"/>
        </w:rPr>
        <w:t>O prazo de validade da proposta é de</w:t>
      </w:r>
      <w:r w:rsidR="00C611C6">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w:t>
      </w:r>
      <w:r w:rsidR="007F584E">
        <w:rPr>
          <w:rFonts w:ascii="Courier New" w:eastAsia="Times New Roman" w:hAnsi="Courier New" w:cs="Courier New"/>
          <w:sz w:val="24"/>
          <w:szCs w:val="24"/>
          <w:lang w:eastAsia="pt-BR"/>
        </w:rPr>
        <w:t xml:space="preserve"> </w:t>
      </w:r>
      <w:r w:rsidRPr="0073294F">
        <w:rPr>
          <w:rFonts w:ascii="Courier New" w:eastAsia="Times New Roman" w:hAnsi="Courier New" w:cs="Courier New"/>
          <w:sz w:val="24"/>
          <w:szCs w:val="24"/>
          <w:lang w:eastAsia="pt-BR"/>
        </w:rPr>
        <w:t>(não inferior a</w:t>
      </w:r>
      <w:r w:rsidR="000051B4" w:rsidRPr="0073294F">
        <w:rPr>
          <w:rFonts w:ascii="Courier New" w:eastAsia="Times New Roman" w:hAnsi="Courier New" w:cs="Courier New"/>
          <w:sz w:val="24"/>
          <w:szCs w:val="24"/>
          <w:lang w:eastAsia="pt-BR"/>
        </w:rPr>
        <w:t xml:space="preserve"> </w:t>
      </w:r>
      <w:r w:rsidR="00C611C6">
        <w:rPr>
          <w:rFonts w:ascii="Courier New" w:eastAsia="Times New Roman" w:hAnsi="Courier New" w:cs="Courier New"/>
          <w:sz w:val="24"/>
          <w:szCs w:val="24"/>
          <w:lang w:eastAsia="pt-BR"/>
        </w:rPr>
        <w:t>180</w:t>
      </w:r>
      <w:r w:rsidRPr="0073294F">
        <w:rPr>
          <w:rFonts w:ascii="Courier New" w:eastAsia="Times New Roman" w:hAnsi="Courier New" w:cs="Courier New"/>
          <w:sz w:val="24"/>
          <w:szCs w:val="24"/>
          <w:lang w:eastAsia="pt-BR"/>
        </w:rPr>
        <w:t xml:space="preserve"> dias) a contar da data aprazada para sua entrega.</w:t>
      </w:r>
    </w:p>
    <w:p w14:paraId="2925E439" w14:textId="77777777" w:rsidR="00F236D0" w:rsidRPr="0073294F" w:rsidRDefault="00F236D0"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DB13699" w14:textId="73DD4B60" w:rsidR="007851FA" w:rsidRPr="0073294F" w:rsidRDefault="00685704"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III</w:t>
      </w:r>
      <w:r w:rsidR="0080499C" w:rsidRPr="0073294F">
        <w:rPr>
          <w:rFonts w:ascii="Courier New" w:eastAsia="Times New Roman" w:hAnsi="Courier New" w:cs="Courier New"/>
          <w:b/>
          <w:sz w:val="24"/>
          <w:szCs w:val="24"/>
          <w:lang w:eastAsia="pt-BR"/>
        </w:rPr>
        <w:t xml:space="preserve"> </w:t>
      </w:r>
      <w:r w:rsidR="007851FA" w:rsidRPr="0073294F">
        <w:rPr>
          <w:rFonts w:ascii="Courier New" w:eastAsia="Times New Roman" w:hAnsi="Courier New" w:cs="Courier New"/>
          <w:b/>
          <w:sz w:val="24"/>
          <w:szCs w:val="24"/>
          <w:lang w:eastAsia="pt-BR"/>
        </w:rPr>
        <w:t>–</w:t>
      </w:r>
      <w:r w:rsidRPr="0073294F">
        <w:rPr>
          <w:rFonts w:ascii="Courier New" w:eastAsia="Times New Roman" w:hAnsi="Courier New" w:cs="Courier New"/>
          <w:b/>
          <w:sz w:val="24"/>
          <w:szCs w:val="24"/>
          <w:lang w:eastAsia="pt-BR"/>
        </w:rPr>
        <w:t xml:space="preserve"> </w:t>
      </w:r>
      <w:r w:rsidR="006401AA" w:rsidRPr="0073294F">
        <w:rPr>
          <w:rFonts w:ascii="Courier New" w:eastAsia="Times New Roman" w:hAnsi="Courier New" w:cs="Courier New"/>
          <w:sz w:val="24"/>
          <w:szCs w:val="24"/>
          <w:lang w:eastAsia="pt-BR"/>
        </w:rPr>
        <w:t xml:space="preserve">Autorizo </w:t>
      </w:r>
      <w:r w:rsidR="009B5C98" w:rsidRPr="0073294F">
        <w:rPr>
          <w:rFonts w:ascii="Courier New" w:hAnsi="Courier New" w:cs="Courier New"/>
          <w:sz w:val="24"/>
          <w:szCs w:val="24"/>
        </w:rPr>
        <w:t>para o envio de todas as notificações, intimações e esclarecimentos relacionadas ao presente processo licitatório para o e-mail constante na proposta, se assim entendido apropriado pela administração.</w:t>
      </w:r>
      <w:r w:rsidR="007851FA" w:rsidRPr="0073294F">
        <w:rPr>
          <w:rFonts w:ascii="Courier New" w:eastAsia="Times New Roman" w:hAnsi="Courier New" w:cs="Courier New"/>
          <w:sz w:val="24"/>
          <w:szCs w:val="24"/>
          <w:lang w:eastAsia="pt-BR"/>
        </w:rPr>
        <w:t xml:space="preserve">  </w:t>
      </w:r>
    </w:p>
    <w:p w14:paraId="028867E6" w14:textId="77777777" w:rsidR="007851FA" w:rsidRPr="0073294F" w:rsidRDefault="007851FA"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46068DA3" w14:textId="77777777" w:rsidR="00685704" w:rsidRPr="0073294F" w:rsidRDefault="00685704" w:rsidP="002E2B42">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73294F">
        <w:rPr>
          <w:rFonts w:ascii="Courier New" w:eastAsia="Times New Roman" w:hAnsi="Courier New" w:cs="Courier New"/>
          <w:b/>
          <w:sz w:val="24"/>
          <w:szCs w:val="24"/>
          <w:lang w:eastAsia="pt-BR"/>
        </w:rPr>
        <w:t>IV</w:t>
      </w:r>
      <w:r w:rsidR="00F236D0" w:rsidRPr="0073294F">
        <w:rPr>
          <w:rFonts w:ascii="Courier New" w:eastAsia="Times New Roman" w:hAnsi="Courier New" w:cs="Courier New"/>
          <w:b/>
          <w:sz w:val="24"/>
          <w:szCs w:val="24"/>
          <w:lang w:eastAsia="pt-BR"/>
        </w:rPr>
        <w:t xml:space="preserve"> - </w:t>
      </w:r>
      <w:r w:rsidR="00F236D0" w:rsidRPr="0073294F">
        <w:rPr>
          <w:rFonts w:ascii="Courier New" w:eastAsia="Times New Roman" w:hAnsi="Courier New" w:cs="Courier New"/>
          <w:sz w:val="24"/>
          <w:szCs w:val="24"/>
          <w:lang w:eastAsia="pt-BR"/>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04749112" w14:textId="77777777" w:rsidR="00953CAB" w:rsidRPr="0073294F" w:rsidRDefault="00953CAB" w:rsidP="002E2B42">
      <w:pPr>
        <w:widowControl w:val="0"/>
        <w:spacing w:after="0" w:line="240" w:lineRule="auto"/>
        <w:rPr>
          <w:rFonts w:ascii="Courier New" w:eastAsia="Times New Roman" w:hAnsi="Courier New" w:cs="Courier New"/>
          <w:b/>
          <w:sz w:val="24"/>
          <w:szCs w:val="24"/>
          <w:lang w:eastAsia="pt-BR"/>
        </w:rPr>
      </w:pPr>
    </w:p>
    <w:p w14:paraId="06EE0468" w14:textId="3739ADCC"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 xml:space="preserve">Município de </w:t>
      </w:r>
      <w:proofErr w:type="spellStart"/>
      <w:r w:rsidRPr="0073294F">
        <w:rPr>
          <w:rFonts w:ascii="Courier New" w:eastAsia="Times New Roman" w:hAnsi="Courier New" w:cs="Courier New"/>
          <w:i/>
          <w:sz w:val="24"/>
          <w:szCs w:val="24"/>
          <w:lang w:eastAsia="pt-BR"/>
        </w:rPr>
        <w:t>xxxxxxx</w:t>
      </w:r>
      <w:r w:rsidR="00E91F54" w:rsidRPr="0073294F">
        <w:rPr>
          <w:rFonts w:ascii="Courier New" w:eastAsia="Times New Roman" w:hAnsi="Courier New" w:cs="Courier New"/>
          <w:i/>
          <w:sz w:val="24"/>
          <w:szCs w:val="24"/>
          <w:lang w:eastAsia="pt-BR"/>
        </w:rPr>
        <w:t>xxxxx</w:t>
      </w:r>
      <w:proofErr w:type="spellEnd"/>
      <w:r w:rsidR="00E91F54" w:rsidRPr="0073294F">
        <w:rPr>
          <w:rFonts w:ascii="Courier New" w:eastAsia="Times New Roman" w:hAnsi="Courier New" w:cs="Courier New"/>
          <w:i/>
          <w:sz w:val="24"/>
          <w:szCs w:val="24"/>
          <w:lang w:eastAsia="pt-BR"/>
        </w:rPr>
        <w:t xml:space="preserve">, </w:t>
      </w:r>
      <w:proofErr w:type="spellStart"/>
      <w:r w:rsidR="00E91F54" w:rsidRPr="0073294F">
        <w:rPr>
          <w:rFonts w:ascii="Courier New" w:eastAsia="Times New Roman" w:hAnsi="Courier New" w:cs="Courier New"/>
          <w:i/>
          <w:sz w:val="24"/>
          <w:szCs w:val="24"/>
          <w:lang w:eastAsia="pt-BR"/>
        </w:rPr>
        <w:t>xx</w:t>
      </w:r>
      <w:proofErr w:type="spellEnd"/>
      <w:r w:rsidR="00E91F54" w:rsidRPr="0073294F">
        <w:rPr>
          <w:rFonts w:ascii="Courier New" w:eastAsia="Times New Roman" w:hAnsi="Courier New" w:cs="Courier New"/>
          <w:i/>
          <w:sz w:val="24"/>
          <w:szCs w:val="24"/>
          <w:lang w:eastAsia="pt-BR"/>
        </w:rPr>
        <w:t xml:space="preserve"> de </w:t>
      </w:r>
      <w:proofErr w:type="spellStart"/>
      <w:r w:rsidR="00E91F54" w:rsidRPr="0073294F">
        <w:rPr>
          <w:rFonts w:ascii="Courier New" w:eastAsia="Times New Roman" w:hAnsi="Courier New" w:cs="Courier New"/>
          <w:i/>
          <w:sz w:val="24"/>
          <w:szCs w:val="24"/>
          <w:lang w:eastAsia="pt-BR"/>
        </w:rPr>
        <w:t>xxxxxxxxxxx</w:t>
      </w:r>
      <w:proofErr w:type="spellEnd"/>
      <w:r w:rsidR="00E91F54" w:rsidRPr="0073294F">
        <w:rPr>
          <w:rFonts w:ascii="Courier New" w:eastAsia="Times New Roman" w:hAnsi="Courier New" w:cs="Courier New"/>
          <w:i/>
          <w:sz w:val="24"/>
          <w:szCs w:val="24"/>
          <w:lang w:eastAsia="pt-BR"/>
        </w:rPr>
        <w:t xml:space="preserve"> de </w:t>
      </w:r>
      <w:r w:rsidR="003B347C" w:rsidRPr="0073294F">
        <w:rPr>
          <w:rFonts w:ascii="Courier New" w:eastAsia="Times New Roman" w:hAnsi="Courier New" w:cs="Courier New"/>
          <w:i/>
          <w:sz w:val="24"/>
          <w:szCs w:val="24"/>
          <w:lang w:eastAsia="pt-BR"/>
        </w:rPr>
        <w:t>202</w:t>
      </w:r>
      <w:r w:rsidR="0064117B">
        <w:rPr>
          <w:rFonts w:ascii="Courier New" w:eastAsia="Times New Roman" w:hAnsi="Courier New" w:cs="Courier New"/>
          <w:i/>
          <w:sz w:val="24"/>
          <w:szCs w:val="24"/>
          <w:lang w:eastAsia="pt-BR"/>
        </w:rPr>
        <w:t>3</w:t>
      </w:r>
      <w:r w:rsidRPr="0073294F">
        <w:rPr>
          <w:rFonts w:ascii="Courier New" w:eastAsia="Times New Roman" w:hAnsi="Courier New" w:cs="Courier New"/>
          <w:i/>
          <w:sz w:val="24"/>
          <w:szCs w:val="24"/>
          <w:lang w:eastAsia="pt-BR"/>
        </w:rPr>
        <w:t>.</w:t>
      </w:r>
    </w:p>
    <w:p w14:paraId="742BCB57" w14:textId="77777777"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(Local e data)</w:t>
      </w:r>
    </w:p>
    <w:p w14:paraId="4F24C656" w14:textId="77777777" w:rsidR="0053317D" w:rsidRPr="0073294F" w:rsidRDefault="0053317D" w:rsidP="002E2B42">
      <w:pPr>
        <w:widowControl w:val="0"/>
        <w:spacing w:after="0" w:line="240" w:lineRule="auto"/>
        <w:jc w:val="center"/>
        <w:rPr>
          <w:rFonts w:ascii="Courier New" w:eastAsia="Times New Roman" w:hAnsi="Courier New" w:cs="Courier New"/>
          <w:i/>
          <w:sz w:val="24"/>
          <w:szCs w:val="24"/>
          <w:lang w:eastAsia="pt-BR"/>
        </w:rPr>
      </w:pPr>
    </w:p>
    <w:p w14:paraId="50D9A34A" w14:textId="77777777"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____________________________________</w:t>
      </w:r>
    </w:p>
    <w:p w14:paraId="485A23C0" w14:textId="77777777" w:rsidR="00F236D0" w:rsidRPr="0073294F" w:rsidRDefault="00F236D0" w:rsidP="002E2B42">
      <w:pPr>
        <w:widowControl w:val="0"/>
        <w:spacing w:after="0" w:line="240" w:lineRule="auto"/>
        <w:jc w:val="center"/>
        <w:rPr>
          <w:rFonts w:ascii="Courier New" w:eastAsia="Times New Roman" w:hAnsi="Courier New" w:cs="Courier New"/>
          <w:i/>
          <w:sz w:val="24"/>
          <w:szCs w:val="24"/>
          <w:lang w:eastAsia="pt-BR"/>
        </w:rPr>
      </w:pPr>
      <w:r w:rsidRPr="0073294F">
        <w:rPr>
          <w:rFonts w:ascii="Courier New" w:eastAsia="Times New Roman" w:hAnsi="Courier New" w:cs="Courier New"/>
          <w:i/>
          <w:sz w:val="24"/>
          <w:szCs w:val="24"/>
          <w:lang w:eastAsia="pt-BR"/>
        </w:rPr>
        <w:t>(Carimbo e assinatura do responsável)</w:t>
      </w:r>
    </w:p>
    <w:p w14:paraId="451A5CBC" w14:textId="77777777" w:rsidR="00F236D0" w:rsidRPr="0073294F" w:rsidRDefault="00F236D0" w:rsidP="002E2B42">
      <w:pPr>
        <w:widowControl w:val="0"/>
        <w:spacing w:after="0" w:line="240" w:lineRule="auto"/>
        <w:jc w:val="center"/>
        <w:rPr>
          <w:rFonts w:ascii="Courier New" w:eastAsia="Times New Roman" w:hAnsi="Courier New" w:cs="Courier New"/>
          <w:bCs/>
          <w:i/>
          <w:sz w:val="24"/>
          <w:szCs w:val="24"/>
          <w:lang w:eastAsia="pt-BR"/>
        </w:rPr>
      </w:pPr>
      <w:r w:rsidRPr="0073294F">
        <w:rPr>
          <w:rFonts w:ascii="Courier New" w:eastAsia="Times New Roman" w:hAnsi="Courier New" w:cs="Courier New"/>
          <w:bCs/>
          <w:i/>
          <w:sz w:val="24"/>
          <w:szCs w:val="24"/>
          <w:lang w:eastAsia="pt-BR"/>
        </w:rPr>
        <w:t>(Este Anexo deverá ser apresentado no Envelope Nº 01 – Proposta).</w:t>
      </w:r>
    </w:p>
    <w:p w14:paraId="1F6465ED" w14:textId="77777777" w:rsidR="00656BDC" w:rsidRPr="0073294F" w:rsidRDefault="00656BDC" w:rsidP="002E2B42">
      <w:pPr>
        <w:widowControl w:val="0"/>
        <w:spacing w:after="0" w:line="240" w:lineRule="auto"/>
        <w:jc w:val="center"/>
        <w:rPr>
          <w:rFonts w:ascii="Courier New" w:eastAsia="Times New Roman" w:hAnsi="Courier New" w:cs="Courier New"/>
          <w:b/>
          <w:sz w:val="24"/>
          <w:szCs w:val="24"/>
          <w:lang w:eastAsia="pt-BR"/>
        </w:rPr>
      </w:pPr>
    </w:p>
    <w:p w14:paraId="69A6EF77" w14:textId="6C3296F8" w:rsidR="0086402C" w:rsidRDefault="0086402C" w:rsidP="002E2B42">
      <w:pPr>
        <w:widowControl w:val="0"/>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br w:type="page"/>
      </w:r>
    </w:p>
    <w:p w14:paraId="02DB9D9E" w14:textId="4BE97AB2" w:rsidR="0064117B" w:rsidRPr="00982747" w:rsidRDefault="0064117B" w:rsidP="00982747">
      <w:pPr>
        <w:widowControl w:val="0"/>
        <w:suppressAutoHyphens/>
        <w:spacing w:after="0" w:line="240" w:lineRule="auto"/>
        <w:jc w:val="center"/>
        <w:rPr>
          <w:rFonts w:ascii="Courier New" w:hAnsi="Courier New" w:cs="Courier New"/>
          <w:b/>
          <w:bCs/>
          <w:sz w:val="24"/>
          <w:szCs w:val="24"/>
        </w:rPr>
      </w:pPr>
      <w:bookmarkStart w:id="44" w:name="_Hlk128143291"/>
      <w:r w:rsidRPr="00982747">
        <w:rPr>
          <w:rFonts w:ascii="Courier New" w:hAnsi="Courier New" w:cs="Courier New"/>
          <w:b/>
          <w:bCs/>
          <w:sz w:val="24"/>
          <w:szCs w:val="24"/>
        </w:rPr>
        <w:lastRenderedPageBreak/>
        <w:t>PROCESSO LICITATÓRIO N</w:t>
      </w:r>
      <w:r w:rsidR="00C611C6">
        <w:rPr>
          <w:rFonts w:ascii="Courier New" w:hAnsi="Courier New" w:cs="Courier New"/>
          <w:b/>
          <w:bCs/>
          <w:sz w:val="24"/>
          <w:szCs w:val="24"/>
        </w:rPr>
        <w:t>.</w:t>
      </w:r>
      <w:r w:rsidRPr="00982747">
        <w:rPr>
          <w:rFonts w:ascii="Courier New" w:hAnsi="Courier New" w:cs="Courier New"/>
          <w:b/>
          <w:bCs/>
          <w:sz w:val="24"/>
          <w:szCs w:val="24"/>
        </w:rPr>
        <w:t xml:space="preserve">º </w:t>
      </w:r>
      <w:r w:rsidR="00C611C6">
        <w:rPr>
          <w:rFonts w:ascii="Courier New" w:hAnsi="Courier New" w:cs="Courier New"/>
          <w:b/>
          <w:bCs/>
          <w:sz w:val="24"/>
          <w:szCs w:val="24"/>
        </w:rPr>
        <w:t>71</w:t>
      </w:r>
      <w:r w:rsidRPr="00982747">
        <w:rPr>
          <w:rFonts w:ascii="Courier New" w:hAnsi="Courier New" w:cs="Courier New"/>
          <w:b/>
          <w:bCs/>
          <w:sz w:val="24"/>
          <w:szCs w:val="24"/>
        </w:rPr>
        <w:t>/2023</w:t>
      </w:r>
    </w:p>
    <w:p w14:paraId="3E3A6AB3" w14:textId="43DBFD4F" w:rsidR="0064117B" w:rsidRPr="0064117B" w:rsidRDefault="0064117B" w:rsidP="0064117B">
      <w:pPr>
        <w:widowControl w:val="0"/>
        <w:suppressAutoHyphens/>
        <w:spacing w:after="0" w:line="240" w:lineRule="auto"/>
        <w:jc w:val="center"/>
        <w:rPr>
          <w:rFonts w:ascii="Courier New" w:hAnsi="Courier New" w:cs="Courier New"/>
          <w:b/>
          <w:bCs/>
          <w:sz w:val="24"/>
          <w:szCs w:val="24"/>
        </w:rPr>
      </w:pPr>
      <w:r w:rsidRPr="00982747">
        <w:rPr>
          <w:rFonts w:ascii="Courier New" w:hAnsi="Courier New" w:cs="Courier New"/>
          <w:b/>
          <w:bCs/>
          <w:sz w:val="24"/>
          <w:szCs w:val="24"/>
        </w:rPr>
        <w:t>PREGÃO ELETRÔNICO N</w:t>
      </w:r>
      <w:r w:rsidR="00C611C6">
        <w:rPr>
          <w:rFonts w:ascii="Courier New" w:hAnsi="Courier New" w:cs="Courier New"/>
          <w:b/>
          <w:bCs/>
          <w:sz w:val="24"/>
          <w:szCs w:val="24"/>
        </w:rPr>
        <w:t>.</w:t>
      </w:r>
      <w:r w:rsidRPr="00982747">
        <w:rPr>
          <w:rFonts w:ascii="Courier New" w:hAnsi="Courier New" w:cs="Courier New"/>
          <w:b/>
          <w:bCs/>
          <w:sz w:val="24"/>
          <w:szCs w:val="24"/>
        </w:rPr>
        <w:t xml:space="preserve">º </w:t>
      </w:r>
      <w:r w:rsidR="00C611C6">
        <w:rPr>
          <w:rFonts w:ascii="Courier New" w:hAnsi="Courier New" w:cs="Courier New"/>
          <w:b/>
          <w:bCs/>
          <w:sz w:val="24"/>
          <w:szCs w:val="24"/>
        </w:rPr>
        <w:t>16</w:t>
      </w:r>
      <w:r w:rsidRPr="00982747">
        <w:rPr>
          <w:rFonts w:ascii="Courier New" w:hAnsi="Courier New" w:cs="Courier New"/>
          <w:b/>
          <w:bCs/>
          <w:sz w:val="24"/>
          <w:szCs w:val="24"/>
        </w:rPr>
        <w:t>/2023</w:t>
      </w:r>
    </w:p>
    <w:p w14:paraId="621C26A0" w14:textId="77777777" w:rsidR="0064117B" w:rsidRPr="0064117B" w:rsidRDefault="0064117B" w:rsidP="0064117B">
      <w:pPr>
        <w:pStyle w:val="Normal1"/>
        <w:jc w:val="center"/>
        <w:rPr>
          <w:rFonts w:ascii="Courier New" w:hAnsi="Courier New" w:cs="Courier New"/>
          <w:b/>
          <w:color w:val="auto"/>
          <w:szCs w:val="24"/>
        </w:rPr>
      </w:pPr>
      <w:r w:rsidRPr="0064117B">
        <w:rPr>
          <w:rFonts w:ascii="Courier New" w:hAnsi="Courier New" w:cs="Courier New"/>
          <w:b/>
          <w:color w:val="auto"/>
          <w:szCs w:val="24"/>
        </w:rPr>
        <w:t>POR SISTEMA DE REGISTRO DE PREÇOS</w:t>
      </w:r>
    </w:p>
    <w:p w14:paraId="6D02B18C" w14:textId="77777777" w:rsidR="0064117B" w:rsidRPr="0064117B" w:rsidRDefault="0064117B" w:rsidP="0064117B">
      <w:pPr>
        <w:pStyle w:val="Normal1"/>
        <w:jc w:val="center"/>
        <w:rPr>
          <w:rFonts w:ascii="Courier New" w:hAnsi="Courier New" w:cs="Courier New"/>
          <w:b/>
          <w:color w:val="auto"/>
          <w:szCs w:val="24"/>
        </w:rPr>
      </w:pPr>
    </w:p>
    <w:p w14:paraId="1B623781" w14:textId="0EF3B65C" w:rsidR="0064117B" w:rsidRPr="0064117B" w:rsidRDefault="0064117B" w:rsidP="0064117B">
      <w:pPr>
        <w:pStyle w:val="Ttulo1"/>
        <w:keepNext w:val="0"/>
        <w:widowControl w:val="0"/>
        <w:suppressAutoHyphens/>
        <w:jc w:val="center"/>
        <w:rPr>
          <w:rFonts w:cs="Courier New"/>
          <w:bCs/>
          <w:szCs w:val="24"/>
        </w:rPr>
      </w:pPr>
      <w:r w:rsidRPr="0064117B">
        <w:rPr>
          <w:rFonts w:cs="Courier New"/>
          <w:szCs w:val="24"/>
        </w:rPr>
        <w:t xml:space="preserve">ANEXO </w:t>
      </w:r>
      <w:r w:rsidR="00DB3558">
        <w:rPr>
          <w:rFonts w:cs="Courier New"/>
          <w:szCs w:val="24"/>
        </w:rPr>
        <w:t>V</w:t>
      </w:r>
      <w:r w:rsidRPr="0064117B">
        <w:rPr>
          <w:rFonts w:cs="Courier New"/>
          <w:szCs w:val="24"/>
        </w:rPr>
        <w:t xml:space="preserve"> - MODELO DE DECLARAÇÃO DE IDONEIDADE E MODELO DE DECLARAÇÃO DE ATENDIMENTO AO INCISO XXXIII DA CONSTITUIÇÃO FEDERAL.</w:t>
      </w:r>
    </w:p>
    <w:p w14:paraId="21F81C38"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465F4757"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5040BAE2"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r w:rsidRPr="0064117B">
        <w:rPr>
          <w:rFonts w:ascii="Courier New" w:hAnsi="Courier New" w:cs="Courier New"/>
          <w:sz w:val="24"/>
          <w:szCs w:val="24"/>
        </w:rPr>
        <w:t>Ao pregoeiro do Município</w:t>
      </w:r>
    </w:p>
    <w:p w14:paraId="5E4E479E"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7C1E583A" w14:textId="77777777" w:rsidR="0064117B" w:rsidRPr="0064117B" w:rsidRDefault="0064117B" w:rsidP="0064117B">
      <w:pPr>
        <w:widowControl w:val="0"/>
        <w:suppressAutoHyphens/>
        <w:spacing w:after="0" w:line="240" w:lineRule="auto"/>
        <w:jc w:val="center"/>
        <w:rPr>
          <w:rFonts w:ascii="Courier New" w:hAnsi="Courier New" w:cs="Courier New"/>
          <w:b/>
          <w:sz w:val="24"/>
          <w:szCs w:val="24"/>
        </w:rPr>
      </w:pPr>
      <w:r w:rsidRPr="0064117B">
        <w:rPr>
          <w:rFonts w:ascii="Courier New" w:hAnsi="Courier New" w:cs="Courier New"/>
          <w:b/>
          <w:sz w:val="24"/>
          <w:szCs w:val="24"/>
        </w:rPr>
        <w:t>DECLARAÇÃO</w:t>
      </w:r>
    </w:p>
    <w:p w14:paraId="332BB57D" w14:textId="77777777" w:rsidR="0064117B" w:rsidRPr="0064117B" w:rsidRDefault="0064117B" w:rsidP="0064117B">
      <w:pPr>
        <w:pStyle w:val="Recuodecorpodetexto"/>
        <w:spacing w:after="0" w:line="240" w:lineRule="auto"/>
        <w:ind w:left="0"/>
        <w:jc w:val="both"/>
        <w:rPr>
          <w:rFonts w:ascii="Courier New" w:hAnsi="Courier New" w:cs="Courier New"/>
          <w:sz w:val="24"/>
          <w:szCs w:val="24"/>
        </w:rPr>
      </w:pPr>
    </w:p>
    <w:p w14:paraId="2EDE3F2C" w14:textId="2AB70B4C" w:rsidR="0064117B" w:rsidRPr="0064117B" w:rsidRDefault="0064117B" w:rsidP="0064117B">
      <w:pPr>
        <w:pStyle w:val="Recuodecorpodetexto"/>
        <w:spacing w:after="0" w:line="240" w:lineRule="auto"/>
        <w:ind w:left="0"/>
        <w:jc w:val="both"/>
        <w:rPr>
          <w:rFonts w:ascii="Courier New" w:hAnsi="Courier New" w:cs="Courier New"/>
          <w:sz w:val="24"/>
          <w:szCs w:val="24"/>
        </w:rPr>
      </w:pPr>
      <w:r w:rsidRPr="0064117B">
        <w:rPr>
          <w:rFonts w:ascii="Courier New" w:hAnsi="Courier New" w:cs="Courier New"/>
          <w:sz w:val="24"/>
          <w:szCs w:val="24"/>
        </w:rPr>
        <w:t xml:space="preserve">        Declaramos para os fins de direito, na qualidade de licitante do procedimento licitatório sob a modalidade </w:t>
      </w:r>
      <w:r w:rsidRPr="0064117B">
        <w:rPr>
          <w:rFonts w:ascii="Courier New" w:hAnsi="Courier New" w:cs="Courier New"/>
          <w:b/>
          <w:sz w:val="24"/>
          <w:szCs w:val="24"/>
        </w:rPr>
        <w:t xml:space="preserve">Pregão </w:t>
      </w:r>
      <w:r w:rsidRPr="00982747">
        <w:rPr>
          <w:rFonts w:ascii="Courier New" w:hAnsi="Courier New" w:cs="Courier New"/>
          <w:b/>
          <w:sz w:val="24"/>
          <w:szCs w:val="24"/>
        </w:rPr>
        <w:t>Eletrônico n</w:t>
      </w:r>
      <w:r w:rsidR="00C611C6">
        <w:rPr>
          <w:rFonts w:ascii="Courier New" w:hAnsi="Courier New" w:cs="Courier New"/>
          <w:b/>
          <w:sz w:val="24"/>
          <w:szCs w:val="24"/>
        </w:rPr>
        <w:t>.</w:t>
      </w:r>
      <w:r w:rsidRPr="00982747">
        <w:rPr>
          <w:rFonts w:ascii="Courier New" w:hAnsi="Courier New" w:cs="Courier New"/>
          <w:b/>
          <w:sz w:val="24"/>
          <w:szCs w:val="24"/>
        </w:rPr>
        <w:t xml:space="preserve">º </w:t>
      </w:r>
      <w:r w:rsidR="00C611C6">
        <w:rPr>
          <w:rFonts w:ascii="Courier New" w:hAnsi="Courier New" w:cs="Courier New"/>
          <w:b/>
          <w:sz w:val="24"/>
          <w:szCs w:val="24"/>
        </w:rPr>
        <w:t>16</w:t>
      </w:r>
      <w:r w:rsidRPr="00982747">
        <w:rPr>
          <w:rFonts w:ascii="Courier New" w:hAnsi="Courier New" w:cs="Courier New"/>
          <w:b/>
          <w:sz w:val="24"/>
          <w:szCs w:val="24"/>
        </w:rPr>
        <w:t>/2023</w:t>
      </w:r>
      <w:r w:rsidRPr="00982747">
        <w:rPr>
          <w:rFonts w:ascii="Courier New" w:hAnsi="Courier New" w:cs="Courier New"/>
          <w:sz w:val="24"/>
          <w:szCs w:val="24"/>
        </w:rPr>
        <w:t>, em</w:t>
      </w:r>
      <w:r w:rsidRPr="0064117B">
        <w:rPr>
          <w:rFonts w:ascii="Courier New" w:hAnsi="Courier New" w:cs="Courier New"/>
          <w:sz w:val="24"/>
          <w:szCs w:val="24"/>
        </w:rPr>
        <w:t xml:space="preserve"> cumprimento ao inciso XXXIII, do artigo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1F2A4EC2"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351C1ECD"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r w:rsidRPr="0064117B">
        <w:rPr>
          <w:rFonts w:ascii="Courier New" w:hAnsi="Courier New" w:cs="Courier New"/>
          <w:sz w:val="24"/>
          <w:szCs w:val="24"/>
        </w:rPr>
        <w:tab/>
      </w:r>
      <w:r w:rsidRPr="0064117B">
        <w:rPr>
          <w:rFonts w:ascii="Courier New" w:hAnsi="Courier New" w:cs="Courier New"/>
          <w:sz w:val="24"/>
          <w:szCs w:val="24"/>
        </w:rPr>
        <w:tab/>
        <w:t>Declaramos, sob as penas da lei, que a empresa signatária não foi declarada INIDÔNEA ou impedida para licitar ou contratar com o poder público, nem está proibida, quer por si ou seus sócios e diretores.</w:t>
      </w:r>
    </w:p>
    <w:p w14:paraId="12D66C67"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47095B4C"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r w:rsidRPr="0064117B">
        <w:rPr>
          <w:rFonts w:ascii="Courier New" w:hAnsi="Courier New" w:cs="Courier New"/>
          <w:sz w:val="24"/>
          <w:szCs w:val="24"/>
        </w:rPr>
        <w:t xml:space="preserve"> </w:t>
      </w:r>
      <w:r w:rsidRPr="0064117B">
        <w:rPr>
          <w:rFonts w:ascii="Courier New" w:hAnsi="Courier New" w:cs="Courier New"/>
          <w:sz w:val="24"/>
          <w:szCs w:val="24"/>
        </w:rPr>
        <w:tab/>
      </w:r>
      <w:r w:rsidRPr="0064117B">
        <w:rPr>
          <w:rFonts w:ascii="Courier New" w:hAnsi="Courier New" w:cs="Courier New"/>
          <w:sz w:val="24"/>
          <w:szCs w:val="24"/>
        </w:rPr>
        <w:tab/>
        <w:t>Declaramos que temos pleno conhecimento do objeto licitado e anuência das exigências constantes do edital e seus anexos.</w:t>
      </w:r>
    </w:p>
    <w:p w14:paraId="4D004F12"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1FE644ED"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r w:rsidRPr="0064117B">
        <w:rPr>
          <w:rFonts w:ascii="Courier New" w:hAnsi="Courier New" w:cs="Courier New"/>
          <w:sz w:val="24"/>
          <w:szCs w:val="24"/>
        </w:rPr>
        <w:tab/>
      </w:r>
      <w:r w:rsidRPr="0064117B">
        <w:rPr>
          <w:rFonts w:ascii="Courier New" w:hAnsi="Courier New" w:cs="Courier New"/>
          <w:sz w:val="24"/>
          <w:szCs w:val="24"/>
        </w:rPr>
        <w:tab/>
        <w:t>Obrigamo-nos a declarar, sob as penalidades da lei, a superveniência de fato impeditiva da habilitação.</w:t>
      </w:r>
    </w:p>
    <w:p w14:paraId="5FEEF457"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6D2088F1" w14:textId="77777777" w:rsidR="0064117B" w:rsidRPr="0064117B" w:rsidRDefault="0064117B" w:rsidP="0064117B">
      <w:pPr>
        <w:pStyle w:val="Recuodecorpodetexto"/>
        <w:spacing w:after="0" w:line="240" w:lineRule="auto"/>
        <w:ind w:left="0"/>
        <w:jc w:val="both"/>
        <w:rPr>
          <w:rFonts w:ascii="Courier New" w:hAnsi="Courier New" w:cs="Courier New"/>
          <w:sz w:val="24"/>
          <w:szCs w:val="24"/>
        </w:rPr>
      </w:pPr>
      <w:r w:rsidRPr="0064117B">
        <w:rPr>
          <w:rFonts w:ascii="Courier New" w:hAnsi="Courier New" w:cs="Courier New"/>
          <w:sz w:val="24"/>
          <w:szCs w:val="24"/>
        </w:rPr>
        <w:t>Por ser expressão da verdade, firmamos o presente.</w:t>
      </w:r>
    </w:p>
    <w:p w14:paraId="14326F81"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6DEC5558" w14:textId="7F04F9F8" w:rsidR="0064117B" w:rsidRPr="0064117B" w:rsidRDefault="0064117B" w:rsidP="00982747">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 xml:space="preserve">___________, em ________ de ________ </w:t>
      </w:r>
      <w:proofErr w:type="spellStart"/>
      <w:r w:rsidRPr="0064117B">
        <w:rPr>
          <w:rFonts w:ascii="Courier New" w:hAnsi="Courier New" w:cs="Courier New"/>
          <w:sz w:val="24"/>
          <w:szCs w:val="24"/>
        </w:rPr>
        <w:t>de</w:t>
      </w:r>
      <w:proofErr w:type="spellEnd"/>
      <w:r w:rsidRPr="0064117B">
        <w:rPr>
          <w:rFonts w:ascii="Courier New" w:hAnsi="Courier New" w:cs="Courier New"/>
          <w:sz w:val="24"/>
          <w:szCs w:val="24"/>
        </w:rPr>
        <w:t xml:space="preserve"> 202</w:t>
      </w:r>
      <w:r>
        <w:rPr>
          <w:rFonts w:ascii="Courier New" w:hAnsi="Courier New" w:cs="Courier New"/>
          <w:sz w:val="24"/>
          <w:szCs w:val="24"/>
        </w:rPr>
        <w:t>3</w:t>
      </w:r>
      <w:r w:rsidRPr="0064117B">
        <w:rPr>
          <w:rFonts w:ascii="Courier New" w:hAnsi="Courier New" w:cs="Courier New"/>
          <w:sz w:val="24"/>
          <w:szCs w:val="24"/>
        </w:rPr>
        <w:t>.</w:t>
      </w:r>
    </w:p>
    <w:p w14:paraId="1E92F4A0" w14:textId="77777777" w:rsidR="0064117B" w:rsidRPr="0064117B" w:rsidRDefault="0064117B" w:rsidP="00982747">
      <w:pPr>
        <w:widowControl w:val="0"/>
        <w:suppressAutoHyphens/>
        <w:spacing w:after="0" w:line="240" w:lineRule="auto"/>
        <w:jc w:val="center"/>
        <w:rPr>
          <w:rFonts w:ascii="Courier New" w:hAnsi="Courier New" w:cs="Courier New"/>
          <w:sz w:val="24"/>
          <w:szCs w:val="24"/>
        </w:rPr>
      </w:pPr>
    </w:p>
    <w:p w14:paraId="06BF6815" w14:textId="77777777" w:rsidR="0064117B" w:rsidRPr="0064117B" w:rsidRDefault="0064117B" w:rsidP="0064117B">
      <w:pPr>
        <w:widowControl w:val="0"/>
        <w:suppressAutoHyphens/>
        <w:spacing w:after="0" w:line="240" w:lineRule="auto"/>
        <w:jc w:val="both"/>
        <w:rPr>
          <w:rFonts w:ascii="Courier New" w:hAnsi="Courier New" w:cs="Courier New"/>
          <w:sz w:val="24"/>
          <w:szCs w:val="24"/>
        </w:rPr>
      </w:pPr>
    </w:p>
    <w:p w14:paraId="7808ABD1"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CGC/CNPJ:__________________________</w:t>
      </w:r>
    </w:p>
    <w:p w14:paraId="7FB467FC"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47062083"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Razão Social:______________________</w:t>
      </w:r>
    </w:p>
    <w:p w14:paraId="511A2611"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p>
    <w:p w14:paraId="73334A44" w14:textId="77777777" w:rsidR="0064117B" w:rsidRPr="0064117B" w:rsidRDefault="0064117B" w:rsidP="0064117B">
      <w:pPr>
        <w:widowControl w:val="0"/>
        <w:suppressAutoHyphens/>
        <w:spacing w:after="0" w:line="240" w:lineRule="auto"/>
        <w:jc w:val="center"/>
        <w:rPr>
          <w:rFonts w:ascii="Courier New" w:hAnsi="Courier New" w:cs="Courier New"/>
          <w:sz w:val="24"/>
          <w:szCs w:val="24"/>
        </w:rPr>
      </w:pPr>
      <w:r w:rsidRPr="0064117B">
        <w:rPr>
          <w:rFonts w:ascii="Courier New" w:hAnsi="Courier New" w:cs="Courier New"/>
          <w:sz w:val="24"/>
          <w:szCs w:val="24"/>
        </w:rPr>
        <w:t>______________________</w:t>
      </w:r>
    </w:p>
    <w:p w14:paraId="3B607E3D" w14:textId="11B508B8" w:rsidR="000F1917" w:rsidRPr="0064117B" w:rsidRDefault="0064117B" w:rsidP="0064117B">
      <w:pPr>
        <w:widowControl w:val="0"/>
        <w:spacing w:after="0" w:line="240" w:lineRule="auto"/>
        <w:jc w:val="center"/>
        <w:rPr>
          <w:rFonts w:ascii="Courier New" w:eastAsia="Times New Roman" w:hAnsi="Courier New" w:cs="Courier New"/>
          <w:b/>
          <w:color w:val="000000"/>
          <w:sz w:val="24"/>
          <w:szCs w:val="24"/>
          <w:lang w:eastAsia="pt-BR"/>
        </w:rPr>
      </w:pPr>
      <w:r w:rsidRPr="0064117B">
        <w:rPr>
          <w:rFonts w:ascii="Courier New" w:hAnsi="Courier New" w:cs="Courier New"/>
          <w:sz w:val="24"/>
          <w:szCs w:val="24"/>
        </w:rPr>
        <w:t>Representante Legal</w:t>
      </w:r>
      <w:bookmarkEnd w:id="44"/>
      <w:r w:rsidR="000F1917" w:rsidRPr="0064117B">
        <w:rPr>
          <w:rFonts w:ascii="Courier New" w:eastAsia="Times New Roman" w:hAnsi="Courier New" w:cs="Courier New"/>
          <w:b/>
          <w:color w:val="000000"/>
          <w:sz w:val="24"/>
          <w:szCs w:val="24"/>
          <w:lang w:eastAsia="pt-BR"/>
        </w:rPr>
        <w:br w:type="page"/>
      </w:r>
    </w:p>
    <w:p w14:paraId="459C09DE" w14:textId="047D26BA" w:rsidR="000F1917" w:rsidRPr="00982747" w:rsidRDefault="000F1917" w:rsidP="002E2B42">
      <w:pPr>
        <w:widowControl w:val="0"/>
        <w:spacing w:after="0" w:line="240" w:lineRule="auto"/>
        <w:jc w:val="center"/>
        <w:rPr>
          <w:rFonts w:ascii="Courier New" w:eastAsia="Times New Roman" w:hAnsi="Courier New" w:cs="Courier New"/>
          <w:i/>
          <w:color w:val="000000"/>
          <w:sz w:val="24"/>
          <w:szCs w:val="24"/>
          <w:lang w:eastAsia="pt-BR"/>
        </w:rPr>
      </w:pPr>
      <w:r w:rsidRPr="00982747">
        <w:rPr>
          <w:rFonts w:ascii="Courier New" w:eastAsia="Times New Roman" w:hAnsi="Courier New" w:cs="Courier New"/>
          <w:b/>
          <w:color w:val="000000"/>
          <w:sz w:val="24"/>
          <w:szCs w:val="24"/>
          <w:lang w:eastAsia="pt-BR"/>
        </w:rPr>
        <w:lastRenderedPageBreak/>
        <w:t xml:space="preserve">PROCESSO LICITATÓRIO N.º </w:t>
      </w:r>
      <w:r w:rsidR="00C611C6">
        <w:rPr>
          <w:rFonts w:ascii="Courier New" w:eastAsia="Times New Roman" w:hAnsi="Courier New" w:cs="Courier New"/>
          <w:b/>
          <w:color w:val="000000"/>
          <w:sz w:val="24"/>
          <w:szCs w:val="24"/>
          <w:lang w:eastAsia="pt-BR"/>
        </w:rPr>
        <w:t>71</w:t>
      </w:r>
      <w:r w:rsidRPr="00982747">
        <w:rPr>
          <w:rFonts w:ascii="Courier New" w:eastAsia="Times New Roman" w:hAnsi="Courier New" w:cs="Courier New"/>
          <w:b/>
          <w:color w:val="000000"/>
          <w:sz w:val="24"/>
          <w:szCs w:val="24"/>
          <w:lang w:eastAsia="pt-BR"/>
        </w:rPr>
        <w:t>/202</w:t>
      </w:r>
      <w:r w:rsidR="0064117B" w:rsidRPr="00982747">
        <w:rPr>
          <w:rFonts w:ascii="Courier New" w:eastAsia="Times New Roman" w:hAnsi="Courier New" w:cs="Courier New"/>
          <w:b/>
          <w:color w:val="000000"/>
          <w:sz w:val="24"/>
          <w:szCs w:val="24"/>
          <w:lang w:eastAsia="pt-BR"/>
        </w:rPr>
        <w:t>3</w:t>
      </w:r>
    </w:p>
    <w:p w14:paraId="0E33733A" w14:textId="1614A6F4" w:rsidR="000F1917" w:rsidRPr="0073294F" w:rsidRDefault="000F1917" w:rsidP="002E2B42">
      <w:pPr>
        <w:widowControl w:val="0"/>
        <w:spacing w:after="0" w:line="240" w:lineRule="auto"/>
        <w:jc w:val="center"/>
        <w:rPr>
          <w:rFonts w:ascii="Courier New" w:eastAsia="Times New Roman" w:hAnsi="Courier New" w:cs="Courier New"/>
          <w:sz w:val="24"/>
          <w:szCs w:val="24"/>
          <w:lang w:eastAsia="pt-BR"/>
        </w:rPr>
      </w:pPr>
      <w:r w:rsidRPr="00982747">
        <w:rPr>
          <w:rFonts w:ascii="Courier New" w:eastAsia="Times New Roman" w:hAnsi="Courier New" w:cs="Courier New"/>
          <w:b/>
          <w:sz w:val="24"/>
          <w:szCs w:val="24"/>
          <w:lang w:eastAsia="pt-BR"/>
        </w:rPr>
        <w:t xml:space="preserve">PREGÃO </w:t>
      </w:r>
      <w:r w:rsidR="00982747" w:rsidRPr="00982747">
        <w:rPr>
          <w:rFonts w:ascii="Courier New" w:eastAsia="Times New Roman" w:hAnsi="Courier New" w:cs="Courier New"/>
          <w:b/>
          <w:sz w:val="24"/>
          <w:szCs w:val="24"/>
          <w:lang w:eastAsia="pt-BR"/>
        </w:rPr>
        <w:t>ELETRÔNICO</w:t>
      </w:r>
      <w:r w:rsidRPr="00982747">
        <w:rPr>
          <w:rFonts w:ascii="Courier New" w:eastAsia="Times New Roman" w:hAnsi="Courier New" w:cs="Courier New"/>
          <w:b/>
          <w:sz w:val="24"/>
          <w:szCs w:val="24"/>
          <w:lang w:eastAsia="pt-BR"/>
        </w:rPr>
        <w:t xml:space="preserve"> N.º </w:t>
      </w:r>
      <w:r w:rsidR="00C611C6">
        <w:rPr>
          <w:rFonts w:ascii="Courier New" w:eastAsia="Times New Roman" w:hAnsi="Courier New" w:cs="Courier New"/>
          <w:b/>
          <w:sz w:val="24"/>
          <w:szCs w:val="24"/>
          <w:lang w:eastAsia="pt-BR"/>
        </w:rPr>
        <w:t>16</w:t>
      </w:r>
      <w:r w:rsidRPr="00982747">
        <w:rPr>
          <w:rFonts w:ascii="Courier New" w:eastAsia="Times New Roman" w:hAnsi="Courier New" w:cs="Courier New"/>
          <w:b/>
          <w:sz w:val="24"/>
          <w:szCs w:val="24"/>
          <w:lang w:eastAsia="pt-BR"/>
        </w:rPr>
        <w:t>/202</w:t>
      </w:r>
      <w:r w:rsidR="0064117B" w:rsidRPr="00982747">
        <w:rPr>
          <w:rFonts w:ascii="Courier New" w:eastAsia="Times New Roman" w:hAnsi="Courier New" w:cs="Courier New"/>
          <w:b/>
          <w:sz w:val="24"/>
          <w:szCs w:val="24"/>
          <w:lang w:eastAsia="pt-BR"/>
        </w:rPr>
        <w:t>3</w:t>
      </w:r>
    </w:p>
    <w:p w14:paraId="66D828EC" w14:textId="63EB319D" w:rsidR="000F1917" w:rsidRPr="0073294F" w:rsidRDefault="00C611C6" w:rsidP="002E2B42">
      <w:pPr>
        <w:widowControl w:val="0"/>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POR SISTEMA DE REGISTRO DE PREÇOS</w:t>
      </w:r>
    </w:p>
    <w:p w14:paraId="0DA6D010" w14:textId="36A7A3BE" w:rsidR="000F1917" w:rsidRDefault="000F1917" w:rsidP="004F41AE">
      <w:pPr>
        <w:pStyle w:val="Ttulo1"/>
        <w:jc w:val="center"/>
      </w:pPr>
      <w:r w:rsidRPr="0073294F">
        <w:t>ANEXO VI – TERMO DE REFERÊNCIA</w:t>
      </w:r>
    </w:p>
    <w:p w14:paraId="2C4C1900" w14:textId="77777777" w:rsidR="00C611C6" w:rsidRDefault="00C611C6" w:rsidP="007E5AE7">
      <w:pPr>
        <w:spacing w:after="0" w:line="240" w:lineRule="auto"/>
        <w:rPr>
          <w:lang w:eastAsia="pt-BR"/>
        </w:rPr>
      </w:pPr>
    </w:p>
    <w:p w14:paraId="1CF6C594" w14:textId="49A2FC49" w:rsidR="00C611C6" w:rsidRPr="00C611C6" w:rsidRDefault="00C3428A" w:rsidP="00C3428A">
      <w:pPr>
        <w:widowControl w:val="0"/>
        <w:suppressAutoHyphens/>
        <w:autoSpaceDE w:val="0"/>
        <w:spacing w:after="0" w:line="240" w:lineRule="auto"/>
        <w:jc w:val="both"/>
        <w:rPr>
          <w:rFonts w:ascii="Courier New" w:hAnsi="Courier New" w:cs="Courier New"/>
          <w:sz w:val="24"/>
          <w:szCs w:val="24"/>
        </w:rPr>
      </w:pPr>
      <w:r>
        <w:rPr>
          <w:rFonts w:ascii="Courier New" w:hAnsi="Courier New" w:cs="Courier New"/>
          <w:b/>
          <w:bCs/>
          <w:sz w:val="24"/>
          <w:szCs w:val="24"/>
        </w:rPr>
        <w:t xml:space="preserve">1. </w:t>
      </w:r>
      <w:r w:rsidR="00C611C6" w:rsidRPr="00C611C6">
        <w:rPr>
          <w:rFonts w:ascii="Courier New" w:hAnsi="Courier New" w:cs="Courier New"/>
          <w:b/>
          <w:bCs/>
          <w:sz w:val="24"/>
          <w:szCs w:val="24"/>
        </w:rPr>
        <w:t>QUANTO AO OBJETO / DESCRIÇÃO COMPLETA DO ITEM:</w:t>
      </w:r>
    </w:p>
    <w:p w14:paraId="15024FC3" w14:textId="77777777" w:rsidR="00C3428A" w:rsidRDefault="00C3428A" w:rsidP="00C3428A">
      <w:pPr>
        <w:spacing w:after="0" w:line="240" w:lineRule="auto"/>
        <w:jc w:val="both"/>
        <w:rPr>
          <w:rFonts w:ascii="Courier New" w:hAnsi="Courier New" w:cs="Courier New"/>
          <w:sz w:val="24"/>
          <w:szCs w:val="24"/>
        </w:rPr>
      </w:pPr>
    </w:p>
    <w:p w14:paraId="42067371" w14:textId="5C8FD59A" w:rsidR="00C611C6" w:rsidRPr="00C611C6" w:rsidRDefault="00C611C6" w:rsidP="00C3428A">
      <w:pPr>
        <w:spacing w:after="0" w:line="240" w:lineRule="auto"/>
        <w:jc w:val="both"/>
        <w:rPr>
          <w:rFonts w:ascii="Courier New" w:hAnsi="Courier New" w:cs="Courier New"/>
          <w:sz w:val="24"/>
          <w:szCs w:val="24"/>
        </w:rPr>
      </w:pPr>
      <w:r w:rsidRPr="00C611C6">
        <w:rPr>
          <w:rFonts w:ascii="Courier New" w:hAnsi="Courier New" w:cs="Courier New"/>
          <w:sz w:val="24"/>
          <w:szCs w:val="24"/>
        </w:rPr>
        <w:t xml:space="preserve">Constitui objeto da presente licitação contratação de empresas para a execução de serviços de perfuração e instalação de poços artesianos, além do fornecimento de material para construção de redes e adutora, conforme especificações abaixo: </w:t>
      </w:r>
    </w:p>
    <w:p w14:paraId="0C878421" w14:textId="77777777" w:rsidR="00C611C6" w:rsidRPr="00C611C6" w:rsidRDefault="00C611C6" w:rsidP="00C611C6">
      <w:pPr>
        <w:spacing w:after="0" w:line="240" w:lineRule="auto"/>
        <w:ind w:firstLine="709"/>
        <w:jc w:val="both"/>
        <w:rPr>
          <w:rFonts w:ascii="Courier New" w:hAnsi="Courier New" w:cs="Courier New"/>
          <w:sz w:val="24"/>
          <w:szCs w:val="24"/>
        </w:rPr>
      </w:pPr>
    </w:p>
    <w:tbl>
      <w:tblPr>
        <w:tblW w:w="9493" w:type="dxa"/>
        <w:tblCellMar>
          <w:left w:w="70" w:type="dxa"/>
          <w:right w:w="70" w:type="dxa"/>
        </w:tblCellMar>
        <w:tblLook w:val="04A0" w:firstRow="1" w:lastRow="0" w:firstColumn="1" w:lastColumn="0" w:noHBand="0" w:noVBand="1"/>
      </w:tblPr>
      <w:tblGrid>
        <w:gridCol w:w="6516"/>
        <w:gridCol w:w="567"/>
        <w:gridCol w:w="1005"/>
        <w:gridCol w:w="1405"/>
      </w:tblGrid>
      <w:tr w:rsidR="00EB0F23" w:rsidRPr="00EB0F23" w14:paraId="6F6CEA0E" w14:textId="608F6EBE" w:rsidTr="00EB0F23">
        <w:trPr>
          <w:trHeight w:val="228"/>
        </w:trPr>
        <w:tc>
          <w:tcPr>
            <w:tcW w:w="94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9985872" w14:textId="5F796727" w:rsidR="00EB0F23" w:rsidRPr="00EB0F23" w:rsidRDefault="00EB0F23" w:rsidP="00C3428A">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B0F23">
              <w:rPr>
                <w:rFonts w:ascii="Courier New" w:eastAsia="Times New Roman" w:hAnsi="Courier New" w:cs="Courier New"/>
                <w:b/>
                <w:bCs/>
                <w:color w:val="000000"/>
                <w:sz w:val="20"/>
                <w:szCs w:val="20"/>
                <w:lang w:eastAsia="pt-BR"/>
              </w:rPr>
              <w:t>LOTE 01 - PERFURAÇÃO DE POÇOS</w:t>
            </w:r>
          </w:p>
        </w:tc>
      </w:tr>
      <w:tr w:rsidR="00C3428A" w:rsidRPr="00EB0F23" w14:paraId="6DF9E726" w14:textId="6485FD0E" w:rsidTr="006906B0">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BFB38" w14:textId="77777777" w:rsidR="00C3428A" w:rsidRPr="00EB0F23" w:rsidRDefault="00C3428A" w:rsidP="00C3428A">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DESCRIÇÃO DOS SERVIÇOS/ITENS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C16EFC" w14:textId="08007E37" w:rsidR="00C3428A" w:rsidRPr="00EB0F23" w:rsidRDefault="00C3428A" w:rsidP="00C3428A">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UN.</w:t>
            </w:r>
          </w:p>
        </w:tc>
        <w:tc>
          <w:tcPr>
            <w:tcW w:w="1005" w:type="dxa"/>
            <w:tcBorders>
              <w:top w:val="single" w:sz="4" w:space="0" w:color="auto"/>
              <w:left w:val="nil"/>
              <w:bottom w:val="single" w:sz="4" w:space="0" w:color="auto"/>
              <w:right w:val="single" w:sz="4" w:space="0" w:color="auto"/>
            </w:tcBorders>
            <w:shd w:val="clear" w:color="auto" w:fill="auto"/>
            <w:noWrap/>
            <w:vAlign w:val="center"/>
          </w:tcPr>
          <w:p w14:paraId="4ECB72A4" w14:textId="3960E15E" w:rsidR="00C3428A" w:rsidRPr="00EB0F23" w:rsidRDefault="00C3428A" w:rsidP="00C3428A">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QUANT.</w:t>
            </w:r>
          </w:p>
        </w:tc>
        <w:tc>
          <w:tcPr>
            <w:tcW w:w="1405" w:type="dxa"/>
            <w:tcBorders>
              <w:top w:val="single" w:sz="4" w:space="0" w:color="auto"/>
              <w:left w:val="nil"/>
              <w:bottom w:val="single" w:sz="4" w:space="0" w:color="auto"/>
              <w:right w:val="single" w:sz="4" w:space="0" w:color="auto"/>
            </w:tcBorders>
          </w:tcPr>
          <w:p w14:paraId="0349F4CE" w14:textId="2BD8E0DD" w:rsidR="00C3428A" w:rsidRPr="00EB0F23" w:rsidRDefault="00C3428A" w:rsidP="00C611C6">
            <w:pPr>
              <w:spacing w:after="0" w:line="240" w:lineRule="auto"/>
              <w:jc w:val="both"/>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VALOR UNITÁRIO</w:t>
            </w:r>
          </w:p>
        </w:tc>
      </w:tr>
      <w:tr w:rsidR="006906B0" w:rsidRPr="00EB0F23" w14:paraId="09C9E58C" w14:textId="474139D5" w:rsidTr="006906B0">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59A63"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AUTORIZAÇÃO PRÉVIA JUNTO AO DRH PARA PERFURAÇÃO DO POÇO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A08BEC" w14:textId="7D096E8A"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single" w:sz="4" w:space="0" w:color="auto"/>
              <w:left w:val="nil"/>
              <w:bottom w:val="single" w:sz="4" w:space="0" w:color="auto"/>
              <w:right w:val="single" w:sz="4" w:space="0" w:color="auto"/>
            </w:tcBorders>
            <w:shd w:val="clear" w:color="auto" w:fill="auto"/>
            <w:noWrap/>
          </w:tcPr>
          <w:p w14:paraId="7224D345"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single" w:sz="8" w:space="0" w:color="auto"/>
              <w:left w:val="nil"/>
              <w:bottom w:val="single" w:sz="8" w:space="0" w:color="auto"/>
              <w:right w:val="single" w:sz="8" w:space="0" w:color="auto"/>
            </w:tcBorders>
            <w:shd w:val="clear" w:color="auto" w:fill="auto"/>
          </w:tcPr>
          <w:p w14:paraId="2C5486A9" w14:textId="36B3B0D5"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1.300,00</w:t>
            </w:r>
          </w:p>
        </w:tc>
      </w:tr>
      <w:tr w:rsidR="006906B0" w:rsidRPr="00EB0F23" w14:paraId="3EA15877" w14:textId="41BEC98D" w:rsidTr="006906B0">
        <w:trPr>
          <w:trHeight w:val="202"/>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2177D97E" w14:textId="609E38A6"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PERFURAÇÃO COM DIÂMETRO DE 12" </w:t>
            </w:r>
          </w:p>
        </w:tc>
        <w:tc>
          <w:tcPr>
            <w:tcW w:w="567" w:type="dxa"/>
            <w:tcBorders>
              <w:top w:val="nil"/>
              <w:left w:val="single" w:sz="4" w:space="0" w:color="auto"/>
              <w:bottom w:val="single" w:sz="4" w:space="0" w:color="auto"/>
              <w:right w:val="single" w:sz="4" w:space="0" w:color="auto"/>
            </w:tcBorders>
            <w:shd w:val="clear" w:color="auto" w:fill="auto"/>
          </w:tcPr>
          <w:p w14:paraId="0DDF8201"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tcBorders>
              <w:top w:val="nil"/>
              <w:left w:val="nil"/>
              <w:bottom w:val="single" w:sz="4" w:space="0" w:color="auto"/>
              <w:right w:val="single" w:sz="4" w:space="0" w:color="auto"/>
            </w:tcBorders>
            <w:shd w:val="clear" w:color="auto" w:fill="auto"/>
            <w:noWrap/>
            <w:hideMark/>
          </w:tcPr>
          <w:p w14:paraId="528B21ED"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80</w:t>
            </w:r>
          </w:p>
        </w:tc>
        <w:tc>
          <w:tcPr>
            <w:tcW w:w="1405" w:type="dxa"/>
            <w:tcBorders>
              <w:top w:val="nil"/>
              <w:left w:val="nil"/>
              <w:bottom w:val="single" w:sz="8" w:space="0" w:color="auto"/>
              <w:right w:val="single" w:sz="8" w:space="0" w:color="auto"/>
            </w:tcBorders>
            <w:shd w:val="clear" w:color="auto" w:fill="auto"/>
          </w:tcPr>
          <w:p w14:paraId="4F46FCFD" w14:textId="1E05B940"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130,00</w:t>
            </w:r>
          </w:p>
        </w:tc>
      </w:tr>
      <w:tr w:rsidR="006906B0" w:rsidRPr="00EB0F23" w14:paraId="28EA5989" w14:textId="71645CC9" w:rsidTr="006906B0">
        <w:trPr>
          <w:trHeight w:val="106"/>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4ECB9F20" w14:textId="0D073D7E"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PERFURAÇÃO COM DIÂMETRO DE 6" </w:t>
            </w:r>
          </w:p>
        </w:tc>
        <w:tc>
          <w:tcPr>
            <w:tcW w:w="567" w:type="dxa"/>
            <w:tcBorders>
              <w:top w:val="nil"/>
              <w:left w:val="single" w:sz="4" w:space="0" w:color="auto"/>
              <w:bottom w:val="single" w:sz="4" w:space="0" w:color="auto"/>
              <w:right w:val="single" w:sz="4" w:space="0" w:color="auto"/>
            </w:tcBorders>
            <w:shd w:val="clear" w:color="auto" w:fill="auto"/>
          </w:tcPr>
          <w:p w14:paraId="74A47CEB"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tcBorders>
              <w:top w:val="nil"/>
              <w:left w:val="nil"/>
              <w:bottom w:val="single" w:sz="4" w:space="0" w:color="auto"/>
              <w:right w:val="single" w:sz="4" w:space="0" w:color="auto"/>
            </w:tcBorders>
            <w:shd w:val="clear" w:color="auto" w:fill="auto"/>
            <w:noWrap/>
            <w:hideMark/>
          </w:tcPr>
          <w:p w14:paraId="65592B98"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670</w:t>
            </w:r>
          </w:p>
        </w:tc>
        <w:tc>
          <w:tcPr>
            <w:tcW w:w="1405" w:type="dxa"/>
            <w:tcBorders>
              <w:top w:val="nil"/>
              <w:left w:val="nil"/>
              <w:bottom w:val="single" w:sz="8" w:space="0" w:color="auto"/>
              <w:right w:val="single" w:sz="8" w:space="0" w:color="auto"/>
            </w:tcBorders>
            <w:shd w:val="clear" w:color="auto" w:fill="auto"/>
          </w:tcPr>
          <w:p w14:paraId="324873EC" w14:textId="1D1A18C0"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120,00</w:t>
            </w:r>
          </w:p>
        </w:tc>
      </w:tr>
      <w:tr w:rsidR="006906B0" w:rsidRPr="00EB0F23" w14:paraId="0656AD68" w14:textId="2093E39A" w:rsidTr="006906B0">
        <w:trPr>
          <w:trHeight w:val="151"/>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4179A527"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TAMPA DE PROTEÇÃO </w:t>
            </w:r>
          </w:p>
        </w:tc>
        <w:tc>
          <w:tcPr>
            <w:tcW w:w="567" w:type="dxa"/>
            <w:tcBorders>
              <w:top w:val="nil"/>
              <w:left w:val="single" w:sz="4" w:space="0" w:color="auto"/>
              <w:bottom w:val="single" w:sz="4" w:space="0" w:color="auto"/>
              <w:right w:val="single" w:sz="4" w:space="0" w:color="auto"/>
            </w:tcBorders>
            <w:shd w:val="clear" w:color="auto" w:fill="auto"/>
          </w:tcPr>
          <w:p w14:paraId="72C18E79" w14:textId="28B0A10C"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0683B8D6"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648F4DA1" w14:textId="6CE1D482"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180,00</w:t>
            </w:r>
          </w:p>
        </w:tc>
      </w:tr>
      <w:tr w:rsidR="006906B0" w:rsidRPr="00EB0F23" w14:paraId="4101E91F" w14:textId="68A20CA7" w:rsidTr="006906B0">
        <w:trPr>
          <w:trHeight w:val="198"/>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46472315"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REVESTIMENTO DO POÇO (PVC ADITIVADO - GEOMECANICO) </w:t>
            </w:r>
          </w:p>
        </w:tc>
        <w:tc>
          <w:tcPr>
            <w:tcW w:w="567" w:type="dxa"/>
            <w:tcBorders>
              <w:top w:val="nil"/>
              <w:left w:val="single" w:sz="4" w:space="0" w:color="auto"/>
              <w:bottom w:val="single" w:sz="4" w:space="0" w:color="auto"/>
              <w:right w:val="single" w:sz="4" w:space="0" w:color="auto"/>
            </w:tcBorders>
            <w:shd w:val="clear" w:color="auto" w:fill="auto"/>
          </w:tcPr>
          <w:p w14:paraId="3219AE3A"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tcBorders>
              <w:top w:val="nil"/>
              <w:left w:val="nil"/>
              <w:bottom w:val="single" w:sz="4" w:space="0" w:color="auto"/>
              <w:right w:val="single" w:sz="4" w:space="0" w:color="auto"/>
            </w:tcBorders>
            <w:shd w:val="clear" w:color="auto" w:fill="auto"/>
            <w:noWrap/>
            <w:hideMark/>
          </w:tcPr>
          <w:p w14:paraId="1E3DB97E"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80</w:t>
            </w:r>
          </w:p>
        </w:tc>
        <w:tc>
          <w:tcPr>
            <w:tcW w:w="1405" w:type="dxa"/>
            <w:tcBorders>
              <w:top w:val="nil"/>
              <w:left w:val="nil"/>
              <w:bottom w:val="single" w:sz="8" w:space="0" w:color="auto"/>
              <w:right w:val="single" w:sz="8" w:space="0" w:color="auto"/>
            </w:tcBorders>
            <w:shd w:val="clear" w:color="auto" w:fill="auto"/>
          </w:tcPr>
          <w:p w14:paraId="2BCC437A" w14:textId="7968B666"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330,00</w:t>
            </w:r>
          </w:p>
        </w:tc>
      </w:tr>
      <w:tr w:rsidR="006906B0" w:rsidRPr="00EB0F23" w14:paraId="7E04D46F" w14:textId="56456CDF" w:rsidTr="006906B0">
        <w:trPr>
          <w:trHeight w:val="243"/>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015915A5"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REVESTIMENTO DO POÇO (AÇO GALVANIZADO)</w:t>
            </w:r>
          </w:p>
        </w:tc>
        <w:tc>
          <w:tcPr>
            <w:tcW w:w="567" w:type="dxa"/>
            <w:tcBorders>
              <w:top w:val="nil"/>
              <w:left w:val="single" w:sz="4" w:space="0" w:color="auto"/>
              <w:bottom w:val="single" w:sz="4" w:space="0" w:color="auto"/>
              <w:right w:val="single" w:sz="4" w:space="0" w:color="auto"/>
            </w:tcBorders>
            <w:shd w:val="clear" w:color="auto" w:fill="auto"/>
          </w:tcPr>
          <w:p w14:paraId="51A00414"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tcBorders>
              <w:top w:val="nil"/>
              <w:left w:val="nil"/>
              <w:bottom w:val="single" w:sz="4" w:space="0" w:color="auto"/>
              <w:right w:val="single" w:sz="4" w:space="0" w:color="auto"/>
            </w:tcBorders>
            <w:shd w:val="clear" w:color="auto" w:fill="auto"/>
            <w:noWrap/>
            <w:hideMark/>
          </w:tcPr>
          <w:p w14:paraId="02C94265"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80</w:t>
            </w:r>
          </w:p>
        </w:tc>
        <w:tc>
          <w:tcPr>
            <w:tcW w:w="1405" w:type="dxa"/>
            <w:tcBorders>
              <w:top w:val="nil"/>
              <w:left w:val="nil"/>
              <w:bottom w:val="single" w:sz="8" w:space="0" w:color="auto"/>
              <w:right w:val="single" w:sz="8" w:space="0" w:color="auto"/>
            </w:tcBorders>
            <w:shd w:val="clear" w:color="auto" w:fill="auto"/>
          </w:tcPr>
          <w:p w14:paraId="406E80C7" w14:textId="30A724A8"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570,00</w:t>
            </w:r>
          </w:p>
        </w:tc>
      </w:tr>
      <w:tr w:rsidR="006906B0" w:rsidRPr="00EB0F23" w14:paraId="4D247F45" w14:textId="6A4F1CFF" w:rsidTr="006906B0">
        <w:trPr>
          <w:trHeight w:val="134"/>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1A56ABED"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CIMENTAÇÃO DO ESPAÇO ANULAR (CALDA DE CIMENTO)</w:t>
            </w:r>
          </w:p>
        </w:tc>
        <w:tc>
          <w:tcPr>
            <w:tcW w:w="567" w:type="dxa"/>
            <w:tcBorders>
              <w:top w:val="nil"/>
              <w:left w:val="single" w:sz="4" w:space="0" w:color="auto"/>
              <w:bottom w:val="single" w:sz="4" w:space="0" w:color="auto"/>
              <w:right w:val="single" w:sz="4" w:space="0" w:color="auto"/>
            </w:tcBorders>
            <w:shd w:val="clear" w:color="auto" w:fill="auto"/>
          </w:tcPr>
          <w:p w14:paraId="0A0E6869"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1005" w:type="dxa"/>
            <w:tcBorders>
              <w:top w:val="nil"/>
              <w:left w:val="nil"/>
              <w:bottom w:val="single" w:sz="4" w:space="0" w:color="auto"/>
              <w:right w:val="single" w:sz="4" w:space="0" w:color="auto"/>
            </w:tcBorders>
            <w:shd w:val="clear" w:color="auto" w:fill="auto"/>
            <w:noWrap/>
            <w:hideMark/>
          </w:tcPr>
          <w:p w14:paraId="65C8384B"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48</w:t>
            </w:r>
          </w:p>
        </w:tc>
        <w:tc>
          <w:tcPr>
            <w:tcW w:w="1405" w:type="dxa"/>
            <w:tcBorders>
              <w:top w:val="nil"/>
              <w:left w:val="nil"/>
              <w:bottom w:val="single" w:sz="8" w:space="0" w:color="auto"/>
              <w:right w:val="single" w:sz="8" w:space="0" w:color="auto"/>
            </w:tcBorders>
            <w:shd w:val="clear" w:color="auto" w:fill="auto"/>
          </w:tcPr>
          <w:p w14:paraId="78184025" w14:textId="45CECB63"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335,00</w:t>
            </w:r>
          </w:p>
        </w:tc>
      </w:tr>
      <w:tr w:rsidR="006906B0" w:rsidRPr="00EB0F23" w14:paraId="593A915C" w14:textId="5561BFA7" w:rsidTr="006906B0">
        <w:trPr>
          <w:trHeight w:val="194"/>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0C3354BC" w14:textId="4199AF6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LAJE DE PROTEÇÃO SANITÁRIA (1 X 1 M)</w:t>
            </w:r>
          </w:p>
        </w:tc>
        <w:tc>
          <w:tcPr>
            <w:tcW w:w="567" w:type="dxa"/>
            <w:tcBorders>
              <w:top w:val="nil"/>
              <w:left w:val="single" w:sz="4" w:space="0" w:color="auto"/>
              <w:bottom w:val="single" w:sz="4" w:space="0" w:color="auto"/>
              <w:right w:val="single" w:sz="4" w:space="0" w:color="auto"/>
            </w:tcBorders>
            <w:shd w:val="clear" w:color="auto" w:fill="auto"/>
          </w:tcPr>
          <w:p w14:paraId="28465B88" w14:textId="0FB6A554"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2E3242D4"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22025F62" w14:textId="3DC331C1"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335,00</w:t>
            </w:r>
          </w:p>
        </w:tc>
      </w:tr>
      <w:tr w:rsidR="006906B0" w:rsidRPr="00EB0F23" w14:paraId="06B71598" w14:textId="5011F3CA" w:rsidTr="006906B0">
        <w:trPr>
          <w:trHeight w:val="226"/>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36E7682A"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PLACA DA OBRA </w:t>
            </w:r>
          </w:p>
        </w:tc>
        <w:tc>
          <w:tcPr>
            <w:tcW w:w="567" w:type="dxa"/>
            <w:tcBorders>
              <w:top w:val="nil"/>
              <w:left w:val="single" w:sz="4" w:space="0" w:color="auto"/>
              <w:bottom w:val="single" w:sz="4" w:space="0" w:color="auto"/>
              <w:right w:val="single" w:sz="4" w:space="0" w:color="auto"/>
            </w:tcBorders>
            <w:shd w:val="clear" w:color="auto" w:fill="auto"/>
          </w:tcPr>
          <w:p w14:paraId="6693E2C1" w14:textId="00F1CB9A"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526EFB9A"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5BC26745" w14:textId="5DEA65E8"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1.200,00</w:t>
            </w:r>
          </w:p>
        </w:tc>
      </w:tr>
      <w:tr w:rsidR="006906B0" w:rsidRPr="00EB0F23" w14:paraId="21B6EA60" w14:textId="4C00A891" w:rsidTr="006906B0">
        <w:trPr>
          <w:trHeight w:val="130"/>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38C4291B"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HIDRÔMETRO</w:t>
            </w:r>
          </w:p>
        </w:tc>
        <w:tc>
          <w:tcPr>
            <w:tcW w:w="567" w:type="dxa"/>
            <w:tcBorders>
              <w:top w:val="nil"/>
              <w:left w:val="single" w:sz="4" w:space="0" w:color="auto"/>
              <w:bottom w:val="single" w:sz="4" w:space="0" w:color="auto"/>
              <w:right w:val="single" w:sz="4" w:space="0" w:color="auto"/>
            </w:tcBorders>
            <w:shd w:val="clear" w:color="auto" w:fill="auto"/>
          </w:tcPr>
          <w:p w14:paraId="5869D62F" w14:textId="795B5190"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6F4AC00F"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504FAF19" w14:textId="76055CE4"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850,00</w:t>
            </w:r>
          </w:p>
        </w:tc>
      </w:tr>
      <w:tr w:rsidR="006906B0" w:rsidRPr="00EB0F23" w14:paraId="60D4A5F2" w14:textId="1BFD258E" w:rsidTr="006906B0">
        <w:trPr>
          <w:trHeight w:val="175"/>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014A2026"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CERCAMENTO DO POÇO PADRÃO PARA OUTORGA (2 X 2 M)</w:t>
            </w:r>
          </w:p>
        </w:tc>
        <w:tc>
          <w:tcPr>
            <w:tcW w:w="567" w:type="dxa"/>
            <w:tcBorders>
              <w:top w:val="nil"/>
              <w:left w:val="single" w:sz="4" w:space="0" w:color="auto"/>
              <w:bottom w:val="single" w:sz="4" w:space="0" w:color="auto"/>
              <w:right w:val="single" w:sz="4" w:space="0" w:color="auto"/>
            </w:tcBorders>
            <w:shd w:val="clear" w:color="auto" w:fill="auto"/>
          </w:tcPr>
          <w:p w14:paraId="13BFF8EC" w14:textId="3B9811BB"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46BD222B"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59967966" w14:textId="068E37F2"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2.000,00</w:t>
            </w:r>
          </w:p>
        </w:tc>
      </w:tr>
      <w:tr w:rsidR="006906B0" w:rsidRPr="00EB0F23" w14:paraId="1FB12DD5" w14:textId="7CBC1C76" w:rsidTr="006906B0">
        <w:trPr>
          <w:trHeight w:val="236"/>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58EF20A9"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 xml:space="preserve">TUBO PARA MEDIÇÃO DE NÍVEL </w:t>
            </w:r>
          </w:p>
        </w:tc>
        <w:tc>
          <w:tcPr>
            <w:tcW w:w="567" w:type="dxa"/>
            <w:tcBorders>
              <w:top w:val="nil"/>
              <w:left w:val="single" w:sz="4" w:space="0" w:color="auto"/>
              <w:bottom w:val="single" w:sz="4" w:space="0" w:color="auto"/>
              <w:right w:val="single" w:sz="4" w:space="0" w:color="auto"/>
            </w:tcBorders>
            <w:shd w:val="clear" w:color="auto" w:fill="auto"/>
          </w:tcPr>
          <w:p w14:paraId="68C4D4E0" w14:textId="48FE6EDE"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62277B47"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579CD5F9" w14:textId="56A7994B"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450,00</w:t>
            </w:r>
          </w:p>
        </w:tc>
      </w:tr>
      <w:tr w:rsidR="006906B0" w:rsidRPr="00EB0F23" w14:paraId="483F42BB" w14:textId="36C99C15" w:rsidTr="006906B0">
        <w:trPr>
          <w:trHeight w:val="125"/>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6B381274"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CLORADOR</w:t>
            </w:r>
          </w:p>
        </w:tc>
        <w:tc>
          <w:tcPr>
            <w:tcW w:w="567" w:type="dxa"/>
            <w:tcBorders>
              <w:top w:val="nil"/>
              <w:left w:val="single" w:sz="4" w:space="0" w:color="auto"/>
              <w:bottom w:val="single" w:sz="4" w:space="0" w:color="auto"/>
              <w:right w:val="single" w:sz="4" w:space="0" w:color="auto"/>
            </w:tcBorders>
            <w:shd w:val="clear" w:color="auto" w:fill="auto"/>
          </w:tcPr>
          <w:p w14:paraId="6128D051" w14:textId="0CB92C4D"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75CCAE15"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6F75974F" w14:textId="053DA4A5"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1.700,00</w:t>
            </w:r>
          </w:p>
        </w:tc>
      </w:tr>
      <w:tr w:rsidR="006906B0" w:rsidRPr="00EB0F23" w14:paraId="4AA725FA" w14:textId="0D3AAF0F" w:rsidTr="006906B0">
        <w:trPr>
          <w:trHeight w:val="172"/>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3DEFD760"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TESTE DE VAZÃO</w:t>
            </w:r>
          </w:p>
        </w:tc>
        <w:tc>
          <w:tcPr>
            <w:tcW w:w="567" w:type="dxa"/>
            <w:tcBorders>
              <w:top w:val="nil"/>
              <w:left w:val="single" w:sz="4" w:space="0" w:color="auto"/>
              <w:bottom w:val="single" w:sz="4" w:space="0" w:color="auto"/>
              <w:right w:val="single" w:sz="4" w:space="0" w:color="auto"/>
            </w:tcBorders>
            <w:shd w:val="clear" w:color="auto" w:fill="auto"/>
          </w:tcPr>
          <w:p w14:paraId="352656BE" w14:textId="12EDE18C"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1ADA7AD6"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1F5A8195" w14:textId="03DE3AB5"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2.500,00</w:t>
            </w:r>
          </w:p>
        </w:tc>
      </w:tr>
      <w:tr w:rsidR="006906B0" w:rsidRPr="00EB0F23" w14:paraId="29DB871C" w14:textId="6E29EE45" w:rsidTr="006906B0">
        <w:trPr>
          <w:trHeight w:val="218"/>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0968D78B"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ELABORAÇÃO DO PERFIL GEOLÓGICO E CONSTRUTIVO DO POÇO</w:t>
            </w:r>
          </w:p>
        </w:tc>
        <w:tc>
          <w:tcPr>
            <w:tcW w:w="567" w:type="dxa"/>
            <w:tcBorders>
              <w:top w:val="nil"/>
              <w:left w:val="single" w:sz="4" w:space="0" w:color="auto"/>
              <w:bottom w:val="single" w:sz="4" w:space="0" w:color="auto"/>
              <w:right w:val="single" w:sz="4" w:space="0" w:color="auto"/>
            </w:tcBorders>
            <w:shd w:val="clear" w:color="auto" w:fill="auto"/>
          </w:tcPr>
          <w:p w14:paraId="16219C4E" w14:textId="52686444"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227627A4"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59A6AF4C" w14:textId="55905ECF"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650,00</w:t>
            </w:r>
          </w:p>
        </w:tc>
      </w:tr>
      <w:tr w:rsidR="006906B0" w:rsidRPr="00EB0F23" w14:paraId="76AC74D0" w14:textId="6A9FD58B" w:rsidTr="006906B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65DB106A"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OUTORGA PARA O USO DA ÁGUA JUNTO AO DEPARTAMENTO DE RECURSOS HÍDRICOS</w:t>
            </w:r>
          </w:p>
        </w:tc>
        <w:tc>
          <w:tcPr>
            <w:tcW w:w="567" w:type="dxa"/>
            <w:tcBorders>
              <w:top w:val="nil"/>
              <w:left w:val="single" w:sz="4" w:space="0" w:color="auto"/>
              <w:bottom w:val="single" w:sz="4" w:space="0" w:color="auto"/>
              <w:right w:val="single" w:sz="4" w:space="0" w:color="auto"/>
            </w:tcBorders>
            <w:shd w:val="clear" w:color="auto" w:fill="auto"/>
          </w:tcPr>
          <w:p w14:paraId="2011AB25" w14:textId="3FB86CD1"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60DF6ED9"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10D014A9" w14:textId="61E609CA"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6.</w:t>
            </w:r>
            <w:r w:rsidR="00347E5A">
              <w:rPr>
                <w:rFonts w:ascii="Courier New" w:hAnsi="Courier New" w:cs="Courier New"/>
                <w:color w:val="000000"/>
                <w:sz w:val="20"/>
                <w:szCs w:val="20"/>
              </w:rPr>
              <w:t>031,55</w:t>
            </w:r>
          </w:p>
        </w:tc>
      </w:tr>
      <w:tr w:rsidR="006906B0" w:rsidRPr="00EB0F23" w14:paraId="6E65F64F" w14:textId="19B53EBC" w:rsidTr="006906B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hideMark/>
          </w:tcPr>
          <w:p w14:paraId="510A44AD" w14:textId="77777777" w:rsidR="006906B0" w:rsidRPr="00EB0F23" w:rsidRDefault="006906B0" w:rsidP="006906B0">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ANÁLISE FÍSICO-QUÍMICA E BACTERIOLÓGICA DA ÁGUA PARA OUTORGA DO POÇO</w:t>
            </w:r>
          </w:p>
        </w:tc>
        <w:tc>
          <w:tcPr>
            <w:tcW w:w="567" w:type="dxa"/>
            <w:tcBorders>
              <w:top w:val="nil"/>
              <w:left w:val="single" w:sz="4" w:space="0" w:color="auto"/>
              <w:bottom w:val="single" w:sz="4" w:space="0" w:color="auto"/>
              <w:right w:val="single" w:sz="4" w:space="0" w:color="auto"/>
            </w:tcBorders>
            <w:shd w:val="clear" w:color="auto" w:fill="auto"/>
          </w:tcPr>
          <w:p w14:paraId="11F97718" w14:textId="49661B4D"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1005" w:type="dxa"/>
            <w:tcBorders>
              <w:top w:val="nil"/>
              <w:left w:val="nil"/>
              <w:bottom w:val="single" w:sz="4" w:space="0" w:color="auto"/>
              <w:right w:val="single" w:sz="4" w:space="0" w:color="auto"/>
            </w:tcBorders>
            <w:shd w:val="clear" w:color="auto" w:fill="auto"/>
            <w:noWrap/>
            <w:hideMark/>
          </w:tcPr>
          <w:p w14:paraId="2A5A89D2" w14:textId="77777777" w:rsidR="006906B0" w:rsidRPr="00EB0F23" w:rsidRDefault="006906B0" w:rsidP="006906B0">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4</w:t>
            </w:r>
          </w:p>
        </w:tc>
        <w:tc>
          <w:tcPr>
            <w:tcW w:w="1405" w:type="dxa"/>
            <w:tcBorders>
              <w:top w:val="nil"/>
              <w:left w:val="nil"/>
              <w:bottom w:val="single" w:sz="8" w:space="0" w:color="auto"/>
              <w:right w:val="single" w:sz="8" w:space="0" w:color="auto"/>
            </w:tcBorders>
            <w:shd w:val="clear" w:color="auto" w:fill="auto"/>
          </w:tcPr>
          <w:p w14:paraId="593473A2" w14:textId="315E423D" w:rsidR="006906B0" w:rsidRPr="006906B0" w:rsidRDefault="006906B0" w:rsidP="006906B0">
            <w:pPr>
              <w:spacing w:after="0" w:line="240" w:lineRule="auto"/>
              <w:jc w:val="center"/>
              <w:rPr>
                <w:rFonts w:ascii="Courier New" w:hAnsi="Courier New" w:cs="Courier New"/>
                <w:color w:val="000000"/>
                <w:sz w:val="20"/>
                <w:szCs w:val="20"/>
                <w:lang w:eastAsia="pt-BR"/>
              </w:rPr>
            </w:pPr>
            <w:r>
              <w:rPr>
                <w:rFonts w:ascii="Courier New" w:hAnsi="Courier New" w:cs="Courier New"/>
                <w:color w:val="000000"/>
                <w:sz w:val="20"/>
                <w:szCs w:val="20"/>
              </w:rPr>
              <w:t>1.100,00</w:t>
            </w:r>
          </w:p>
        </w:tc>
      </w:tr>
    </w:tbl>
    <w:p w14:paraId="58A7174E" w14:textId="77777777" w:rsidR="00C611C6" w:rsidRPr="00C611C6" w:rsidRDefault="00C611C6" w:rsidP="00C611C6">
      <w:pPr>
        <w:spacing w:after="0" w:line="240" w:lineRule="auto"/>
        <w:contextualSpacing/>
        <w:rPr>
          <w:rFonts w:ascii="Courier New" w:hAnsi="Courier New" w:cs="Courier New"/>
          <w:sz w:val="24"/>
          <w:szCs w:val="24"/>
          <w:lang w:eastAsia="pt-BR"/>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2"/>
        <w:gridCol w:w="573"/>
        <w:gridCol w:w="1002"/>
        <w:gridCol w:w="1405"/>
      </w:tblGrid>
      <w:tr w:rsidR="0042783A" w:rsidRPr="00C611C6" w14:paraId="0A6AFC06" w14:textId="3F0F54F8" w:rsidTr="0042783A">
        <w:trPr>
          <w:trHeight w:val="113"/>
        </w:trPr>
        <w:tc>
          <w:tcPr>
            <w:tcW w:w="5000" w:type="pct"/>
            <w:gridSpan w:val="4"/>
          </w:tcPr>
          <w:p w14:paraId="4A3B78F2" w14:textId="6AD8438E" w:rsidR="0042783A" w:rsidRPr="00EB0F23" w:rsidRDefault="0042783A" w:rsidP="0042783A">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B0F23">
              <w:rPr>
                <w:rFonts w:ascii="Courier New" w:eastAsia="Times New Roman" w:hAnsi="Courier New" w:cs="Courier New"/>
                <w:b/>
                <w:bCs/>
                <w:color w:val="000000"/>
                <w:sz w:val="20"/>
                <w:szCs w:val="20"/>
                <w:lang w:eastAsia="pt-BR"/>
              </w:rPr>
              <w:t>LOTE 02 - FORNECIMENTO E INSTALAÇÃO DE BOMBAS SUBMERSAS E AFINS PARA FUNCI</w:t>
            </w:r>
            <w:r w:rsidR="00E13BC5">
              <w:rPr>
                <w:rFonts w:ascii="Courier New" w:eastAsia="Times New Roman" w:hAnsi="Courier New" w:cs="Courier New"/>
                <w:b/>
                <w:bCs/>
                <w:color w:val="000000"/>
                <w:sz w:val="20"/>
                <w:szCs w:val="20"/>
                <w:lang w:eastAsia="pt-BR"/>
              </w:rPr>
              <w:t>O</w:t>
            </w:r>
            <w:r w:rsidRPr="00EB0F23">
              <w:rPr>
                <w:rFonts w:ascii="Courier New" w:eastAsia="Times New Roman" w:hAnsi="Courier New" w:cs="Courier New"/>
                <w:b/>
                <w:bCs/>
                <w:color w:val="000000"/>
                <w:sz w:val="20"/>
                <w:szCs w:val="20"/>
                <w:lang w:eastAsia="pt-BR"/>
              </w:rPr>
              <w:t xml:space="preserve">NAMENTO DE POÇOS - </w:t>
            </w:r>
            <w:r w:rsidRPr="00EB0F23">
              <w:rPr>
                <w:rFonts w:ascii="Courier New" w:hAnsi="Courier New" w:cs="Courier New"/>
                <w:b/>
                <w:bCs/>
                <w:color w:val="000000"/>
                <w:sz w:val="20"/>
                <w:szCs w:val="20"/>
                <w:lang w:eastAsia="pt-BR"/>
              </w:rPr>
              <w:t xml:space="preserve">POÇO SÃO PIO X - </w:t>
            </w:r>
            <w:r w:rsidR="00726EEB" w:rsidRPr="00EB0F23">
              <w:rPr>
                <w:rFonts w:ascii="Courier New" w:hAnsi="Courier New" w:cs="Courier New"/>
                <w:b/>
                <w:bCs/>
                <w:color w:val="000000"/>
                <w:sz w:val="20"/>
                <w:szCs w:val="20"/>
                <w:lang w:eastAsia="pt-BR"/>
              </w:rPr>
              <w:t xml:space="preserve">PARTE </w:t>
            </w:r>
            <w:r w:rsidRPr="00EB0F23">
              <w:rPr>
                <w:rFonts w:ascii="Courier New" w:hAnsi="Courier New" w:cs="Courier New"/>
                <w:b/>
                <w:bCs/>
                <w:color w:val="000000"/>
                <w:sz w:val="20"/>
                <w:szCs w:val="20"/>
                <w:lang w:eastAsia="pt-BR"/>
              </w:rPr>
              <w:t>II</w:t>
            </w:r>
          </w:p>
        </w:tc>
      </w:tr>
      <w:tr w:rsidR="00EB0F23" w:rsidRPr="00C611C6" w14:paraId="5A4AFCBA" w14:textId="669BC75C" w:rsidTr="006906B0">
        <w:tblPrEx>
          <w:tblLook w:val="04A0" w:firstRow="1" w:lastRow="0" w:firstColumn="1" w:lastColumn="0" w:noHBand="0" w:noVBand="1"/>
        </w:tblPrEx>
        <w:trPr>
          <w:trHeight w:val="113"/>
        </w:trPr>
        <w:tc>
          <w:tcPr>
            <w:tcW w:w="3430" w:type="pct"/>
            <w:shd w:val="clear" w:color="auto" w:fill="auto"/>
            <w:vAlign w:val="center"/>
          </w:tcPr>
          <w:p w14:paraId="45532189" w14:textId="77777777" w:rsidR="0042783A" w:rsidRPr="00EB0F23" w:rsidRDefault="0042783A" w:rsidP="00EB0F23">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DESCRIÇÃO DOS SERVIÇOS/MATERIAIS</w:t>
            </w:r>
          </w:p>
        </w:tc>
        <w:tc>
          <w:tcPr>
            <w:tcW w:w="302" w:type="pct"/>
            <w:shd w:val="clear" w:color="auto" w:fill="auto"/>
            <w:vAlign w:val="center"/>
          </w:tcPr>
          <w:p w14:paraId="213A56D1" w14:textId="19BCEB7F" w:rsidR="0042783A" w:rsidRPr="00EB0F23" w:rsidRDefault="0042783A" w:rsidP="00EB0F23">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UN.</w:t>
            </w:r>
          </w:p>
        </w:tc>
        <w:tc>
          <w:tcPr>
            <w:tcW w:w="528" w:type="pct"/>
            <w:shd w:val="clear" w:color="auto" w:fill="auto"/>
            <w:vAlign w:val="center"/>
          </w:tcPr>
          <w:p w14:paraId="562165CB" w14:textId="50369C03" w:rsidR="0042783A" w:rsidRPr="00EB0F23" w:rsidRDefault="0042783A" w:rsidP="00EB0F23">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Q</w:t>
            </w:r>
            <w:r w:rsidR="00726EEB" w:rsidRPr="00EB0F23">
              <w:rPr>
                <w:rFonts w:ascii="Courier New" w:hAnsi="Courier New" w:cs="Courier New"/>
                <w:b/>
                <w:bCs/>
                <w:color w:val="000000"/>
                <w:sz w:val="20"/>
                <w:szCs w:val="20"/>
                <w:lang w:eastAsia="pt-BR"/>
              </w:rPr>
              <w:t>UAN</w:t>
            </w:r>
            <w:r w:rsidRPr="00EB0F23">
              <w:rPr>
                <w:rFonts w:ascii="Courier New" w:hAnsi="Courier New" w:cs="Courier New"/>
                <w:b/>
                <w:bCs/>
                <w:color w:val="000000"/>
                <w:sz w:val="20"/>
                <w:szCs w:val="20"/>
                <w:lang w:eastAsia="pt-BR"/>
              </w:rPr>
              <w:t>T.</w:t>
            </w:r>
          </w:p>
        </w:tc>
        <w:tc>
          <w:tcPr>
            <w:tcW w:w="740" w:type="pct"/>
            <w:vAlign w:val="center"/>
          </w:tcPr>
          <w:p w14:paraId="013C0066" w14:textId="7A89D5E2" w:rsidR="0042783A" w:rsidRPr="00EB0F23" w:rsidRDefault="00726EEB" w:rsidP="00EB0F23">
            <w:pPr>
              <w:spacing w:after="0" w:line="240" w:lineRule="auto"/>
              <w:rPr>
                <w:rFonts w:ascii="Courier New" w:hAnsi="Courier New" w:cs="Courier New"/>
                <w:b/>
                <w:bCs/>
                <w:color w:val="000000"/>
                <w:sz w:val="20"/>
                <w:szCs w:val="20"/>
                <w:lang w:eastAsia="pt-BR"/>
              </w:rPr>
            </w:pPr>
            <w:r w:rsidRPr="00EB0F23">
              <w:rPr>
                <w:rFonts w:ascii="Courier New" w:hAnsi="Courier New" w:cs="Courier New"/>
                <w:b/>
                <w:bCs/>
                <w:color w:val="000000"/>
                <w:sz w:val="20"/>
                <w:szCs w:val="20"/>
                <w:lang w:eastAsia="pt-BR"/>
              </w:rPr>
              <w:t>VALOR UNITÁRIO</w:t>
            </w:r>
          </w:p>
        </w:tc>
      </w:tr>
      <w:tr w:rsidR="00F71C44" w:rsidRPr="00C611C6" w14:paraId="59DCB68B" w14:textId="75E7F2B6" w:rsidTr="00F71C44">
        <w:tblPrEx>
          <w:tblLook w:val="04A0" w:firstRow="1" w:lastRow="0" w:firstColumn="1" w:lastColumn="0" w:noHBand="0" w:noVBand="1"/>
        </w:tblPrEx>
        <w:trPr>
          <w:trHeight w:val="113"/>
        </w:trPr>
        <w:tc>
          <w:tcPr>
            <w:tcW w:w="3430" w:type="pct"/>
            <w:shd w:val="clear" w:color="auto" w:fill="auto"/>
            <w:vAlign w:val="bottom"/>
            <w:hideMark/>
          </w:tcPr>
          <w:p w14:paraId="391F0224"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BOMBA SUBMERSA DE EIXO VERTICAL 4", 28 ESTÁGIOS, MOTOR TRIFÁSICO, 5,5HP, 380V, REBOBINÁVEL, ALTURA MANOMÉTRICA MÍNIMA 182,20 MCA, CORPO DE ESTÁGIO, CORPO DE ASPIRAÇÃO, LUVA DE ACOPLAMENTO E EIXO EM AÇO INOX, ROTORES E DIFUSORES EM TECNOPOLÍMERO OU SIMILAR. DADOS DO POÇO PROFUNDIDADE: 150M, DIÂMETRO DO POÇO 6", VAZÃO ESTIMADA: 54,8m³/h</w:t>
            </w:r>
          </w:p>
        </w:tc>
        <w:tc>
          <w:tcPr>
            <w:tcW w:w="302" w:type="pct"/>
            <w:shd w:val="clear" w:color="auto" w:fill="auto"/>
            <w:hideMark/>
          </w:tcPr>
          <w:p w14:paraId="75A1FFA8" w14:textId="2EE7AEB8"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62D9D567" w14:textId="4D375EC5"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5E573005" w14:textId="0E820D95"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11.075,00</w:t>
            </w:r>
          </w:p>
        </w:tc>
      </w:tr>
      <w:tr w:rsidR="00F71C44" w:rsidRPr="00C611C6" w14:paraId="1E45EC1A" w14:textId="51DA1797" w:rsidTr="00F71C44">
        <w:tblPrEx>
          <w:tblLook w:val="04A0" w:firstRow="1" w:lastRow="0" w:firstColumn="1" w:lastColumn="0" w:noHBand="0" w:noVBand="1"/>
        </w:tblPrEx>
        <w:trPr>
          <w:trHeight w:val="113"/>
        </w:trPr>
        <w:tc>
          <w:tcPr>
            <w:tcW w:w="3430" w:type="pct"/>
            <w:shd w:val="clear" w:color="auto" w:fill="auto"/>
            <w:vAlign w:val="bottom"/>
            <w:hideMark/>
          </w:tcPr>
          <w:p w14:paraId="0353E271" w14:textId="14DF2CBA"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QUADRO DE COMANDO TRIFÁSICO COM PARTIDA DIRETA PARA BOMBA SUBMERSA COM 7,5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302" w:type="pct"/>
            <w:shd w:val="clear" w:color="auto" w:fill="auto"/>
            <w:hideMark/>
          </w:tcPr>
          <w:p w14:paraId="4422CAC3" w14:textId="26539241"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05C98026" w14:textId="03E81F22"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36C7EBA6" w14:textId="7A716063"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2.556,40</w:t>
            </w:r>
          </w:p>
        </w:tc>
      </w:tr>
      <w:tr w:rsidR="00F71C44" w:rsidRPr="00C611C6" w14:paraId="5ED1050E" w14:textId="2EA81972" w:rsidTr="00F71C44">
        <w:tblPrEx>
          <w:tblLook w:val="04A0" w:firstRow="1" w:lastRow="0" w:firstColumn="1" w:lastColumn="0" w:noHBand="0" w:noVBand="1"/>
        </w:tblPrEx>
        <w:trPr>
          <w:trHeight w:val="113"/>
        </w:trPr>
        <w:tc>
          <w:tcPr>
            <w:tcW w:w="3430" w:type="pct"/>
            <w:shd w:val="clear" w:color="auto" w:fill="auto"/>
            <w:vAlign w:val="bottom"/>
            <w:hideMark/>
          </w:tcPr>
          <w:p w14:paraId="7B7F610E"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lastRenderedPageBreak/>
              <w:t>FORNECIMENTO E INSTALAÇÃO DE CABO DE COBRE, FLEXÍVEL, CLASSE 4 OU 5, ISOLAÇÃO PP, 450/750 V, SECAO NOMINAL 3x6 MM2</w:t>
            </w:r>
          </w:p>
        </w:tc>
        <w:tc>
          <w:tcPr>
            <w:tcW w:w="302" w:type="pct"/>
            <w:shd w:val="clear" w:color="auto" w:fill="auto"/>
            <w:hideMark/>
          </w:tcPr>
          <w:p w14:paraId="60BB5E74" w14:textId="01871A76"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528" w:type="pct"/>
            <w:shd w:val="clear" w:color="auto" w:fill="auto"/>
            <w:hideMark/>
          </w:tcPr>
          <w:p w14:paraId="0F237876" w14:textId="21B12C08"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160</w:t>
            </w:r>
          </w:p>
        </w:tc>
        <w:tc>
          <w:tcPr>
            <w:tcW w:w="740" w:type="pct"/>
            <w:shd w:val="clear" w:color="auto" w:fill="auto"/>
          </w:tcPr>
          <w:p w14:paraId="01E4F19A" w14:textId="7A2351F7"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36,00</w:t>
            </w:r>
          </w:p>
        </w:tc>
      </w:tr>
      <w:tr w:rsidR="00F71C44" w:rsidRPr="00C611C6" w14:paraId="08826650" w14:textId="4715437D" w:rsidTr="00F71C44">
        <w:tblPrEx>
          <w:tblLook w:val="04A0" w:firstRow="1" w:lastRow="0" w:firstColumn="1" w:lastColumn="0" w:noHBand="0" w:noVBand="1"/>
        </w:tblPrEx>
        <w:trPr>
          <w:trHeight w:val="113"/>
        </w:trPr>
        <w:tc>
          <w:tcPr>
            <w:tcW w:w="3430" w:type="pct"/>
            <w:shd w:val="clear" w:color="auto" w:fill="auto"/>
            <w:vAlign w:val="bottom"/>
            <w:hideMark/>
          </w:tcPr>
          <w:p w14:paraId="13BBE126"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TUBOS GALVANIZADOS 1.1/2"</w:t>
            </w:r>
          </w:p>
        </w:tc>
        <w:tc>
          <w:tcPr>
            <w:tcW w:w="302" w:type="pct"/>
            <w:shd w:val="clear" w:color="auto" w:fill="auto"/>
            <w:hideMark/>
          </w:tcPr>
          <w:p w14:paraId="29B93A56" w14:textId="4C882193"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528" w:type="pct"/>
            <w:shd w:val="clear" w:color="auto" w:fill="auto"/>
            <w:hideMark/>
          </w:tcPr>
          <w:p w14:paraId="41FFAC51" w14:textId="3AB740BC"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150</w:t>
            </w:r>
          </w:p>
        </w:tc>
        <w:tc>
          <w:tcPr>
            <w:tcW w:w="740" w:type="pct"/>
            <w:shd w:val="clear" w:color="auto" w:fill="auto"/>
          </w:tcPr>
          <w:p w14:paraId="15CAE224" w14:textId="554092F5"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120,00</w:t>
            </w:r>
          </w:p>
        </w:tc>
      </w:tr>
      <w:tr w:rsidR="00F71C44" w:rsidRPr="00C611C6" w14:paraId="2F2ED2DC" w14:textId="23522D63" w:rsidTr="00F71C44">
        <w:tblPrEx>
          <w:tblLook w:val="04A0" w:firstRow="1" w:lastRow="0" w:firstColumn="1" w:lastColumn="0" w:noHBand="0" w:noVBand="1"/>
        </w:tblPrEx>
        <w:trPr>
          <w:trHeight w:val="113"/>
        </w:trPr>
        <w:tc>
          <w:tcPr>
            <w:tcW w:w="3430" w:type="pct"/>
            <w:shd w:val="clear" w:color="auto" w:fill="auto"/>
            <w:vAlign w:val="bottom"/>
            <w:hideMark/>
          </w:tcPr>
          <w:p w14:paraId="0D9BB819"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LUVAS GALVANIZADAS 1.1/2"</w:t>
            </w:r>
          </w:p>
        </w:tc>
        <w:tc>
          <w:tcPr>
            <w:tcW w:w="302" w:type="pct"/>
            <w:shd w:val="clear" w:color="auto" w:fill="auto"/>
            <w:hideMark/>
          </w:tcPr>
          <w:p w14:paraId="29F250EE" w14:textId="5D3841BC"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501776A1" w14:textId="548B8572"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25</w:t>
            </w:r>
          </w:p>
        </w:tc>
        <w:tc>
          <w:tcPr>
            <w:tcW w:w="740" w:type="pct"/>
            <w:shd w:val="clear" w:color="auto" w:fill="auto"/>
          </w:tcPr>
          <w:p w14:paraId="22A3EC2F" w14:textId="63779372"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31,34</w:t>
            </w:r>
          </w:p>
        </w:tc>
      </w:tr>
      <w:tr w:rsidR="00F71C44" w:rsidRPr="00C611C6" w14:paraId="2F3F4D57" w14:textId="05A889EA" w:rsidTr="00F71C44">
        <w:tblPrEx>
          <w:tblLook w:val="04A0" w:firstRow="1" w:lastRow="0" w:firstColumn="1" w:lastColumn="0" w:noHBand="0" w:noVBand="1"/>
        </w:tblPrEx>
        <w:trPr>
          <w:trHeight w:val="113"/>
        </w:trPr>
        <w:tc>
          <w:tcPr>
            <w:tcW w:w="3430" w:type="pct"/>
            <w:shd w:val="clear" w:color="auto" w:fill="auto"/>
            <w:vAlign w:val="bottom"/>
            <w:hideMark/>
          </w:tcPr>
          <w:p w14:paraId="325C09A1" w14:textId="50C38528"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CURVA GALVANIZADA 1.1/2"</w:t>
            </w:r>
          </w:p>
        </w:tc>
        <w:tc>
          <w:tcPr>
            <w:tcW w:w="302" w:type="pct"/>
            <w:shd w:val="clear" w:color="auto" w:fill="auto"/>
            <w:hideMark/>
          </w:tcPr>
          <w:p w14:paraId="0FEA38D0" w14:textId="482AA5B5"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27923671" w14:textId="31E01913"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2DBF8A62" w14:textId="2C0DD4E2"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102,58</w:t>
            </w:r>
          </w:p>
        </w:tc>
      </w:tr>
      <w:tr w:rsidR="00F71C44" w:rsidRPr="00C611C6" w14:paraId="0FBE2A04" w14:textId="282CAA2B" w:rsidTr="00F71C44">
        <w:tblPrEx>
          <w:tblLook w:val="04A0" w:firstRow="1" w:lastRow="0" w:firstColumn="1" w:lastColumn="0" w:noHBand="0" w:noVBand="1"/>
        </w:tblPrEx>
        <w:trPr>
          <w:trHeight w:val="113"/>
        </w:trPr>
        <w:tc>
          <w:tcPr>
            <w:tcW w:w="3430" w:type="pct"/>
            <w:shd w:val="clear" w:color="auto" w:fill="auto"/>
            <w:vAlign w:val="bottom"/>
            <w:hideMark/>
          </w:tcPr>
          <w:p w14:paraId="2A86D69A" w14:textId="77D82219"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VÁLVULA DE RETENÇÃO HORIZONTAL GALVANIZADA 1.1/2"</w:t>
            </w:r>
          </w:p>
        </w:tc>
        <w:tc>
          <w:tcPr>
            <w:tcW w:w="302" w:type="pct"/>
            <w:shd w:val="clear" w:color="auto" w:fill="auto"/>
            <w:hideMark/>
          </w:tcPr>
          <w:p w14:paraId="11E39D2D" w14:textId="2592D5EC"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641188E8" w14:textId="61550756"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548901EC" w14:textId="19434CF3"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226,10</w:t>
            </w:r>
          </w:p>
        </w:tc>
      </w:tr>
      <w:tr w:rsidR="00F71C44" w:rsidRPr="00C611C6" w14:paraId="1140C0D5" w14:textId="271B8D75" w:rsidTr="00F71C44">
        <w:tblPrEx>
          <w:tblLook w:val="04A0" w:firstRow="1" w:lastRow="0" w:firstColumn="1" w:lastColumn="0" w:noHBand="0" w:noVBand="1"/>
        </w:tblPrEx>
        <w:trPr>
          <w:trHeight w:val="113"/>
        </w:trPr>
        <w:tc>
          <w:tcPr>
            <w:tcW w:w="3430" w:type="pct"/>
            <w:shd w:val="clear" w:color="auto" w:fill="auto"/>
            <w:vAlign w:val="bottom"/>
            <w:hideMark/>
          </w:tcPr>
          <w:p w14:paraId="0D5E86FD" w14:textId="39A11FBB"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NIPLE GALVANIZADO 1.1/2"</w:t>
            </w:r>
          </w:p>
        </w:tc>
        <w:tc>
          <w:tcPr>
            <w:tcW w:w="302" w:type="pct"/>
            <w:shd w:val="clear" w:color="auto" w:fill="auto"/>
            <w:hideMark/>
          </w:tcPr>
          <w:p w14:paraId="7E6D5FD6" w14:textId="73221630"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4502A355" w14:textId="6924F56E"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670E895C" w14:textId="159095B9"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40,82</w:t>
            </w:r>
          </w:p>
        </w:tc>
      </w:tr>
      <w:tr w:rsidR="00F71C44" w:rsidRPr="00C611C6" w14:paraId="27F37652" w14:textId="33B86FAE" w:rsidTr="00F71C44">
        <w:tblPrEx>
          <w:tblLook w:val="04A0" w:firstRow="1" w:lastRow="0" w:firstColumn="1" w:lastColumn="0" w:noHBand="0" w:noVBand="1"/>
        </w:tblPrEx>
        <w:trPr>
          <w:trHeight w:val="113"/>
        </w:trPr>
        <w:tc>
          <w:tcPr>
            <w:tcW w:w="3430" w:type="pct"/>
            <w:shd w:val="clear" w:color="auto" w:fill="auto"/>
            <w:vAlign w:val="bottom"/>
            <w:hideMark/>
          </w:tcPr>
          <w:p w14:paraId="7C3273C2"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TAMPA FLANGE 6"</w:t>
            </w:r>
          </w:p>
        </w:tc>
        <w:tc>
          <w:tcPr>
            <w:tcW w:w="302" w:type="pct"/>
            <w:shd w:val="clear" w:color="auto" w:fill="auto"/>
            <w:hideMark/>
          </w:tcPr>
          <w:p w14:paraId="368FC526" w14:textId="69B7246D"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448B1D65" w14:textId="6962B31D"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45A13735" w14:textId="5C3B9239"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390,00</w:t>
            </w:r>
          </w:p>
        </w:tc>
      </w:tr>
      <w:tr w:rsidR="00F71C44" w:rsidRPr="00C611C6" w14:paraId="2C5342D3" w14:textId="54CFD3A7" w:rsidTr="00F71C44">
        <w:tblPrEx>
          <w:tblLook w:val="04A0" w:firstRow="1" w:lastRow="0" w:firstColumn="1" w:lastColumn="0" w:noHBand="0" w:noVBand="1"/>
        </w:tblPrEx>
        <w:trPr>
          <w:trHeight w:val="113"/>
        </w:trPr>
        <w:tc>
          <w:tcPr>
            <w:tcW w:w="3430" w:type="pct"/>
            <w:shd w:val="clear" w:color="auto" w:fill="auto"/>
            <w:vAlign w:val="bottom"/>
            <w:hideMark/>
          </w:tcPr>
          <w:p w14:paraId="420EFE55"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HIDRÔMETRO 7,2 M³/H, COM CAVALETE GALVANIZADO E CONEXÕES ROSCÁVEIS</w:t>
            </w:r>
          </w:p>
        </w:tc>
        <w:tc>
          <w:tcPr>
            <w:tcW w:w="302" w:type="pct"/>
            <w:shd w:val="clear" w:color="auto" w:fill="auto"/>
            <w:hideMark/>
          </w:tcPr>
          <w:p w14:paraId="543FD4D9" w14:textId="5E0ADA99"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2FD57E19" w14:textId="17074F52"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43F7A0FC" w14:textId="16B2F548"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1.821,04</w:t>
            </w:r>
          </w:p>
        </w:tc>
      </w:tr>
      <w:tr w:rsidR="00F71C44" w:rsidRPr="00C611C6" w14:paraId="197A4600" w14:textId="0DE7ABEE" w:rsidTr="00F71C44">
        <w:tblPrEx>
          <w:tblLook w:val="04A0" w:firstRow="1" w:lastRow="0" w:firstColumn="1" w:lastColumn="0" w:noHBand="0" w:noVBand="1"/>
        </w:tblPrEx>
        <w:trPr>
          <w:trHeight w:val="113"/>
        </w:trPr>
        <w:tc>
          <w:tcPr>
            <w:tcW w:w="3430" w:type="pct"/>
            <w:shd w:val="clear" w:color="auto" w:fill="auto"/>
            <w:vAlign w:val="bottom"/>
            <w:hideMark/>
          </w:tcPr>
          <w:p w14:paraId="113765E8"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FORNECIMENTO E INSTALAÇÃO DE UNIÃO GALVANIZADA 1.1/2"</w:t>
            </w:r>
          </w:p>
        </w:tc>
        <w:tc>
          <w:tcPr>
            <w:tcW w:w="302" w:type="pct"/>
            <w:shd w:val="clear" w:color="auto" w:fill="auto"/>
            <w:hideMark/>
          </w:tcPr>
          <w:p w14:paraId="154D332D" w14:textId="46963079"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4DB0FA2C" w14:textId="071C6F8A"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0BBB8EC6" w14:textId="34E2D789"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131,00</w:t>
            </w:r>
          </w:p>
        </w:tc>
      </w:tr>
      <w:tr w:rsidR="00F71C44" w:rsidRPr="00C611C6" w14:paraId="0A880FAB" w14:textId="3560F615" w:rsidTr="00F71C44">
        <w:tblPrEx>
          <w:tblLook w:val="04A0" w:firstRow="1" w:lastRow="0" w:firstColumn="1" w:lastColumn="0" w:noHBand="0" w:noVBand="1"/>
        </w:tblPrEx>
        <w:trPr>
          <w:trHeight w:val="113"/>
        </w:trPr>
        <w:tc>
          <w:tcPr>
            <w:tcW w:w="3430" w:type="pct"/>
            <w:shd w:val="clear" w:color="auto" w:fill="auto"/>
            <w:vAlign w:val="bottom"/>
            <w:hideMark/>
          </w:tcPr>
          <w:p w14:paraId="02DC2394"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 INCLUSO FERROLHO E DOBRADIÇA.</w:t>
            </w:r>
          </w:p>
        </w:tc>
        <w:tc>
          <w:tcPr>
            <w:tcW w:w="302" w:type="pct"/>
            <w:shd w:val="clear" w:color="auto" w:fill="auto"/>
            <w:hideMark/>
          </w:tcPr>
          <w:p w14:paraId="524D935F" w14:textId="2EC7A33A"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051B7C9C" w14:textId="35B910A5"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63CD474A" w14:textId="41F7645E"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1.299,32</w:t>
            </w:r>
          </w:p>
        </w:tc>
      </w:tr>
      <w:tr w:rsidR="00F71C44" w:rsidRPr="00C611C6" w14:paraId="73ECC28A" w14:textId="5534BC8C" w:rsidTr="00F71C44">
        <w:tblPrEx>
          <w:tblLook w:val="04A0" w:firstRow="1" w:lastRow="0" w:firstColumn="1" w:lastColumn="0" w:noHBand="0" w:noVBand="1"/>
        </w:tblPrEx>
        <w:trPr>
          <w:trHeight w:val="113"/>
        </w:trPr>
        <w:tc>
          <w:tcPr>
            <w:tcW w:w="3430" w:type="pct"/>
            <w:shd w:val="clear" w:color="auto" w:fill="auto"/>
            <w:vAlign w:val="bottom"/>
            <w:hideMark/>
          </w:tcPr>
          <w:p w14:paraId="20CDBFEE"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CAIXA DE INSPECAO PARA ATERRAMENTO E PARA RAIOS, EM POLIPROPILENO, DIAMETRO 300 MM X ALTURA = 400 MM</w:t>
            </w:r>
          </w:p>
        </w:tc>
        <w:tc>
          <w:tcPr>
            <w:tcW w:w="302" w:type="pct"/>
            <w:shd w:val="clear" w:color="auto" w:fill="auto"/>
            <w:hideMark/>
          </w:tcPr>
          <w:p w14:paraId="1048D8C4" w14:textId="5E4D280F"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55B09FBC" w14:textId="21165643"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63321874" w14:textId="36C26B7C"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58,01</w:t>
            </w:r>
          </w:p>
        </w:tc>
      </w:tr>
      <w:tr w:rsidR="00F71C44" w:rsidRPr="00C611C6" w14:paraId="1CB46496" w14:textId="13E112EE" w:rsidTr="00F71C44">
        <w:tblPrEx>
          <w:tblLook w:val="04A0" w:firstRow="1" w:lastRow="0" w:firstColumn="1" w:lastColumn="0" w:noHBand="0" w:noVBand="1"/>
        </w:tblPrEx>
        <w:trPr>
          <w:trHeight w:val="113"/>
        </w:trPr>
        <w:tc>
          <w:tcPr>
            <w:tcW w:w="3430" w:type="pct"/>
            <w:shd w:val="clear" w:color="auto" w:fill="auto"/>
            <w:vAlign w:val="bottom"/>
            <w:hideMark/>
          </w:tcPr>
          <w:p w14:paraId="5CF020C4"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HASTE DE ATERRAMENTO EM ACO COM 3,00 M DE COMPRIMENTO E DN = 5/8", REVESTIDA COM BAIXA CAMADA DE COBRE, SEM CONECTOR</w:t>
            </w:r>
          </w:p>
        </w:tc>
        <w:tc>
          <w:tcPr>
            <w:tcW w:w="302" w:type="pct"/>
            <w:shd w:val="clear" w:color="auto" w:fill="auto"/>
            <w:hideMark/>
          </w:tcPr>
          <w:p w14:paraId="0325EA21" w14:textId="07BF560A"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6093AF2E" w14:textId="2EFAF2DF"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3C9FE072" w14:textId="45A7CA2F"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133,64</w:t>
            </w:r>
          </w:p>
        </w:tc>
      </w:tr>
      <w:tr w:rsidR="00F71C44" w:rsidRPr="00C611C6" w14:paraId="54947BC9" w14:textId="5C7240CA" w:rsidTr="00F71C44">
        <w:tblPrEx>
          <w:tblLook w:val="04A0" w:firstRow="1" w:lastRow="0" w:firstColumn="1" w:lastColumn="0" w:noHBand="0" w:noVBand="1"/>
        </w:tblPrEx>
        <w:trPr>
          <w:trHeight w:val="113"/>
        </w:trPr>
        <w:tc>
          <w:tcPr>
            <w:tcW w:w="3430" w:type="pct"/>
            <w:shd w:val="clear" w:color="auto" w:fill="auto"/>
            <w:vAlign w:val="bottom"/>
            <w:hideMark/>
          </w:tcPr>
          <w:p w14:paraId="4F83960C"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GRAMPO METALICO TIPO U PARA HASTE DE ATERRAMENTO DE ATE 5/8'', CONDUTOR DE 10 A25 MM2</w:t>
            </w:r>
          </w:p>
        </w:tc>
        <w:tc>
          <w:tcPr>
            <w:tcW w:w="302" w:type="pct"/>
            <w:shd w:val="clear" w:color="auto" w:fill="auto"/>
            <w:hideMark/>
          </w:tcPr>
          <w:p w14:paraId="0620361C" w14:textId="0D13CA61"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Un.</w:t>
            </w:r>
          </w:p>
        </w:tc>
        <w:tc>
          <w:tcPr>
            <w:tcW w:w="528" w:type="pct"/>
            <w:shd w:val="clear" w:color="auto" w:fill="auto"/>
            <w:hideMark/>
          </w:tcPr>
          <w:p w14:paraId="1CC88B4B" w14:textId="37666D70"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1</w:t>
            </w:r>
          </w:p>
        </w:tc>
        <w:tc>
          <w:tcPr>
            <w:tcW w:w="740" w:type="pct"/>
            <w:shd w:val="clear" w:color="auto" w:fill="auto"/>
          </w:tcPr>
          <w:p w14:paraId="262C7B3F" w14:textId="1BCC2E68"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65,83</w:t>
            </w:r>
          </w:p>
        </w:tc>
      </w:tr>
      <w:tr w:rsidR="00F71C44" w:rsidRPr="00C611C6" w14:paraId="3D3E6624" w14:textId="1380EF04" w:rsidTr="00F71C44">
        <w:tblPrEx>
          <w:tblLook w:val="04A0" w:firstRow="1" w:lastRow="0" w:firstColumn="1" w:lastColumn="0" w:noHBand="0" w:noVBand="1"/>
        </w:tblPrEx>
        <w:trPr>
          <w:trHeight w:val="113"/>
        </w:trPr>
        <w:tc>
          <w:tcPr>
            <w:tcW w:w="3430" w:type="pct"/>
            <w:shd w:val="clear" w:color="auto" w:fill="auto"/>
            <w:vAlign w:val="bottom"/>
            <w:hideMark/>
          </w:tcPr>
          <w:p w14:paraId="5F5DA90E" w14:textId="77777777"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302" w:type="pct"/>
            <w:shd w:val="clear" w:color="auto" w:fill="auto"/>
            <w:hideMark/>
          </w:tcPr>
          <w:p w14:paraId="272B7287" w14:textId="192CFB4A"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528" w:type="pct"/>
            <w:shd w:val="clear" w:color="auto" w:fill="auto"/>
            <w:hideMark/>
          </w:tcPr>
          <w:p w14:paraId="48D562DC" w14:textId="507B81CC"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2</w:t>
            </w:r>
          </w:p>
        </w:tc>
        <w:tc>
          <w:tcPr>
            <w:tcW w:w="740" w:type="pct"/>
            <w:shd w:val="clear" w:color="auto" w:fill="auto"/>
          </w:tcPr>
          <w:p w14:paraId="545E18BC" w14:textId="368856ED"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20,10</w:t>
            </w:r>
          </w:p>
        </w:tc>
      </w:tr>
      <w:tr w:rsidR="00F71C44" w:rsidRPr="00C611C6" w14:paraId="6E66A538" w14:textId="38E7CB8C" w:rsidTr="00F71C44">
        <w:tblPrEx>
          <w:tblLook w:val="04A0" w:firstRow="1" w:lastRow="0" w:firstColumn="1" w:lastColumn="0" w:noHBand="0" w:noVBand="1"/>
        </w:tblPrEx>
        <w:trPr>
          <w:trHeight w:val="113"/>
        </w:trPr>
        <w:tc>
          <w:tcPr>
            <w:tcW w:w="3430" w:type="pct"/>
            <w:shd w:val="clear" w:color="auto" w:fill="auto"/>
            <w:vAlign w:val="bottom"/>
            <w:hideMark/>
          </w:tcPr>
          <w:p w14:paraId="1DE15337" w14:textId="754B0C24" w:rsidR="00F71C44" w:rsidRPr="00EB0F23" w:rsidRDefault="00F71C44" w:rsidP="00F71C44">
            <w:pPr>
              <w:spacing w:after="0" w:line="240" w:lineRule="auto"/>
              <w:jc w:val="both"/>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INSTALAÇÃO DE TORNEIRA DE BOIA PARA CAIXA D'ÁGUA, ROSCÁVEL, 1 1/2" -(NÃO INCLUI FORNECIMENTO) (BASEADA NA COMPOSIÇÃO 94799)</w:t>
            </w:r>
          </w:p>
        </w:tc>
        <w:tc>
          <w:tcPr>
            <w:tcW w:w="302" w:type="pct"/>
            <w:shd w:val="clear" w:color="auto" w:fill="auto"/>
            <w:hideMark/>
          </w:tcPr>
          <w:p w14:paraId="68421A2D" w14:textId="399A4D40"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M</w:t>
            </w:r>
          </w:p>
        </w:tc>
        <w:tc>
          <w:tcPr>
            <w:tcW w:w="528" w:type="pct"/>
            <w:shd w:val="clear" w:color="auto" w:fill="auto"/>
            <w:hideMark/>
          </w:tcPr>
          <w:p w14:paraId="4AF32F33" w14:textId="2448E5BE" w:rsidR="00F71C44" w:rsidRPr="00EB0F23" w:rsidRDefault="00F71C44" w:rsidP="00F71C44">
            <w:pPr>
              <w:spacing w:after="0" w:line="240" w:lineRule="auto"/>
              <w:jc w:val="center"/>
              <w:rPr>
                <w:rFonts w:ascii="Courier New" w:hAnsi="Courier New" w:cs="Courier New"/>
                <w:color w:val="000000"/>
                <w:sz w:val="20"/>
                <w:szCs w:val="20"/>
                <w:lang w:eastAsia="pt-BR"/>
              </w:rPr>
            </w:pPr>
            <w:r w:rsidRPr="00EB0F23">
              <w:rPr>
                <w:rFonts w:ascii="Courier New" w:hAnsi="Courier New" w:cs="Courier New"/>
                <w:color w:val="000000"/>
                <w:sz w:val="20"/>
                <w:szCs w:val="20"/>
                <w:lang w:eastAsia="pt-BR"/>
              </w:rPr>
              <w:t>200</w:t>
            </w:r>
          </w:p>
        </w:tc>
        <w:tc>
          <w:tcPr>
            <w:tcW w:w="740" w:type="pct"/>
            <w:shd w:val="clear" w:color="auto" w:fill="auto"/>
          </w:tcPr>
          <w:p w14:paraId="2F789F3D" w14:textId="3FBDC4C6" w:rsidR="00F71C44" w:rsidRPr="00F71C44" w:rsidRDefault="00F71C44" w:rsidP="00F71C44">
            <w:pPr>
              <w:spacing w:after="0" w:line="240" w:lineRule="auto"/>
              <w:jc w:val="center"/>
              <w:rPr>
                <w:rFonts w:ascii="Courier New" w:hAnsi="Courier New" w:cs="Courier New"/>
                <w:color w:val="000000"/>
                <w:sz w:val="20"/>
                <w:szCs w:val="20"/>
                <w:lang w:eastAsia="pt-BR"/>
              </w:rPr>
            </w:pPr>
            <w:r w:rsidRPr="00F71C44">
              <w:rPr>
                <w:rFonts w:ascii="Courier New" w:hAnsi="Courier New" w:cs="Courier New"/>
                <w:color w:val="000000"/>
                <w:sz w:val="20"/>
                <w:szCs w:val="20"/>
              </w:rPr>
              <w:t>12,07</w:t>
            </w:r>
          </w:p>
        </w:tc>
      </w:tr>
    </w:tbl>
    <w:p w14:paraId="17F062F5" w14:textId="77777777" w:rsidR="00C611C6" w:rsidRDefault="00C611C6" w:rsidP="00C611C6">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567"/>
        <w:gridCol w:w="992"/>
        <w:gridCol w:w="1418"/>
      </w:tblGrid>
      <w:tr w:rsidR="00EB0F23" w:rsidRPr="00E13BC5" w14:paraId="5909BE3A" w14:textId="77777777" w:rsidTr="006906B0">
        <w:trPr>
          <w:trHeight w:val="300"/>
        </w:trPr>
        <w:tc>
          <w:tcPr>
            <w:tcW w:w="9493" w:type="dxa"/>
            <w:gridSpan w:val="4"/>
            <w:shd w:val="clear" w:color="auto" w:fill="auto"/>
            <w:noWrap/>
            <w:vAlign w:val="bottom"/>
          </w:tcPr>
          <w:p w14:paraId="3B738031" w14:textId="2C5F9B5F" w:rsidR="00EB0F23" w:rsidRPr="00E13BC5" w:rsidRDefault="00EB0F23"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03 - FORNECIMENTO E INSTALAÇÃO DE BOMBAS SUBMERSAS E AFINS PARA FUNCI</w:t>
            </w:r>
            <w:r w:rsidR="00E13BC5">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NAMENTO DE POÇOS - POÇO SÃO PIO X - PARTE I</w:t>
            </w:r>
          </w:p>
        </w:tc>
      </w:tr>
      <w:tr w:rsidR="00726EEB" w:rsidRPr="00E13BC5" w14:paraId="4E5DD91E" w14:textId="77777777" w:rsidTr="006906B0">
        <w:trPr>
          <w:trHeight w:val="300"/>
        </w:trPr>
        <w:tc>
          <w:tcPr>
            <w:tcW w:w="6516" w:type="dxa"/>
            <w:shd w:val="clear" w:color="auto" w:fill="auto"/>
            <w:noWrap/>
            <w:vAlign w:val="center"/>
          </w:tcPr>
          <w:p w14:paraId="65D39C85" w14:textId="77777777" w:rsidR="00726EEB" w:rsidRPr="00E13BC5" w:rsidRDefault="00726EEB"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567" w:type="dxa"/>
            <w:shd w:val="clear" w:color="auto" w:fill="auto"/>
            <w:vAlign w:val="center"/>
          </w:tcPr>
          <w:p w14:paraId="02289846" w14:textId="77777777" w:rsidR="00726EEB" w:rsidRPr="00E13BC5" w:rsidRDefault="00726EEB"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992" w:type="dxa"/>
            <w:shd w:val="clear" w:color="auto" w:fill="auto"/>
            <w:noWrap/>
            <w:vAlign w:val="center"/>
          </w:tcPr>
          <w:p w14:paraId="6A6675DE" w14:textId="77777777" w:rsidR="00726EEB" w:rsidRPr="00E13BC5" w:rsidRDefault="00726EEB"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418" w:type="dxa"/>
          </w:tcPr>
          <w:p w14:paraId="77C4A794" w14:textId="77777777" w:rsidR="00726EEB" w:rsidRPr="00E13BC5" w:rsidRDefault="00726EEB"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2E26B7" w:rsidRPr="00E13BC5" w14:paraId="4617672E" w14:textId="77777777" w:rsidTr="00E84F1C">
        <w:trPr>
          <w:trHeight w:val="300"/>
        </w:trPr>
        <w:tc>
          <w:tcPr>
            <w:tcW w:w="6516" w:type="dxa"/>
            <w:shd w:val="clear" w:color="auto" w:fill="auto"/>
            <w:noWrap/>
            <w:vAlign w:val="bottom"/>
          </w:tcPr>
          <w:p w14:paraId="7D366F7A" w14:textId="3BB27CC9"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BOMBA SUBMERSA DE EIXO VERTICAL 4", 28 ESTÁGIOS, MOTOR MONOFÁSICO, 5,5 HP, 220V, REBOBINÁVEL, ALTURA MANOMÉTRICA MÍNIMA 181,6 MCA, CORPO DE ESTÁGIO, CORPO DE ASPIRAÇÃO, LUVA DE ACOPLAMENTO E EIXO EM AÇO INOX, ROTORES E DIFUSORES EM TECNOPOLÍMERO OU SIMILAR. DADOS DO POÇO PROFUNDIDADE: 66M, DIÂMETRO DO POÇO 6", VAZÃO ESTIMADA: 5,00m³/h</w:t>
            </w:r>
          </w:p>
        </w:tc>
        <w:tc>
          <w:tcPr>
            <w:tcW w:w="567" w:type="dxa"/>
            <w:shd w:val="clear" w:color="auto" w:fill="auto"/>
          </w:tcPr>
          <w:p w14:paraId="2C5F92AF" w14:textId="6AF16959"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698B04AF" w14:textId="506E99B1"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153FA7DC" w14:textId="5219ACD2" w:rsidR="002E26B7" w:rsidRPr="002E26B7" w:rsidRDefault="002E26B7" w:rsidP="00E84F1C">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12.171,06</w:t>
            </w:r>
          </w:p>
        </w:tc>
      </w:tr>
      <w:tr w:rsidR="002E26B7" w:rsidRPr="00E13BC5" w14:paraId="5C04FEF9" w14:textId="77777777" w:rsidTr="00E84F1C">
        <w:trPr>
          <w:trHeight w:val="300"/>
        </w:trPr>
        <w:tc>
          <w:tcPr>
            <w:tcW w:w="6516" w:type="dxa"/>
            <w:shd w:val="clear" w:color="auto" w:fill="auto"/>
            <w:noWrap/>
            <w:vAlign w:val="bottom"/>
          </w:tcPr>
          <w:p w14:paraId="5D38647A" w14:textId="05A499B2"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QUADRO DE COMANDO MONOFÁSICO COM PARTIDA DIRETA PARA BOMBA SUBMERSA COM 5,5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567" w:type="dxa"/>
            <w:shd w:val="clear" w:color="auto" w:fill="auto"/>
          </w:tcPr>
          <w:p w14:paraId="57737ACE" w14:textId="593E2A8F"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043B0C8D" w14:textId="6106479E"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685D3D49" w14:textId="0409FDE1"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2.965,67</w:t>
            </w:r>
          </w:p>
        </w:tc>
      </w:tr>
      <w:tr w:rsidR="002E26B7" w:rsidRPr="00E13BC5" w14:paraId="3C5CE67D" w14:textId="77777777" w:rsidTr="00E84F1C">
        <w:trPr>
          <w:trHeight w:val="300"/>
        </w:trPr>
        <w:tc>
          <w:tcPr>
            <w:tcW w:w="6516" w:type="dxa"/>
            <w:shd w:val="clear" w:color="auto" w:fill="auto"/>
            <w:noWrap/>
            <w:vAlign w:val="bottom"/>
          </w:tcPr>
          <w:p w14:paraId="4B1B53AD" w14:textId="365ED5F1"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CABO DE COBRE, FLEXÍVEL, CLASSE 4 OU 5, ISOLAÇÃO PP, 450/750 V, SECAO NOMINAL 3x6 MM2</w:t>
            </w:r>
          </w:p>
        </w:tc>
        <w:tc>
          <w:tcPr>
            <w:tcW w:w="567" w:type="dxa"/>
            <w:shd w:val="clear" w:color="auto" w:fill="auto"/>
          </w:tcPr>
          <w:p w14:paraId="7265E43E" w14:textId="630EA4F7"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992" w:type="dxa"/>
            <w:shd w:val="clear" w:color="auto" w:fill="auto"/>
            <w:noWrap/>
          </w:tcPr>
          <w:p w14:paraId="49F21AE7" w14:textId="20ECAA83"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76</w:t>
            </w:r>
          </w:p>
        </w:tc>
        <w:tc>
          <w:tcPr>
            <w:tcW w:w="1418" w:type="dxa"/>
            <w:shd w:val="clear" w:color="auto" w:fill="auto"/>
          </w:tcPr>
          <w:p w14:paraId="67FEFDD6" w14:textId="3CE3DA0E"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36,00</w:t>
            </w:r>
          </w:p>
        </w:tc>
      </w:tr>
      <w:tr w:rsidR="002E26B7" w:rsidRPr="00E13BC5" w14:paraId="7F057F0D" w14:textId="77777777" w:rsidTr="00AA1032">
        <w:trPr>
          <w:trHeight w:val="171"/>
        </w:trPr>
        <w:tc>
          <w:tcPr>
            <w:tcW w:w="6516" w:type="dxa"/>
            <w:shd w:val="clear" w:color="auto" w:fill="auto"/>
            <w:noWrap/>
            <w:vAlign w:val="bottom"/>
          </w:tcPr>
          <w:p w14:paraId="5528A596" w14:textId="3C6E143A"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TUBOS GALVANIZADOS 1.1/2"</w:t>
            </w:r>
          </w:p>
        </w:tc>
        <w:tc>
          <w:tcPr>
            <w:tcW w:w="567" w:type="dxa"/>
            <w:shd w:val="clear" w:color="auto" w:fill="auto"/>
          </w:tcPr>
          <w:p w14:paraId="13653FB7" w14:textId="590B46CA"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992" w:type="dxa"/>
            <w:shd w:val="clear" w:color="auto" w:fill="auto"/>
            <w:noWrap/>
          </w:tcPr>
          <w:p w14:paraId="2E4A0940" w14:textId="1E487D08"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66</w:t>
            </w:r>
          </w:p>
        </w:tc>
        <w:tc>
          <w:tcPr>
            <w:tcW w:w="1418" w:type="dxa"/>
            <w:shd w:val="clear" w:color="auto" w:fill="auto"/>
          </w:tcPr>
          <w:p w14:paraId="6951B7CF" w14:textId="782087F8"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120,00</w:t>
            </w:r>
          </w:p>
        </w:tc>
      </w:tr>
      <w:tr w:rsidR="002E26B7" w:rsidRPr="00E13BC5" w14:paraId="3343CE6A" w14:textId="77777777" w:rsidTr="00AA1032">
        <w:trPr>
          <w:trHeight w:val="231"/>
        </w:trPr>
        <w:tc>
          <w:tcPr>
            <w:tcW w:w="6516" w:type="dxa"/>
            <w:shd w:val="clear" w:color="auto" w:fill="auto"/>
            <w:noWrap/>
            <w:vAlign w:val="bottom"/>
          </w:tcPr>
          <w:p w14:paraId="5590C40B" w14:textId="0124F9FF"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LUVAS GALVANIZADAS 1.1/2"</w:t>
            </w:r>
          </w:p>
        </w:tc>
        <w:tc>
          <w:tcPr>
            <w:tcW w:w="567" w:type="dxa"/>
            <w:shd w:val="clear" w:color="auto" w:fill="auto"/>
          </w:tcPr>
          <w:p w14:paraId="2DBDBF86" w14:textId="5654BBB7"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6369563D" w14:textId="02C71CF9"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11</w:t>
            </w:r>
          </w:p>
        </w:tc>
        <w:tc>
          <w:tcPr>
            <w:tcW w:w="1418" w:type="dxa"/>
            <w:shd w:val="clear" w:color="auto" w:fill="auto"/>
          </w:tcPr>
          <w:p w14:paraId="5B1E44D7" w14:textId="17E6499F"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31,34</w:t>
            </w:r>
          </w:p>
        </w:tc>
      </w:tr>
      <w:tr w:rsidR="002E26B7" w:rsidRPr="00E13BC5" w14:paraId="20A8ED90" w14:textId="77777777" w:rsidTr="00AA1032">
        <w:trPr>
          <w:trHeight w:val="170"/>
        </w:trPr>
        <w:tc>
          <w:tcPr>
            <w:tcW w:w="6516" w:type="dxa"/>
            <w:shd w:val="clear" w:color="auto" w:fill="auto"/>
            <w:noWrap/>
            <w:vAlign w:val="bottom"/>
          </w:tcPr>
          <w:p w14:paraId="0A17767A" w14:textId="16A905ED"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CURVA GALVANIZADA 1.1/2"</w:t>
            </w:r>
          </w:p>
        </w:tc>
        <w:tc>
          <w:tcPr>
            <w:tcW w:w="567" w:type="dxa"/>
            <w:shd w:val="clear" w:color="auto" w:fill="auto"/>
          </w:tcPr>
          <w:p w14:paraId="4128CE55" w14:textId="50272BC7"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55806C91" w14:textId="45BF7A3C"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3AD1E0C6" w14:textId="41FCFA65"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102,58</w:t>
            </w:r>
          </w:p>
        </w:tc>
      </w:tr>
      <w:tr w:rsidR="002E26B7" w:rsidRPr="00E13BC5" w14:paraId="48F96B9D" w14:textId="77777777" w:rsidTr="00E84F1C">
        <w:trPr>
          <w:trHeight w:val="300"/>
        </w:trPr>
        <w:tc>
          <w:tcPr>
            <w:tcW w:w="6516" w:type="dxa"/>
            <w:shd w:val="clear" w:color="auto" w:fill="auto"/>
            <w:noWrap/>
            <w:vAlign w:val="bottom"/>
          </w:tcPr>
          <w:p w14:paraId="3CE686A7" w14:textId="6D551AC7"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lastRenderedPageBreak/>
              <w:t>FORNECIMENTO E INSTALAÇÃO DE VÁLVULA DE RETENÇÃO HORIZONTAL GALVANIZADA 1.1/2"</w:t>
            </w:r>
          </w:p>
        </w:tc>
        <w:tc>
          <w:tcPr>
            <w:tcW w:w="567" w:type="dxa"/>
            <w:shd w:val="clear" w:color="auto" w:fill="auto"/>
          </w:tcPr>
          <w:p w14:paraId="72C8988C" w14:textId="3E5AC05C"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14912893" w14:textId="0027002B"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1FCE50AB" w14:textId="1F149A3F"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226,10</w:t>
            </w:r>
          </w:p>
        </w:tc>
      </w:tr>
      <w:tr w:rsidR="002E26B7" w:rsidRPr="00E13BC5" w14:paraId="6B384566" w14:textId="77777777" w:rsidTr="00AA1032">
        <w:trPr>
          <w:trHeight w:val="238"/>
        </w:trPr>
        <w:tc>
          <w:tcPr>
            <w:tcW w:w="6516" w:type="dxa"/>
            <w:shd w:val="clear" w:color="auto" w:fill="auto"/>
            <w:noWrap/>
            <w:vAlign w:val="bottom"/>
          </w:tcPr>
          <w:p w14:paraId="5F1D7CA3" w14:textId="74F141A5"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NIPLE GALVANIZADO 1.1/2"</w:t>
            </w:r>
          </w:p>
        </w:tc>
        <w:tc>
          <w:tcPr>
            <w:tcW w:w="567" w:type="dxa"/>
            <w:shd w:val="clear" w:color="auto" w:fill="auto"/>
          </w:tcPr>
          <w:p w14:paraId="094362B8" w14:textId="1BC340DA"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792ED6BA" w14:textId="25DEE76D"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14F08C05" w14:textId="5AB6D616"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40,82</w:t>
            </w:r>
          </w:p>
        </w:tc>
      </w:tr>
      <w:tr w:rsidR="002E26B7" w:rsidRPr="00E13BC5" w14:paraId="23FA3F22" w14:textId="77777777" w:rsidTr="00AA1032">
        <w:trPr>
          <w:trHeight w:val="142"/>
        </w:trPr>
        <w:tc>
          <w:tcPr>
            <w:tcW w:w="6516" w:type="dxa"/>
            <w:shd w:val="clear" w:color="auto" w:fill="auto"/>
            <w:noWrap/>
            <w:vAlign w:val="bottom"/>
          </w:tcPr>
          <w:p w14:paraId="1C909232" w14:textId="23527520"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TAMPA FLANGE 6"</w:t>
            </w:r>
          </w:p>
        </w:tc>
        <w:tc>
          <w:tcPr>
            <w:tcW w:w="567" w:type="dxa"/>
            <w:shd w:val="clear" w:color="auto" w:fill="auto"/>
          </w:tcPr>
          <w:p w14:paraId="714550EB" w14:textId="6BE8FE36"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0B3E2F86" w14:textId="623DF087"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6BB1EDBC" w14:textId="07259DAC"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390,00</w:t>
            </w:r>
          </w:p>
        </w:tc>
      </w:tr>
      <w:tr w:rsidR="002E26B7" w:rsidRPr="00E13BC5" w14:paraId="41217B91" w14:textId="77777777" w:rsidTr="00E84F1C">
        <w:trPr>
          <w:trHeight w:val="300"/>
        </w:trPr>
        <w:tc>
          <w:tcPr>
            <w:tcW w:w="6516" w:type="dxa"/>
            <w:shd w:val="clear" w:color="auto" w:fill="auto"/>
            <w:noWrap/>
            <w:vAlign w:val="bottom"/>
          </w:tcPr>
          <w:p w14:paraId="3765C432" w14:textId="40C916B5"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HIDRÔMETRO 7,2 M³/H, COM CAVALETE GALVANIZADO E CONEXÕES ROSCÁVEIS</w:t>
            </w:r>
          </w:p>
        </w:tc>
        <w:tc>
          <w:tcPr>
            <w:tcW w:w="567" w:type="dxa"/>
            <w:shd w:val="clear" w:color="auto" w:fill="auto"/>
          </w:tcPr>
          <w:p w14:paraId="56248A81" w14:textId="4F93170B"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52E2569F" w14:textId="38424787"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5021F0D8" w14:textId="1E1327D1" w:rsidR="002E26B7" w:rsidRPr="002E26B7" w:rsidRDefault="002E26B7" w:rsidP="00E84F1C">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1.821,04</w:t>
            </w:r>
          </w:p>
        </w:tc>
      </w:tr>
      <w:tr w:rsidR="002E26B7" w:rsidRPr="00E13BC5" w14:paraId="21F6C1A3" w14:textId="77777777" w:rsidTr="00E84F1C">
        <w:trPr>
          <w:trHeight w:val="300"/>
        </w:trPr>
        <w:tc>
          <w:tcPr>
            <w:tcW w:w="6516" w:type="dxa"/>
            <w:shd w:val="clear" w:color="auto" w:fill="auto"/>
            <w:noWrap/>
            <w:vAlign w:val="bottom"/>
          </w:tcPr>
          <w:p w14:paraId="553EB518" w14:textId="33FF713C"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UNIÃO GALVANIZADA 1.1/2"</w:t>
            </w:r>
          </w:p>
        </w:tc>
        <w:tc>
          <w:tcPr>
            <w:tcW w:w="567" w:type="dxa"/>
            <w:shd w:val="clear" w:color="auto" w:fill="auto"/>
          </w:tcPr>
          <w:p w14:paraId="61B64FBB" w14:textId="5186B821"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2A1D95FF" w14:textId="67943B7A"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4C10220A" w14:textId="7759CDE2"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131,00</w:t>
            </w:r>
          </w:p>
        </w:tc>
      </w:tr>
      <w:tr w:rsidR="002E26B7" w:rsidRPr="00E13BC5" w14:paraId="795FA47A" w14:textId="77777777" w:rsidTr="00E84F1C">
        <w:trPr>
          <w:trHeight w:val="300"/>
        </w:trPr>
        <w:tc>
          <w:tcPr>
            <w:tcW w:w="6516" w:type="dxa"/>
            <w:shd w:val="clear" w:color="auto" w:fill="auto"/>
            <w:noWrap/>
            <w:vAlign w:val="bottom"/>
          </w:tcPr>
          <w:p w14:paraId="234A5D58" w14:textId="667052CC"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E13BC5">
              <w:rPr>
                <w:rFonts w:ascii="Courier New" w:hAnsi="Courier New" w:cs="Courier New"/>
                <w:color w:val="000000"/>
                <w:sz w:val="20"/>
                <w:szCs w:val="20"/>
                <w:lang w:eastAsia="pt-BR"/>
              </w:rPr>
              <w:t>INCLUSO FERROLHO E DOBRADIÇA.</w:t>
            </w:r>
          </w:p>
        </w:tc>
        <w:tc>
          <w:tcPr>
            <w:tcW w:w="567" w:type="dxa"/>
            <w:shd w:val="clear" w:color="auto" w:fill="auto"/>
          </w:tcPr>
          <w:p w14:paraId="76EBBC40" w14:textId="56CB1D85"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4CA1E7CC" w14:textId="0DFE4D67"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7A466362" w14:textId="52A25A77"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1.299,32</w:t>
            </w:r>
          </w:p>
        </w:tc>
      </w:tr>
      <w:tr w:rsidR="002E26B7" w:rsidRPr="00E13BC5" w14:paraId="53A90172" w14:textId="77777777" w:rsidTr="00E84F1C">
        <w:trPr>
          <w:trHeight w:val="300"/>
        </w:trPr>
        <w:tc>
          <w:tcPr>
            <w:tcW w:w="6516" w:type="dxa"/>
            <w:shd w:val="clear" w:color="auto" w:fill="auto"/>
            <w:noWrap/>
            <w:vAlign w:val="bottom"/>
          </w:tcPr>
          <w:p w14:paraId="6656DFD1" w14:textId="5174B3C3"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CAIXA DE INSPECAO PARA ATERRAMENTO E PARA RAIOS, EM POLIPROPILENO, DIAMETRO 300 MM X ALTURA = 400 MM</w:t>
            </w:r>
          </w:p>
        </w:tc>
        <w:tc>
          <w:tcPr>
            <w:tcW w:w="567" w:type="dxa"/>
            <w:shd w:val="clear" w:color="auto" w:fill="auto"/>
          </w:tcPr>
          <w:p w14:paraId="2DD544F2" w14:textId="13C73817"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69C2C098" w14:textId="5065EF50"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6F636866" w14:textId="24B9CE92"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58,01</w:t>
            </w:r>
          </w:p>
        </w:tc>
      </w:tr>
      <w:tr w:rsidR="002E26B7" w:rsidRPr="00E13BC5" w14:paraId="4063B9CB" w14:textId="77777777" w:rsidTr="00E84F1C">
        <w:trPr>
          <w:trHeight w:val="300"/>
        </w:trPr>
        <w:tc>
          <w:tcPr>
            <w:tcW w:w="6516" w:type="dxa"/>
            <w:shd w:val="clear" w:color="auto" w:fill="auto"/>
            <w:noWrap/>
            <w:vAlign w:val="bottom"/>
          </w:tcPr>
          <w:p w14:paraId="4A2041D9" w14:textId="7F2B75D0"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HASTE DE ATERRAMENTO EM ACO COM 3,00 M DE COMPRIMENTO E DN = 5/8", REVESTIDA COM BAIXA CAMADA DE COBRE, SEM CONECTOR</w:t>
            </w:r>
          </w:p>
        </w:tc>
        <w:tc>
          <w:tcPr>
            <w:tcW w:w="567" w:type="dxa"/>
            <w:shd w:val="clear" w:color="auto" w:fill="auto"/>
          </w:tcPr>
          <w:p w14:paraId="528AF72D" w14:textId="3A33FB93"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38394EEB" w14:textId="7D0A5BDC"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0995517C" w14:textId="0ECF1D89"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133,64</w:t>
            </w:r>
          </w:p>
        </w:tc>
      </w:tr>
      <w:tr w:rsidR="002E26B7" w:rsidRPr="00E13BC5" w14:paraId="15CAEE14" w14:textId="77777777" w:rsidTr="00E84F1C">
        <w:trPr>
          <w:trHeight w:val="300"/>
        </w:trPr>
        <w:tc>
          <w:tcPr>
            <w:tcW w:w="6516" w:type="dxa"/>
            <w:shd w:val="clear" w:color="auto" w:fill="auto"/>
            <w:noWrap/>
            <w:vAlign w:val="bottom"/>
          </w:tcPr>
          <w:p w14:paraId="38D24FBA" w14:textId="1B5FE03B"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GRAMPO METALICO TIPO U PARA HASTE DE ATERRAMENTO DE ATE 5/8'', CONDUTOR DE 10 A25 MM2</w:t>
            </w:r>
          </w:p>
        </w:tc>
        <w:tc>
          <w:tcPr>
            <w:tcW w:w="567" w:type="dxa"/>
            <w:shd w:val="clear" w:color="auto" w:fill="auto"/>
          </w:tcPr>
          <w:p w14:paraId="77496B22" w14:textId="7DED792E"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992" w:type="dxa"/>
            <w:shd w:val="clear" w:color="auto" w:fill="auto"/>
            <w:noWrap/>
          </w:tcPr>
          <w:p w14:paraId="569FEC04" w14:textId="2B013594"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418" w:type="dxa"/>
            <w:shd w:val="clear" w:color="auto" w:fill="auto"/>
          </w:tcPr>
          <w:p w14:paraId="502E2840" w14:textId="046A0B46" w:rsidR="002E26B7" w:rsidRPr="002E26B7" w:rsidRDefault="002E26B7" w:rsidP="00E84F1C">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65,83</w:t>
            </w:r>
          </w:p>
        </w:tc>
      </w:tr>
      <w:tr w:rsidR="002E26B7" w:rsidRPr="00E13BC5" w14:paraId="63263305" w14:textId="77777777" w:rsidTr="00E84F1C">
        <w:trPr>
          <w:trHeight w:val="300"/>
        </w:trPr>
        <w:tc>
          <w:tcPr>
            <w:tcW w:w="6516" w:type="dxa"/>
            <w:shd w:val="clear" w:color="auto" w:fill="auto"/>
            <w:noWrap/>
            <w:vAlign w:val="bottom"/>
          </w:tcPr>
          <w:p w14:paraId="2B1B080D" w14:textId="3B556DC5"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567" w:type="dxa"/>
            <w:shd w:val="clear" w:color="auto" w:fill="auto"/>
          </w:tcPr>
          <w:p w14:paraId="4710B4C9" w14:textId="5F2FEA90"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992" w:type="dxa"/>
            <w:shd w:val="clear" w:color="auto" w:fill="auto"/>
            <w:noWrap/>
          </w:tcPr>
          <w:p w14:paraId="66F46998" w14:textId="20800A3A"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2</w:t>
            </w:r>
          </w:p>
        </w:tc>
        <w:tc>
          <w:tcPr>
            <w:tcW w:w="1418" w:type="dxa"/>
            <w:shd w:val="clear" w:color="auto" w:fill="auto"/>
          </w:tcPr>
          <w:p w14:paraId="4983DF9C" w14:textId="0AC1740C"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20,10</w:t>
            </w:r>
          </w:p>
        </w:tc>
      </w:tr>
      <w:tr w:rsidR="002E26B7" w:rsidRPr="00E13BC5" w14:paraId="21FD5329" w14:textId="77777777" w:rsidTr="00E84F1C">
        <w:trPr>
          <w:trHeight w:val="300"/>
        </w:trPr>
        <w:tc>
          <w:tcPr>
            <w:tcW w:w="6516" w:type="dxa"/>
            <w:shd w:val="clear" w:color="auto" w:fill="auto"/>
            <w:noWrap/>
            <w:vAlign w:val="bottom"/>
          </w:tcPr>
          <w:p w14:paraId="370C8462" w14:textId="7E253FB0" w:rsidR="002E26B7" w:rsidRPr="00E13BC5" w:rsidRDefault="002E26B7" w:rsidP="002E26B7">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CABO DE COBRE, FLEXÍVEL, CLASSE 4 OU 5, ISOLAÇÃO PP, 1 KV, SECAO NOMINAL 2 x2,5 MM2</w:t>
            </w:r>
          </w:p>
        </w:tc>
        <w:tc>
          <w:tcPr>
            <w:tcW w:w="567" w:type="dxa"/>
            <w:shd w:val="clear" w:color="auto" w:fill="auto"/>
          </w:tcPr>
          <w:p w14:paraId="763F6469" w14:textId="4682ABBE"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992" w:type="dxa"/>
            <w:shd w:val="clear" w:color="auto" w:fill="auto"/>
            <w:noWrap/>
          </w:tcPr>
          <w:p w14:paraId="78FC14EA" w14:textId="3526B99A" w:rsidR="002E26B7" w:rsidRPr="00E13BC5" w:rsidRDefault="002E26B7" w:rsidP="002E26B7">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r w:rsidR="006F0488">
              <w:rPr>
                <w:rFonts w:ascii="Courier New" w:hAnsi="Courier New" w:cs="Courier New"/>
                <w:color w:val="000000"/>
                <w:sz w:val="20"/>
                <w:szCs w:val="20"/>
                <w:lang w:eastAsia="pt-BR"/>
              </w:rPr>
              <w:t>.</w:t>
            </w:r>
            <w:r w:rsidRPr="00E13BC5">
              <w:rPr>
                <w:rFonts w:ascii="Courier New" w:hAnsi="Courier New" w:cs="Courier New"/>
                <w:color w:val="000000"/>
                <w:sz w:val="20"/>
                <w:szCs w:val="20"/>
                <w:lang w:eastAsia="pt-BR"/>
              </w:rPr>
              <w:t>255</w:t>
            </w:r>
          </w:p>
        </w:tc>
        <w:tc>
          <w:tcPr>
            <w:tcW w:w="1418" w:type="dxa"/>
            <w:shd w:val="clear" w:color="auto" w:fill="auto"/>
          </w:tcPr>
          <w:p w14:paraId="79BB501D" w14:textId="07852FB6" w:rsidR="002E26B7" w:rsidRPr="002E26B7" w:rsidRDefault="002E26B7" w:rsidP="002E26B7">
            <w:pPr>
              <w:spacing w:after="0" w:line="240" w:lineRule="auto"/>
              <w:jc w:val="center"/>
              <w:rPr>
                <w:rFonts w:ascii="Courier New" w:hAnsi="Courier New" w:cs="Courier New"/>
                <w:b/>
                <w:bCs/>
                <w:color w:val="000000"/>
                <w:sz w:val="20"/>
                <w:szCs w:val="20"/>
                <w:lang w:eastAsia="pt-BR"/>
              </w:rPr>
            </w:pPr>
            <w:r w:rsidRPr="002E26B7">
              <w:rPr>
                <w:rFonts w:ascii="Courier New" w:hAnsi="Courier New" w:cs="Courier New"/>
                <w:color w:val="000000"/>
                <w:sz w:val="20"/>
                <w:szCs w:val="20"/>
              </w:rPr>
              <w:t>12,07</w:t>
            </w:r>
          </w:p>
        </w:tc>
      </w:tr>
    </w:tbl>
    <w:p w14:paraId="1F281D5B" w14:textId="77777777" w:rsidR="00726EEB" w:rsidRDefault="00726EEB" w:rsidP="00C611C6">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567"/>
        <w:gridCol w:w="1035"/>
        <w:gridCol w:w="1375"/>
      </w:tblGrid>
      <w:tr w:rsidR="00E13BC5" w:rsidRPr="00E13BC5" w14:paraId="02EFA4AE" w14:textId="77777777" w:rsidTr="00D57BA2">
        <w:trPr>
          <w:trHeight w:val="300"/>
        </w:trPr>
        <w:tc>
          <w:tcPr>
            <w:tcW w:w="9493" w:type="dxa"/>
            <w:gridSpan w:val="4"/>
            <w:shd w:val="clear" w:color="auto" w:fill="auto"/>
            <w:noWrap/>
            <w:vAlign w:val="bottom"/>
          </w:tcPr>
          <w:p w14:paraId="24EBBE48" w14:textId="56FC7580" w:rsidR="00E13BC5" w:rsidRPr="00E13BC5" w:rsidRDefault="00E13BC5"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sidR="00830C20">
              <w:rPr>
                <w:rFonts w:ascii="Courier New" w:eastAsia="Times New Roman" w:hAnsi="Courier New" w:cs="Courier New"/>
                <w:b/>
                <w:bCs/>
                <w:color w:val="000000"/>
                <w:sz w:val="20"/>
                <w:szCs w:val="20"/>
                <w:lang w:eastAsia="pt-BR"/>
              </w:rPr>
              <w:t>4</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NAMENTO DE POÇOS - POÇO S</w:t>
            </w:r>
            <w:r>
              <w:rPr>
                <w:rFonts w:ascii="Courier New" w:eastAsia="Times New Roman" w:hAnsi="Courier New" w:cs="Courier New"/>
                <w:b/>
                <w:bCs/>
                <w:color w:val="000000"/>
                <w:sz w:val="20"/>
                <w:szCs w:val="20"/>
                <w:lang w:eastAsia="pt-BR"/>
              </w:rPr>
              <w:t>ANTO</w:t>
            </w:r>
            <w:r w:rsidRPr="00E13BC5">
              <w:rPr>
                <w:rFonts w:ascii="Courier New" w:eastAsia="Times New Roman" w:hAnsi="Courier New" w:cs="Courier New"/>
                <w:b/>
                <w:bCs/>
                <w:color w:val="000000"/>
                <w:sz w:val="20"/>
                <w:szCs w:val="20"/>
                <w:lang w:eastAsia="pt-BR"/>
              </w:rPr>
              <w:t xml:space="preserve"> ANTÃO/S</w:t>
            </w:r>
            <w:r>
              <w:rPr>
                <w:rFonts w:ascii="Courier New" w:eastAsia="Times New Roman" w:hAnsi="Courier New" w:cs="Courier New"/>
                <w:b/>
                <w:bCs/>
                <w:color w:val="000000"/>
                <w:sz w:val="20"/>
                <w:szCs w:val="20"/>
                <w:lang w:eastAsia="pt-BR"/>
              </w:rPr>
              <w:t>ÃO</w:t>
            </w:r>
            <w:r w:rsidRPr="00E13BC5">
              <w:rPr>
                <w:rFonts w:ascii="Courier New" w:eastAsia="Times New Roman" w:hAnsi="Courier New" w:cs="Courier New"/>
                <w:b/>
                <w:bCs/>
                <w:color w:val="000000"/>
                <w:sz w:val="20"/>
                <w:szCs w:val="20"/>
                <w:lang w:eastAsia="pt-BR"/>
              </w:rPr>
              <w:t xml:space="preserve"> BRÁS</w:t>
            </w:r>
          </w:p>
        </w:tc>
      </w:tr>
      <w:tr w:rsidR="00E13BC5" w:rsidRPr="00E13BC5" w14:paraId="40D32550" w14:textId="77777777" w:rsidTr="00D57BA2">
        <w:trPr>
          <w:trHeight w:val="300"/>
        </w:trPr>
        <w:tc>
          <w:tcPr>
            <w:tcW w:w="6516" w:type="dxa"/>
            <w:shd w:val="clear" w:color="auto" w:fill="auto"/>
            <w:noWrap/>
            <w:vAlign w:val="center"/>
          </w:tcPr>
          <w:p w14:paraId="3E8D6421" w14:textId="77777777" w:rsidR="00E13BC5" w:rsidRPr="00E13BC5" w:rsidRDefault="00E13BC5"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567" w:type="dxa"/>
            <w:shd w:val="clear" w:color="auto" w:fill="auto"/>
            <w:vAlign w:val="center"/>
          </w:tcPr>
          <w:p w14:paraId="51471351" w14:textId="77777777" w:rsidR="00E13BC5" w:rsidRPr="00E13BC5" w:rsidRDefault="00E13BC5"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2EBCE64A" w14:textId="77777777" w:rsidR="00E13BC5" w:rsidRPr="00E13BC5" w:rsidRDefault="00E13BC5"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75" w:type="dxa"/>
          </w:tcPr>
          <w:p w14:paraId="1FDB72E3" w14:textId="77777777" w:rsidR="00E13BC5" w:rsidRPr="00E13BC5" w:rsidRDefault="00E13BC5"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E84F1C" w:rsidRPr="00E13BC5" w14:paraId="07E551B6" w14:textId="77777777" w:rsidTr="00D57BA2">
        <w:trPr>
          <w:trHeight w:val="300"/>
        </w:trPr>
        <w:tc>
          <w:tcPr>
            <w:tcW w:w="6516" w:type="dxa"/>
            <w:shd w:val="clear" w:color="auto" w:fill="auto"/>
            <w:noWrap/>
            <w:vAlign w:val="bottom"/>
          </w:tcPr>
          <w:p w14:paraId="70472D88" w14:textId="23F020A6"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BOMBA SUBMERSA DE EIXO VERTICAL 4", 38 ESTÁGIOS, MOTOR TRIFÁSICO, 7,5 HP, 380V, REBOBINÁVEL, ALTURA MANOMÉTRICA MÍNIMA 242 MCA, CORPO DE ESTÁGIO, CORPO DE ASPIRAÇÃO, LUVA DE ACOPLAMENTO E EIXO EM AÇO INOX, ROTORES E DIFUSORES EM TECNOPOLÍMERO OU SIMILAR. DADOS DO POÇO PROFUNDIDADE: 150M, DIÂMETRO DO POÇO 6", VAZÃO ESTIMADA: 4,95m³/h</w:t>
            </w:r>
          </w:p>
        </w:tc>
        <w:tc>
          <w:tcPr>
            <w:tcW w:w="567" w:type="dxa"/>
            <w:shd w:val="clear" w:color="auto" w:fill="auto"/>
          </w:tcPr>
          <w:p w14:paraId="75AABD4E" w14:textId="227131AC"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322D3FC4" w14:textId="6883E3DE"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0CF4015F" w14:textId="33DAF7B5"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14.796,00</w:t>
            </w:r>
          </w:p>
        </w:tc>
      </w:tr>
      <w:tr w:rsidR="00E84F1C" w:rsidRPr="00E13BC5" w14:paraId="63817629" w14:textId="77777777" w:rsidTr="00D57BA2">
        <w:trPr>
          <w:trHeight w:val="300"/>
        </w:trPr>
        <w:tc>
          <w:tcPr>
            <w:tcW w:w="6516" w:type="dxa"/>
            <w:shd w:val="clear" w:color="auto" w:fill="auto"/>
            <w:noWrap/>
            <w:vAlign w:val="bottom"/>
          </w:tcPr>
          <w:p w14:paraId="734E7E55" w14:textId="7D3B5A64"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QUADRO DE COMANDO TRIFÁSICO COM PARTIDA DIRETA PARA BOMBA SUBMERSA COM 7,5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567" w:type="dxa"/>
            <w:shd w:val="clear" w:color="auto" w:fill="auto"/>
          </w:tcPr>
          <w:p w14:paraId="255166AF" w14:textId="7ED81A04"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3EDD1F51" w14:textId="74B2786F"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440734CD" w14:textId="51AFBEF5"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2.556,40</w:t>
            </w:r>
          </w:p>
        </w:tc>
      </w:tr>
      <w:tr w:rsidR="00E84F1C" w:rsidRPr="00E13BC5" w14:paraId="7761C0F0" w14:textId="77777777" w:rsidTr="00D57BA2">
        <w:trPr>
          <w:trHeight w:val="300"/>
        </w:trPr>
        <w:tc>
          <w:tcPr>
            <w:tcW w:w="6516" w:type="dxa"/>
            <w:shd w:val="clear" w:color="auto" w:fill="auto"/>
            <w:noWrap/>
            <w:vAlign w:val="bottom"/>
          </w:tcPr>
          <w:p w14:paraId="26F32126" w14:textId="11B66252"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CABO DE COBRE, FLEXÍVEL, CLASSE 4 OU 5, ISOLAÇÃO PP, 450/750 V, SECAO NOMINAL 3x6 MM2</w:t>
            </w:r>
          </w:p>
        </w:tc>
        <w:tc>
          <w:tcPr>
            <w:tcW w:w="567" w:type="dxa"/>
            <w:shd w:val="clear" w:color="auto" w:fill="auto"/>
          </w:tcPr>
          <w:p w14:paraId="584B65F3" w14:textId="58F1BFC1"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1035" w:type="dxa"/>
            <w:shd w:val="clear" w:color="auto" w:fill="auto"/>
            <w:noWrap/>
          </w:tcPr>
          <w:p w14:paraId="5F930F7D" w14:textId="436758DC"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1600</w:t>
            </w:r>
          </w:p>
        </w:tc>
        <w:tc>
          <w:tcPr>
            <w:tcW w:w="1375" w:type="dxa"/>
            <w:shd w:val="clear" w:color="auto" w:fill="auto"/>
          </w:tcPr>
          <w:p w14:paraId="27C6240D" w14:textId="6B452164"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36,00</w:t>
            </w:r>
          </w:p>
        </w:tc>
      </w:tr>
      <w:tr w:rsidR="00E84F1C" w:rsidRPr="00E13BC5" w14:paraId="17302AAC" w14:textId="77777777" w:rsidTr="00D57BA2">
        <w:trPr>
          <w:trHeight w:val="130"/>
        </w:trPr>
        <w:tc>
          <w:tcPr>
            <w:tcW w:w="6516" w:type="dxa"/>
            <w:shd w:val="clear" w:color="auto" w:fill="auto"/>
            <w:noWrap/>
            <w:vAlign w:val="bottom"/>
          </w:tcPr>
          <w:p w14:paraId="0B76B9B1" w14:textId="7BC6F869"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TUBOS GALVANIZADOS 1.1/2"</w:t>
            </w:r>
          </w:p>
        </w:tc>
        <w:tc>
          <w:tcPr>
            <w:tcW w:w="567" w:type="dxa"/>
            <w:shd w:val="clear" w:color="auto" w:fill="auto"/>
          </w:tcPr>
          <w:p w14:paraId="64BE8554" w14:textId="798621FC"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1035" w:type="dxa"/>
            <w:shd w:val="clear" w:color="auto" w:fill="auto"/>
            <w:noWrap/>
          </w:tcPr>
          <w:p w14:paraId="7C0DD309" w14:textId="56395931"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150</w:t>
            </w:r>
          </w:p>
        </w:tc>
        <w:tc>
          <w:tcPr>
            <w:tcW w:w="1375" w:type="dxa"/>
            <w:shd w:val="clear" w:color="auto" w:fill="auto"/>
          </w:tcPr>
          <w:p w14:paraId="3965F336" w14:textId="51EA1F07"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120,00</w:t>
            </w:r>
          </w:p>
        </w:tc>
      </w:tr>
      <w:tr w:rsidR="00E84F1C" w:rsidRPr="00E13BC5" w14:paraId="349406BC" w14:textId="77777777" w:rsidTr="00D57BA2">
        <w:trPr>
          <w:trHeight w:val="190"/>
        </w:trPr>
        <w:tc>
          <w:tcPr>
            <w:tcW w:w="6516" w:type="dxa"/>
            <w:shd w:val="clear" w:color="auto" w:fill="auto"/>
            <w:noWrap/>
            <w:vAlign w:val="bottom"/>
          </w:tcPr>
          <w:p w14:paraId="497C0E89" w14:textId="25A36E47"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LUVAS GALVANIZADAS 1.1/2"</w:t>
            </w:r>
          </w:p>
        </w:tc>
        <w:tc>
          <w:tcPr>
            <w:tcW w:w="567" w:type="dxa"/>
            <w:shd w:val="clear" w:color="auto" w:fill="auto"/>
          </w:tcPr>
          <w:p w14:paraId="37467F67" w14:textId="16A66726"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26925FE5" w14:textId="225D41A2"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25</w:t>
            </w:r>
          </w:p>
        </w:tc>
        <w:tc>
          <w:tcPr>
            <w:tcW w:w="1375" w:type="dxa"/>
            <w:shd w:val="clear" w:color="auto" w:fill="auto"/>
          </w:tcPr>
          <w:p w14:paraId="5875A6FC" w14:textId="0C9528C6"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31,34</w:t>
            </w:r>
          </w:p>
        </w:tc>
      </w:tr>
      <w:tr w:rsidR="00E84F1C" w:rsidRPr="00E13BC5" w14:paraId="00FE958B" w14:textId="77777777" w:rsidTr="00D57BA2">
        <w:trPr>
          <w:trHeight w:val="227"/>
        </w:trPr>
        <w:tc>
          <w:tcPr>
            <w:tcW w:w="6516" w:type="dxa"/>
            <w:shd w:val="clear" w:color="auto" w:fill="auto"/>
            <w:noWrap/>
            <w:vAlign w:val="bottom"/>
          </w:tcPr>
          <w:p w14:paraId="0540F883" w14:textId="1448FC8B"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CURVA GALVANIZADA 1.1/2"</w:t>
            </w:r>
          </w:p>
        </w:tc>
        <w:tc>
          <w:tcPr>
            <w:tcW w:w="567" w:type="dxa"/>
            <w:shd w:val="clear" w:color="auto" w:fill="auto"/>
          </w:tcPr>
          <w:p w14:paraId="288A6D4B" w14:textId="2B899CE2"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618F9675" w14:textId="15A5DE50"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5C8BF9E4" w14:textId="0292F854"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102,58</w:t>
            </w:r>
          </w:p>
        </w:tc>
      </w:tr>
      <w:tr w:rsidR="00E84F1C" w:rsidRPr="00E13BC5" w14:paraId="7B023DA7" w14:textId="77777777" w:rsidTr="00D57BA2">
        <w:trPr>
          <w:trHeight w:val="300"/>
        </w:trPr>
        <w:tc>
          <w:tcPr>
            <w:tcW w:w="6516" w:type="dxa"/>
            <w:shd w:val="clear" w:color="auto" w:fill="auto"/>
            <w:noWrap/>
            <w:vAlign w:val="bottom"/>
          </w:tcPr>
          <w:p w14:paraId="6434AEC7" w14:textId="7D5F6F89"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VÁLVULA DE RETENÇÃO HORIZONTAL GALVANIZADA 1.1/2"</w:t>
            </w:r>
          </w:p>
        </w:tc>
        <w:tc>
          <w:tcPr>
            <w:tcW w:w="567" w:type="dxa"/>
            <w:shd w:val="clear" w:color="auto" w:fill="auto"/>
          </w:tcPr>
          <w:p w14:paraId="5422026D" w14:textId="1582469D"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37C3EC49" w14:textId="765009F5"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724C7A71" w14:textId="2971DC22"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226,10</w:t>
            </w:r>
          </w:p>
        </w:tc>
      </w:tr>
      <w:tr w:rsidR="00E84F1C" w:rsidRPr="00E13BC5" w14:paraId="76BDC50E" w14:textId="77777777" w:rsidTr="00D57BA2">
        <w:trPr>
          <w:trHeight w:val="100"/>
        </w:trPr>
        <w:tc>
          <w:tcPr>
            <w:tcW w:w="6516" w:type="dxa"/>
            <w:shd w:val="clear" w:color="auto" w:fill="auto"/>
            <w:noWrap/>
            <w:vAlign w:val="bottom"/>
          </w:tcPr>
          <w:p w14:paraId="384CB63E" w14:textId="5146D1D4"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NIPLE GALVANIZADO 1.1/2"</w:t>
            </w:r>
          </w:p>
        </w:tc>
        <w:tc>
          <w:tcPr>
            <w:tcW w:w="567" w:type="dxa"/>
            <w:shd w:val="clear" w:color="auto" w:fill="auto"/>
          </w:tcPr>
          <w:p w14:paraId="71F84A74" w14:textId="24A586B3"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5D4D2D7D" w14:textId="4241C20C"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74D6FD3B" w14:textId="49BC3F60"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40,82</w:t>
            </w:r>
          </w:p>
        </w:tc>
      </w:tr>
      <w:tr w:rsidR="00E84F1C" w:rsidRPr="00E13BC5" w14:paraId="36462204" w14:textId="77777777" w:rsidTr="00D57BA2">
        <w:trPr>
          <w:trHeight w:val="147"/>
        </w:trPr>
        <w:tc>
          <w:tcPr>
            <w:tcW w:w="6516" w:type="dxa"/>
            <w:shd w:val="clear" w:color="auto" w:fill="auto"/>
            <w:noWrap/>
            <w:vAlign w:val="bottom"/>
          </w:tcPr>
          <w:p w14:paraId="366E2A25" w14:textId="335C4278"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TAMPA FLANGE 6"</w:t>
            </w:r>
          </w:p>
        </w:tc>
        <w:tc>
          <w:tcPr>
            <w:tcW w:w="567" w:type="dxa"/>
            <w:shd w:val="clear" w:color="auto" w:fill="auto"/>
          </w:tcPr>
          <w:p w14:paraId="3B53A21C" w14:textId="4F7CAE66"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127EEFC1" w14:textId="242857EB"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2AC081F3" w14:textId="51BFA595"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390,00</w:t>
            </w:r>
          </w:p>
        </w:tc>
      </w:tr>
      <w:tr w:rsidR="00E84F1C" w:rsidRPr="00E13BC5" w14:paraId="77B6866E" w14:textId="77777777" w:rsidTr="00D57BA2">
        <w:trPr>
          <w:trHeight w:val="300"/>
        </w:trPr>
        <w:tc>
          <w:tcPr>
            <w:tcW w:w="6516" w:type="dxa"/>
            <w:shd w:val="clear" w:color="auto" w:fill="auto"/>
            <w:noWrap/>
            <w:vAlign w:val="bottom"/>
          </w:tcPr>
          <w:p w14:paraId="21C9C8A8" w14:textId="5E0D6AFA"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HIDRÔMETRO 7,2 M³/H, COM CAVALETE GALVANIZADO E CONEXÕES ROSCÁVEIS</w:t>
            </w:r>
          </w:p>
        </w:tc>
        <w:tc>
          <w:tcPr>
            <w:tcW w:w="567" w:type="dxa"/>
            <w:shd w:val="clear" w:color="auto" w:fill="auto"/>
          </w:tcPr>
          <w:p w14:paraId="5523A62D" w14:textId="0B8CF02C"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53AB01AF" w14:textId="16D8E98A"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626C81A5" w14:textId="4ACEC0A9"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1.821,04</w:t>
            </w:r>
          </w:p>
        </w:tc>
      </w:tr>
      <w:tr w:rsidR="00E84F1C" w:rsidRPr="00E13BC5" w14:paraId="31F3A8A6" w14:textId="77777777" w:rsidTr="00D57BA2">
        <w:trPr>
          <w:trHeight w:val="157"/>
        </w:trPr>
        <w:tc>
          <w:tcPr>
            <w:tcW w:w="6516" w:type="dxa"/>
            <w:shd w:val="clear" w:color="auto" w:fill="auto"/>
            <w:noWrap/>
            <w:vAlign w:val="bottom"/>
          </w:tcPr>
          <w:p w14:paraId="5AC31653" w14:textId="6D9873D0"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lastRenderedPageBreak/>
              <w:t>FORNECIMENTO E INSTALAÇÃO DE UNIÃO GALVANIZADA 1.1/2"</w:t>
            </w:r>
          </w:p>
        </w:tc>
        <w:tc>
          <w:tcPr>
            <w:tcW w:w="567" w:type="dxa"/>
            <w:shd w:val="clear" w:color="auto" w:fill="auto"/>
          </w:tcPr>
          <w:p w14:paraId="093C4FCA" w14:textId="7D886A9F"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69CD9F7E" w14:textId="10E31DB9"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106C9DF0" w14:textId="3CC49F09"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131,00</w:t>
            </w:r>
          </w:p>
        </w:tc>
      </w:tr>
      <w:tr w:rsidR="00E84F1C" w:rsidRPr="00E13BC5" w14:paraId="758B151B" w14:textId="77777777" w:rsidTr="00D57BA2">
        <w:trPr>
          <w:trHeight w:val="300"/>
        </w:trPr>
        <w:tc>
          <w:tcPr>
            <w:tcW w:w="6516" w:type="dxa"/>
            <w:shd w:val="clear" w:color="auto" w:fill="auto"/>
            <w:noWrap/>
            <w:vAlign w:val="bottom"/>
          </w:tcPr>
          <w:p w14:paraId="254A89ED" w14:textId="24ECA3FC"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E13BC5">
              <w:rPr>
                <w:rFonts w:ascii="Courier New" w:hAnsi="Courier New" w:cs="Courier New"/>
                <w:color w:val="000000"/>
                <w:sz w:val="20"/>
                <w:szCs w:val="20"/>
                <w:lang w:eastAsia="pt-BR"/>
              </w:rPr>
              <w:t>INCLUSO FERROLHO E DOBRADIÇA.</w:t>
            </w:r>
          </w:p>
        </w:tc>
        <w:tc>
          <w:tcPr>
            <w:tcW w:w="567" w:type="dxa"/>
            <w:shd w:val="clear" w:color="auto" w:fill="auto"/>
          </w:tcPr>
          <w:p w14:paraId="3799FD8C" w14:textId="4AB7BCAF"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29A0C365" w14:textId="36768F2D"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1774C3E0" w14:textId="6D1B10E4"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1.299,32</w:t>
            </w:r>
          </w:p>
        </w:tc>
      </w:tr>
      <w:tr w:rsidR="00E84F1C" w:rsidRPr="00E13BC5" w14:paraId="2B413B7D" w14:textId="77777777" w:rsidTr="00D57BA2">
        <w:trPr>
          <w:trHeight w:val="300"/>
        </w:trPr>
        <w:tc>
          <w:tcPr>
            <w:tcW w:w="6516" w:type="dxa"/>
            <w:shd w:val="clear" w:color="auto" w:fill="auto"/>
            <w:noWrap/>
            <w:vAlign w:val="bottom"/>
          </w:tcPr>
          <w:p w14:paraId="1A17BA23" w14:textId="090F5EAF"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CAIXA DE INSPECAO PARA ATERRAMENTO E PARA RAIOS, EM POLIPROPILENO, DIAMETRO 300 MM X ALTURA = 400 MM</w:t>
            </w:r>
          </w:p>
        </w:tc>
        <w:tc>
          <w:tcPr>
            <w:tcW w:w="567" w:type="dxa"/>
            <w:shd w:val="clear" w:color="auto" w:fill="auto"/>
          </w:tcPr>
          <w:p w14:paraId="1B4CA2D7" w14:textId="5B122174"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660FC894" w14:textId="3CC4A4BA"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068EB1A2" w14:textId="40E37304"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58,01</w:t>
            </w:r>
          </w:p>
        </w:tc>
      </w:tr>
      <w:tr w:rsidR="00E84F1C" w:rsidRPr="00E13BC5" w14:paraId="7669D242" w14:textId="77777777" w:rsidTr="00D57BA2">
        <w:trPr>
          <w:trHeight w:val="300"/>
        </w:trPr>
        <w:tc>
          <w:tcPr>
            <w:tcW w:w="6516" w:type="dxa"/>
            <w:shd w:val="clear" w:color="auto" w:fill="auto"/>
            <w:noWrap/>
            <w:vAlign w:val="bottom"/>
          </w:tcPr>
          <w:p w14:paraId="7ADF2EC3" w14:textId="1AA711B8"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HASTE DE ATERRAMENTO EM ACO COM 3,00 M DE COMPRIMENTO E DN = 5/8", REVESTIDA COM BAIXA CAMADA DE COBRE, SEM CONECTOR</w:t>
            </w:r>
          </w:p>
        </w:tc>
        <w:tc>
          <w:tcPr>
            <w:tcW w:w="567" w:type="dxa"/>
            <w:shd w:val="clear" w:color="auto" w:fill="auto"/>
          </w:tcPr>
          <w:p w14:paraId="5F11F050" w14:textId="74328ABB"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4E3D2878" w14:textId="48E15F16"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1B4663A8" w14:textId="043EC6C4"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133,64</w:t>
            </w:r>
          </w:p>
        </w:tc>
      </w:tr>
      <w:tr w:rsidR="00E84F1C" w:rsidRPr="00E13BC5" w14:paraId="5FBDD5DF" w14:textId="77777777" w:rsidTr="00D57BA2">
        <w:trPr>
          <w:trHeight w:val="300"/>
        </w:trPr>
        <w:tc>
          <w:tcPr>
            <w:tcW w:w="6516" w:type="dxa"/>
            <w:shd w:val="clear" w:color="auto" w:fill="auto"/>
            <w:noWrap/>
            <w:vAlign w:val="bottom"/>
          </w:tcPr>
          <w:p w14:paraId="6801A4E7" w14:textId="53DDC655"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GRAMPO METALICO TIPO U PARA HASTE DE ATERRAMENTO DE ATE 5/8'', CONDUTOR DE 10 A25 MM2</w:t>
            </w:r>
          </w:p>
        </w:tc>
        <w:tc>
          <w:tcPr>
            <w:tcW w:w="567" w:type="dxa"/>
            <w:shd w:val="clear" w:color="auto" w:fill="auto"/>
          </w:tcPr>
          <w:p w14:paraId="22202922" w14:textId="12A40A7F"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Un.</w:t>
            </w:r>
          </w:p>
        </w:tc>
        <w:tc>
          <w:tcPr>
            <w:tcW w:w="1035" w:type="dxa"/>
            <w:shd w:val="clear" w:color="auto" w:fill="auto"/>
            <w:noWrap/>
          </w:tcPr>
          <w:p w14:paraId="46D6B074" w14:textId="52F114E7"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1</w:t>
            </w:r>
          </w:p>
        </w:tc>
        <w:tc>
          <w:tcPr>
            <w:tcW w:w="1375" w:type="dxa"/>
            <w:shd w:val="clear" w:color="auto" w:fill="auto"/>
          </w:tcPr>
          <w:p w14:paraId="353C2756" w14:textId="363623A1" w:rsidR="00E84F1C" w:rsidRPr="00E84F1C" w:rsidRDefault="00E84F1C" w:rsidP="00D57BA2">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65,83</w:t>
            </w:r>
          </w:p>
        </w:tc>
      </w:tr>
      <w:tr w:rsidR="00E84F1C" w:rsidRPr="00E13BC5" w14:paraId="5EF557AE" w14:textId="77777777" w:rsidTr="00D57BA2">
        <w:trPr>
          <w:trHeight w:val="300"/>
        </w:trPr>
        <w:tc>
          <w:tcPr>
            <w:tcW w:w="6516" w:type="dxa"/>
            <w:shd w:val="clear" w:color="auto" w:fill="auto"/>
            <w:noWrap/>
            <w:vAlign w:val="bottom"/>
          </w:tcPr>
          <w:p w14:paraId="50CFBA2E" w14:textId="008EF8B3"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567" w:type="dxa"/>
            <w:shd w:val="clear" w:color="auto" w:fill="auto"/>
          </w:tcPr>
          <w:p w14:paraId="4C265CD6" w14:textId="62DF9C12"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1035" w:type="dxa"/>
            <w:shd w:val="clear" w:color="auto" w:fill="auto"/>
            <w:noWrap/>
          </w:tcPr>
          <w:p w14:paraId="76C46DAF" w14:textId="201F1C0F"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2</w:t>
            </w:r>
          </w:p>
        </w:tc>
        <w:tc>
          <w:tcPr>
            <w:tcW w:w="1375" w:type="dxa"/>
            <w:shd w:val="clear" w:color="auto" w:fill="auto"/>
          </w:tcPr>
          <w:p w14:paraId="68B0BAA6" w14:textId="1BCCD409"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20,10</w:t>
            </w:r>
          </w:p>
        </w:tc>
      </w:tr>
      <w:tr w:rsidR="00E84F1C" w:rsidRPr="00E13BC5" w14:paraId="61AA7C07" w14:textId="77777777" w:rsidTr="00D57BA2">
        <w:trPr>
          <w:trHeight w:val="283"/>
        </w:trPr>
        <w:tc>
          <w:tcPr>
            <w:tcW w:w="6516" w:type="dxa"/>
            <w:shd w:val="clear" w:color="auto" w:fill="auto"/>
            <w:noWrap/>
            <w:vAlign w:val="bottom"/>
          </w:tcPr>
          <w:p w14:paraId="1E08DEDA" w14:textId="255BB897" w:rsidR="00E84F1C" w:rsidRPr="00E13BC5" w:rsidRDefault="00E84F1C" w:rsidP="00E84F1C">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FORNECIMENTO E INSTALAÇÃO DE CABO DE COBRE, FLEXÍVEL, CLASSE 4 OU 5, ISOLAÇÃO PP, 1 KV, SECAO NOMINAL 2 x2,5 MM2</w:t>
            </w:r>
          </w:p>
        </w:tc>
        <w:tc>
          <w:tcPr>
            <w:tcW w:w="567" w:type="dxa"/>
            <w:shd w:val="clear" w:color="auto" w:fill="auto"/>
          </w:tcPr>
          <w:p w14:paraId="555A1FA5" w14:textId="5E76E2AC"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M</w:t>
            </w:r>
          </w:p>
        </w:tc>
        <w:tc>
          <w:tcPr>
            <w:tcW w:w="1035" w:type="dxa"/>
            <w:shd w:val="clear" w:color="auto" w:fill="auto"/>
            <w:noWrap/>
          </w:tcPr>
          <w:p w14:paraId="7D7CDD98" w14:textId="4E3E4238" w:rsidR="00E84F1C" w:rsidRPr="00E13BC5" w:rsidRDefault="00E84F1C" w:rsidP="00E84F1C">
            <w:pPr>
              <w:spacing w:after="0" w:line="240" w:lineRule="auto"/>
              <w:jc w:val="center"/>
              <w:rPr>
                <w:rFonts w:ascii="Courier New" w:hAnsi="Courier New" w:cs="Courier New"/>
                <w:b/>
                <w:bCs/>
                <w:color w:val="000000"/>
                <w:sz w:val="20"/>
                <w:szCs w:val="20"/>
                <w:lang w:eastAsia="pt-BR"/>
              </w:rPr>
            </w:pPr>
            <w:r w:rsidRPr="00E13BC5">
              <w:rPr>
                <w:rFonts w:ascii="Courier New" w:hAnsi="Courier New" w:cs="Courier New"/>
                <w:color w:val="000000"/>
                <w:sz w:val="20"/>
                <w:szCs w:val="20"/>
                <w:lang w:eastAsia="pt-BR"/>
              </w:rPr>
              <w:t>900</w:t>
            </w:r>
          </w:p>
        </w:tc>
        <w:tc>
          <w:tcPr>
            <w:tcW w:w="1375" w:type="dxa"/>
            <w:shd w:val="clear" w:color="auto" w:fill="auto"/>
          </w:tcPr>
          <w:p w14:paraId="3A4E1C8F" w14:textId="75E9636D" w:rsidR="00E84F1C" w:rsidRPr="00E84F1C" w:rsidRDefault="00E84F1C" w:rsidP="00E84F1C">
            <w:pPr>
              <w:spacing w:after="0" w:line="240" w:lineRule="auto"/>
              <w:jc w:val="center"/>
              <w:rPr>
                <w:rFonts w:ascii="Courier New" w:hAnsi="Courier New" w:cs="Courier New"/>
                <w:b/>
                <w:bCs/>
                <w:color w:val="000000"/>
                <w:sz w:val="20"/>
                <w:szCs w:val="20"/>
                <w:lang w:eastAsia="pt-BR"/>
              </w:rPr>
            </w:pPr>
            <w:r w:rsidRPr="00E84F1C">
              <w:rPr>
                <w:rFonts w:ascii="Courier New" w:hAnsi="Courier New" w:cs="Courier New"/>
                <w:color w:val="000000"/>
                <w:sz w:val="20"/>
                <w:szCs w:val="20"/>
              </w:rPr>
              <w:t>12,07</w:t>
            </w:r>
          </w:p>
        </w:tc>
      </w:tr>
    </w:tbl>
    <w:p w14:paraId="17AB4AEA" w14:textId="77777777" w:rsidR="00726EEB" w:rsidRDefault="00726EEB" w:rsidP="00C611C6">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567"/>
        <w:gridCol w:w="1035"/>
        <w:gridCol w:w="1375"/>
      </w:tblGrid>
      <w:tr w:rsidR="00830C20" w:rsidRPr="00E13BC5" w14:paraId="66086202" w14:textId="77777777" w:rsidTr="00D57BA2">
        <w:trPr>
          <w:trHeight w:val="300"/>
        </w:trPr>
        <w:tc>
          <w:tcPr>
            <w:tcW w:w="9493" w:type="dxa"/>
            <w:gridSpan w:val="4"/>
            <w:shd w:val="clear" w:color="auto" w:fill="auto"/>
            <w:noWrap/>
            <w:vAlign w:val="bottom"/>
          </w:tcPr>
          <w:p w14:paraId="732B7A86" w14:textId="2EE326E2" w:rsidR="00830C20" w:rsidRPr="00E13BC5" w:rsidRDefault="00830C20"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Pr>
                <w:rFonts w:ascii="Courier New" w:eastAsia="Times New Roman" w:hAnsi="Courier New" w:cs="Courier New"/>
                <w:b/>
                <w:bCs/>
                <w:color w:val="000000"/>
                <w:sz w:val="20"/>
                <w:szCs w:val="20"/>
                <w:lang w:eastAsia="pt-BR"/>
              </w:rPr>
              <w:t>5</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 xml:space="preserve">NAMENTO DE POÇOS - </w:t>
            </w:r>
            <w:r w:rsidRPr="00830C20">
              <w:rPr>
                <w:rFonts w:ascii="Courier New" w:eastAsia="Times New Roman" w:hAnsi="Courier New" w:cs="Courier New"/>
                <w:b/>
                <w:bCs/>
                <w:color w:val="000000"/>
                <w:sz w:val="20"/>
                <w:szCs w:val="20"/>
                <w:lang w:eastAsia="pt-BR"/>
              </w:rPr>
              <w:t>POÇO CARAVÁGIO</w:t>
            </w:r>
          </w:p>
        </w:tc>
      </w:tr>
      <w:tr w:rsidR="00830C20" w:rsidRPr="00E13BC5" w14:paraId="7997DE0C" w14:textId="77777777" w:rsidTr="00D57BA2">
        <w:trPr>
          <w:trHeight w:val="300"/>
        </w:trPr>
        <w:tc>
          <w:tcPr>
            <w:tcW w:w="6516" w:type="dxa"/>
            <w:shd w:val="clear" w:color="auto" w:fill="auto"/>
            <w:noWrap/>
            <w:vAlign w:val="center"/>
          </w:tcPr>
          <w:p w14:paraId="6AA4E654" w14:textId="77777777" w:rsidR="00830C20" w:rsidRPr="00E13BC5" w:rsidRDefault="00830C20"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567" w:type="dxa"/>
            <w:shd w:val="clear" w:color="auto" w:fill="auto"/>
            <w:vAlign w:val="center"/>
          </w:tcPr>
          <w:p w14:paraId="53250B2B" w14:textId="77777777" w:rsidR="00830C20" w:rsidRPr="00E13BC5" w:rsidRDefault="00830C20"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4F2A449D" w14:textId="77777777" w:rsidR="00830C20" w:rsidRPr="00E13BC5" w:rsidRDefault="00830C20"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75" w:type="dxa"/>
          </w:tcPr>
          <w:p w14:paraId="23972CA1" w14:textId="77777777" w:rsidR="00830C20" w:rsidRPr="00E13BC5" w:rsidRDefault="00830C20"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D57BA2" w:rsidRPr="00E13BC5" w14:paraId="170D9B8F" w14:textId="77777777" w:rsidTr="00D57BA2">
        <w:trPr>
          <w:trHeight w:val="300"/>
        </w:trPr>
        <w:tc>
          <w:tcPr>
            <w:tcW w:w="6516" w:type="dxa"/>
            <w:shd w:val="clear" w:color="auto" w:fill="auto"/>
            <w:noWrap/>
            <w:vAlign w:val="bottom"/>
          </w:tcPr>
          <w:p w14:paraId="28FAECBA" w14:textId="4A8F1449"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BOMBA SUBMERSA DE EIXO VERTICAL 4", 39 ESTÁGIOS, MOTOR TRIFÁSICO, 5,5 HP, 220V, REBOBINÁVEL, ALTURA MANOMÉTRICA MÍNIMA 229,15 MCA, CORPO DE ESTÁGIO, CORPO DE ASPIRAÇÃO, LUVA DE ACOPLAMENTO E EIXO EM AÇO INOX, ROTORES E DIFUSORES EM TECNOPOLÍMERO OU SIMILAR. DADOS DO POÇO PROFUNDIDADE: 150M, DIÂMETRO DO POÇO 6", VAZÃO ESTIMADA: 3,5m³/h</w:t>
            </w:r>
          </w:p>
        </w:tc>
        <w:tc>
          <w:tcPr>
            <w:tcW w:w="567" w:type="dxa"/>
            <w:shd w:val="clear" w:color="auto" w:fill="auto"/>
          </w:tcPr>
          <w:p w14:paraId="3D586287" w14:textId="6BB3C4C2"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02C8AF69" w14:textId="2F3ECDD0"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67FE04DE" w14:textId="52B44559"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13.197,70</w:t>
            </w:r>
          </w:p>
        </w:tc>
      </w:tr>
      <w:tr w:rsidR="00D57BA2" w:rsidRPr="00E13BC5" w14:paraId="1FD6DE25" w14:textId="77777777" w:rsidTr="00D57BA2">
        <w:trPr>
          <w:trHeight w:val="300"/>
        </w:trPr>
        <w:tc>
          <w:tcPr>
            <w:tcW w:w="6516" w:type="dxa"/>
            <w:shd w:val="clear" w:color="auto" w:fill="auto"/>
            <w:noWrap/>
            <w:vAlign w:val="bottom"/>
          </w:tcPr>
          <w:p w14:paraId="27B96D27" w14:textId="0808BDA1"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QUADRO DE COMANDO MONOFÁSICO COM PARTIDA DIRETA PARA BOMBA SUBMERSA COM 5,5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567" w:type="dxa"/>
            <w:shd w:val="clear" w:color="auto" w:fill="auto"/>
          </w:tcPr>
          <w:p w14:paraId="0F9D3D86" w14:textId="563FBC91"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1E4DF4AE" w14:textId="6C689677"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2FB07720" w14:textId="3996246A"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2.918,61</w:t>
            </w:r>
          </w:p>
        </w:tc>
      </w:tr>
      <w:tr w:rsidR="00D57BA2" w:rsidRPr="00E13BC5" w14:paraId="750FD40A" w14:textId="77777777" w:rsidTr="00D57BA2">
        <w:trPr>
          <w:trHeight w:val="300"/>
        </w:trPr>
        <w:tc>
          <w:tcPr>
            <w:tcW w:w="6516" w:type="dxa"/>
            <w:shd w:val="clear" w:color="auto" w:fill="auto"/>
            <w:noWrap/>
            <w:vAlign w:val="bottom"/>
          </w:tcPr>
          <w:p w14:paraId="27A10D13" w14:textId="74E46D01"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CABO DE COBRE, FLEXÍVEL, CLASSE 4 OU 5, ISOLAÇÃO PP, 450/750 V, SECAO NOMINAL 3x6 MM2</w:t>
            </w:r>
          </w:p>
        </w:tc>
        <w:tc>
          <w:tcPr>
            <w:tcW w:w="567" w:type="dxa"/>
            <w:shd w:val="clear" w:color="auto" w:fill="auto"/>
          </w:tcPr>
          <w:p w14:paraId="687F5F14" w14:textId="3C44CF56"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M</w:t>
            </w:r>
          </w:p>
        </w:tc>
        <w:tc>
          <w:tcPr>
            <w:tcW w:w="1035" w:type="dxa"/>
            <w:shd w:val="clear" w:color="auto" w:fill="auto"/>
            <w:noWrap/>
          </w:tcPr>
          <w:p w14:paraId="796F5F8C" w14:textId="2EEC4A9E"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160</w:t>
            </w:r>
          </w:p>
        </w:tc>
        <w:tc>
          <w:tcPr>
            <w:tcW w:w="1375" w:type="dxa"/>
            <w:shd w:val="clear" w:color="auto" w:fill="auto"/>
          </w:tcPr>
          <w:p w14:paraId="40B18388" w14:textId="499A4EA9"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36,00</w:t>
            </w:r>
          </w:p>
        </w:tc>
      </w:tr>
      <w:tr w:rsidR="00D57BA2" w:rsidRPr="00E13BC5" w14:paraId="68748AB7" w14:textId="77777777" w:rsidTr="00D57BA2">
        <w:trPr>
          <w:trHeight w:val="155"/>
        </w:trPr>
        <w:tc>
          <w:tcPr>
            <w:tcW w:w="6516" w:type="dxa"/>
            <w:shd w:val="clear" w:color="auto" w:fill="auto"/>
            <w:noWrap/>
            <w:vAlign w:val="bottom"/>
          </w:tcPr>
          <w:p w14:paraId="7FAF2D60" w14:textId="140A446B"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TUBOS GALVANIZADOS 1.1/2"</w:t>
            </w:r>
          </w:p>
        </w:tc>
        <w:tc>
          <w:tcPr>
            <w:tcW w:w="567" w:type="dxa"/>
            <w:shd w:val="clear" w:color="auto" w:fill="auto"/>
          </w:tcPr>
          <w:p w14:paraId="7E6CC30B" w14:textId="14595D7E"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M</w:t>
            </w:r>
          </w:p>
        </w:tc>
        <w:tc>
          <w:tcPr>
            <w:tcW w:w="1035" w:type="dxa"/>
            <w:shd w:val="clear" w:color="auto" w:fill="auto"/>
            <w:noWrap/>
          </w:tcPr>
          <w:p w14:paraId="2D8370E9" w14:textId="5ECA6554"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150</w:t>
            </w:r>
          </w:p>
        </w:tc>
        <w:tc>
          <w:tcPr>
            <w:tcW w:w="1375" w:type="dxa"/>
            <w:shd w:val="clear" w:color="auto" w:fill="auto"/>
          </w:tcPr>
          <w:p w14:paraId="268F747C" w14:textId="3D0AA276"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120,00</w:t>
            </w:r>
          </w:p>
        </w:tc>
      </w:tr>
      <w:tr w:rsidR="00D57BA2" w:rsidRPr="00E13BC5" w14:paraId="6F12089A" w14:textId="77777777" w:rsidTr="00D57BA2">
        <w:trPr>
          <w:trHeight w:val="216"/>
        </w:trPr>
        <w:tc>
          <w:tcPr>
            <w:tcW w:w="6516" w:type="dxa"/>
            <w:shd w:val="clear" w:color="auto" w:fill="auto"/>
            <w:noWrap/>
            <w:vAlign w:val="bottom"/>
          </w:tcPr>
          <w:p w14:paraId="52E9083A" w14:textId="3FD0C350"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LUVAS GALVANIZADAS 1.1/2"</w:t>
            </w:r>
          </w:p>
        </w:tc>
        <w:tc>
          <w:tcPr>
            <w:tcW w:w="567" w:type="dxa"/>
            <w:shd w:val="clear" w:color="auto" w:fill="auto"/>
          </w:tcPr>
          <w:p w14:paraId="50ED6978" w14:textId="7EFEB235"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3EF3F69D" w14:textId="452F8017"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25</w:t>
            </w:r>
          </w:p>
        </w:tc>
        <w:tc>
          <w:tcPr>
            <w:tcW w:w="1375" w:type="dxa"/>
            <w:shd w:val="clear" w:color="auto" w:fill="auto"/>
          </w:tcPr>
          <w:p w14:paraId="3048AC98" w14:textId="673EB18B"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31,34</w:t>
            </w:r>
          </w:p>
        </w:tc>
      </w:tr>
      <w:tr w:rsidR="00D57BA2" w:rsidRPr="00E13BC5" w14:paraId="1AC70C24" w14:textId="77777777" w:rsidTr="00D57BA2">
        <w:trPr>
          <w:trHeight w:val="261"/>
        </w:trPr>
        <w:tc>
          <w:tcPr>
            <w:tcW w:w="6516" w:type="dxa"/>
            <w:shd w:val="clear" w:color="auto" w:fill="auto"/>
            <w:noWrap/>
            <w:vAlign w:val="bottom"/>
          </w:tcPr>
          <w:p w14:paraId="5BE8D6A2" w14:textId="525F9072"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CURVA GALVANIZADA 1.1/2"</w:t>
            </w:r>
          </w:p>
        </w:tc>
        <w:tc>
          <w:tcPr>
            <w:tcW w:w="567" w:type="dxa"/>
            <w:shd w:val="clear" w:color="auto" w:fill="auto"/>
          </w:tcPr>
          <w:p w14:paraId="0E7EFBEA" w14:textId="1BB29FF1"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38930B89" w14:textId="436B63B3"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7C2E6434" w14:textId="25B90D0A"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102,58</w:t>
            </w:r>
          </w:p>
        </w:tc>
      </w:tr>
      <w:tr w:rsidR="00D57BA2" w:rsidRPr="00E13BC5" w14:paraId="3C577AB6" w14:textId="77777777" w:rsidTr="00D57BA2">
        <w:trPr>
          <w:trHeight w:val="408"/>
        </w:trPr>
        <w:tc>
          <w:tcPr>
            <w:tcW w:w="6516" w:type="dxa"/>
            <w:shd w:val="clear" w:color="auto" w:fill="auto"/>
            <w:noWrap/>
            <w:vAlign w:val="bottom"/>
          </w:tcPr>
          <w:p w14:paraId="1D0AEDA2" w14:textId="37353FC7"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VÁLVULA DE RETENÇÃO HORIZONTAL GALVANIZADA 1.1/2"</w:t>
            </w:r>
          </w:p>
        </w:tc>
        <w:tc>
          <w:tcPr>
            <w:tcW w:w="567" w:type="dxa"/>
            <w:shd w:val="clear" w:color="auto" w:fill="auto"/>
          </w:tcPr>
          <w:p w14:paraId="474B3053" w14:textId="7CF2A55F"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2A89BD24" w14:textId="0DC136F3"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0129D185" w14:textId="491F2404"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226,10</w:t>
            </w:r>
          </w:p>
        </w:tc>
      </w:tr>
      <w:tr w:rsidR="00D57BA2" w:rsidRPr="00E13BC5" w14:paraId="348732E7" w14:textId="77777777" w:rsidTr="00D57BA2">
        <w:trPr>
          <w:trHeight w:val="230"/>
        </w:trPr>
        <w:tc>
          <w:tcPr>
            <w:tcW w:w="6516" w:type="dxa"/>
            <w:shd w:val="clear" w:color="auto" w:fill="auto"/>
            <w:noWrap/>
            <w:vAlign w:val="bottom"/>
          </w:tcPr>
          <w:p w14:paraId="51429755" w14:textId="10DC9162"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NIPLE GALVANIZADO 1.1/2"</w:t>
            </w:r>
          </w:p>
        </w:tc>
        <w:tc>
          <w:tcPr>
            <w:tcW w:w="567" w:type="dxa"/>
            <w:shd w:val="clear" w:color="auto" w:fill="auto"/>
          </w:tcPr>
          <w:p w14:paraId="02B47492" w14:textId="587A74F4"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5FE8AC99" w14:textId="279BB0F7"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7C326630" w14:textId="32F46A8A"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40,82</w:t>
            </w:r>
          </w:p>
        </w:tc>
      </w:tr>
      <w:tr w:rsidR="00D57BA2" w:rsidRPr="00E13BC5" w14:paraId="6567C49A" w14:textId="77777777" w:rsidTr="00D57BA2">
        <w:trPr>
          <w:trHeight w:val="170"/>
        </w:trPr>
        <w:tc>
          <w:tcPr>
            <w:tcW w:w="6516" w:type="dxa"/>
            <w:shd w:val="clear" w:color="auto" w:fill="auto"/>
            <w:noWrap/>
            <w:vAlign w:val="bottom"/>
          </w:tcPr>
          <w:p w14:paraId="297EB91C" w14:textId="435AD1EF"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TAMPA FLANGE 6"</w:t>
            </w:r>
          </w:p>
        </w:tc>
        <w:tc>
          <w:tcPr>
            <w:tcW w:w="567" w:type="dxa"/>
            <w:shd w:val="clear" w:color="auto" w:fill="auto"/>
          </w:tcPr>
          <w:p w14:paraId="7D9027E8" w14:textId="3E866B9F"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1E57ED17" w14:textId="7AC7CA28"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2E2F3DEF" w14:textId="30C13FD2"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390,00</w:t>
            </w:r>
          </w:p>
        </w:tc>
      </w:tr>
      <w:tr w:rsidR="00D57BA2" w:rsidRPr="00E13BC5" w14:paraId="61B81320" w14:textId="77777777" w:rsidTr="00D57BA2">
        <w:trPr>
          <w:trHeight w:val="300"/>
        </w:trPr>
        <w:tc>
          <w:tcPr>
            <w:tcW w:w="6516" w:type="dxa"/>
            <w:shd w:val="clear" w:color="auto" w:fill="auto"/>
            <w:noWrap/>
            <w:vAlign w:val="bottom"/>
          </w:tcPr>
          <w:p w14:paraId="2D2D3932" w14:textId="332289BB"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HIDRÔMETRO 7,2 M³/H, COM CAVALETE GALVANIZADO E CONEXÕES ROSCÁVEIS</w:t>
            </w:r>
          </w:p>
        </w:tc>
        <w:tc>
          <w:tcPr>
            <w:tcW w:w="567" w:type="dxa"/>
            <w:shd w:val="clear" w:color="auto" w:fill="auto"/>
          </w:tcPr>
          <w:p w14:paraId="3AF7F4CD" w14:textId="131AFCB5"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55773ACE" w14:textId="55BCF175"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5A17E4F9" w14:textId="6E3FEC12"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1.821,04</w:t>
            </w:r>
          </w:p>
        </w:tc>
      </w:tr>
      <w:tr w:rsidR="00D57BA2" w:rsidRPr="00E13BC5" w14:paraId="21FB6C1B" w14:textId="77777777" w:rsidTr="00D57BA2">
        <w:trPr>
          <w:trHeight w:val="242"/>
        </w:trPr>
        <w:tc>
          <w:tcPr>
            <w:tcW w:w="6516" w:type="dxa"/>
            <w:shd w:val="clear" w:color="auto" w:fill="auto"/>
            <w:noWrap/>
            <w:vAlign w:val="bottom"/>
          </w:tcPr>
          <w:p w14:paraId="246D433F" w14:textId="46203527"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UNIÃO GALVANIZADA 1.1/2"</w:t>
            </w:r>
          </w:p>
        </w:tc>
        <w:tc>
          <w:tcPr>
            <w:tcW w:w="567" w:type="dxa"/>
            <w:shd w:val="clear" w:color="auto" w:fill="auto"/>
          </w:tcPr>
          <w:p w14:paraId="0EB998D0" w14:textId="51913250"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01281DA3" w14:textId="0C7C1623"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7B05A0EC" w14:textId="1EE48073"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131,00</w:t>
            </w:r>
          </w:p>
        </w:tc>
      </w:tr>
      <w:tr w:rsidR="00D57BA2" w:rsidRPr="00E13BC5" w14:paraId="4FE85C61" w14:textId="77777777" w:rsidTr="00D57BA2">
        <w:trPr>
          <w:trHeight w:val="300"/>
        </w:trPr>
        <w:tc>
          <w:tcPr>
            <w:tcW w:w="6516" w:type="dxa"/>
            <w:shd w:val="clear" w:color="auto" w:fill="auto"/>
            <w:noWrap/>
            <w:vAlign w:val="bottom"/>
          </w:tcPr>
          <w:p w14:paraId="411BFEA7" w14:textId="0E17F466"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830C20">
              <w:rPr>
                <w:rFonts w:ascii="Courier New" w:hAnsi="Courier New" w:cs="Courier New"/>
                <w:color w:val="000000"/>
                <w:sz w:val="20"/>
                <w:szCs w:val="20"/>
                <w:lang w:eastAsia="pt-BR"/>
              </w:rPr>
              <w:t>INCLUSO</w:t>
            </w:r>
            <w:r>
              <w:rPr>
                <w:rFonts w:ascii="Courier New" w:hAnsi="Courier New" w:cs="Courier New"/>
                <w:color w:val="000000"/>
                <w:sz w:val="20"/>
                <w:szCs w:val="20"/>
                <w:lang w:eastAsia="pt-BR"/>
              </w:rPr>
              <w:t xml:space="preserve"> </w:t>
            </w:r>
            <w:r w:rsidRPr="00830C20">
              <w:rPr>
                <w:rFonts w:ascii="Courier New" w:hAnsi="Courier New" w:cs="Courier New"/>
                <w:color w:val="000000"/>
                <w:sz w:val="20"/>
                <w:szCs w:val="20"/>
                <w:lang w:eastAsia="pt-BR"/>
              </w:rPr>
              <w:t>FERROLHO E DOBRADIÇA.</w:t>
            </w:r>
          </w:p>
        </w:tc>
        <w:tc>
          <w:tcPr>
            <w:tcW w:w="567" w:type="dxa"/>
            <w:shd w:val="clear" w:color="auto" w:fill="auto"/>
          </w:tcPr>
          <w:p w14:paraId="6A05326B" w14:textId="2EB82605"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646C2655" w14:textId="516EDD17"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24078790" w14:textId="75F9A43C"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1.299,32</w:t>
            </w:r>
          </w:p>
        </w:tc>
      </w:tr>
      <w:tr w:rsidR="00D57BA2" w:rsidRPr="00E13BC5" w14:paraId="31CAEE2A" w14:textId="77777777" w:rsidTr="00D57BA2">
        <w:trPr>
          <w:trHeight w:val="300"/>
        </w:trPr>
        <w:tc>
          <w:tcPr>
            <w:tcW w:w="6516" w:type="dxa"/>
            <w:shd w:val="clear" w:color="auto" w:fill="auto"/>
            <w:noWrap/>
            <w:vAlign w:val="bottom"/>
          </w:tcPr>
          <w:p w14:paraId="36AA660A" w14:textId="473F7095"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lastRenderedPageBreak/>
              <w:t>CAIXA DE INSPECAO PARA ATERRAMENTO E PARA RAIOS, EM POLIPROPILENO, DIAMETRO 300 MM X ALTURA = 400 MM</w:t>
            </w:r>
          </w:p>
        </w:tc>
        <w:tc>
          <w:tcPr>
            <w:tcW w:w="567" w:type="dxa"/>
            <w:shd w:val="clear" w:color="auto" w:fill="auto"/>
          </w:tcPr>
          <w:p w14:paraId="421951BE" w14:textId="70A9E71D"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6061C422" w14:textId="7567ADC1"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21AE2B96" w14:textId="4D3F5584"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58,01</w:t>
            </w:r>
          </w:p>
        </w:tc>
      </w:tr>
      <w:tr w:rsidR="00D57BA2" w:rsidRPr="00E13BC5" w14:paraId="35DA8061" w14:textId="77777777" w:rsidTr="00D57BA2">
        <w:trPr>
          <w:trHeight w:val="300"/>
        </w:trPr>
        <w:tc>
          <w:tcPr>
            <w:tcW w:w="6516" w:type="dxa"/>
            <w:shd w:val="clear" w:color="auto" w:fill="auto"/>
            <w:noWrap/>
            <w:vAlign w:val="bottom"/>
          </w:tcPr>
          <w:p w14:paraId="76279E26" w14:textId="3668C9B0"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HASTE DE ATERRAMENTO EM ACO COM 3,00 M DE COMPRIMENTO E DN = 5/8", REVESTIDA COM BAIXA CAMADA DE COBRE, SEM CONECTOR</w:t>
            </w:r>
          </w:p>
        </w:tc>
        <w:tc>
          <w:tcPr>
            <w:tcW w:w="567" w:type="dxa"/>
            <w:shd w:val="clear" w:color="auto" w:fill="auto"/>
          </w:tcPr>
          <w:p w14:paraId="68EB10E3" w14:textId="408BC603"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1CF3C2B0" w14:textId="6E308689"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4E8094D5" w14:textId="77A21FD1"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133,64</w:t>
            </w:r>
          </w:p>
        </w:tc>
      </w:tr>
      <w:tr w:rsidR="00D57BA2" w:rsidRPr="00E13BC5" w14:paraId="7B6454EB" w14:textId="77777777" w:rsidTr="00D57BA2">
        <w:trPr>
          <w:trHeight w:val="300"/>
        </w:trPr>
        <w:tc>
          <w:tcPr>
            <w:tcW w:w="6516" w:type="dxa"/>
            <w:shd w:val="clear" w:color="auto" w:fill="auto"/>
            <w:noWrap/>
            <w:vAlign w:val="bottom"/>
          </w:tcPr>
          <w:p w14:paraId="525F46E3" w14:textId="6572F69B"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GRAMPO METALICO TIPO U PARA HASTE DE ATERRAMENTO DE ATE 5/8'', CONDUTOR DE 10 A25 MM2</w:t>
            </w:r>
          </w:p>
        </w:tc>
        <w:tc>
          <w:tcPr>
            <w:tcW w:w="567" w:type="dxa"/>
            <w:shd w:val="clear" w:color="auto" w:fill="auto"/>
          </w:tcPr>
          <w:p w14:paraId="2C2F5C7D" w14:textId="0119EF8F"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Un.</w:t>
            </w:r>
          </w:p>
        </w:tc>
        <w:tc>
          <w:tcPr>
            <w:tcW w:w="1035" w:type="dxa"/>
            <w:shd w:val="clear" w:color="auto" w:fill="auto"/>
            <w:noWrap/>
          </w:tcPr>
          <w:p w14:paraId="2FFC0213" w14:textId="282AF160"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1</w:t>
            </w:r>
          </w:p>
        </w:tc>
        <w:tc>
          <w:tcPr>
            <w:tcW w:w="1375" w:type="dxa"/>
            <w:shd w:val="clear" w:color="auto" w:fill="auto"/>
          </w:tcPr>
          <w:p w14:paraId="71E8647F" w14:textId="07198E67"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65,83</w:t>
            </w:r>
          </w:p>
        </w:tc>
      </w:tr>
      <w:tr w:rsidR="00D57BA2" w:rsidRPr="00E13BC5" w14:paraId="0A056CC2" w14:textId="77777777" w:rsidTr="00D57BA2">
        <w:trPr>
          <w:trHeight w:val="300"/>
        </w:trPr>
        <w:tc>
          <w:tcPr>
            <w:tcW w:w="6516" w:type="dxa"/>
            <w:shd w:val="clear" w:color="auto" w:fill="auto"/>
            <w:noWrap/>
            <w:vAlign w:val="bottom"/>
          </w:tcPr>
          <w:p w14:paraId="2AF7C604" w14:textId="0550F39F"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567" w:type="dxa"/>
            <w:shd w:val="clear" w:color="auto" w:fill="auto"/>
          </w:tcPr>
          <w:p w14:paraId="7E7444D1" w14:textId="5C32E005"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M</w:t>
            </w:r>
          </w:p>
        </w:tc>
        <w:tc>
          <w:tcPr>
            <w:tcW w:w="1035" w:type="dxa"/>
            <w:shd w:val="clear" w:color="auto" w:fill="auto"/>
            <w:noWrap/>
          </w:tcPr>
          <w:p w14:paraId="4D80FD10" w14:textId="56EFB725"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2</w:t>
            </w:r>
          </w:p>
        </w:tc>
        <w:tc>
          <w:tcPr>
            <w:tcW w:w="1375" w:type="dxa"/>
            <w:shd w:val="clear" w:color="auto" w:fill="auto"/>
          </w:tcPr>
          <w:p w14:paraId="68792175" w14:textId="21A264B1"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20,10</w:t>
            </w:r>
          </w:p>
        </w:tc>
      </w:tr>
      <w:tr w:rsidR="00D57BA2" w:rsidRPr="00E13BC5" w14:paraId="0C1E6BF3" w14:textId="77777777" w:rsidTr="00D57BA2">
        <w:trPr>
          <w:trHeight w:val="300"/>
        </w:trPr>
        <w:tc>
          <w:tcPr>
            <w:tcW w:w="6516" w:type="dxa"/>
            <w:shd w:val="clear" w:color="auto" w:fill="auto"/>
            <w:noWrap/>
            <w:vAlign w:val="bottom"/>
          </w:tcPr>
          <w:p w14:paraId="5BAAA1BA" w14:textId="494B714A" w:rsidR="00D57BA2" w:rsidRPr="00830C20" w:rsidRDefault="00D57BA2" w:rsidP="00D57BA2">
            <w:pPr>
              <w:spacing w:after="0" w:line="240" w:lineRule="auto"/>
              <w:jc w:val="both"/>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FORNECIMENTO E INSTALAÇÃO DE CABO DE COBRE, FLEXÍVEL, CLASSE 4 OU 5, ISOLAÇÃO PP, 1 KV, SECAO NOMINAL 2 x2,5 MM2</w:t>
            </w:r>
          </w:p>
        </w:tc>
        <w:tc>
          <w:tcPr>
            <w:tcW w:w="567" w:type="dxa"/>
            <w:shd w:val="clear" w:color="auto" w:fill="auto"/>
          </w:tcPr>
          <w:p w14:paraId="3C0B3390" w14:textId="06C83796"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M</w:t>
            </w:r>
          </w:p>
        </w:tc>
        <w:tc>
          <w:tcPr>
            <w:tcW w:w="1035" w:type="dxa"/>
            <w:shd w:val="clear" w:color="auto" w:fill="auto"/>
            <w:noWrap/>
          </w:tcPr>
          <w:p w14:paraId="14C5F0BC" w14:textId="22A4A954" w:rsidR="00D57BA2" w:rsidRPr="00830C20" w:rsidRDefault="00D57BA2" w:rsidP="00D57BA2">
            <w:pPr>
              <w:spacing w:after="0" w:line="240" w:lineRule="auto"/>
              <w:jc w:val="center"/>
              <w:rPr>
                <w:rFonts w:ascii="Courier New" w:hAnsi="Courier New" w:cs="Courier New"/>
                <w:b/>
                <w:bCs/>
                <w:color w:val="000000"/>
                <w:sz w:val="20"/>
                <w:szCs w:val="20"/>
                <w:lang w:eastAsia="pt-BR"/>
              </w:rPr>
            </w:pPr>
            <w:r w:rsidRPr="00830C20">
              <w:rPr>
                <w:rFonts w:ascii="Courier New" w:hAnsi="Courier New" w:cs="Courier New"/>
                <w:color w:val="000000"/>
                <w:sz w:val="20"/>
                <w:szCs w:val="20"/>
                <w:lang w:eastAsia="pt-BR"/>
              </w:rPr>
              <w:t>766</w:t>
            </w:r>
          </w:p>
        </w:tc>
        <w:tc>
          <w:tcPr>
            <w:tcW w:w="1375" w:type="dxa"/>
            <w:shd w:val="clear" w:color="auto" w:fill="auto"/>
          </w:tcPr>
          <w:p w14:paraId="08B11279" w14:textId="3AE3C4B1"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12,07</w:t>
            </w:r>
          </w:p>
        </w:tc>
      </w:tr>
    </w:tbl>
    <w:p w14:paraId="52CD9EEF" w14:textId="77777777" w:rsidR="00726EEB" w:rsidRDefault="00726EEB" w:rsidP="00C611C6">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567"/>
        <w:gridCol w:w="1035"/>
        <w:gridCol w:w="1375"/>
      </w:tblGrid>
      <w:tr w:rsidR="00DA6107" w:rsidRPr="00E13BC5" w14:paraId="387FEF7C" w14:textId="77777777" w:rsidTr="00594938">
        <w:trPr>
          <w:trHeight w:val="300"/>
        </w:trPr>
        <w:tc>
          <w:tcPr>
            <w:tcW w:w="9493" w:type="dxa"/>
            <w:gridSpan w:val="4"/>
            <w:shd w:val="clear" w:color="auto" w:fill="auto"/>
            <w:noWrap/>
            <w:vAlign w:val="bottom"/>
          </w:tcPr>
          <w:p w14:paraId="0969BCE2" w14:textId="0EA2D292" w:rsidR="00DA6107" w:rsidRPr="00E13BC5" w:rsidRDefault="00DA6107"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Pr>
                <w:rFonts w:ascii="Courier New" w:eastAsia="Times New Roman" w:hAnsi="Courier New" w:cs="Courier New"/>
                <w:b/>
                <w:bCs/>
                <w:color w:val="000000"/>
                <w:sz w:val="20"/>
                <w:szCs w:val="20"/>
                <w:lang w:eastAsia="pt-BR"/>
              </w:rPr>
              <w:t>6</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 xml:space="preserve">NAMENTO DE POÇOS - </w:t>
            </w:r>
            <w:r w:rsidRPr="00DA6107">
              <w:rPr>
                <w:rFonts w:ascii="Courier New" w:eastAsia="Times New Roman" w:hAnsi="Courier New" w:cs="Courier New"/>
                <w:b/>
                <w:bCs/>
                <w:color w:val="000000"/>
                <w:sz w:val="20"/>
                <w:szCs w:val="20"/>
                <w:lang w:eastAsia="pt-BR"/>
              </w:rPr>
              <w:t>POÇO N</w:t>
            </w:r>
            <w:r>
              <w:rPr>
                <w:rFonts w:ascii="Courier New" w:eastAsia="Times New Roman" w:hAnsi="Courier New" w:cs="Courier New"/>
                <w:b/>
                <w:bCs/>
                <w:color w:val="000000"/>
                <w:sz w:val="20"/>
                <w:szCs w:val="20"/>
                <w:lang w:eastAsia="pt-BR"/>
              </w:rPr>
              <w:t>OSSA</w:t>
            </w:r>
            <w:r w:rsidRPr="00DA6107">
              <w:rPr>
                <w:rFonts w:ascii="Courier New" w:eastAsia="Times New Roman" w:hAnsi="Courier New" w:cs="Courier New"/>
                <w:b/>
                <w:bCs/>
                <w:color w:val="000000"/>
                <w:sz w:val="20"/>
                <w:szCs w:val="20"/>
                <w:lang w:eastAsia="pt-BR"/>
              </w:rPr>
              <w:t xml:space="preserve"> S</w:t>
            </w:r>
            <w:r>
              <w:rPr>
                <w:rFonts w:ascii="Courier New" w:eastAsia="Times New Roman" w:hAnsi="Courier New" w:cs="Courier New"/>
                <w:b/>
                <w:bCs/>
                <w:color w:val="000000"/>
                <w:sz w:val="20"/>
                <w:szCs w:val="20"/>
                <w:lang w:eastAsia="pt-BR"/>
              </w:rPr>
              <w:t>ENHORA</w:t>
            </w:r>
            <w:r w:rsidRPr="00DA6107">
              <w:rPr>
                <w:rFonts w:ascii="Courier New" w:eastAsia="Times New Roman" w:hAnsi="Courier New" w:cs="Courier New"/>
                <w:b/>
                <w:bCs/>
                <w:color w:val="000000"/>
                <w:sz w:val="20"/>
                <w:szCs w:val="20"/>
                <w:lang w:eastAsia="pt-BR"/>
              </w:rPr>
              <w:t xml:space="preserve"> DE LOURDES</w:t>
            </w:r>
          </w:p>
        </w:tc>
      </w:tr>
      <w:tr w:rsidR="00DA6107" w:rsidRPr="00E13BC5" w14:paraId="58853DCF" w14:textId="77777777" w:rsidTr="00594938">
        <w:trPr>
          <w:trHeight w:val="300"/>
        </w:trPr>
        <w:tc>
          <w:tcPr>
            <w:tcW w:w="6516" w:type="dxa"/>
            <w:shd w:val="clear" w:color="auto" w:fill="auto"/>
            <w:noWrap/>
            <w:vAlign w:val="center"/>
          </w:tcPr>
          <w:p w14:paraId="1F134988" w14:textId="77777777" w:rsidR="00DA6107" w:rsidRPr="00E13BC5" w:rsidRDefault="00DA6107"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567" w:type="dxa"/>
            <w:shd w:val="clear" w:color="auto" w:fill="auto"/>
            <w:vAlign w:val="center"/>
          </w:tcPr>
          <w:p w14:paraId="41F8A5F2" w14:textId="77777777" w:rsidR="00DA6107" w:rsidRPr="00E13BC5" w:rsidRDefault="00DA6107"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7B030FF3" w14:textId="77777777" w:rsidR="00DA6107" w:rsidRPr="00E13BC5" w:rsidRDefault="00DA6107"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75" w:type="dxa"/>
          </w:tcPr>
          <w:p w14:paraId="3F87D1B7" w14:textId="77777777" w:rsidR="00DA6107" w:rsidRPr="00E13BC5" w:rsidRDefault="00DA6107"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D57BA2" w:rsidRPr="00E13BC5" w14:paraId="4F07D089" w14:textId="77777777" w:rsidTr="00594938">
        <w:trPr>
          <w:trHeight w:val="300"/>
        </w:trPr>
        <w:tc>
          <w:tcPr>
            <w:tcW w:w="6516" w:type="dxa"/>
            <w:shd w:val="clear" w:color="auto" w:fill="auto"/>
            <w:noWrap/>
            <w:vAlign w:val="bottom"/>
          </w:tcPr>
          <w:p w14:paraId="4527E32D" w14:textId="6021679F"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BOMBA SUBMERSA DE EIXO VERTICAL 4", 28 ESTÁGIOS, MOTOR MONOFÁSICO, 5,5 HP, 220V, REBOBINÁVEL, ALTURA MANOMÉTRICA MÍNIMA 191,94 MCA, CORPO DE ESTÁGIO, CORPO DE ASPIRAÇÃO, LUVA DE ACOPLAMENTO E EIXO EM AÇO INOX, ROTORES E DIFUSORES EM TECNOPOLÍMERO OU SIMILAR. DADOS DO POÇO PROFUNDIDADE: 78M, DIÂMETRO DO POÇO 6", VAZÃO ESTIMADA: 5,0m³/h</w:t>
            </w:r>
          </w:p>
        </w:tc>
        <w:tc>
          <w:tcPr>
            <w:tcW w:w="567" w:type="dxa"/>
            <w:shd w:val="clear" w:color="auto" w:fill="auto"/>
          </w:tcPr>
          <w:p w14:paraId="2643127C" w14:textId="0DE570E6"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7628F06B" w14:textId="5BB9E687"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1B9C1CC1" w14:textId="7A563895" w:rsidR="00D57BA2" w:rsidRPr="00D57BA2" w:rsidRDefault="00D57BA2" w:rsidP="00594938">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11.672,70</w:t>
            </w:r>
          </w:p>
        </w:tc>
      </w:tr>
      <w:tr w:rsidR="00D57BA2" w:rsidRPr="00E13BC5" w14:paraId="77B11FD7" w14:textId="77777777" w:rsidTr="00594938">
        <w:trPr>
          <w:trHeight w:val="300"/>
        </w:trPr>
        <w:tc>
          <w:tcPr>
            <w:tcW w:w="6516" w:type="dxa"/>
            <w:shd w:val="clear" w:color="auto" w:fill="auto"/>
            <w:noWrap/>
            <w:vAlign w:val="bottom"/>
          </w:tcPr>
          <w:p w14:paraId="115EDD63" w14:textId="31660251"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QUADRO DE COMANDO MONOFÁSICO COM PARTIDA DIRETA PARA BOMBA SUBMERSA COM 5,5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567" w:type="dxa"/>
            <w:shd w:val="clear" w:color="auto" w:fill="auto"/>
          </w:tcPr>
          <w:p w14:paraId="7F5FDE47" w14:textId="5A41DE3D"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1BDF364B" w14:textId="0685DDE5"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5D328F52" w14:textId="5E8AEF63"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2.965,19</w:t>
            </w:r>
          </w:p>
        </w:tc>
      </w:tr>
      <w:tr w:rsidR="00D57BA2" w:rsidRPr="00E13BC5" w14:paraId="1BFA44D6" w14:textId="77777777" w:rsidTr="00594938">
        <w:trPr>
          <w:trHeight w:val="300"/>
        </w:trPr>
        <w:tc>
          <w:tcPr>
            <w:tcW w:w="6516" w:type="dxa"/>
            <w:shd w:val="clear" w:color="auto" w:fill="auto"/>
            <w:noWrap/>
            <w:vAlign w:val="bottom"/>
          </w:tcPr>
          <w:p w14:paraId="47C899C0" w14:textId="32C1C1CA"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CABO DE COBRE, FLEXÍVEL, CLASSE 4 OU 5, ISOLAÇÃO PP, 450/750 V, SECAO NOMINAL 3x6 MM2</w:t>
            </w:r>
          </w:p>
        </w:tc>
        <w:tc>
          <w:tcPr>
            <w:tcW w:w="567" w:type="dxa"/>
            <w:shd w:val="clear" w:color="auto" w:fill="auto"/>
          </w:tcPr>
          <w:p w14:paraId="75BF387B" w14:textId="57DF7436"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M</w:t>
            </w:r>
          </w:p>
        </w:tc>
        <w:tc>
          <w:tcPr>
            <w:tcW w:w="1035" w:type="dxa"/>
            <w:shd w:val="clear" w:color="auto" w:fill="auto"/>
            <w:noWrap/>
          </w:tcPr>
          <w:p w14:paraId="43E6CFCD" w14:textId="121F394F"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88</w:t>
            </w:r>
          </w:p>
        </w:tc>
        <w:tc>
          <w:tcPr>
            <w:tcW w:w="1375" w:type="dxa"/>
            <w:shd w:val="clear" w:color="auto" w:fill="auto"/>
          </w:tcPr>
          <w:p w14:paraId="08BED4E7" w14:textId="4C47DCA2"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36,00</w:t>
            </w:r>
          </w:p>
        </w:tc>
      </w:tr>
      <w:tr w:rsidR="00D57BA2" w:rsidRPr="00E13BC5" w14:paraId="39657A14" w14:textId="77777777" w:rsidTr="00594938">
        <w:trPr>
          <w:trHeight w:val="300"/>
        </w:trPr>
        <w:tc>
          <w:tcPr>
            <w:tcW w:w="6516" w:type="dxa"/>
            <w:shd w:val="clear" w:color="auto" w:fill="auto"/>
            <w:noWrap/>
            <w:vAlign w:val="bottom"/>
          </w:tcPr>
          <w:p w14:paraId="4A316D2F" w14:textId="635047CD"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TUBOS GALVANIZADOS 1.1/2"</w:t>
            </w:r>
          </w:p>
        </w:tc>
        <w:tc>
          <w:tcPr>
            <w:tcW w:w="567" w:type="dxa"/>
            <w:shd w:val="clear" w:color="auto" w:fill="auto"/>
          </w:tcPr>
          <w:p w14:paraId="65368CF9" w14:textId="1361BAFA"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M</w:t>
            </w:r>
          </w:p>
        </w:tc>
        <w:tc>
          <w:tcPr>
            <w:tcW w:w="1035" w:type="dxa"/>
            <w:shd w:val="clear" w:color="auto" w:fill="auto"/>
            <w:noWrap/>
          </w:tcPr>
          <w:p w14:paraId="78CB11AF" w14:textId="6B95E133"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13</w:t>
            </w:r>
          </w:p>
        </w:tc>
        <w:tc>
          <w:tcPr>
            <w:tcW w:w="1375" w:type="dxa"/>
            <w:shd w:val="clear" w:color="auto" w:fill="auto"/>
          </w:tcPr>
          <w:p w14:paraId="21724FA0" w14:textId="45EFB214"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120,00</w:t>
            </w:r>
          </w:p>
        </w:tc>
      </w:tr>
      <w:tr w:rsidR="00D57BA2" w:rsidRPr="00E13BC5" w14:paraId="6A038195" w14:textId="77777777" w:rsidTr="00594938">
        <w:trPr>
          <w:trHeight w:val="300"/>
        </w:trPr>
        <w:tc>
          <w:tcPr>
            <w:tcW w:w="6516" w:type="dxa"/>
            <w:shd w:val="clear" w:color="auto" w:fill="auto"/>
            <w:noWrap/>
            <w:vAlign w:val="bottom"/>
          </w:tcPr>
          <w:p w14:paraId="5DA457C3" w14:textId="5FDEB595"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LUVAS GALVANIZADAS 1.1/2"</w:t>
            </w:r>
          </w:p>
        </w:tc>
        <w:tc>
          <w:tcPr>
            <w:tcW w:w="567" w:type="dxa"/>
            <w:shd w:val="clear" w:color="auto" w:fill="auto"/>
          </w:tcPr>
          <w:p w14:paraId="04C7CBCE" w14:textId="13FC1161"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7FE249E4" w14:textId="743C3F41"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20</w:t>
            </w:r>
          </w:p>
        </w:tc>
        <w:tc>
          <w:tcPr>
            <w:tcW w:w="1375" w:type="dxa"/>
            <w:shd w:val="clear" w:color="auto" w:fill="auto"/>
          </w:tcPr>
          <w:p w14:paraId="2739A88A" w14:textId="1B527E35"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31,34</w:t>
            </w:r>
          </w:p>
        </w:tc>
      </w:tr>
      <w:tr w:rsidR="00D57BA2" w:rsidRPr="00E13BC5" w14:paraId="4C89BE62" w14:textId="77777777" w:rsidTr="00594938">
        <w:trPr>
          <w:trHeight w:val="300"/>
        </w:trPr>
        <w:tc>
          <w:tcPr>
            <w:tcW w:w="6516" w:type="dxa"/>
            <w:shd w:val="clear" w:color="auto" w:fill="auto"/>
            <w:noWrap/>
            <w:vAlign w:val="bottom"/>
          </w:tcPr>
          <w:p w14:paraId="67EEEC7C" w14:textId="3173B8B1"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CURVA GALVANIZADA 1.1/2"</w:t>
            </w:r>
          </w:p>
        </w:tc>
        <w:tc>
          <w:tcPr>
            <w:tcW w:w="567" w:type="dxa"/>
            <w:shd w:val="clear" w:color="auto" w:fill="auto"/>
          </w:tcPr>
          <w:p w14:paraId="53F34A0E" w14:textId="7620D206"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376CE257" w14:textId="42961D86"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6733E29E" w14:textId="0E844836"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102,58</w:t>
            </w:r>
          </w:p>
        </w:tc>
      </w:tr>
      <w:tr w:rsidR="00D57BA2" w:rsidRPr="00E13BC5" w14:paraId="326AFC66" w14:textId="77777777" w:rsidTr="00594938">
        <w:trPr>
          <w:trHeight w:val="300"/>
        </w:trPr>
        <w:tc>
          <w:tcPr>
            <w:tcW w:w="6516" w:type="dxa"/>
            <w:shd w:val="clear" w:color="auto" w:fill="auto"/>
            <w:noWrap/>
            <w:vAlign w:val="bottom"/>
          </w:tcPr>
          <w:p w14:paraId="6308B115" w14:textId="3F811AEB"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VÁLVULA DE RETENÇÃO HORIZONTAL GALVANIZADA 1.1/2"</w:t>
            </w:r>
          </w:p>
        </w:tc>
        <w:tc>
          <w:tcPr>
            <w:tcW w:w="567" w:type="dxa"/>
            <w:shd w:val="clear" w:color="auto" w:fill="auto"/>
          </w:tcPr>
          <w:p w14:paraId="5F7E5349" w14:textId="24523D02"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0C4DFD80" w14:textId="7BE28DED"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2702D325" w14:textId="26BF12BA"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226,10</w:t>
            </w:r>
          </w:p>
        </w:tc>
      </w:tr>
      <w:tr w:rsidR="00D57BA2" w:rsidRPr="00E13BC5" w14:paraId="6EC0BF0B" w14:textId="77777777" w:rsidTr="00594938">
        <w:trPr>
          <w:trHeight w:val="300"/>
        </w:trPr>
        <w:tc>
          <w:tcPr>
            <w:tcW w:w="6516" w:type="dxa"/>
            <w:shd w:val="clear" w:color="auto" w:fill="auto"/>
            <w:noWrap/>
            <w:vAlign w:val="bottom"/>
          </w:tcPr>
          <w:p w14:paraId="53BBCB7F" w14:textId="56F28130"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NIPLE GALVANIZADO 1.1/2"</w:t>
            </w:r>
          </w:p>
        </w:tc>
        <w:tc>
          <w:tcPr>
            <w:tcW w:w="567" w:type="dxa"/>
            <w:shd w:val="clear" w:color="auto" w:fill="auto"/>
          </w:tcPr>
          <w:p w14:paraId="667A9A88" w14:textId="1E95FCF7"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0887339E" w14:textId="448ADECD"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45D3F091" w14:textId="412AD16C"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40,82</w:t>
            </w:r>
          </w:p>
        </w:tc>
      </w:tr>
      <w:tr w:rsidR="00D57BA2" w:rsidRPr="00E13BC5" w14:paraId="7C0FC780" w14:textId="77777777" w:rsidTr="00594938">
        <w:trPr>
          <w:trHeight w:val="300"/>
        </w:trPr>
        <w:tc>
          <w:tcPr>
            <w:tcW w:w="6516" w:type="dxa"/>
            <w:shd w:val="clear" w:color="auto" w:fill="auto"/>
            <w:noWrap/>
            <w:vAlign w:val="bottom"/>
          </w:tcPr>
          <w:p w14:paraId="58447921" w14:textId="60109671"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TAMPA FLANGE 6"</w:t>
            </w:r>
          </w:p>
        </w:tc>
        <w:tc>
          <w:tcPr>
            <w:tcW w:w="567" w:type="dxa"/>
            <w:shd w:val="clear" w:color="auto" w:fill="auto"/>
          </w:tcPr>
          <w:p w14:paraId="55E7D56E" w14:textId="237E6A01"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39F3D320" w14:textId="12CDD20C"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59F73742" w14:textId="1C828906"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390,00</w:t>
            </w:r>
          </w:p>
        </w:tc>
      </w:tr>
      <w:tr w:rsidR="00D57BA2" w:rsidRPr="00E13BC5" w14:paraId="38AA91C1" w14:textId="77777777" w:rsidTr="00594938">
        <w:trPr>
          <w:trHeight w:val="300"/>
        </w:trPr>
        <w:tc>
          <w:tcPr>
            <w:tcW w:w="6516" w:type="dxa"/>
            <w:shd w:val="clear" w:color="auto" w:fill="auto"/>
            <w:noWrap/>
            <w:vAlign w:val="bottom"/>
          </w:tcPr>
          <w:p w14:paraId="6795648F" w14:textId="48DF933E"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HIDRÔMETRO 7,2 M³/H, COM CAVALETE GALVANIZADO E CONEXÕES ROSCÁVEIS</w:t>
            </w:r>
          </w:p>
        </w:tc>
        <w:tc>
          <w:tcPr>
            <w:tcW w:w="567" w:type="dxa"/>
            <w:shd w:val="clear" w:color="auto" w:fill="auto"/>
          </w:tcPr>
          <w:p w14:paraId="693FB1AA" w14:textId="21FDFCD8"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4B8FC04B" w14:textId="6A220B6E"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64D0C88C" w14:textId="53283A58"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1.821,04</w:t>
            </w:r>
          </w:p>
        </w:tc>
      </w:tr>
      <w:tr w:rsidR="00D57BA2" w:rsidRPr="00E13BC5" w14:paraId="09311543" w14:textId="77777777" w:rsidTr="00594938">
        <w:trPr>
          <w:trHeight w:val="300"/>
        </w:trPr>
        <w:tc>
          <w:tcPr>
            <w:tcW w:w="6516" w:type="dxa"/>
            <w:shd w:val="clear" w:color="auto" w:fill="auto"/>
            <w:noWrap/>
            <w:vAlign w:val="bottom"/>
          </w:tcPr>
          <w:p w14:paraId="3720C3CD" w14:textId="0FC3EC57"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UNIÃO GALVANIZADA 1.1/2"</w:t>
            </w:r>
          </w:p>
        </w:tc>
        <w:tc>
          <w:tcPr>
            <w:tcW w:w="567" w:type="dxa"/>
            <w:shd w:val="clear" w:color="auto" w:fill="auto"/>
          </w:tcPr>
          <w:p w14:paraId="7F046D81" w14:textId="6710AA98"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67E9EC7D" w14:textId="5EC25BB3"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142276B7" w14:textId="398A954E"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131,00</w:t>
            </w:r>
          </w:p>
        </w:tc>
      </w:tr>
      <w:tr w:rsidR="00D57BA2" w:rsidRPr="00E13BC5" w14:paraId="08868392" w14:textId="77777777" w:rsidTr="00594938">
        <w:trPr>
          <w:trHeight w:val="300"/>
        </w:trPr>
        <w:tc>
          <w:tcPr>
            <w:tcW w:w="6516" w:type="dxa"/>
            <w:shd w:val="clear" w:color="auto" w:fill="auto"/>
            <w:noWrap/>
            <w:vAlign w:val="bottom"/>
          </w:tcPr>
          <w:p w14:paraId="1FFB2499" w14:textId="3052E3C8"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2753DD">
              <w:rPr>
                <w:rFonts w:ascii="Courier New" w:hAnsi="Courier New" w:cs="Courier New"/>
                <w:color w:val="000000"/>
                <w:sz w:val="20"/>
                <w:szCs w:val="20"/>
                <w:lang w:eastAsia="pt-BR"/>
              </w:rPr>
              <w:t>INCLUSO FERROLHO E DOBRADIÇA.</w:t>
            </w:r>
          </w:p>
        </w:tc>
        <w:tc>
          <w:tcPr>
            <w:tcW w:w="567" w:type="dxa"/>
            <w:shd w:val="clear" w:color="auto" w:fill="auto"/>
          </w:tcPr>
          <w:p w14:paraId="00B7BF1A" w14:textId="551E52D6"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242B00CB" w14:textId="03A14509"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20CA3601" w14:textId="4BD4D3B1"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1.299,32</w:t>
            </w:r>
          </w:p>
        </w:tc>
      </w:tr>
      <w:tr w:rsidR="00D57BA2" w:rsidRPr="00E13BC5" w14:paraId="657D2282" w14:textId="77777777" w:rsidTr="00594938">
        <w:trPr>
          <w:trHeight w:val="300"/>
        </w:trPr>
        <w:tc>
          <w:tcPr>
            <w:tcW w:w="6516" w:type="dxa"/>
            <w:shd w:val="clear" w:color="auto" w:fill="auto"/>
            <w:noWrap/>
            <w:vAlign w:val="bottom"/>
          </w:tcPr>
          <w:p w14:paraId="4F8221D7" w14:textId="3F6D30D8"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CAIXA DE INSPECAO PARA ATERRAMENTO E PARA RAIOS, EM POLIPROPILENO, DIAMETRO 300 MM X ALTURA = 400 MM</w:t>
            </w:r>
          </w:p>
        </w:tc>
        <w:tc>
          <w:tcPr>
            <w:tcW w:w="567" w:type="dxa"/>
            <w:shd w:val="clear" w:color="auto" w:fill="auto"/>
          </w:tcPr>
          <w:p w14:paraId="4E59195C" w14:textId="0EE1F670"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4B2EB99C" w14:textId="43A9F4EA"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5A9371AF" w14:textId="224AA314"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58,01</w:t>
            </w:r>
          </w:p>
        </w:tc>
      </w:tr>
      <w:tr w:rsidR="00D57BA2" w:rsidRPr="00E13BC5" w14:paraId="418E75BF" w14:textId="77777777" w:rsidTr="00594938">
        <w:trPr>
          <w:trHeight w:val="300"/>
        </w:trPr>
        <w:tc>
          <w:tcPr>
            <w:tcW w:w="6516" w:type="dxa"/>
            <w:shd w:val="clear" w:color="auto" w:fill="auto"/>
            <w:noWrap/>
            <w:vAlign w:val="bottom"/>
          </w:tcPr>
          <w:p w14:paraId="133C2085" w14:textId="29CD7223"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HASTE DE ATERRAMENTO EM ACO COM 3,00 M DE COMPRIMENTO E DN = 5/8", REVESTIDA COM BAIXA CAMADA DE COBRE, SEM CONECTOR</w:t>
            </w:r>
          </w:p>
        </w:tc>
        <w:tc>
          <w:tcPr>
            <w:tcW w:w="567" w:type="dxa"/>
            <w:shd w:val="clear" w:color="auto" w:fill="auto"/>
          </w:tcPr>
          <w:p w14:paraId="04B856ED" w14:textId="60255B58"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2EEB75F3" w14:textId="7345D47E"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1A18B96E" w14:textId="280214EB"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133,64</w:t>
            </w:r>
          </w:p>
        </w:tc>
      </w:tr>
      <w:tr w:rsidR="00D57BA2" w:rsidRPr="00E13BC5" w14:paraId="2C6D612F" w14:textId="77777777" w:rsidTr="00594938">
        <w:trPr>
          <w:trHeight w:val="300"/>
        </w:trPr>
        <w:tc>
          <w:tcPr>
            <w:tcW w:w="6516" w:type="dxa"/>
            <w:shd w:val="clear" w:color="auto" w:fill="auto"/>
            <w:noWrap/>
            <w:vAlign w:val="bottom"/>
          </w:tcPr>
          <w:p w14:paraId="28579015" w14:textId="4A29E479"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lastRenderedPageBreak/>
              <w:t>GRAMPO METALICO TIPO U PARA HASTE DE ATERRAMENTO DE ATE 5/8'', CONDUTOR DE 10 A25 MM2</w:t>
            </w:r>
          </w:p>
        </w:tc>
        <w:tc>
          <w:tcPr>
            <w:tcW w:w="567" w:type="dxa"/>
            <w:shd w:val="clear" w:color="auto" w:fill="auto"/>
          </w:tcPr>
          <w:p w14:paraId="423F3ADD" w14:textId="49353AF4"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Un.</w:t>
            </w:r>
          </w:p>
        </w:tc>
        <w:tc>
          <w:tcPr>
            <w:tcW w:w="1035" w:type="dxa"/>
            <w:shd w:val="clear" w:color="auto" w:fill="auto"/>
            <w:noWrap/>
          </w:tcPr>
          <w:p w14:paraId="0EC203D5" w14:textId="527DB762"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p>
        </w:tc>
        <w:tc>
          <w:tcPr>
            <w:tcW w:w="1375" w:type="dxa"/>
            <w:shd w:val="clear" w:color="auto" w:fill="auto"/>
          </w:tcPr>
          <w:p w14:paraId="4419CA29" w14:textId="2B63AAAC"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65,83</w:t>
            </w:r>
          </w:p>
        </w:tc>
      </w:tr>
      <w:tr w:rsidR="00D57BA2" w:rsidRPr="00E13BC5" w14:paraId="3445BB7C" w14:textId="77777777" w:rsidTr="00594938">
        <w:trPr>
          <w:trHeight w:val="300"/>
        </w:trPr>
        <w:tc>
          <w:tcPr>
            <w:tcW w:w="6516" w:type="dxa"/>
            <w:shd w:val="clear" w:color="auto" w:fill="auto"/>
            <w:noWrap/>
            <w:vAlign w:val="bottom"/>
          </w:tcPr>
          <w:p w14:paraId="6E1C8E61" w14:textId="41961BA2"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567" w:type="dxa"/>
            <w:shd w:val="clear" w:color="auto" w:fill="auto"/>
          </w:tcPr>
          <w:p w14:paraId="588F0BBC" w14:textId="60FAAEDE"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M</w:t>
            </w:r>
          </w:p>
        </w:tc>
        <w:tc>
          <w:tcPr>
            <w:tcW w:w="1035" w:type="dxa"/>
            <w:shd w:val="clear" w:color="auto" w:fill="auto"/>
            <w:noWrap/>
          </w:tcPr>
          <w:p w14:paraId="02C205BD" w14:textId="00854B6E"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2</w:t>
            </w:r>
          </w:p>
        </w:tc>
        <w:tc>
          <w:tcPr>
            <w:tcW w:w="1375" w:type="dxa"/>
            <w:shd w:val="clear" w:color="auto" w:fill="auto"/>
          </w:tcPr>
          <w:p w14:paraId="6862E05A" w14:textId="2E853E87" w:rsidR="00D57BA2" w:rsidRPr="00D57BA2" w:rsidRDefault="00D57BA2" w:rsidP="00D57BA2">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20,10</w:t>
            </w:r>
          </w:p>
        </w:tc>
      </w:tr>
      <w:tr w:rsidR="00D57BA2" w:rsidRPr="00E13BC5" w14:paraId="47B4F4DB" w14:textId="77777777" w:rsidTr="00594938">
        <w:trPr>
          <w:trHeight w:val="300"/>
        </w:trPr>
        <w:tc>
          <w:tcPr>
            <w:tcW w:w="6516" w:type="dxa"/>
            <w:shd w:val="clear" w:color="auto" w:fill="auto"/>
            <w:noWrap/>
            <w:vAlign w:val="bottom"/>
          </w:tcPr>
          <w:p w14:paraId="47DCE7B9" w14:textId="76F94539" w:rsidR="00D57BA2" w:rsidRPr="002753DD" w:rsidRDefault="00D57BA2" w:rsidP="00D57BA2">
            <w:pPr>
              <w:spacing w:after="0" w:line="240" w:lineRule="auto"/>
              <w:jc w:val="both"/>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FORNECIMENTO E INSTALAÇÃO DE CABO DE COBRE, FLEXÍVEL, CLASSE 4 OU 5, ISOLAÇÃO PP, 1 KV, SECAO NOMINAL 2 x2,5 MM2</w:t>
            </w:r>
          </w:p>
        </w:tc>
        <w:tc>
          <w:tcPr>
            <w:tcW w:w="567" w:type="dxa"/>
            <w:shd w:val="clear" w:color="auto" w:fill="auto"/>
          </w:tcPr>
          <w:p w14:paraId="00B29295" w14:textId="5F77303B"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M</w:t>
            </w:r>
          </w:p>
        </w:tc>
        <w:tc>
          <w:tcPr>
            <w:tcW w:w="1035" w:type="dxa"/>
            <w:shd w:val="clear" w:color="auto" w:fill="auto"/>
            <w:noWrap/>
          </w:tcPr>
          <w:p w14:paraId="5DAE0098" w14:textId="373631F1" w:rsidR="00D57BA2" w:rsidRPr="002753DD" w:rsidRDefault="00D57BA2" w:rsidP="00D57BA2">
            <w:pPr>
              <w:spacing w:after="0" w:line="240" w:lineRule="auto"/>
              <w:jc w:val="center"/>
              <w:rPr>
                <w:rFonts w:ascii="Courier New" w:hAnsi="Courier New" w:cs="Courier New"/>
                <w:b/>
                <w:bCs/>
                <w:color w:val="000000"/>
                <w:sz w:val="20"/>
                <w:szCs w:val="20"/>
                <w:lang w:eastAsia="pt-BR"/>
              </w:rPr>
            </w:pPr>
            <w:r w:rsidRPr="002753DD">
              <w:rPr>
                <w:rFonts w:ascii="Courier New" w:hAnsi="Courier New" w:cs="Courier New"/>
                <w:color w:val="000000"/>
                <w:sz w:val="20"/>
                <w:szCs w:val="20"/>
                <w:lang w:eastAsia="pt-BR"/>
              </w:rPr>
              <w:t>1</w:t>
            </w:r>
            <w:r w:rsidR="006F0488">
              <w:rPr>
                <w:rFonts w:ascii="Courier New" w:hAnsi="Courier New" w:cs="Courier New"/>
                <w:color w:val="000000"/>
                <w:sz w:val="20"/>
                <w:szCs w:val="20"/>
                <w:lang w:eastAsia="pt-BR"/>
              </w:rPr>
              <w:t>.</w:t>
            </w:r>
            <w:r w:rsidRPr="002753DD">
              <w:rPr>
                <w:rFonts w:ascii="Courier New" w:hAnsi="Courier New" w:cs="Courier New"/>
                <w:color w:val="000000"/>
                <w:sz w:val="20"/>
                <w:szCs w:val="20"/>
                <w:lang w:eastAsia="pt-BR"/>
              </w:rPr>
              <w:t>255</w:t>
            </w:r>
          </w:p>
        </w:tc>
        <w:tc>
          <w:tcPr>
            <w:tcW w:w="1375" w:type="dxa"/>
            <w:shd w:val="clear" w:color="auto" w:fill="auto"/>
          </w:tcPr>
          <w:p w14:paraId="7759B656" w14:textId="18647973" w:rsidR="00D57BA2" w:rsidRPr="00D57BA2" w:rsidRDefault="00D57BA2" w:rsidP="00594938">
            <w:pPr>
              <w:spacing w:after="0" w:line="240" w:lineRule="auto"/>
              <w:jc w:val="center"/>
              <w:rPr>
                <w:rFonts w:ascii="Courier New" w:hAnsi="Courier New" w:cs="Courier New"/>
                <w:b/>
                <w:bCs/>
                <w:color w:val="000000"/>
                <w:sz w:val="20"/>
                <w:szCs w:val="20"/>
                <w:lang w:eastAsia="pt-BR"/>
              </w:rPr>
            </w:pPr>
            <w:r w:rsidRPr="00D57BA2">
              <w:rPr>
                <w:rFonts w:ascii="Courier New" w:hAnsi="Courier New" w:cs="Courier New"/>
                <w:color w:val="000000"/>
                <w:sz w:val="20"/>
                <w:szCs w:val="20"/>
              </w:rPr>
              <w:t>12,07</w:t>
            </w:r>
          </w:p>
        </w:tc>
      </w:tr>
    </w:tbl>
    <w:p w14:paraId="6AE19C00" w14:textId="77777777" w:rsidR="00726EEB" w:rsidRDefault="00726EEB" w:rsidP="00C611C6">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619"/>
        <w:gridCol w:w="1035"/>
        <w:gridCol w:w="1323"/>
      </w:tblGrid>
      <w:tr w:rsidR="00542BC7" w:rsidRPr="00E13BC5" w14:paraId="02D0F50F" w14:textId="77777777" w:rsidTr="00AA1032">
        <w:trPr>
          <w:trHeight w:val="300"/>
        </w:trPr>
        <w:tc>
          <w:tcPr>
            <w:tcW w:w="9493" w:type="dxa"/>
            <w:gridSpan w:val="4"/>
            <w:shd w:val="clear" w:color="auto" w:fill="auto"/>
            <w:noWrap/>
            <w:vAlign w:val="bottom"/>
          </w:tcPr>
          <w:p w14:paraId="04D1E1D2" w14:textId="776E4AA2" w:rsidR="00542BC7" w:rsidRPr="00E13BC5" w:rsidRDefault="00542BC7"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Pr>
                <w:rFonts w:ascii="Courier New" w:eastAsia="Times New Roman" w:hAnsi="Courier New" w:cs="Courier New"/>
                <w:b/>
                <w:bCs/>
                <w:color w:val="000000"/>
                <w:sz w:val="20"/>
                <w:szCs w:val="20"/>
                <w:lang w:eastAsia="pt-BR"/>
              </w:rPr>
              <w:t>7</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 xml:space="preserve">NAMENTO DE POÇOS - </w:t>
            </w:r>
            <w:r w:rsidRPr="00DA6107">
              <w:rPr>
                <w:rFonts w:ascii="Courier New" w:eastAsia="Times New Roman" w:hAnsi="Courier New" w:cs="Courier New"/>
                <w:b/>
                <w:bCs/>
                <w:color w:val="000000"/>
                <w:sz w:val="20"/>
                <w:szCs w:val="20"/>
                <w:lang w:eastAsia="pt-BR"/>
              </w:rPr>
              <w:t>POÇO N</w:t>
            </w:r>
            <w:r>
              <w:rPr>
                <w:rFonts w:ascii="Courier New" w:eastAsia="Times New Roman" w:hAnsi="Courier New" w:cs="Courier New"/>
                <w:b/>
                <w:bCs/>
                <w:color w:val="000000"/>
                <w:sz w:val="20"/>
                <w:szCs w:val="20"/>
                <w:lang w:eastAsia="pt-BR"/>
              </w:rPr>
              <w:t>OSSA</w:t>
            </w:r>
            <w:r w:rsidRPr="00DA6107">
              <w:rPr>
                <w:rFonts w:ascii="Courier New" w:eastAsia="Times New Roman" w:hAnsi="Courier New" w:cs="Courier New"/>
                <w:b/>
                <w:bCs/>
                <w:color w:val="000000"/>
                <w:sz w:val="20"/>
                <w:szCs w:val="20"/>
                <w:lang w:eastAsia="pt-BR"/>
              </w:rPr>
              <w:t xml:space="preserve"> S</w:t>
            </w:r>
            <w:r>
              <w:rPr>
                <w:rFonts w:ascii="Courier New" w:eastAsia="Times New Roman" w:hAnsi="Courier New" w:cs="Courier New"/>
                <w:b/>
                <w:bCs/>
                <w:color w:val="000000"/>
                <w:sz w:val="20"/>
                <w:szCs w:val="20"/>
                <w:lang w:eastAsia="pt-BR"/>
              </w:rPr>
              <w:t>ENHORA</w:t>
            </w:r>
            <w:r w:rsidRPr="00DA6107">
              <w:rPr>
                <w:rFonts w:ascii="Courier New" w:eastAsia="Times New Roman" w:hAnsi="Courier New" w:cs="Courier New"/>
                <w:b/>
                <w:bCs/>
                <w:color w:val="000000"/>
                <w:sz w:val="20"/>
                <w:szCs w:val="20"/>
                <w:lang w:eastAsia="pt-BR"/>
              </w:rPr>
              <w:t xml:space="preserve"> </w:t>
            </w:r>
            <w:r>
              <w:rPr>
                <w:rFonts w:ascii="Courier New" w:eastAsia="Times New Roman" w:hAnsi="Courier New" w:cs="Courier New"/>
                <w:b/>
                <w:bCs/>
                <w:color w:val="000000"/>
                <w:sz w:val="20"/>
                <w:szCs w:val="20"/>
                <w:lang w:eastAsia="pt-BR"/>
              </w:rPr>
              <w:t>CONSOLADORA</w:t>
            </w:r>
          </w:p>
        </w:tc>
      </w:tr>
      <w:tr w:rsidR="00542BC7" w:rsidRPr="00E13BC5" w14:paraId="7CE21B6A" w14:textId="77777777" w:rsidTr="00AA1032">
        <w:trPr>
          <w:trHeight w:val="300"/>
        </w:trPr>
        <w:tc>
          <w:tcPr>
            <w:tcW w:w="6516" w:type="dxa"/>
            <w:shd w:val="clear" w:color="auto" w:fill="auto"/>
            <w:noWrap/>
            <w:vAlign w:val="center"/>
          </w:tcPr>
          <w:p w14:paraId="2555E3AB" w14:textId="77777777" w:rsidR="00542BC7" w:rsidRPr="00E13BC5" w:rsidRDefault="00542BC7"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619" w:type="dxa"/>
            <w:shd w:val="clear" w:color="auto" w:fill="auto"/>
            <w:vAlign w:val="center"/>
          </w:tcPr>
          <w:p w14:paraId="6B0BD8D5" w14:textId="77777777" w:rsidR="00542BC7" w:rsidRPr="00E13BC5" w:rsidRDefault="00542BC7"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408A5FAF" w14:textId="77777777" w:rsidR="00542BC7" w:rsidRPr="00E13BC5" w:rsidRDefault="00542BC7"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23" w:type="dxa"/>
          </w:tcPr>
          <w:p w14:paraId="1785A39A" w14:textId="77777777" w:rsidR="00542BC7" w:rsidRPr="00E13BC5" w:rsidRDefault="00542BC7"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AA1032" w:rsidRPr="00E13BC5" w14:paraId="215EC231" w14:textId="77777777" w:rsidTr="00AA1032">
        <w:trPr>
          <w:trHeight w:val="300"/>
        </w:trPr>
        <w:tc>
          <w:tcPr>
            <w:tcW w:w="6516" w:type="dxa"/>
            <w:shd w:val="clear" w:color="auto" w:fill="auto"/>
            <w:noWrap/>
            <w:vAlign w:val="bottom"/>
          </w:tcPr>
          <w:p w14:paraId="66A5E4EC" w14:textId="4C6D00F0"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BOMBA SUBMERSA DE EIXO VERTICAL 4", 37 ESTÁGIOS, MOTOR MONOFÁSICO, 5,5 HP, 220V, REBOBINÁVEL, ALTURA MANOMÉTRICA MÍNIMA 237,30 MCA, CORPO DE ESTÁGIO, CORPO DE ASPIRAÇÃO, LUVA DE ACOPLAMENTO E EIXO EM AÇO INOX, ROTORES E DIFUSORES EM TECNOPOLÍMERO OU SIMILAR. DADOS DO POÇO PROFUNDIDADE: 150M, DIÂMETRO DO POÇO 6", VAZÃO ESTIMADA: 3,3m³/h</w:t>
            </w:r>
          </w:p>
        </w:tc>
        <w:tc>
          <w:tcPr>
            <w:tcW w:w="619" w:type="dxa"/>
            <w:shd w:val="clear" w:color="auto" w:fill="auto"/>
          </w:tcPr>
          <w:p w14:paraId="054C1F0F" w14:textId="40D43C52"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54503673" w14:textId="1FEC163B"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2445B5DE" w14:textId="77E6376C"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12.227,20</w:t>
            </w:r>
          </w:p>
        </w:tc>
      </w:tr>
      <w:tr w:rsidR="00AA1032" w:rsidRPr="00E13BC5" w14:paraId="731A32C1" w14:textId="77777777" w:rsidTr="00AA1032">
        <w:trPr>
          <w:trHeight w:val="300"/>
        </w:trPr>
        <w:tc>
          <w:tcPr>
            <w:tcW w:w="6516" w:type="dxa"/>
            <w:shd w:val="clear" w:color="auto" w:fill="auto"/>
            <w:noWrap/>
            <w:vAlign w:val="bottom"/>
          </w:tcPr>
          <w:p w14:paraId="7E16774E" w14:textId="2F7C7032"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QUADRO DE COMANDO MONOFÁSICO COM PARTIDA DIRETA PARA BOMBA SUBMERSA COM 5,5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619" w:type="dxa"/>
            <w:shd w:val="clear" w:color="auto" w:fill="auto"/>
          </w:tcPr>
          <w:p w14:paraId="3EEBEF0F" w14:textId="19495292"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7C3EF8DF" w14:textId="1204CE77"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16DE8ED5" w14:textId="7AC4F995"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2.960,00</w:t>
            </w:r>
          </w:p>
        </w:tc>
      </w:tr>
      <w:tr w:rsidR="00AA1032" w:rsidRPr="00E13BC5" w14:paraId="480A2825" w14:textId="77777777" w:rsidTr="00AA1032">
        <w:trPr>
          <w:trHeight w:val="300"/>
        </w:trPr>
        <w:tc>
          <w:tcPr>
            <w:tcW w:w="6516" w:type="dxa"/>
            <w:shd w:val="clear" w:color="auto" w:fill="auto"/>
            <w:noWrap/>
            <w:vAlign w:val="bottom"/>
          </w:tcPr>
          <w:p w14:paraId="4EB306C6" w14:textId="49DD96E9"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CABO DE COBRE, FLEXÍVEL, CLASSE 4 OU 5, ISOLAÇÃO PP, 450/750 V, SECAO NOMINAL 3x6 MM2</w:t>
            </w:r>
          </w:p>
        </w:tc>
        <w:tc>
          <w:tcPr>
            <w:tcW w:w="619" w:type="dxa"/>
            <w:shd w:val="clear" w:color="auto" w:fill="auto"/>
          </w:tcPr>
          <w:p w14:paraId="4517CC0C" w14:textId="44C92859"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M</w:t>
            </w:r>
          </w:p>
        </w:tc>
        <w:tc>
          <w:tcPr>
            <w:tcW w:w="1035" w:type="dxa"/>
            <w:shd w:val="clear" w:color="auto" w:fill="auto"/>
            <w:noWrap/>
          </w:tcPr>
          <w:p w14:paraId="3CFBB456" w14:textId="290CD667"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160</w:t>
            </w:r>
          </w:p>
        </w:tc>
        <w:tc>
          <w:tcPr>
            <w:tcW w:w="1323" w:type="dxa"/>
            <w:shd w:val="clear" w:color="auto" w:fill="auto"/>
          </w:tcPr>
          <w:p w14:paraId="1F422820" w14:textId="5B5DB002"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36,00</w:t>
            </w:r>
          </w:p>
        </w:tc>
      </w:tr>
      <w:tr w:rsidR="00AA1032" w:rsidRPr="00E13BC5" w14:paraId="007C7A08" w14:textId="77777777" w:rsidTr="00AA1032">
        <w:trPr>
          <w:trHeight w:val="300"/>
        </w:trPr>
        <w:tc>
          <w:tcPr>
            <w:tcW w:w="6516" w:type="dxa"/>
            <w:shd w:val="clear" w:color="auto" w:fill="auto"/>
            <w:noWrap/>
            <w:vAlign w:val="bottom"/>
          </w:tcPr>
          <w:p w14:paraId="11B0E1D2" w14:textId="28926F64"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TUBOS GALVANIZADOS 1.1/2"</w:t>
            </w:r>
          </w:p>
        </w:tc>
        <w:tc>
          <w:tcPr>
            <w:tcW w:w="619" w:type="dxa"/>
            <w:shd w:val="clear" w:color="auto" w:fill="auto"/>
          </w:tcPr>
          <w:p w14:paraId="49D3DDE6" w14:textId="312F98AD"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M</w:t>
            </w:r>
          </w:p>
        </w:tc>
        <w:tc>
          <w:tcPr>
            <w:tcW w:w="1035" w:type="dxa"/>
            <w:shd w:val="clear" w:color="auto" w:fill="auto"/>
            <w:noWrap/>
          </w:tcPr>
          <w:p w14:paraId="5FF4ABA0" w14:textId="7E810327"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150</w:t>
            </w:r>
          </w:p>
        </w:tc>
        <w:tc>
          <w:tcPr>
            <w:tcW w:w="1323" w:type="dxa"/>
            <w:shd w:val="clear" w:color="auto" w:fill="auto"/>
          </w:tcPr>
          <w:p w14:paraId="4869089E" w14:textId="005F8BF4"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120,00</w:t>
            </w:r>
          </w:p>
        </w:tc>
      </w:tr>
      <w:tr w:rsidR="00AA1032" w:rsidRPr="00E13BC5" w14:paraId="2EE56D35" w14:textId="77777777" w:rsidTr="00AA1032">
        <w:trPr>
          <w:trHeight w:val="300"/>
        </w:trPr>
        <w:tc>
          <w:tcPr>
            <w:tcW w:w="6516" w:type="dxa"/>
            <w:shd w:val="clear" w:color="auto" w:fill="auto"/>
            <w:noWrap/>
            <w:vAlign w:val="bottom"/>
          </w:tcPr>
          <w:p w14:paraId="6C50A846" w14:textId="0FEC2BA1"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LUVAS GALVANIZADAS 1.1/2"</w:t>
            </w:r>
          </w:p>
        </w:tc>
        <w:tc>
          <w:tcPr>
            <w:tcW w:w="619" w:type="dxa"/>
            <w:shd w:val="clear" w:color="auto" w:fill="auto"/>
          </w:tcPr>
          <w:p w14:paraId="6D547A77" w14:textId="63D8705D"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5CEB1CF1" w14:textId="09286261"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25</w:t>
            </w:r>
          </w:p>
        </w:tc>
        <w:tc>
          <w:tcPr>
            <w:tcW w:w="1323" w:type="dxa"/>
            <w:shd w:val="clear" w:color="auto" w:fill="auto"/>
          </w:tcPr>
          <w:p w14:paraId="42C2312D" w14:textId="53587877"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31,34</w:t>
            </w:r>
          </w:p>
        </w:tc>
      </w:tr>
      <w:tr w:rsidR="00AA1032" w:rsidRPr="00E13BC5" w14:paraId="1BF23681" w14:textId="77777777" w:rsidTr="00AA1032">
        <w:trPr>
          <w:trHeight w:val="300"/>
        </w:trPr>
        <w:tc>
          <w:tcPr>
            <w:tcW w:w="6516" w:type="dxa"/>
            <w:shd w:val="clear" w:color="auto" w:fill="auto"/>
            <w:noWrap/>
            <w:vAlign w:val="bottom"/>
          </w:tcPr>
          <w:p w14:paraId="7767D994" w14:textId="2F2EBFAF"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CURVA GALVANIZADA 1.1/2"</w:t>
            </w:r>
          </w:p>
        </w:tc>
        <w:tc>
          <w:tcPr>
            <w:tcW w:w="619" w:type="dxa"/>
            <w:shd w:val="clear" w:color="auto" w:fill="auto"/>
          </w:tcPr>
          <w:p w14:paraId="6612FA33" w14:textId="32ED4065"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0115650D" w14:textId="09FB6E69"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2CD25421" w14:textId="6C143BEA"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102,58</w:t>
            </w:r>
          </w:p>
        </w:tc>
      </w:tr>
      <w:tr w:rsidR="00AA1032" w:rsidRPr="00E13BC5" w14:paraId="34FB609F" w14:textId="77777777" w:rsidTr="00AA1032">
        <w:trPr>
          <w:trHeight w:val="300"/>
        </w:trPr>
        <w:tc>
          <w:tcPr>
            <w:tcW w:w="6516" w:type="dxa"/>
            <w:shd w:val="clear" w:color="auto" w:fill="auto"/>
            <w:noWrap/>
            <w:vAlign w:val="bottom"/>
          </w:tcPr>
          <w:p w14:paraId="5EF78DFA" w14:textId="24F6E7FE"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VÁLVULA DE RETENÇÃO HORIZONTAL GALVANIZADA 1.1/2"</w:t>
            </w:r>
          </w:p>
        </w:tc>
        <w:tc>
          <w:tcPr>
            <w:tcW w:w="619" w:type="dxa"/>
            <w:shd w:val="clear" w:color="auto" w:fill="auto"/>
          </w:tcPr>
          <w:p w14:paraId="5A0EA5FB" w14:textId="7D4FAC33"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7F02792D" w14:textId="28DBC8E2"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1CEFC23D" w14:textId="308BEC01"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226,10</w:t>
            </w:r>
          </w:p>
        </w:tc>
      </w:tr>
      <w:tr w:rsidR="00AA1032" w:rsidRPr="00E13BC5" w14:paraId="56DF6437" w14:textId="77777777" w:rsidTr="00AA1032">
        <w:trPr>
          <w:trHeight w:val="300"/>
        </w:trPr>
        <w:tc>
          <w:tcPr>
            <w:tcW w:w="6516" w:type="dxa"/>
            <w:shd w:val="clear" w:color="auto" w:fill="auto"/>
            <w:noWrap/>
            <w:vAlign w:val="bottom"/>
          </w:tcPr>
          <w:p w14:paraId="69A88231" w14:textId="268B5F28"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 xml:space="preserve">FORNECIMENTO E INSTALAÇÃO DE NIPLE </w:t>
            </w:r>
            <w:proofErr w:type="gramStart"/>
            <w:r w:rsidRPr="00AA1032">
              <w:rPr>
                <w:rFonts w:ascii="Courier New" w:hAnsi="Courier New" w:cs="Courier New"/>
                <w:color w:val="000000"/>
                <w:sz w:val="20"/>
                <w:szCs w:val="20"/>
                <w:lang w:eastAsia="pt-BR"/>
              </w:rPr>
              <w:t>GALVANIZADO  1.1</w:t>
            </w:r>
            <w:proofErr w:type="gramEnd"/>
            <w:r w:rsidRPr="00AA1032">
              <w:rPr>
                <w:rFonts w:ascii="Courier New" w:hAnsi="Courier New" w:cs="Courier New"/>
                <w:color w:val="000000"/>
                <w:sz w:val="20"/>
                <w:szCs w:val="20"/>
                <w:lang w:eastAsia="pt-BR"/>
              </w:rPr>
              <w:t>/2"</w:t>
            </w:r>
          </w:p>
        </w:tc>
        <w:tc>
          <w:tcPr>
            <w:tcW w:w="619" w:type="dxa"/>
            <w:shd w:val="clear" w:color="auto" w:fill="auto"/>
          </w:tcPr>
          <w:p w14:paraId="00979036" w14:textId="0D4243D2"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51840523" w14:textId="17F0C4E5"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50C5FF49" w14:textId="5BE8983A"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40,82</w:t>
            </w:r>
          </w:p>
        </w:tc>
      </w:tr>
      <w:tr w:rsidR="00AA1032" w:rsidRPr="00E13BC5" w14:paraId="65FAC01D" w14:textId="77777777" w:rsidTr="00AA1032">
        <w:trPr>
          <w:trHeight w:val="300"/>
        </w:trPr>
        <w:tc>
          <w:tcPr>
            <w:tcW w:w="6516" w:type="dxa"/>
            <w:shd w:val="clear" w:color="auto" w:fill="auto"/>
            <w:noWrap/>
            <w:vAlign w:val="bottom"/>
          </w:tcPr>
          <w:p w14:paraId="0E4FE0AB" w14:textId="6E8F734C"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TAMPA FLANGE 6"</w:t>
            </w:r>
          </w:p>
        </w:tc>
        <w:tc>
          <w:tcPr>
            <w:tcW w:w="619" w:type="dxa"/>
            <w:shd w:val="clear" w:color="auto" w:fill="auto"/>
          </w:tcPr>
          <w:p w14:paraId="296AC342" w14:textId="5D45C625"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7FD18B39" w14:textId="68C4510D"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24D6F827" w14:textId="151BF25A"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390,00</w:t>
            </w:r>
          </w:p>
        </w:tc>
      </w:tr>
      <w:tr w:rsidR="00AA1032" w:rsidRPr="00E13BC5" w14:paraId="740E02A8" w14:textId="77777777" w:rsidTr="00AA1032">
        <w:trPr>
          <w:trHeight w:val="300"/>
        </w:trPr>
        <w:tc>
          <w:tcPr>
            <w:tcW w:w="6516" w:type="dxa"/>
            <w:shd w:val="clear" w:color="auto" w:fill="auto"/>
            <w:noWrap/>
            <w:vAlign w:val="bottom"/>
          </w:tcPr>
          <w:p w14:paraId="6D83F134" w14:textId="4A1DE46B"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HIDRÔMETRO 7,2 M³/H, COM CAVALETE GALVANIZADO E CONEXÕES ROSCÁVEIS</w:t>
            </w:r>
          </w:p>
        </w:tc>
        <w:tc>
          <w:tcPr>
            <w:tcW w:w="619" w:type="dxa"/>
            <w:shd w:val="clear" w:color="auto" w:fill="auto"/>
          </w:tcPr>
          <w:p w14:paraId="79C94E0D" w14:textId="277DE304"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3AC433CC" w14:textId="2A8F846E"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1403E251" w14:textId="73C7DC31"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1.821,04</w:t>
            </w:r>
          </w:p>
        </w:tc>
      </w:tr>
      <w:tr w:rsidR="00AA1032" w:rsidRPr="00E13BC5" w14:paraId="1A4FEE70" w14:textId="77777777" w:rsidTr="00AA1032">
        <w:trPr>
          <w:trHeight w:val="300"/>
        </w:trPr>
        <w:tc>
          <w:tcPr>
            <w:tcW w:w="6516" w:type="dxa"/>
            <w:shd w:val="clear" w:color="auto" w:fill="auto"/>
            <w:noWrap/>
            <w:vAlign w:val="bottom"/>
          </w:tcPr>
          <w:p w14:paraId="7927DFF6" w14:textId="692C5079"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FORNECIMENTO E INSTALAÇÃO DE UNIÃO GALVANIZADA 1.1/2"</w:t>
            </w:r>
          </w:p>
        </w:tc>
        <w:tc>
          <w:tcPr>
            <w:tcW w:w="619" w:type="dxa"/>
            <w:shd w:val="clear" w:color="auto" w:fill="auto"/>
          </w:tcPr>
          <w:p w14:paraId="09C7DAA7" w14:textId="3AF72DE3"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531BFCED" w14:textId="68767630"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73C2FC24" w14:textId="2CFC282C"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131,00</w:t>
            </w:r>
          </w:p>
        </w:tc>
      </w:tr>
      <w:tr w:rsidR="00AA1032" w:rsidRPr="00E13BC5" w14:paraId="0A0FD2F5" w14:textId="77777777" w:rsidTr="00AA1032">
        <w:trPr>
          <w:trHeight w:val="300"/>
        </w:trPr>
        <w:tc>
          <w:tcPr>
            <w:tcW w:w="6516" w:type="dxa"/>
            <w:shd w:val="clear" w:color="auto" w:fill="auto"/>
            <w:noWrap/>
            <w:vAlign w:val="bottom"/>
          </w:tcPr>
          <w:p w14:paraId="7CF21DBB" w14:textId="507EA118"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AA1032">
              <w:rPr>
                <w:rFonts w:ascii="Courier New" w:hAnsi="Courier New" w:cs="Courier New"/>
                <w:color w:val="000000"/>
                <w:sz w:val="20"/>
                <w:szCs w:val="20"/>
                <w:lang w:eastAsia="pt-BR"/>
              </w:rPr>
              <w:t>INCLUSO FERROLHO E DOBRADIÇA.</w:t>
            </w:r>
          </w:p>
        </w:tc>
        <w:tc>
          <w:tcPr>
            <w:tcW w:w="619" w:type="dxa"/>
            <w:shd w:val="clear" w:color="auto" w:fill="auto"/>
          </w:tcPr>
          <w:p w14:paraId="6F6B950D" w14:textId="4BA939A5"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0D421953" w14:textId="4EC20375"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3BD23389" w14:textId="63A90F0D"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1.299,32</w:t>
            </w:r>
          </w:p>
        </w:tc>
      </w:tr>
      <w:tr w:rsidR="00AA1032" w:rsidRPr="00E13BC5" w14:paraId="3E91B374" w14:textId="77777777" w:rsidTr="00AA1032">
        <w:trPr>
          <w:trHeight w:val="300"/>
        </w:trPr>
        <w:tc>
          <w:tcPr>
            <w:tcW w:w="6516" w:type="dxa"/>
            <w:shd w:val="clear" w:color="auto" w:fill="auto"/>
            <w:noWrap/>
            <w:vAlign w:val="bottom"/>
          </w:tcPr>
          <w:p w14:paraId="577F5577" w14:textId="79B80C12"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CAIXA DE INSPECAO PARA ATERRAMENTO E PARA RAIOS, EM POLIPROPILENO, DIAMETRO 300 MM X ALTURA = 400 MM</w:t>
            </w:r>
          </w:p>
        </w:tc>
        <w:tc>
          <w:tcPr>
            <w:tcW w:w="619" w:type="dxa"/>
            <w:shd w:val="clear" w:color="auto" w:fill="auto"/>
          </w:tcPr>
          <w:p w14:paraId="4AFE92D7" w14:textId="6AB56565"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23542F6E" w14:textId="104B5FDB"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6FAC42F5" w14:textId="19A03742"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58,01</w:t>
            </w:r>
          </w:p>
        </w:tc>
      </w:tr>
      <w:tr w:rsidR="00AA1032" w:rsidRPr="00E13BC5" w14:paraId="5A9F2F9D" w14:textId="77777777" w:rsidTr="00AA1032">
        <w:trPr>
          <w:trHeight w:val="300"/>
        </w:trPr>
        <w:tc>
          <w:tcPr>
            <w:tcW w:w="6516" w:type="dxa"/>
            <w:shd w:val="clear" w:color="auto" w:fill="auto"/>
            <w:noWrap/>
            <w:vAlign w:val="bottom"/>
          </w:tcPr>
          <w:p w14:paraId="32029DA2" w14:textId="5F325DE8"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HASTE DE ATERRAMENTO EM ACO COM 3,00 M DE COMPRIMENTO E DN = 5/8", REVESTIDA COM BAIXA CAMADA DE COBRE, SEM CONECTOR</w:t>
            </w:r>
          </w:p>
        </w:tc>
        <w:tc>
          <w:tcPr>
            <w:tcW w:w="619" w:type="dxa"/>
            <w:shd w:val="clear" w:color="auto" w:fill="auto"/>
          </w:tcPr>
          <w:p w14:paraId="29662DF7" w14:textId="2C1B3BC9"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4FFE159A" w14:textId="7DF8BC44"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618F899D" w14:textId="2962AD5E"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133,64</w:t>
            </w:r>
          </w:p>
        </w:tc>
      </w:tr>
      <w:tr w:rsidR="00AA1032" w:rsidRPr="00E13BC5" w14:paraId="0A8EBFDC" w14:textId="77777777" w:rsidTr="00AA1032">
        <w:trPr>
          <w:trHeight w:val="300"/>
        </w:trPr>
        <w:tc>
          <w:tcPr>
            <w:tcW w:w="6516" w:type="dxa"/>
            <w:shd w:val="clear" w:color="auto" w:fill="auto"/>
            <w:noWrap/>
            <w:vAlign w:val="bottom"/>
          </w:tcPr>
          <w:p w14:paraId="04B07F39" w14:textId="683D41CA"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GRAMPO METALICO TIPO U PARA HASTE DE ATERRAMENTO DE ATE 5/8'', CONDUTOR DE 10 A25 MM2</w:t>
            </w:r>
          </w:p>
        </w:tc>
        <w:tc>
          <w:tcPr>
            <w:tcW w:w="619" w:type="dxa"/>
            <w:shd w:val="clear" w:color="auto" w:fill="auto"/>
          </w:tcPr>
          <w:p w14:paraId="020D4F34" w14:textId="186558CF"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Un.</w:t>
            </w:r>
          </w:p>
        </w:tc>
        <w:tc>
          <w:tcPr>
            <w:tcW w:w="1035" w:type="dxa"/>
            <w:shd w:val="clear" w:color="auto" w:fill="auto"/>
            <w:noWrap/>
          </w:tcPr>
          <w:p w14:paraId="53A438C9" w14:textId="193DD281"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p>
        </w:tc>
        <w:tc>
          <w:tcPr>
            <w:tcW w:w="1323" w:type="dxa"/>
            <w:shd w:val="clear" w:color="auto" w:fill="auto"/>
          </w:tcPr>
          <w:p w14:paraId="5E234805" w14:textId="56D18424"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65,83</w:t>
            </w:r>
          </w:p>
        </w:tc>
      </w:tr>
      <w:tr w:rsidR="00AA1032" w:rsidRPr="00E13BC5" w14:paraId="22B1E231" w14:textId="77777777" w:rsidTr="00AA1032">
        <w:trPr>
          <w:trHeight w:val="300"/>
        </w:trPr>
        <w:tc>
          <w:tcPr>
            <w:tcW w:w="6516" w:type="dxa"/>
            <w:shd w:val="clear" w:color="auto" w:fill="auto"/>
            <w:noWrap/>
            <w:vAlign w:val="bottom"/>
          </w:tcPr>
          <w:p w14:paraId="785657C7" w14:textId="0390D782"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619" w:type="dxa"/>
            <w:shd w:val="clear" w:color="auto" w:fill="auto"/>
          </w:tcPr>
          <w:p w14:paraId="23726DF2" w14:textId="19446A20"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M</w:t>
            </w:r>
          </w:p>
        </w:tc>
        <w:tc>
          <w:tcPr>
            <w:tcW w:w="1035" w:type="dxa"/>
            <w:shd w:val="clear" w:color="auto" w:fill="auto"/>
            <w:noWrap/>
          </w:tcPr>
          <w:p w14:paraId="77F0B21B" w14:textId="24050346"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2</w:t>
            </w:r>
          </w:p>
        </w:tc>
        <w:tc>
          <w:tcPr>
            <w:tcW w:w="1323" w:type="dxa"/>
            <w:shd w:val="clear" w:color="auto" w:fill="auto"/>
          </w:tcPr>
          <w:p w14:paraId="67EDA3CD" w14:textId="0845A9D9"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20,10</w:t>
            </w:r>
          </w:p>
        </w:tc>
      </w:tr>
      <w:tr w:rsidR="00AA1032" w:rsidRPr="00E13BC5" w14:paraId="21F24E94" w14:textId="77777777" w:rsidTr="00AA1032">
        <w:trPr>
          <w:trHeight w:val="300"/>
        </w:trPr>
        <w:tc>
          <w:tcPr>
            <w:tcW w:w="6516" w:type="dxa"/>
            <w:shd w:val="clear" w:color="auto" w:fill="auto"/>
            <w:noWrap/>
            <w:vAlign w:val="bottom"/>
          </w:tcPr>
          <w:p w14:paraId="14C8D902" w14:textId="2B5755AD" w:rsidR="00AA1032" w:rsidRPr="00AA1032" w:rsidRDefault="00AA1032" w:rsidP="00AA1032">
            <w:pPr>
              <w:spacing w:after="0" w:line="240" w:lineRule="auto"/>
              <w:jc w:val="both"/>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lastRenderedPageBreak/>
              <w:t>FORNECIMENTO E INSTALAÇÃO DE CABO DE COBRE, FLEXÍVEL, CLASSE 4 OU 5, ISOLAÇÃO PP, 1 KV, SECAO NOMINAL 2 x2,5 MM2</w:t>
            </w:r>
          </w:p>
        </w:tc>
        <w:tc>
          <w:tcPr>
            <w:tcW w:w="619" w:type="dxa"/>
            <w:shd w:val="clear" w:color="auto" w:fill="auto"/>
          </w:tcPr>
          <w:p w14:paraId="7839E456" w14:textId="7A2D94DF"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M</w:t>
            </w:r>
          </w:p>
        </w:tc>
        <w:tc>
          <w:tcPr>
            <w:tcW w:w="1035" w:type="dxa"/>
            <w:shd w:val="clear" w:color="auto" w:fill="auto"/>
            <w:noWrap/>
          </w:tcPr>
          <w:p w14:paraId="5FF9A370" w14:textId="6C69F057" w:rsidR="00AA1032" w:rsidRPr="00AA1032" w:rsidRDefault="00AA1032" w:rsidP="00AA1032">
            <w:pPr>
              <w:spacing w:after="0" w:line="240" w:lineRule="auto"/>
              <w:jc w:val="center"/>
              <w:rPr>
                <w:rFonts w:ascii="Courier New" w:hAnsi="Courier New" w:cs="Courier New"/>
                <w:b/>
                <w:bCs/>
                <w:color w:val="000000"/>
                <w:sz w:val="20"/>
                <w:szCs w:val="20"/>
                <w:lang w:eastAsia="pt-BR"/>
              </w:rPr>
            </w:pPr>
            <w:r w:rsidRPr="00AA1032">
              <w:rPr>
                <w:rFonts w:ascii="Courier New" w:hAnsi="Courier New" w:cs="Courier New"/>
                <w:color w:val="000000"/>
                <w:sz w:val="20"/>
                <w:szCs w:val="20"/>
                <w:lang w:eastAsia="pt-BR"/>
              </w:rPr>
              <w:t>1</w:t>
            </w:r>
            <w:r w:rsidR="006F0488">
              <w:rPr>
                <w:rFonts w:ascii="Courier New" w:hAnsi="Courier New" w:cs="Courier New"/>
                <w:color w:val="000000"/>
                <w:sz w:val="20"/>
                <w:szCs w:val="20"/>
                <w:lang w:eastAsia="pt-BR"/>
              </w:rPr>
              <w:t>.</w:t>
            </w:r>
            <w:r w:rsidRPr="00AA1032">
              <w:rPr>
                <w:rFonts w:ascii="Courier New" w:hAnsi="Courier New" w:cs="Courier New"/>
                <w:color w:val="000000"/>
                <w:sz w:val="20"/>
                <w:szCs w:val="20"/>
                <w:lang w:eastAsia="pt-BR"/>
              </w:rPr>
              <w:t>326</w:t>
            </w:r>
          </w:p>
        </w:tc>
        <w:tc>
          <w:tcPr>
            <w:tcW w:w="1323" w:type="dxa"/>
            <w:shd w:val="clear" w:color="auto" w:fill="auto"/>
          </w:tcPr>
          <w:p w14:paraId="06FFE49F" w14:textId="5AF10911" w:rsidR="00AA1032" w:rsidRPr="00594938" w:rsidRDefault="00AA1032" w:rsidP="00AA1032">
            <w:pPr>
              <w:spacing w:after="0" w:line="240" w:lineRule="auto"/>
              <w:jc w:val="center"/>
              <w:rPr>
                <w:rFonts w:ascii="Courier New" w:hAnsi="Courier New" w:cs="Courier New"/>
                <w:b/>
                <w:bCs/>
                <w:color w:val="000000"/>
                <w:sz w:val="20"/>
                <w:szCs w:val="20"/>
                <w:lang w:eastAsia="pt-BR"/>
              </w:rPr>
            </w:pPr>
            <w:r w:rsidRPr="00594938">
              <w:rPr>
                <w:rFonts w:ascii="Courier New" w:hAnsi="Courier New" w:cs="Courier New"/>
                <w:color w:val="000000"/>
                <w:sz w:val="20"/>
                <w:szCs w:val="20"/>
              </w:rPr>
              <w:t>12,07</w:t>
            </w:r>
          </w:p>
        </w:tc>
      </w:tr>
    </w:tbl>
    <w:p w14:paraId="61E7631B" w14:textId="77777777" w:rsidR="00542BC7" w:rsidRDefault="00542BC7" w:rsidP="00C611C6">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619"/>
        <w:gridCol w:w="1035"/>
        <w:gridCol w:w="1323"/>
      </w:tblGrid>
      <w:tr w:rsidR="00902A53" w:rsidRPr="00E13BC5" w14:paraId="29B805AA" w14:textId="77777777" w:rsidTr="005D76D8">
        <w:trPr>
          <w:trHeight w:val="300"/>
        </w:trPr>
        <w:tc>
          <w:tcPr>
            <w:tcW w:w="9493" w:type="dxa"/>
            <w:gridSpan w:val="4"/>
            <w:shd w:val="clear" w:color="auto" w:fill="auto"/>
            <w:noWrap/>
            <w:vAlign w:val="bottom"/>
          </w:tcPr>
          <w:p w14:paraId="0B3274D0" w14:textId="25CAE13E" w:rsidR="00902A53" w:rsidRPr="00E13BC5" w:rsidRDefault="00902A53"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sidR="00B56AC0">
              <w:rPr>
                <w:rFonts w:ascii="Courier New" w:eastAsia="Times New Roman" w:hAnsi="Courier New" w:cs="Courier New"/>
                <w:b/>
                <w:bCs/>
                <w:color w:val="000000"/>
                <w:sz w:val="20"/>
                <w:szCs w:val="20"/>
                <w:lang w:eastAsia="pt-BR"/>
              </w:rPr>
              <w:t>8</w:t>
            </w:r>
            <w:r w:rsidRPr="00E13BC5">
              <w:rPr>
                <w:rFonts w:ascii="Courier New" w:eastAsia="Times New Roman" w:hAnsi="Courier New" w:cs="Courier New"/>
                <w:b/>
                <w:bCs/>
                <w:color w:val="000000"/>
                <w:sz w:val="20"/>
                <w:szCs w:val="20"/>
                <w:lang w:eastAsia="pt-BR"/>
              </w:rPr>
              <w:t xml:space="preserve"> - FORNECIMENTO E INSTALAÇÃO DE BOMBAS SUBMERSAS E AFINS PARA FUNCI</w:t>
            </w:r>
            <w:r>
              <w:rPr>
                <w:rFonts w:ascii="Courier New" w:eastAsia="Times New Roman" w:hAnsi="Courier New" w:cs="Courier New"/>
                <w:b/>
                <w:bCs/>
                <w:color w:val="000000"/>
                <w:sz w:val="20"/>
                <w:szCs w:val="20"/>
                <w:lang w:eastAsia="pt-BR"/>
              </w:rPr>
              <w:t>O</w:t>
            </w:r>
            <w:r w:rsidRPr="00E13BC5">
              <w:rPr>
                <w:rFonts w:ascii="Courier New" w:eastAsia="Times New Roman" w:hAnsi="Courier New" w:cs="Courier New"/>
                <w:b/>
                <w:bCs/>
                <w:color w:val="000000"/>
                <w:sz w:val="20"/>
                <w:szCs w:val="20"/>
                <w:lang w:eastAsia="pt-BR"/>
              </w:rPr>
              <w:t xml:space="preserve">NAMENTO DE POÇOS - </w:t>
            </w:r>
            <w:r w:rsidRPr="00DA6107">
              <w:rPr>
                <w:rFonts w:ascii="Courier New" w:eastAsia="Times New Roman" w:hAnsi="Courier New" w:cs="Courier New"/>
                <w:b/>
                <w:bCs/>
                <w:color w:val="000000"/>
                <w:sz w:val="20"/>
                <w:szCs w:val="20"/>
                <w:lang w:eastAsia="pt-BR"/>
              </w:rPr>
              <w:t>POÇO N</w:t>
            </w:r>
            <w:r>
              <w:rPr>
                <w:rFonts w:ascii="Courier New" w:eastAsia="Times New Roman" w:hAnsi="Courier New" w:cs="Courier New"/>
                <w:b/>
                <w:bCs/>
                <w:color w:val="000000"/>
                <w:sz w:val="20"/>
                <w:szCs w:val="20"/>
                <w:lang w:eastAsia="pt-BR"/>
              </w:rPr>
              <w:t>OSSA</w:t>
            </w:r>
            <w:r w:rsidRPr="00DA6107">
              <w:rPr>
                <w:rFonts w:ascii="Courier New" w:eastAsia="Times New Roman" w:hAnsi="Courier New" w:cs="Courier New"/>
                <w:b/>
                <w:bCs/>
                <w:color w:val="000000"/>
                <w:sz w:val="20"/>
                <w:szCs w:val="20"/>
                <w:lang w:eastAsia="pt-BR"/>
              </w:rPr>
              <w:t xml:space="preserve"> S</w:t>
            </w:r>
            <w:r>
              <w:rPr>
                <w:rFonts w:ascii="Courier New" w:eastAsia="Times New Roman" w:hAnsi="Courier New" w:cs="Courier New"/>
                <w:b/>
                <w:bCs/>
                <w:color w:val="000000"/>
                <w:sz w:val="20"/>
                <w:szCs w:val="20"/>
                <w:lang w:eastAsia="pt-BR"/>
              </w:rPr>
              <w:t>ENHORA</w:t>
            </w:r>
            <w:r w:rsidRPr="00DA6107">
              <w:rPr>
                <w:rFonts w:ascii="Courier New" w:eastAsia="Times New Roman" w:hAnsi="Courier New" w:cs="Courier New"/>
                <w:b/>
                <w:bCs/>
                <w:color w:val="000000"/>
                <w:sz w:val="20"/>
                <w:szCs w:val="20"/>
                <w:lang w:eastAsia="pt-BR"/>
              </w:rPr>
              <w:t xml:space="preserve"> </w:t>
            </w:r>
            <w:r>
              <w:rPr>
                <w:rFonts w:ascii="Courier New" w:eastAsia="Times New Roman" w:hAnsi="Courier New" w:cs="Courier New"/>
                <w:b/>
                <w:bCs/>
                <w:color w:val="000000"/>
                <w:sz w:val="20"/>
                <w:szCs w:val="20"/>
                <w:lang w:eastAsia="pt-BR"/>
              </w:rPr>
              <w:t>APARECIDA</w:t>
            </w:r>
          </w:p>
        </w:tc>
      </w:tr>
      <w:tr w:rsidR="00902A53" w:rsidRPr="00E13BC5" w14:paraId="1FBC22DC" w14:textId="77777777" w:rsidTr="005D76D8">
        <w:trPr>
          <w:trHeight w:val="300"/>
        </w:trPr>
        <w:tc>
          <w:tcPr>
            <w:tcW w:w="6516" w:type="dxa"/>
            <w:shd w:val="clear" w:color="auto" w:fill="auto"/>
            <w:noWrap/>
            <w:vAlign w:val="center"/>
          </w:tcPr>
          <w:p w14:paraId="13BE03C8" w14:textId="77777777" w:rsidR="00902A53" w:rsidRPr="00E13BC5" w:rsidRDefault="00902A53"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DESCRIÇÃO DOS SERVIÇOS/ITENS</w:t>
            </w:r>
          </w:p>
        </w:tc>
        <w:tc>
          <w:tcPr>
            <w:tcW w:w="619" w:type="dxa"/>
            <w:shd w:val="clear" w:color="auto" w:fill="auto"/>
            <w:vAlign w:val="center"/>
          </w:tcPr>
          <w:p w14:paraId="7BA3CBE5" w14:textId="77777777" w:rsidR="00902A53" w:rsidRPr="00E13BC5" w:rsidRDefault="00902A53"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55D211E4" w14:textId="77777777" w:rsidR="00902A53" w:rsidRPr="00E13BC5" w:rsidRDefault="00902A53"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23" w:type="dxa"/>
          </w:tcPr>
          <w:p w14:paraId="770541D9" w14:textId="77777777" w:rsidR="00902A53" w:rsidRPr="00E13BC5" w:rsidRDefault="00902A53"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B56AC0" w:rsidRPr="00E13BC5" w14:paraId="512B8CB1"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7C4D81EA" w14:textId="7FE622D4"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BOMBA SUBMERSA DE EIXO VERTICAL 4", 30 ESTÁGIOS, MOTOR TRIFÁSICO, 7,5 HP, 380V, REBOBINÁVEL, ALTURA MANOMÉTRICA MÍNIMA 165,55 MCA, CORPO DE ESTÁGIO, CORPO DE ASPIRAÇÃO, LUVA DE ACOPLAMENTO E EIXO EM AÇO INOX, ROTORES E DIFUSORES EM TECNOPOLÍMERO OU SIMILAR. DADOS DO POÇO PROFUNDIDADE: 120 M, DIÂMETRO DO POÇO 6", VAZÃO ESTIMADA: 7,2m³/h</w:t>
            </w:r>
          </w:p>
        </w:tc>
        <w:tc>
          <w:tcPr>
            <w:tcW w:w="619" w:type="dxa"/>
            <w:tcBorders>
              <w:top w:val="nil"/>
              <w:left w:val="nil"/>
              <w:bottom w:val="single" w:sz="4" w:space="0" w:color="auto"/>
              <w:right w:val="single" w:sz="4" w:space="0" w:color="auto"/>
            </w:tcBorders>
            <w:shd w:val="clear" w:color="auto" w:fill="auto"/>
          </w:tcPr>
          <w:p w14:paraId="447DDC87" w14:textId="6617C531"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2B81FDE3" w14:textId="2A4BD452"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4F5B4F3" w14:textId="3A3A4D77"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13.197,70</w:t>
            </w:r>
          </w:p>
        </w:tc>
      </w:tr>
      <w:tr w:rsidR="00B56AC0" w:rsidRPr="00E13BC5" w14:paraId="64134F36"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726CF905" w14:textId="0FB7AD59"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QUADRO DE COMANDO TRIFÁSICO COM PARTIDA DIRETA PARA BOMBA SUBMERSA COM 7,5 HP COM NO MÍNIMO: CAIXA METÁLICA COM PINTURA ELETROSTÁTICA EPÓXI, BORNES PARA LIGAÇÃO, CHAVE 3 POSIÇÕES, CONTATORES, DISJUNTOR TERMOMAGNÉTICO COMPATÍVEL, RELÉ SOBRECARGA, SAÍDA PARA BÓIA, RELÉ DE COMANDO A DISTÂNCIA, RELÉ FALTA DE FASE, PROTETOR SOBRETENSÃO, AMPERÍMETRO</w:t>
            </w:r>
          </w:p>
        </w:tc>
        <w:tc>
          <w:tcPr>
            <w:tcW w:w="619" w:type="dxa"/>
            <w:tcBorders>
              <w:top w:val="nil"/>
              <w:left w:val="nil"/>
              <w:bottom w:val="single" w:sz="4" w:space="0" w:color="auto"/>
              <w:right w:val="single" w:sz="4" w:space="0" w:color="auto"/>
            </w:tcBorders>
            <w:shd w:val="clear" w:color="auto" w:fill="auto"/>
          </w:tcPr>
          <w:p w14:paraId="599A1AA5" w14:textId="2417BA02"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07FD0017" w14:textId="3D94E476"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0FF92529" w14:textId="219F5D1B"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2.556,40</w:t>
            </w:r>
          </w:p>
        </w:tc>
      </w:tr>
      <w:tr w:rsidR="00B56AC0" w:rsidRPr="00E13BC5" w14:paraId="416C9CE3"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39D308A8" w14:textId="6C5A6A1E"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CABO DE COBRE, FLEXÍVEL, CLASSE 4 OU 5, ISOLAÇÃO PP, 450/750 V, SECAO NOMINAL 3x6 MM2</w:t>
            </w:r>
          </w:p>
        </w:tc>
        <w:tc>
          <w:tcPr>
            <w:tcW w:w="619" w:type="dxa"/>
            <w:tcBorders>
              <w:top w:val="nil"/>
              <w:left w:val="nil"/>
              <w:bottom w:val="single" w:sz="4" w:space="0" w:color="auto"/>
              <w:right w:val="single" w:sz="4" w:space="0" w:color="auto"/>
            </w:tcBorders>
            <w:shd w:val="clear" w:color="auto" w:fill="auto"/>
          </w:tcPr>
          <w:p w14:paraId="6FFFEE91" w14:textId="7E0B6332"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M</w:t>
            </w:r>
          </w:p>
        </w:tc>
        <w:tc>
          <w:tcPr>
            <w:tcW w:w="1035" w:type="dxa"/>
            <w:tcBorders>
              <w:top w:val="nil"/>
              <w:left w:val="nil"/>
              <w:bottom w:val="single" w:sz="4" w:space="0" w:color="auto"/>
              <w:right w:val="single" w:sz="4" w:space="0" w:color="auto"/>
            </w:tcBorders>
            <w:shd w:val="clear" w:color="auto" w:fill="auto"/>
            <w:noWrap/>
          </w:tcPr>
          <w:p w14:paraId="48703333" w14:textId="3C1104DE"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130</w:t>
            </w:r>
          </w:p>
        </w:tc>
        <w:tc>
          <w:tcPr>
            <w:tcW w:w="1323" w:type="dxa"/>
            <w:tcBorders>
              <w:top w:val="nil"/>
              <w:left w:val="single" w:sz="4" w:space="0" w:color="auto"/>
              <w:bottom w:val="single" w:sz="4" w:space="0" w:color="auto"/>
              <w:right w:val="single" w:sz="4" w:space="0" w:color="auto"/>
            </w:tcBorders>
            <w:shd w:val="clear" w:color="auto" w:fill="auto"/>
          </w:tcPr>
          <w:p w14:paraId="1369158E" w14:textId="4D55B8DD"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36,00</w:t>
            </w:r>
          </w:p>
        </w:tc>
      </w:tr>
      <w:tr w:rsidR="00B56AC0" w:rsidRPr="00E13BC5" w14:paraId="61C3341B"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70C90FEF" w14:textId="3DC74906"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TUBOS GALVANIZADOS 1.1/2"</w:t>
            </w:r>
          </w:p>
        </w:tc>
        <w:tc>
          <w:tcPr>
            <w:tcW w:w="619" w:type="dxa"/>
            <w:tcBorders>
              <w:top w:val="nil"/>
              <w:left w:val="nil"/>
              <w:bottom w:val="single" w:sz="4" w:space="0" w:color="auto"/>
              <w:right w:val="single" w:sz="4" w:space="0" w:color="auto"/>
            </w:tcBorders>
            <w:shd w:val="clear" w:color="auto" w:fill="auto"/>
          </w:tcPr>
          <w:p w14:paraId="6C75473F" w14:textId="3967DBF7"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M</w:t>
            </w:r>
          </w:p>
        </w:tc>
        <w:tc>
          <w:tcPr>
            <w:tcW w:w="1035" w:type="dxa"/>
            <w:tcBorders>
              <w:top w:val="nil"/>
              <w:left w:val="nil"/>
              <w:bottom w:val="single" w:sz="4" w:space="0" w:color="auto"/>
              <w:right w:val="single" w:sz="4" w:space="0" w:color="auto"/>
            </w:tcBorders>
            <w:shd w:val="clear" w:color="auto" w:fill="auto"/>
            <w:noWrap/>
          </w:tcPr>
          <w:p w14:paraId="6A3B2CCD" w14:textId="7E68556A"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120</w:t>
            </w:r>
          </w:p>
        </w:tc>
        <w:tc>
          <w:tcPr>
            <w:tcW w:w="1323" w:type="dxa"/>
            <w:tcBorders>
              <w:top w:val="nil"/>
              <w:left w:val="single" w:sz="4" w:space="0" w:color="auto"/>
              <w:bottom w:val="single" w:sz="4" w:space="0" w:color="auto"/>
              <w:right w:val="single" w:sz="4" w:space="0" w:color="auto"/>
            </w:tcBorders>
            <w:shd w:val="clear" w:color="auto" w:fill="auto"/>
          </w:tcPr>
          <w:p w14:paraId="7B32AA7B" w14:textId="48F84E60"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120,00</w:t>
            </w:r>
          </w:p>
        </w:tc>
      </w:tr>
      <w:tr w:rsidR="00B56AC0" w:rsidRPr="00E13BC5" w14:paraId="58666FD5"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4AAFD6DF" w14:textId="1A3EBDED"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LUVAS GALVANIZADAS 1.1/2"</w:t>
            </w:r>
          </w:p>
        </w:tc>
        <w:tc>
          <w:tcPr>
            <w:tcW w:w="619" w:type="dxa"/>
            <w:tcBorders>
              <w:top w:val="nil"/>
              <w:left w:val="nil"/>
              <w:bottom w:val="single" w:sz="4" w:space="0" w:color="auto"/>
              <w:right w:val="single" w:sz="4" w:space="0" w:color="auto"/>
            </w:tcBorders>
            <w:shd w:val="clear" w:color="auto" w:fill="auto"/>
          </w:tcPr>
          <w:p w14:paraId="56D30AF1" w14:textId="03FDB49B"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7957A8E6" w14:textId="1ADB307E"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20</w:t>
            </w:r>
          </w:p>
        </w:tc>
        <w:tc>
          <w:tcPr>
            <w:tcW w:w="1323" w:type="dxa"/>
            <w:tcBorders>
              <w:top w:val="nil"/>
              <w:left w:val="single" w:sz="4" w:space="0" w:color="auto"/>
              <w:bottom w:val="single" w:sz="4" w:space="0" w:color="auto"/>
              <w:right w:val="single" w:sz="4" w:space="0" w:color="auto"/>
            </w:tcBorders>
            <w:shd w:val="clear" w:color="auto" w:fill="auto"/>
          </w:tcPr>
          <w:p w14:paraId="32F7683B" w14:textId="1824CC70"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31,34</w:t>
            </w:r>
          </w:p>
        </w:tc>
      </w:tr>
      <w:tr w:rsidR="00B56AC0" w:rsidRPr="00E13BC5" w14:paraId="7C3DE4E7"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74D1FE5B" w14:textId="1481E429"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CURVA GALVANIZADA 1.1/2"</w:t>
            </w:r>
          </w:p>
        </w:tc>
        <w:tc>
          <w:tcPr>
            <w:tcW w:w="619" w:type="dxa"/>
            <w:tcBorders>
              <w:top w:val="nil"/>
              <w:left w:val="nil"/>
              <w:bottom w:val="single" w:sz="4" w:space="0" w:color="auto"/>
              <w:right w:val="single" w:sz="4" w:space="0" w:color="auto"/>
            </w:tcBorders>
            <w:shd w:val="clear" w:color="auto" w:fill="auto"/>
          </w:tcPr>
          <w:p w14:paraId="3717E6B7" w14:textId="0B259F0B"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2AFAC57C" w14:textId="530FC6D2"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7176F911" w14:textId="03489A5A"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102,58</w:t>
            </w:r>
          </w:p>
        </w:tc>
      </w:tr>
      <w:tr w:rsidR="00B56AC0" w:rsidRPr="00E13BC5" w14:paraId="682DE9C7"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7D1CB8F8" w14:textId="561AAE8B"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VÁLVULA DE RETENÇÃO HORIZONTAL GALVANIZADA 1.1/2"</w:t>
            </w:r>
          </w:p>
        </w:tc>
        <w:tc>
          <w:tcPr>
            <w:tcW w:w="619" w:type="dxa"/>
            <w:tcBorders>
              <w:top w:val="nil"/>
              <w:left w:val="nil"/>
              <w:bottom w:val="single" w:sz="4" w:space="0" w:color="auto"/>
              <w:right w:val="single" w:sz="4" w:space="0" w:color="auto"/>
            </w:tcBorders>
            <w:shd w:val="clear" w:color="auto" w:fill="auto"/>
          </w:tcPr>
          <w:p w14:paraId="51F0EA3E" w14:textId="3B831C95"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225738F2" w14:textId="4E29DC2E"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07306F63" w14:textId="4B4692DC"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226,10</w:t>
            </w:r>
          </w:p>
        </w:tc>
      </w:tr>
      <w:tr w:rsidR="00B56AC0" w:rsidRPr="00E13BC5" w14:paraId="337613FF"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5A9C8B0A" w14:textId="58A6E66F"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NIPLE GALVANIZADO 1.1/2"</w:t>
            </w:r>
          </w:p>
        </w:tc>
        <w:tc>
          <w:tcPr>
            <w:tcW w:w="619" w:type="dxa"/>
            <w:tcBorders>
              <w:top w:val="nil"/>
              <w:left w:val="nil"/>
              <w:bottom w:val="single" w:sz="4" w:space="0" w:color="auto"/>
              <w:right w:val="single" w:sz="4" w:space="0" w:color="auto"/>
            </w:tcBorders>
            <w:shd w:val="clear" w:color="auto" w:fill="auto"/>
          </w:tcPr>
          <w:p w14:paraId="428EDAA5" w14:textId="188F38EA"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7D66C7E0" w14:textId="18DCA37F"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6B0ED7B4" w14:textId="360C6C25"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40,82</w:t>
            </w:r>
          </w:p>
        </w:tc>
      </w:tr>
      <w:tr w:rsidR="00B56AC0" w:rsidRPr="00E13BC5" w14:paraId="110724E4"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138B65D8" w14:textId="553082DF"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TAMPA FLANGE 6"</w:t>
            </w:r>
          </w:p>
        </w:tc>
        <w:tc>
          <w:tcPr>
            <w:tcW w:w="619" w:type="dxa"/>
            <w:tcBorders>
              <w:top w:val="nil"/>
              <w:left w:val="nil"/>
              <w:bottom w:val="single" w:sz="4" w:space="0" w:color="auto"/>
              <w:right w:val="single" w:sz="4" w:space="0" w:color="auto"/>
            </w:tcBorders>
            <w:shd w:val="clear" w:color="auto" w:fill="auto"/>
          </w:tcPr>
          <w:p w14:paraId="65CECCC2" w14:textId="63B500AB"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49921EA5" w14:textId="375F76A1"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05AE7690" w14:textId="307CF814"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390,00</w:t>
            </w:r>
          </w:p>
        </w:tc>
      </w:tr>
      <w:tr w:rsidR="00B56AC0" w:rsidRPr="00E13BC5" w14:paraId="6E356C5D"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753B2622" w14:textId="6A77F75D"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HIDRÔMETRO 7,2 M³/H, COM CAVALETE GALVANIZADO E CONEXÕES ROSCÁVEIS</w:t>
            </w:r>
          </w:p>
        </w:tc>
        <w:tc>
          <w:tcPr>
            <w:tcW w:w="619" w:type="dxa"/>
            <w:tcBorders>
              <w:top w:val="nil"/>
              <w:left w:val="nil"/>
              <w:bottom w:val="single" w:sz="4" w:space="0" w:color="auto"/>
              <w:right w:val="single" w:sz="4" w:space="0" w:color="auto"/>
            </w:tcBorders>
            <w:shd w:val="clear" w:color="auto" w:fill="auto"/>
          </w:tcPr>
          <w:p w14:paraId="7932D71E" w14:textId="1AA2E87F"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2E7381FA" w14:textId="0B65DF34"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204E12D6" w14:textId="3175D65E"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1.821,04</w:t>
            </w:r>
          </w:p>
        </w:tc>
      </w:tr>
      <w:tr w:rsidR="00B56AC0" w:rsidRPr="00E13BC5" w14:paraId="47712AB1"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21A92666" w14:textId="21E3B606"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UNIÃO GALVANIZADA 1.1/2"</w:t>
            </w:r>
          </w:p>
        </w:tc>
        <w:tc>
          <w:tcPr>
            <w:tcW w:w="619" w:type="dxa"/>
            <w:tcBorders>
              <w:top w:val="nil"/>
              <w:left w:val="nil"/>
              <w:bottom w:val="single" w:sz="4" w:space="0" w:color="auto"/>
              <w:right w:val="single" w:sz="4" w:space="0" w:color="auto"/>
            </w:tcBorders>
            <w:shd w:val="clear" w:color="auto" w:fill="auto"/>
          </w:tcPr>
          <w:p w14:paraId="7132EBF2" w14:textId="733B8897"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49929B66" w14:textId="0403E068"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186074E5" w14:textId="3FE979C9"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131,00</w:t>
            </w:r>
          </w:p>
        </w:tc>
      </w:tr>
      <w:tr w:rsidR="00B56AC0" w:rsidRPr="00E13BC5" w14:paraId="5B4F28E1"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4CFF3DC9" w14:textId="15E3054C"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ALAMBRADO PARA FECHAMENTO DO POÇO, DIMENSÃO DE 2M X 2M, H=1M ESTRUTURADO POR TUBOS DE ACO GALVANIZADO, (MONTANTES COM DIAMETRO 1.1/4", TRAVESSAS E ESCORAS COM DIÂMETRO 1/2), COM TELA DE ARAME GALVANIZADO, FIO 14 BWG E MALHA QUADRADA 5X5CM (EXCETO MURETA).</w:t>
            </w:r>
            <w:r>
              <w:rPr>
                <w:rFonts w:ascii="Courier New" w:hAnsi="Courier New" w:cs="Courier New"/>
                <w:color w:val="000000"/>
                <w:sz w:val="20"/>
                <w:szCs w:val="20"/>
                <w:lang w:eastAsia="pt-BR"/>
              </w:rPr>
              <w:t xml:space="preserve"> </w:t>
            </w:r>
            <w:r w:rsidRPr="00902A53">
              <w:rPr>
                <w:rFonts w:ascii="Courier New" w:hAnsi="Courier New" w:cs="Courier New"/>
                <w:color w:val="000000"/>
                <w:sz w:val="20"/>
                <w:szCs w:val="20"/>
                <w:lang w:eastAsia="pt-BR"/>
              </w:rPr>
              <w:t>INCLUSO FERROLHO E DOBRADIÇA.</w:t>
            </w:r>
          </w:p>
        </w:tc>
        <w:tc>
          <w:tcPr>
            <w:tcW w:w="619" w:type="dxa"/>
            <w:tcBorders>
              <w:top w:val="nil"/>
              <w:left w:val="nil"/>
              <w:bottom w:val="single" w:sz="4" w:space="0" w:color="auto"/>
              <w:right w:val="single" w:sz="4" w:space="0" w:color="auto"/>
            </w:tcBorders>
            <w:shd w:val="clear" w:color="auto" w:fill="auto"/>
          </w:tcPr>
          <w:p w14:paraId="76F2351D" w14:textId="268510C4"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44EC855B" w14:textId="2A460C3F"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40C4DC95" w14:textId="65C3B630"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1.299,32</w:t>
            </w:r>
          </w:p>
        </w:tc>
      </w:tr>
      <w:tr w:rsidR="00B56AC0" w:rsidRPr="00E13BC5" w14:paraId="5F3163A0"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62B721FB" w14:textId="24784AC6"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CAIXA DE INSPECAO PARA ATERRAMENTO E PARA RAIOS, EM POLIPROPILENO, DIAMETRO 300 MM X ALTURA = 400 MM</w:t>
            </w:r>
          </w:p>
        </w:tc>
        <w:tc>
          <w:tcPr>
            <w:tcW w:w="619" w:type="dxa"/>
            <w:tcBorders>
              <w:top w:val="nil"/>
              <w:left w:val="nil"/>
              <w:bottom w:val="single" w:sz="4" w:space="0" w:color="auto"/>
              <w:right w:val="single" w:sz="4" w:space="0" w:color="auto"/>
            </w:tcBorders>
            <w:shd w:val="clear" w:color="auto" w:fill="auto"/>
          </w:tcPr>
          <w:p w14:paraId="269F8735" w14:textId="272DB34D"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5112BABE" w14:textId="7CB74498"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5692F798" w14:textId="16B74A29"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58,01</w:t>
            </w:r>
          </w:p>
        </w:tc>
      </w:tr>
      <w:tr w:rsidR="00B56AC0" w:rsidRPr="00E13BC5" w14:paraId="2F980721"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2F33A3F2" w14:textId="79E40FFF"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HASTE DE ATERRAMENTO EM ACO COM 3,00 M DE COMPRIMENTO E DN = 5/8", REVESTIDA COM BAIXA CAMADA DE COBRE, SEM CONECTOR</w:t>
            </w:r>
          </w:p>
        </w:tc>
        <w:tc>
          <w:tcPr>
            <w:tcW w:w="619" w:type="dxa"/>
            <w:tcBorders>
              <w:top w:val="nil"/>
              <w:left w:val="nil"/>
              <w:bottom w:val="single" w:sz="4" w:space="0" w:color="auto"/>
              <w:right w:val="single" w:sz="4" w:space="0" w:color="auto"/>
            </w:tcBorders>
            <w:shd w:val="clear" w:color="auto" w:fill="auto"/>
          </w:tcPr>
          <w:p w14:paraId="6B25417F" w14:textId="1D892D55"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0F4E8306" w14:textId="661D5010"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52054795" w14:textId="6192A424"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133,64</w:t>
            </w:r>
          </w:p>
        </w:tc>
      </w:tr>
      <w:tr w:rsidR="00B56AC0" w:rsidRPr="00E13BC5" w14:paraId="3B3D9BEF"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087FCBB3" w14:textId="19B9FA8F"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GRAMPO METALICO TIPO U PARA HASTE DE ATERRAMENTO DE ATE 5/8'', CONDUTOR DE 10 A25 MM2</w:t>
            </w:r>
          </w:p>
        </w:tc>
        <w:tc>
          <w:tcPr>
            <w:tcW w:w="619" w:type="dxa"/>
            <w:tcBorders>
              <w:top w:val="nil"/>
              <w:left w:val="nil"/>
              <w:bottom w:val="single" w:sz="4" w:space="0" w:color="auto"/>
              <w:right w:val="single" w:sz="4" w:space="0" w:color="auto"/>
            </w:tcBorders>
            <w:shd w:val="clear" w:color="auto" w:fill="auto"/>
          </w:tcPr>
          <w:p w14:paraId="29B65610" w14:textId="47E7AB90"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Un.</w:t>
            </w:r>
          </w:p>
        </w:tc>
        <w:tc>
          <w:tcPr>
            <w:tcW w:w="1035" w:type="dxa"/>
            <w:tcBorders>
              <w:top w:val="nil"/>
              <w:left w:val="nil"/>
              <w:bottom w:val="single" w:sz="4" w:space="0" w:color="auto"/>
              <w:right w:val="single" w:sz="4" w:space="0" w:color="auto"/>
            </w:tcBorders>
            <w:shd w:val="clear" w:color="auto" w:fill="auto"/>
            <w:noWrap/>
          </w:tcPr>
          <w:p w14:paraId="53107AF4" w14:textId="133BE1EB"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1</w:t>
            </w:r>
          </w:p>
        </w:tc>
        <w:tc>
          <w:tcPr>
            <w:tcW w:w="1323" w:type="dxa"/>
            <w:tcBorders>
              <w:top w:val="nil"/>
              <w:left w:val="single" w:sz="4" w:space="0" w:color="auto"/>
              <w:bottom w:val="single" w:sz="4" w:space="0" w:color="auto"/>
              <w:right w:val="single" w:sz="4" w:space="0" w:color="auto"/>
            </w:tcBorders>
            <w:shd w:val="clear" w:color="auto" w:fill="auto"/>
          </w:tcPr>
          <w:p w14:paraId="3A49C5FF" w14:textId="187A8437"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65,83</w:t>
            </w:r>
          </w:p>
        </w:tc>
      </w:tr>
      <w:tr w:rsidR="00B56AC0" w:rsidRPr="00E13BC5" w14:paraId="638C86F8"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455CB3E0" w14:textId="23D4A66E"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CABO DE COBRE FLEXÍVEL ISOLADO, 10 MM², ANTI-CHAMA 450/750 V, PARA CIRCUITOS TERMINAIS - FORNECIMENTO E INSTALAÇÃO. AF_12/2015</w:t>
            </w:r>
          </w:p>
        </w:tc>
        <w:tc>
          <w:tcPr>
            <w:tcW w:w="619" w:type="dxa"/>
            <w:tcBorders>
              <w:top w:val="nil"/>
              <w:left w:val="nil"/>
              <w:bottom w:val="single" w:sz="4" w:space="0" w:color="auto"/>
              <w:right w:val="single" w:sz="4" w:space="0" w:color="auto"/>
            </w:tcBorders>
            <w:shd w:val="clear" w:color="auto" w:fill="auto"/>
          </w:tcPr>
          <w:p w14:paraId="106D6F5F" w14:textId="23F91AC4"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M</w:t>
            </w:r>
          </w:p>
        </w:tc>
        <w:tc>
          <w:tcPr>
            <w:tcW w:w="1035" w:type="dxa"/>
            <w:tcBorders>
              <w:top w:val="nil"/>
              <w:left w:val="nil"/>
              <w:bottom w:val="single" w:sz="4" w:space="0" w:color="auto"/>
              <w:right w:val="single" w:sz="4" w:space="0" w:color="auto"/>
            </w:tcBorders>
            <w:shd w:val="clear" w:color="auto" w:fill="auto"/>
            <w:noWrap/>
          </w:tcPr>
          <w:p w14:paraId="51563E91" w14:textId="756995CF"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2</w:t>
            </w:r>
          </w:p>
        </w:tc>
        <w:tc>
          <w:tcPr>
            <w:tcW w:w="1323" w:type="dxa"/>
            <w:tcBorders>
              <w:top w:val="nil"/>
              <w:left w:val="single" w:sz="4" w:space="0" w:color="auto"/>
              <w:bottom w:val="single" w:sz="4" w:space="0" w:color="auto"/>
              <w:right w:val="single" w:sz="4" w:space="0" w:color="auto"/>
            </w:tcBorders>
            <w:shd w:val="clear" w:color="auto" w:fill="auto"/>
          </w:tcPr>
          <w:p w14:paraId="74AB1D36" w14:textId="03504A9C"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20,10</w:t>
            </w:r>
          </w:p>
        </w:tc>
      </w:tr>
      <w:tr w:rsidR="00B56AC0" w:rsidRPr="00E13BC5" w14:paraId="6F4EC6CB" w14:textId="77777777" w:rsidTr="00B56AC0">
        <w:trPr>
          <w:trHeight w:val="300"/>
        </w:trPr>
        <w:tc>
          <w:tcPr>
            <w:tcW w:w="6516" w:type="dxa"/>
            <w:tcBorders>
              <w:top w:val="nil"/>
              <w:left w:val="single" w:sz="4" w:space="0" w:color="auto"/>
              <w:bottom w:val="single" w:sz="4" w:space="0" w:color="auto"/>
              <w:right w:val="single" w:sz="4" w:space="0" w:color="auto"/>
            </w:tcBorders>
            <w:shd w:val="clear" w:color="auto" w:fill="auto"/>
            <w:noWrap/>
            <w:vAlign w:val="bottom"/>
          </w:tcPr>
          <w:p w14:paraId="68D4936F" w14:textId="414EE756" w:rsidR="00B56AC0" w:rsidRPr="00902A53" w:rsidRDefault="00B56AC0" w:rsidP="00B56AC0">
            <w:pPr>
              <w:spacing w:after="0" w:line="240" w:lineRule="auto"/>
              <w:jc w:val="both"/>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FORNECIMENTO E INSTALAÇÃO DE CABO DE COBRE, FLEXÍVEL, CLASSE 4 OU 5, ISOLAÇÃO PP, 1 KV, SECAO NOMINAL 2 x2,5 MM2</w:t>
            </w:r>
          </w:p>
        </w:tc>
        <w:tc>
          <w:tcPr>
            <w:tcW w:w="619" w:type="dxa"/>
            <w:tcBorders>
              <w:top w:val="nil"/>
              <w:left w:val="nil"/>
              <w:bottom w:val="single" w:sz="4" w:space="0" w:color="auto"/>
              <w:right w:val="single" w:sz="4" w:space="0" w:color="auto"/>
            </w:tcBorders>
            <w:shd w:val="clear" w:color="auto" w:fill="auto"/>
          </w:tcPr>
          <w:p w14:paraId="3E28ED47" w14:textId="49D67FDA"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M</w:t>
            </w:r>
          </w:p>
        </w:tc>
        <w:tc>
          <w:tcPr>
            <w:tcW w:w="1035" w:type="dxa"/>
            <w:tcBorders>
              <w:top w:val="nil"/>
              <w:left w:val="nil"/>
              <w:bottom w:val="single" w:sz="4" w:space="0" w:color="auto"/>
              <w:right w:val="single" w:sz="4" w:space="0" w:color="auto"/>
            </w:tcBorders>
            <w:shd w:val="clear" w:color="auto" w:fill="auto"/>
            <w:noWrap/>
          </w:tcPr>
          <w:p w14:paraId="4323A279" w14:textId="49424E03" w:rsidR="00B56AC0" w:rsidRPr="00902A53" w:rsidRDefault="00B56AC0" w:rsidP="00B56AC0">
            <w:pPr>
              <w:spacing w:after="0" w:line="240" w:lineRule="auto"/>
              <w:jc w:val="center"/>
              <w:rPr>
                <w:rFonts w:ascii="Courier New" w:hAnsi="Courier New" w:cs="Courier New"/>
                <w:b/>
                <w:bCs/>
                <w:color w:val="000000"/>
                <w:sz w:val="20"/>
                <w:szCs w:val="20"/>
                <w:lang w:eastAsia="pt-BR"/>
              </w:rPr>
            </w:pPr>
            <w:r w:rsidRPr="00902A53">
              <w:rPr>
                <w:rFonts w:ascii="Courier New" w:hAnsi="Courier New" w:cs="Courier New"/>
                <w:color w:val="000000"/>
                <w:sz w:val="20"/>
                <w:szCs w:val="20"/>
                <w:lang w:eastAsia="pt-BR"/>
              </w:rPr>
              <w:t>250</w:t>
            </w:r>
          </w:p>
        </w:tc>
        <w:tc>
          <w:tcPr>
            <w:tcW w:w="1323" w:type="dxa"/>
            <w:tcBorders>
              <w:top w:val="nil"/>
              <w:left w:val="single" w:sz="4" w:space="0" w:color="auto"/>
              <w:bottom w:val="single" w:sz="4" w:space="0" w:color="auto"/>
              <w:right w:val="single" w:sz="4" w:space="0" w:color="auto"/>
            </w:tcBorders>
            <w:shd w:val="clear" w:color="auto" w:fill="auto"/>
          </w:tcPr>
          <w:p w14:paraId="491CC217" w14:textId="300F1FF8" w:rsidR="00B56AC0" w:rsidRPr="00B56AC0" w:rsidRDefault="00B56AC0" w:rsidP="00B56AC0">
            <w:pPr>
              <w:spacing w:after="0" w:line="240" w:lineRule="auto"/>
              <w:jc w:val="center"/>
              <w:rPr>
                <w:rFonts w:ascii="Courier New" w:hAnsi="Courier New" w:cs="Courier New"/>
                <w:b/>
                <w:bCs/>
                <w:color w:val="000000"/>
                <w:sz w:val="20"/>
                <w:szCs w:val="20"/>
                <w:lang w:eastAsia="pt-BR"/>
              </w:rPr>
            </w:pPr>
            <w:r w:rsidRPr="00B56AC0">
              <w:rPr>
                <w:rFonts w:ascii="Courier New" w:hAnsi="Courier New" w:cs="Courier New"/>
                <w:color w:val="000000"/>
                <w:sz w:val="20"/>
                <w:szCs w:val="20"/>
              </w:rPr>
              <w:t>12,07</w:t>
            </w:r>
          </w:p>
        </w:tc>
      </w:tr>
    </w:tbl>
    <w:p w14:paraId="39DF08A8" w14:textId="77777777" w:rsidR="00902A53" w:rsidRDefault="00902A53" w:rsidP="00C611C6">
      <w:pPr>
        <w:spacing w:after="0" w:line="240" w:lineRule="auto"/>
        <w:contextualSpacing/>
        <w:rPr>
          <w:rFonts w:ascii="Courier New" w:hAnsi="Courier New" w:cs="Courier New"/>
          <w:sz w:val="24"/>
          <w:szCs w:val="24"/>
          <w:lang w:eastAsia="pt-B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601"/>
        <w:gridCol w:w="1035"/>
        <w:gridCol w:w="1341"/>
      </w:tblGrid>
      <w:tr w:rsidR="00891AE0" w:rsidRPr="00E13BC5" w14:paraId="4A0BCB20" w14:textId="77777777" w:rsidTr="00BE6972">
        <w:trPr>
          <w:trHeight w:val="217"/>
        </w:trPr>
        <w:tc>
          <w:tcPr>
            <w:tcW w:w="9493" w:type="dxa"/>
            <w:gridSpan w:val="4"/>
            <w:shd w:val="clear" w:color="auto" w:fill="auto"/>
            <w:noWrap/>
            <w:vAlign w:val="bottom"/>
          </w:tcPr>
          <w:p w14:paraId="0D13C225" w14:textId="0C9838F9" w:rsidR="00891AE0" w:rsidRPr="00E13BC5" w:rsidRDefault="00891AE0" w:rsidP="005D76D8">
            <w:pPr>
              <w:widowControl w:val="0"/>
              <w:autoSpaceDE w:val="0"/>
              <w:autoSpaceDN w:val="0"/>
              <w:spacing w:after="0" w:line="240" w:lineRule="auto"/>
              <w:jc w:val="both"/>
              <w:rPr>
                <w:rFonts w:ascii="Courier New" w:eastAsia="Times New Roman" w:hAnsi="Courier New" w:cs="Courier New"/>
                <w:b/>
                <w:bCs/>
                <w:color w:val="000000"/>
                <w:sz w:val="20"/>
                <w:szCs w:val="20"/>
                <w:lang w:eastAsia="pt-BR"/>
              </w:rPr>
            </w:pPr>
            <w:r w:rsidRPr="00E13BC5">
              <w:rPr>
                <w:rFonts w:ascii="Courier New" w:eastAsia="Times New Roman" w:hAnsi="Courier New" w:cs="Courier New"/>
                <w:b/>
                <w:bCs/>
                <w:color w:val="000000"/>
                <w:sz w:val="20"/>
                <w:szCs w:val="20"/>
                <w:lang w:eastAsia="pt-BR"/>
              </w:rPr>
              <w:t>LOTE 0</w:t>
            </w:r>
            <w:r w:rsidR="00B56AC0">
              <w:rPr>
                <w:rFonts w:ascii="Courier New" w:eastAsia="Times New Roman" w:hAnsi="Courier New" w:cs="Courier New"/>
                <w:b/>
                <w:bCs/>
                <w:color w:val="000000"/>
                <w:sz w:val="20"/>
                <w:szCs w:val="20"/>
                <w:lang w:eastAsia="pt-BR"/>
              </w:rPr>
              <w:t>9</w:t>
            </w:r>
            <w:r w:rsidRPr="00E13BC5">
              <w:rPr>
                <w:rFonts w:ascii="Courier New" w:eastAsia="Times New Roman" w:hAnsi="Courier New" w:cs="Courier New"/>
                <w:b/>
                <w:bCs/>
                <w:color w:val="000000"/>
                <w:sz w:val="20"/>
                <w:szCs w:val="20"/>
                <w:lang w:eastAsia="pt-BR"/>
              </w:rPr>
              <w:t xml:space="preserve"> - </w:t>
            </w:r>
            <w:r w:rsidRPr="00891AE0">
              <w:rPr>
                <w:rFonts w:ascii="Courier New" w:eastAsia="Times New Roman" w:hAnsi="Courier New" w:cs="Courier New"/>
                <w:b/>
                <w:bCs/>
                <w:color w:val="000000"/>
                <w:sz w:val="20"/>
                <w:szCs w:val="20"/>
                <w:lang w:eastAsia="pt-BR"/>
              </w:rPr>
              <w:t>MATERIAIS REDES E ADUTORA</w:t>
            </w:r>
          </w:p>
        </w:tc>
      </w:tr>
      <w:tr w:rsidR="00891AE0" w:rsidRPr="00E13BC5" w14:paraId="19CE3CD5" w14:textId="77777777" w:rsidTr="00BE6972">
        <w:trPr>
          <w:trHeight w:val="300"/>
        </w:trPr>
        <w:tc>
          <w:tcPr>
            <w:tcW w:w="6516" w:type="dxa"/>
            <w:shd w:val="clear" w:color="auto" w:fill="auto"/>
            <w:noWrap/>
            <w:vAlign w:val="center"/>
          </w:tcPr>
          <w:p w14:paraId="417C619E" w14:textId="77777777" w:rsidR="00891AE0" w:rsidRPr="00E13BC5" w:rsidRDefault="00891AE0"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lastRenderedPageBreak/>
              <w:t>DESCRIÇÃO DOS SERVIÇOS/ITENS</w:t>
            </w:r>
          </w:p>
        </w:tc>
        <w:tc>
          <w:tcPr>
            <w:tcW w:w="601" w:type="dxa"/>
            <w:shd w:val="clear" w:color="auto" w:fill="auto"/>
            <w:vAlign w:val="center"/>
          </w:tcPr>
          <w:p w14:paraId="5BB9BFD1" w14:textId="77777777" w:rsidR="00891AE0" w:rsidRPr="00E13BC5" w:rsidRDefault="00891AE0"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UN.</w:t>
            </w:r>
          </w:p>
        </w:tc>
        <w:tc>
          <w:tcPr>
            <w:tcW w:w="1035" w:type="dxa"/>
            <w:shd w:val="clear" w:color="auto" w:fill="auto"/>
            <w:noWrap/>
            <w:vAlign w:val="center"/>
          </w:tcPr>
          <w:p w14:paraId="00009177" w14:textId="77777777" w:rsidR="00891AE0" w:rsidRPr="00E13BC5" w:rsidRDefault="00891AE0" w:rsidP="005D76D8">
            <w:pPr>
              <w:spacing w:after="0" w:line="240" w:lineRule="auto"/>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QUANT.</w:t>
            </w:r>
          </w:p>
        </w:tc>
        <w:tc>
          <w:tcPr>
            <w:tcW w:w="1341" w:type="dxa"/>
          </w:tcPr>
          <w:p w14:paraId="30D94238" w14:textId="77777777" w:rsidR="00891AE0" w:rsidRPr="00E13BC5" w:rsidRDefault="00891AE0" w:rsidP="005D76D8">
            <w:pPr>
              <w:spacing w:after="0" w:line="240" w:lineRule="auto"/>
              <w:jc w:val="both"/>
              <w:rPr>
                <w:rFonts w:ascii="Courier New" w:hAnsi="Courier New" w:cs="Courier New"/>
                <w:b/>
                <w:bCs/>
                <w:color w:val="000000"/>
                <w:sz w:val="20"/>
                <w:szCs w:val="20"/>
                <w:lang w:eastAsia="pt-BR"/>
              </w:rPr>
            </w:pPr>
            <w:r w:rsidRPr="00E13BC5">
              <w:rPr>
                <w:rFonts w:ascii="Courier New" w:hAnsi="Courier New" w:cs="Courier New"/>
                <w:b/>
                <w:bCs/>
                <w:color w:val="000000"/>
                <w:sz w:val="20"/>
                <w:szCs w:val="20"/>
                <w:lang w:eastAsia="pt-BR"/>
              </w:rPr>
              <w:t>VALOR UNITÁRIO</w:t>
            </w:r>
          </w:p>
        </w:tc>
      </w:tr>
      <w:tr w:rsidR="002D4D2F" w:rsidRPr="00E13BC5" w14:paraId="1A30AA06" w14:textId="77777777" w:rsidTr="00BE6972">
        <w:trPr>
          <w:trHeight w:val="300"/>
        </w:trPr>
        <w:tc>
          <w:tcPr>
            <w:tcW w:w="6516" w:type="dxa"/>
            <w:shd w:val="clear" w:color="auto" w:fill="auto"/>
            <w:noWrap/>
            <w:vAlign w:val="bottom"/>
          </w:tcPr>
          <w:p w14:paraId="5E6747EA" w14:textId="78F20C17"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DE COMPRESSÃO COM FLANGE PARA PEAD, 63x2", PN 16, INCLUSIVE PARAFUSOS E VEDAÇÕES</w:t>
            </w:r>
          </w:p>
        </w:tc>
        <w:tc>
          <w:tcPr>
            <w:tcW w:w="601" w:type="dxa"/>
            <w:shd w:val="clear" w:color="auto" w:fill="auto"/>
          </w:tcPr>
          <w:p w14:paraId="3B3EB34D" w14:textId="2F4DBB49"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F715BE6" w14:textId="7E08F474"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6ADF78F8" w14:textId="591CC71D"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157,99</w:t>
            </w:r>
          </w:p>
        </w:tc>
      </w:tr>
      <w:tr w:rsidR="002D4D2F" w:rsidRPr="00E13BC5" w14:paraId="1FBC6F8D" w14:textId="77777777" w:rsidTr="00BE6972">
        <w:trPr>
          <w:trHeight w:val="300"/>
        </w:trPr>
        <w:tc>
          <w:tcPr>
            <w:tcW w:w="6516" w:type="dxa"/>
            <w:shd w:val="clear" w:color="auto" w:fill="auto"/>
            <w:noWrap/>
            <w:vAlign w:val="bottom"/>
          </w:tcPr>
          <w:p w14:paraId="2C0BCF0C" w14:textId="3897073E"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DE COMPRESSÃO PEAD, ROSCA MACHO, PN 16, 50x1 1/2"</w:t>
            </w:r>
          </w:p>
        </w:tc>
        <w:tc>
          <w:tcPr>
            <w:tcW w:w="601" w:type="dxa"/>
            <w:shd w:val="clear" w:color="auto" w:fill="auto"/>
          </w:tcPr>
          <w:p w14:paraId="5C12D287" w14:textId="06BAD122"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592376B5" w14:textId="630F5686"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5</w:t>
            </w:r>
          </w:p>
        </w:tc>
        <w:tc>
          <w:tcPr>
            <w:tcW w:w="1341" w:type="dxa"/>
            <w:shd w:val="clear" w:color="auto" w:fill="auto"/>
          </w:tcPr>
          <w:p w14:paraId="408DECA6" w14:textId="498A3A5E"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35,20</w:t>
            </w:r>
          </w:p>
        </w:tc>
      </w:tr>
      <w:tr w:rsidR="002D4D2F" w:rsidRPr="00E13BC5" w14:paraId="1A5BFCAC" w14:textId="77777777" w:rsidTr="00BE6972">
        <w:trPr>
          <w:trHeight w:val="156"/>
        </w:trPr>
        <w:tc>
          <w:tcPr>
            <w:tcW w:w="6516" w:type="dxa"/>
            <w:shd w:val="clear" w:color="auto" w:fill="auto"/>
            <w:noWrap/>
            <w:vAlign w:val="bottom"/>
          </w:tcPr>
          <w:p w14:paraId="7497817D" w14:textId="5E7747A4"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DE COMPRESSÃO, ROSCA MACHO, PN 16, 3/4"X25</w:t>
            </w:r>
          </w:p>
        </w:tc>
        <w:tc>
          <w:tcPr>
            <w:tcW w:w="601" w:type="dxa"/>
            <w:shd w:val="clear" w:color="auto" w:fill="auto"/>
          </w:tcPr>
          <w:p w14:paraId="734F9444" w14:textId="37E038C7"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EF7D848" w14:textId="3D116EB8"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131</w:t>
            </w:r>
          </w:p>
        </w:tc>
        <w:tc>
          <w:tcPr>
            <w:tcW w:w="1341" w:type="dxa"/>
            <w:shd w:val="clear" w:color="auto" w:fill="auto"/>
          </w:tcPr>
          <w:p w14:paraId="15312B6F" w14:textId="51B7AC3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12,58</w:t>
            </w:r>
          </w:p>
        </w:tc>
      </w:tr>
      <w:tr w:rsidR="002D4D2F" w:rsidRPr="00E13BC5" w14:paraId="7BA42657" w14:textId="77777777" w:rsidTr="00BE6972">
        <w:trPr>
          <w:trHeight w:val="201"/>
        </w:trPr>
        <w:tc>
          <w:tcPr>
            <w:tcW w:w="6516" w:type="dxa"/>
            <w:shd w:val="clear" w:color="auto" w:fill="auto"/>
            <w:noWrap/>
            <w:vAlign w:val="bottom"/>
          </w:tcPr>
          <w:p w14:paraId="6E8B93F7" w14:textId="60D16B99"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DE COMPRESSÃO, ROSCA MACHO, PN 16, 50x1 1/2"</w:t>
            </w:r>
          </w:p>
        </w:tc>
        <w:tc>
          <w:tcPr>
            <w:tcW w:w="601" w:type="dxa"/>
            <w:shd w:val="clear" w:color="auto" w:fill="auto"/>
          </w:tcPr>
          <w:p w14:paraId="7BB8507B" w14:textId="7BDB07EC"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8F4724C" w14:textId="3E627444"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10</w:t>
            </w:r>
          </w:p>
        </w:tc>
        <w:tc>
          <w:tcPr>
            <w:tcW w:w="1341" w:type="dxa"/>
            <w:shd w:val="clear" w:color="auto" w:fill="auto"/>
          </w:tcPr>
          <w:p w14:paraId="04D1B1F1" w14:textId="52765F2D"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35,20</w:t>
            </w:r>
          </w:p>
        </w:tc>
      </w:tr>
      <w:tr w:rsidR="002D4D2F" w:rsidRPr="00E13BC5" w14:paraId="182D26F1" w14:textId="77777777" w:rsidTr="00BE6972">
        <w:trPr>
          <w:trHeight w:val="300"/>
        </w:trPr>
        <w:tc>
          <w:tcPr>
            <w:tcW w:w="6516" w:type="dxa"/>
            <w:shd w:val="clear" w:color="auto" w:fill="auto"/>
            <w:noWrap/>
            <w:vAlign w:val="bottom"/>
          </w:tcPr>
          <w:p w14:paraId="71BE3860" w14:textId="62132925"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ADAPTADOR PVC SOLDAVEL, COM FLANGE E ANEL DE VEDACAO, 50 MM X 1 1/2", PARA CAIXA D'AGUA</w:t>
            </w:r>
          </w:p>
        </w:tc>
        <w:tc>
          <w:tcPr>
            <w:tcW w:w="601" w:type="dxa"/>
            <w:shd w:val="clear" w:color="auto" w:fill="auto"/>
          </w:tcPr>
          <w:p w14:paraId="2985AF51" w14:textId="54835EA4"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8A37465" w14:textId="6D27EEE1"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30</w:t>
            </w:r>
          </w:p>
        </w:tc>
        <w:tc>
          <w:tcPr>
            <w:tcW w:w="1341" w:type="dxa"/>
            <w:shd w:val="clear" w:color="auto" w:fill="auto"/>
          </w:tcPr>
          <w:p w14:paraId="01B5027D" w14:textId="27269B28"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33,90</w:t>
            </w:r>
          </w:p>
        </w:tc>
      </w:tr>
      <w:tr w:rsidR="002D4D2F" w:rsidRPr="00E13BC5" w14:paraId="147F68A5" w14:textId="77777777" w:rsidTr="00BE6972">
        <w:trPr>
          <w:trHeight w:val="198"/>
        </w:trPr>
        <w:tc>
          <w:tcPr>
            <w:tcW w:w="6516" w:type="dxa"/>
            <w:shd w:val="clear" w:color="auto" w:fill="auto"/>
            <w:noWrap/>
            <w:vAlign w:val="bottom"/>
          </w:tcPr>
          <w:p w14:paraId="709CE5D6" w14:textId="30042DB8"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ADESIVO PLASTICO PARA PVC, FRASCO COM 175 GR</w:t>
            </w:r>
          </w:p>
        </w:tc>
        <w:tc>
          <w:tcPr>
            <w:tcW w:w="601" w:type="dxa"/>
            <w:shd w:val="clear" w:color="auto" w:fill="auto"/>
          </w:tcPr>
          <w:p w14:paraId="4E2A38C1" w14:textId="02A17CB0"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4D02140" w14:textId="50034E6D"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7F98659E" w14:textId="6A8BEECA"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25,09</w:t>
            </w:r>
          </w:p>
        </w:tc>
      </w:tr>
      <w:tr w:rsidR="002D4D2F" w:rsidRPr="00E13BC5" w14:paraId="7C02E35F" w14:textId="77777777" w:rsidTr="00BE6972">
        <w:trPr>
          <w:trHeight w:val="244"/>
        </w:trPr>
        <w:tc>
          <w:tcPr>
            <w:tcW w:w="6516" w:type="dxa"/>
            <w:shd w:val="clear" w:color="auto" w:fill="auto"/>
            <w:noWrap/>
            <w:vAlign w:val="bottom"/>
          </w:tcPr>
          <w:p w14:paraId="33937E68" w14:textId="29E478B3"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COLAR TOMADA COM PARAFUSOS, PN 16, 32X3/4"</w:t>
            </w:r>
          </w:p>
        </w:tc>
        <w:tc>
          <w:tcPr>
            <w:tcW w:w="601" w:type="dxa"/>
            <w:shd w:val="clear" w:color="auto" w:fill="auto"/>
          </w:tcPr>
          <w:p w14:paraId="3C653CE4" w14:textId="149BFE7C"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2DDB9E4" w14:textId="7492B065"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5</w:t>
            </w:r>
          </w:p>
        </w:tc>
        <w:tc>
          <w:tcPr>
            <w:tcW w:w="1341" w:type="dxa"/>
            <w:shd w:val="clear" w:color="auto" w:fill="auto"/>
          </w:tcPr>
          <w:p w14:paraId="5F31291B" w14:textId="42F6A68D"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18,92</w:t>
            </w:r>
          </w:p>
        </w:tc>
      </w:tr>
      <w:tr w:rsidR="002D4D2F" w:rsidRPr="00E13BC5" w14:paraId="4B664422" w14:textId="77777777" w:rsidTr="00BE6972">
        <w:trPr>
          <w:trHeight w:val="134"/>
        </w:trPr>
        <w:tc>
          <w:tcPr>
            <w:tcW w:w="6516" w:type="dxa"/>
            <w:shd w:val="clear" w:color="auto" w:fill="auto"/>
            <w:noWrap/>
            <w:vAlign w:val="bottom"/>
          </w:tcPr>
          <w:p w14:paraId="6F69B7E2" w14:textId="3A861451"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COLAR TOMADA COM PARAFUSOS, PN 16, 40X3/4"</w:t>
            </w:r>
          </w:p>
        </w:tc>
        <w:tc>
          <w:tcPr>
            <w:tcW w:w="601" w:type="dxa"/>
            <w:shd w:val="clear" w:color="auto" w:fill="auto"/>
          </w:tcPr>
          <w:p w14:paraId="45C0454C" w14:textId="75959BB8"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C2F5989" w14:textId="06270F58"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19</w:t>
            </w:r>
          </w:p>
        </w:tc>
        <w:tc>
          <w:tcPr>
            <w:tcW w:w="1341" w:type="dxa"/>
            <w:shd w:val="clear" w:color="auto" w:fill="auto"/>
          </w:tcPr>
          <w:p w14:paraId="3F8AD04F" w14:textId="69424903"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21,18</w:t>
            </w:r>
          </w:p>
        </w:tc>
      </w:tr>
      <w:tr w:rsidR="002D4D2F" w:rsidRPr="00E13BC5" w14:paraId="5CA2F63F" w14:textId="77777777" w:rsidTr="00BE6972">
        <w:trPr>
          <w:trHeight w:val="194"/>
        </w:trPr>
        <w:tc>
          <w:tcPr>
            <w:tcW w:w="6516" w:type="dxa"/>
            <w:shd w:val="clear" w:color="auto" w:fill="auto"/>
            <w:noWrap/>
            <w:vAlign w:val="bottom"/>
          </w:tcPr>
          <w:p w14:paraId="3D639859" w14:textId="238449B5"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COLAR TOMADA COM PARAFUSOS, PN 16, 50X3/4"</w:t>
            </w:r>
          </w:p>
        </w:tc>
        <w:tc>
          <w:tcPr>
            <w:tcW w:w="601" w:type="dxa"/>
            <w:shd w:val="clear" w:color="auto" w:fill="auto"/>
          </w:tcPr>
          <w:p w14:paraId="30D85D02" w14:textId="678CAEA9"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774E4EC" w14:textId="6ADA44F7"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25</w:t>
            </w:r>
          </w:p>
        </w:tc>
        <w:tc>
          <w:tcPr>
            <w:tcW w:w="1341" w:type="dxa"/>
            <w:shd w:val="clear" w:color="auto" w:fill="auto"/>
          </w:tcPr>
          <w:p w14:paraId="5A7F31B6" w14:textId="10B86B5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27,19</w:t>
            </w:r>
          </w:p>
        </w:tc>
      </w:tr>
      <w:tr w:rsidR="002D4D2F" w:rsidRPr="00E13BC5" w14:paraId="73304B68" w14:textId="77777777" w:rsidTr="00BE6972">
        <w:trPr>
          <w:trHeight w:val="239"/>
        </w:trPr>
        <w:tc>
          <w:tcPr>
            <w:tcW w:w="6516" w:type="dxa"/>
            <w:shd w:val="clear" w:color="auto" w:fill="auto"/>
            <w:noWrap/>
            <w:vAlign w:val="bottom"/>
          </w:tcPr>
          <w:p w14:paraId="098A121D" w14:textId="5294B95B"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COLAR TOMADA COM PARAFUSOS, PN 16, 63X3/4"</w:t>
            </w:r>
          </w:p>
        </w:tc>
        <w:tc>
          <w:tcPr>
            <w:tcW w:w="601" w:type="dxa"/>
            <w:shd w:val="clear" w:color="auto" w:fill="auto"/>
          </w:tcPr>
          <w:p w14:paraId="10E59F88" w14:textId="2313325A"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5425D256" w14:textId="0DF50632"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4A031458" w14:textId="3D0FD350"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37,13</w:t>
            </w:r>
          </w:p>
        </w:tc>
      </w:tr>
      <w:tr w:rsidR="002D4D2F" w:rsidRPr="00E13BC5" w14:paraId="7FB20574" w14:textId="77777777" w:rsidTr="00BE6972">
        <w:trPr>
          <w:trHeight w:val="116"/>
        </w:trPr>
        <w:tc>
          <w:tcPr>
            <w:tcW w:w="6516" w:type="dxa"/>
            <w:shd w:val="clear" w:color="auto" w:fill="auto"/>
            <w:noWrap/>
            <w:vAlign w:val="bottom"/>
          </w:tcPr>
          <w:p w14:paraId="65BA450A" w14:textId="0BFB52E8"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COTOVELO DE COMPRESSÃO PARA PEAD, PN 16, DN 63x63</w:t>
            </w:r>
          </w:p>
        </w:tc>
        <w:tc>
          <w:tcPr>
            <w:tcW w:w="601" w:type="dxa"/>
            <w:shd w:val="clear" w:color="auto" w:fill="auto"/>
          </w:tcPr>
          <w:p w14:paraId="35F77B42" w14:textId="5EB54D7C"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24058A8" w14:textId="2868673A"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7</w:t>
            </w:r>
          </w:p>
        </w:tc>
        <w:tc>
          <w:tcPr>
            <w:tcW w:w="1341" w:type="dxa"/>
            <w:shd w:val="clear" w:color="auto" w:fill="auto"/>
          </w:tcPr>
          <w:p w14:paraId="29962263" w14:textId="5EAC0C6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116,94</w:t>
            </w:r>
          </w:p>
        </w:tc>
      </w:tr>
      <w:tr w:rsidR="002D4D2F" w:rsidRPr="00E13BC5" w14:paraId="40CE2B0C" w14:textId="77777777" w:rsidTr="00BE6972">
        <w:trPr>
          <w:trHeight w:val="300"/>
        </w:trPr>
        <w:tc>
          <w:tcPr>
            <w:tcW w:w="6516" w:type="dxa"/>
            <w:shd w:val="clear" w:color="auto" w:fill="auto"/>
            <w:noWrap/>
            <w:vAlign w:val="bottom"/>
          </w:tcPr>
          <w:p w14:paraId="53819208" w14:textId="5054FFC5"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HIDROMETRO UNIJATO / MEDIDOR DE ÁGUA, DN 3/4", VAZAO MAXIMA DE 5 M3/H, PARA ÁGUA POTAVEL FRIA, RELOJOARIA PLANA, CLASSE B, HORIZONTAL</w:t>
            </w:r>
          </w:p>
        </w:tc>
        <w:tc>
          <w:tcPr>
            <w:tcW w:w="601" w:type="dxa"/>
            <w:shd w:val="clear" w:color="auto" w:fill="auto"/>
          </w:tcPr>
          <w:p w14:paraId="2CCC24AF" w14:textId="4CCC36D9"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EA81701" w14:textId="20DF81BD"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251</w:t>
            </w:r>
          </w:p>
        </w:tc>
        <w:tc>
          <w:tcPr>
            <w:tcW w:w="1341" w:type="dxa"/>
            <w:shd w:val="clear" w:color="auto" w:fill="auto"/>
          </w:tcPr>
          <w:p w14:paraId="01875B82" w14:textId="7A76AC74"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207,59</w:t>
            </w:r>
          </w:p>
        </w:tc>
      </w:tr>
      <w:tr w:rsidR="002D4D2F" w:rsidRPr="00E13BC5" w14:paraId="483844B9" w14:textId="77777777" w:rsidTr="00BE6972">
        <w:trPr>
          <w:trHeight w:val="300"/>
        </w:trPr>
        <w:tc>
          <w:tcPr>
            <w:tcW w:w="6516" w:type="dxa"/>
            <w:shd w:val="clear" w:color="auto" w:fill="auto"/>
            <w:noWrap/>
            <w:vAlign w:val="bottom"/>
          </w:tcPr>
          <w:p w14:paraId="03181FF8" w14:textId="511B2FE5"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JOELHO PVC, SOLDAVEL, 90 GRAUS, 50 MM, PARA ÁGUA FRIA PREDIAL</w:t>
            </w:r>
          </w:p>
        </w:tc>
        <w:tc>
          <w:tcPr>
            <w:tcW w:w="601" w:type="dxa"/>
            <w:shd w:val="clear" w:color="auto" w:fill="auto"/>
          </w:tcPr>
          <w:p w14:paraId="4F8F1FD2" w14:textId="1000ED36"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0C49402" w14:textId="7E27B0EE"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22</w:t>
            </w:r>
          </w:p>
        </w:tc>
        <w:tc>
          <w:tcPr>
            <w:tcW w:w="1341" w:type="dxa"/>
            <w:shd w:val="clear" w:color="auto" w:fill="auto"/>
          </w:tcPr>
          <w:p w14:paraId="506EDD9A" w14:textId="0C74BBFD"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8,04</w:t>
            </w:r>
          </w:p>
        </w:tc>
      </w:tr>
      <w:tr w:rsidR="002D4D2F" w:rsidRPr="00E13BC5" w14:paraId="22FA8310" w14:textId="77777777" w:rsidTr="00BE6972">
        <w:trPr>
          <w:trHeight w:val="300"/>
        </w:trPr>
        <w:tc>
          <w:tcPr>
            <w:tcW w:w="6516" w:type="dxa"/>
            <w:shd w:val="clear" w:color="auto" w:fill="auto"/>
            <w:noWrap/>
            <w:vAlign w:val="bottom"/>
          </w:tcPr>
          <w:p w14:paraId="6192A56D" w14:textId="53BB9EEF"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KIT CAVALETE, PVC, COM REGISTRO, PARA HIDROMETRO, BITOLA 3/4" - COMPLETO</w:t>
            </w:r>
          </w:p>
        </w:tc>
        <w:tc>
          <w:tcPr>
            <w:tcW w:w="601" w:type="dxa"/>
            <w:shd w:val="clear" w:color="auto" w:fill="auto"/>
          </w:tcPr>
          <w:p w14:paraId="51E12262" w14:textId="1D5E9CC5"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4F0F6FF" w14:textId="59D4121E"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262</w:t>
            </w:r>
          </w:p>
        </w:tc>
        <w:tc>
          <w:tcPr>
            <w:tcW w:w="1341" w:type="dxa"/>
            <w:shd w:val="clear" w:color="auto" w:fill="auto"/>
          </w:tcPr>
          <w:p w14:paraId="6B4075F7" w14:textId="18264F1E"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111,07</w:t>
            </w:r>
          </w:p>
        </w:tc>
      </w:tr>
      <w:tr w:rsidR="002D4D2F" w:rsidRPr="00E13BC5" w14:paraId="4850798B" w14:textId="77777777" w:rsidTr="00BE6972">
        <w:trPr>
          <w:trHeight w:val="114"/>
        </w:trPr>
        <w:tc>
          <w:tcPr>
            <w:tcW w:w="6516" w:type="dxa"/>
            <w:shd w:val="clear" w:color="auto" w:fill="auto"/>
            <w:noWrap/>
            <w:vAlign w:val="bottom"/>
          </w:tcPr>
          <w:p w14:paraId="1A2C8421" w14:textId="37C7EC7B"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LIXA D'AGUA EM FOLHA, GRAO 100</w:t>
            </w:r>
          </w:p>
        </w:tc>
        <w:tc>
          <w:tcPr>
            <w:tcW w:w="601" w:type="dxa"/>
            <w:shd w:val="clear" w:color="auto" w:fill="auto"/>
          </w:tcPr>
          <w:p w14:paraId="38D595F1" w14:textId="0AA5E4CB"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4E621FA" w14:textId="0FEFE20F"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3BB27572" w14:textId="6F72B780"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2,47</w:t>
            </w:r>
          </w:p>
        </w:tc>
      </w:tr>
      <w:tr w:rsidR="002D4D2F" w:rsidRPr="00E13BC5" w14:paraId="21A667C6" w14:textId="77777777" w:rsidTr="00BE6972">
        <w:trPr>
          <w:trHeight w:val="159"/>
        </w:trPr>
        <w:tc>
          <w:tcPr>
            <w:tcW w:w="6516" w:type="dxa"/>
            <w:shd w:val="clear" w:color="auto" w:fill="auto"/>
            <w:noWrap/>
            <w:vAlign w:val="bottom"/>
          </w:tcPr>
          <w:p w14:paraId="40FA0594" w14:textId="00C00BA8"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LUVA SOLDAVEL COM ROSCA, PVC, 50 MM X 1 1/2"</w:t>
            </w:r>
          </w:p>
        </w:tc>
        <w:tc>
          <w:tcPr>
            <w:tcW w:w="601" w:type="dxa"/>
            <w:shd w:val="clear" w:color="auto" w:fill="auto"/>
          </w:tcPr>
          <w:p w14:paraId="52B4E1E5" w14:textId="5094B2E6"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04AF3F3" w14:textId="294FA3D1"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12</w:t>
            </w:r>
          </w:p>
        </w:tc>
        <w:tc>
          <w:tcPr>
            <w:tcW w:w="1341" w:type="dxa"/>
            <w:shd w:val="clear" w:color="auto" w:fill="auto"/>
          </w:tcPr>
          <w:p w14:paraId="567D5804" w14:textId="6EBBF586"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35,14</w:t>
            </w:r>
          </w:p>
        </w:tc>
      </w:tr>
      <w:tr w:rsidR="002D4D2F" w:rsidRPr="00E13BC5" w14:paraId="63E00F22" w14:textId="77777777" w:rsidTr="00BE6972">
        <w:trPr>
          <w:trHeight w:val="300"/>
        </w:trPr>
        <w:tc>
          <w:tcPr>
            <w:tcW w:w="6516" w:type="dxa"/>
            <w:shd w:val="clear" w:color="auto" w:fill="auto"/>
            <w:noWrap/>
            <w:vAlign w:val="bottom"/>
          </w:tcPr>
          <w:p w14:paraId="610D9BAE" w14:textId="6F4C5C3E"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REGISTRO DE ESFERA, PVC, COM VOLANTE, VS, SOLDAVEL, DN 50 MM, COM CORPO DIVIDIDO</w:t>
            </w:r>
          </w:p>
        </w:tc>
        <w:tc>
          <w:tcPr>
            <w:tcW w:w="601" w:type="dxa"/>
            <w:shd w:val="clear" w:color="auto" w:fill="auto"/>
          </w:tcPr>
          <w:p w14:paraId="621A5958" w14:textId="5AC9EB61"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7E27DD4" w14:textId="2806D05A"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13</w:t>
            </w:r>
          </w:p>
        </w:tc>
        <w:tc>
          <w:tcPr>
            <w:tcW w:w="1341" w:type="dxa"/>
            <w:shd w:val="clear" w:color="auto" w:fill="auto"/>
          </w:tcPr>
          <w:p w14:paraId="37020755" w14:textId="5AC5B889"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87,28</w:t>
            </w:r>
          </w:p>
        </w:tc>
      </w:tr>
      <w:tr w:rsidR="002D4D2F" w:rsidRPr="00E13BC5" w14:paraId="55327A49" w14:textId="77777777" w:rsidTr="00BE6972">
        <w:trPr>
          <w:trHeight w:val="300"/>
        </w:trPr>
        <w:tc>
          <w:tcPr>
            <w:tcW w:w="6516" w:type="dxa"/>
            <w:shd w:val="clear" w:color="auto" w:fill="auto"/>
            <w:noWrap/>
            <w:vAlign w:val="bottom"/>
          </w:tcPr>
          <w:p w14:paraId="19448637" w14:textId="2873E7A9"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REGISTRO RÁPIDO HORIZONTAL DE COMPRESSÃO PARA PEAD, DN63 PN 16</w:t>
            </w:r>
          </w:p>
        </w:tc>
        <w:tc>
          <w:tcPr>
            <w:tcW w:w="601" w:type="dxa"/>
            <w:shd w:val="clear" w:color="auto" w:fill="auto"/>
          </w:tcPr>
          <w:p w14:paraId="74DDB4BC" w14:textId="3877A001"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86B7872" w14:textId="4D5EE7CD"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4DF899D6" w14:textId="363A2EFA"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269,91</w:t>
            </w:r>
          </w:p>
        </w:tc>
      </w:tr>
      <w:tr w:rsidR="002D4D2F" w:rsidRPr="00E13BC5" w14:paraId="23277D92" w14:textId="77777777" w:rsidTr="00BE6972">
        <w:trPr>
          <w:trHeight w:val="283"/>
        </w:trPr>
        <w:tc>
          <w:tcPr>
            <w:tcW w:w="6516" w:type="dxa"/>
            <w:shd w:val="clear" w:color="auto" w:fill="auto"/>
            <w:noWrap/>
            <w:vAlign w:val="bottom"/>
          </w:tcPr>
          <w:p w14:paraId="4C4276CE" w14:textId="478BFEB4"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RESERVATÓRIO D'AGUA FIBRA DE VIDRO PARA 20000 LITROS, COM TAMPA</w:t>
            </w:r>
          </w:p>
        </w:tc>
        <w:tc>
          <w:tcPr>
            <w:tcW w:w="601" w:type="dxa"/>
            <w:shd w:val="clear" w:color="auto" w:fill="auto"/>
          </w:tcPr>
          <w:p w14:paraId="2CD499D3" w14:textId="5FF7A94F"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31DF716" w14:textId="59ED6736"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5F9CF31D" w14:textId="7E946907"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8.746,00</w:t>
            </w:r>
          </w:p>
        </w:tc>
      </w:tr>
      <w:tr w:rsidR="002D4D2F" w:rsidRPr="00E13BC5" w14:paraId="3FAA532D" w14:textId="77777777" w:rsidTr="00BE6972">
        <w:trPr>
          <w:trHeight w:val="300"/>
        </w:trPr>
        <w:tc>
          <w:tcPr>
            <w:tcW w:w="6516" w:type="dxa"/>
            <w:shd w:val="clear" w:color="auto" w:fill="auto"/>
            <w:noWrap/>
            <w:vAlign w:val="bottom"/>
          </w:tcPr>
          <w:p w14:paraId="1BA875A5" w14:textId="039D6E85"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SOLUCAO PREPARADORA / LIMPADORA PARA PVC, FRASCO COM 1000 CM3</w:t>
            </w:r>
          </w:p>
        </w:tc>
        <w:tc>
          <w:tcPr>
            <w:tcW w:w="601" w:type="dxa"/>
            <w:shd w:val="clear" w:color="auto" w:fill="auto"/>
          </w:tcPr>
          <w:p w14:paraId="28B5EB46" w14:textId="66581675"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60F95F9" w14:textId="6E393562"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7EF95E79" w14:textId="6207E8C6"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87,08</w:t>
            </w:r>
          </w:p>
        </w:tc>
      </w:tr>
      <w:tr w:rsidR="002D4D2F" w:rsidRPr="00E13BC5" w14:paraId="373BCAF9" w14:textId="77777777" w:rsidTr="00BE6972">
        <w:trPr>
          <w:trHeight w:val="203"/>
        </w:trPr>
        <w:tc>
          <w:tcPr>
            <w:tcW w:w="6516" w:type="dxa"/>
            <w:shd w:val="clear" w:color="auto" w:fill="auto"/>
            <w:noWrap/>
            <w:vAlign w:val="bottom"/>
          </w:tcPr>
          <w:p w14:paraId="6FD9D8D1" w14:textId="23C1F2C1"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DN25X25X25</w:t>
            </w:r>
          </w:p>
        </w:tc>
        <w:tc>
          <w:tcPr>
            <w:tcW w:w="601" w:type="dxa"/>
            <w:shd w:val="clear" w:color="auto" w:fill="auto"/>
          </w:tcPr>
          <w:p w14:paraId="135FAAA9" w14:textId="475B8784"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5822DC0D" w14:textId="7ABE55A4"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82</w:t>
            </w:r>
          </w:p>
        </w:tc>
        <w:tc>
          <w:tcPr>
            <w:tcW w:w="1341" w:type="dxa"/>
            <w:shd w:val="clear" w:color="auto" w:fill="auto"/>
          </w:tcPr>
          <w:p w14:paraId="4C60C393" w14:textId="78F08C39"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40,17</w:t>
            </w:r>
          </w:p>
        </w:tc>
      </w:tr>
      <w:tr w:rsidR="002D4D2F" w:rsidRPr="00E13BC5" w14:paraId="077BC9CE" w14:textId="77777777" w:rsidTr="00BE6972">
        <w:trPr>
          <w:trHeight w:val="108"/>
        </w:trPr>
        <w:tc>
          <w:tcPr>
            <w:tcW w:w="6516" w:type="dxa"/>
            <w:shd w:val="clear" w:color="auto" w:fill="auto"/>
            <w:noWrap/>
            <w:vAlign w:val="bottom"/>
          </w:tcPr>
          <w:p w14:paraId="06F46504" w14:textId="72E86EC9"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DN32X32X32</w:t>
            </w:r>
          </w:p>
        </w:tc>
        <w:tc>
          <w:tcPr>
            <w:tcW w:w="601" w:type="dxa"/>
            <w:shd w:val="clear" w:color="auto" w:fill="auto"/>
          </w:tcPr>
          <w:p w14:paraId="68D40CEA" w14:textId="221D2648"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A004B45" w14:textId="3FC9AE99"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13</w:t>
            </w:r>
          </w:p>
        </w:tc>
        <w:tc>
          <w:tcPr>
            <w:tcW w:w="1341" w:type="dxa"/>
            <w:shd w:val="clear" w:color="auto" w:fill="auto"/>
          </w:tcPr>
          <w:p w14:paraId="68545CDF" w14:textId="4D6C516D"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51,98</w:t>
            </w:r>
          </w:p>
        </w:tc>
      </w:tr>
      <w:tr w:rsidR="002D4D2F" w:rsidRPr="00E13BC5" w14:paraId="324C196F" w14:textId="77777777" w:rsidTr="00BE6972">
        <w:trPr>
          <w:trHeight w:val="154"/>
        </w:trPr>
        <w:tc>
          <w:tcPr>
            <w:tcW w:w="6516" w:type="dxa"/>
            <w:shd w:val="clear" w:color="auto" w:fill="auto"/>
            <w:noWrap/>
            <w:vAlign w:val="bottom"/>
          </w:tcPr>
          <w:p w14:paraId="5BEFCEAB" w14:textId="373BFD0C"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DN40X40X40</w:t>
            </w:r>
          </w:p>
        </w:tc>
        <w:tc>
          <w:tcPr>
            <w:tcW w:w="601" w:type="dxa"/>
            <w:shd w:val="clear" w:color="auto" w:fill="auto"/>
          </w:tcPr>
          <w:p w14:paraId="19D860F9" w14:textId="17B09194"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D0CE4AF" w14:textId="063B3139"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5</w:t>
            </w:r>
          </w:p>
        </w:tc>
        <w:tc>
          <w:tcPr>
            <w:tcW w:w="1341" w:type="dxa"/>
            <w:shd w:val="clear" w:color="auto" w:fill="auto"/>
          </w:tcPr>
          <w:p w14:paraId="12ADD835" w14:textId="458986F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85,64</w:t>
            </w:r>
          </w:p>
        </w:tc>
      </w:tr>
      <w:tr w:rsidR="002D4D2F" w:rsidRPr="00E13BC5" w14:paraId="2FD93F11" w14:textId="77777777" w:rsidTr="00BE6972">
        <w:trPr>
          <w:trHeight w:val="185"/>
        </w:trPr>
        <w:tc>
          <w:tcPr>
            <w:tcW w:w="6516" w:type="dxa"/>
            <w:shd w:val="clear" w:color="auto" w:fill="auto"/>
            <w:noWrap/>
            <w:vAlign w:val="bottom"/>
          </w:tcPr>
          <w:p w14:paraId="6372623E" w14:textId="27DBFDB3"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DN50X50X50</w:t>
            </w:r>
          </w:p>
        </w:tc>
        <w:tc>
          <w:tcPr>
            <w:tcW w:w="601" w:type="dxa"/>
            <w:shd w:val="clear" w:color="auto" w:fill="auto"/>
          </w:tcPr>
          <w:p w14:paraId="362FBFB6" w14:textId="481BAF17"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0DA8521" w14:textId="4F699375"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3A321EED" w14:textId="0173528D"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116,35</w:t>
            </w:r>
          </w:p>
        </w:tc>
      </w:tr>
      <w:tr w:rsidR="002D4D2F" w:rsidRPr="00E13BC5" w14:paraId="29DA987C" w14:textId="77777777" w:rsidTr="00BE6972">
        <w:trPr>
          <w:trHeight w:val="104"/>
        </w:trPr>
        <w:tc>
          <w:tcPr>
            <w:tcW w:w="6516" w:type="dxa"/>
            <w:shd w:val="clear" w:color="auto" w:fill="auto"/>
            <w:noWrap/>
            <w:vAlign w:val="bottom"/>
          </w:tcPr>
          <w:p w14:paraId="728D1D6C" w14:textId="204AC706"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DE COMPRESSÃO 90° PEAD, PN 16, DN63X63X63</w:t>
            </w:r>
          </w:p>
        </w:tc>
        <w:tc>
          <w:tcPr>
            <w:tcW w:w="601" w:type="dxa"/>
            <w:shd w:val="clear" w:color="auto" w:fill="auto"/>
          </w:tcPr>
          <w:p w14:paraId="2AAEA063" w14:textId="7C98B76A"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84BBC07" w14:textId="7D53C85B"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5</w:t>
            </w:r>
          </w:p>
        </w:tc>
        <w:tc>
          <w:tcPr>
            <w:tcW w:w="1341" w:type="dxa"/>
            <w:shd w:val="clear" w:color="auto" w:fill="auto"/>
          </w:tcPr>
          <w:p w14:paraId="5C7905A6" w14:textId="23BD387F"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177,17</w:t>
            </w:r>
          </w:p>
        </w:tc>
      </w:tr>
      <w:tr w:rsidR="002D4D2F" w:rsidRPr="00E13BC5" w14:paraId="629D6A5D" w14:textId="77777777" w:rsidTr="00BE6972">
        <w:trPr>
          <w:trHeight w:val="170"/>
        </w:trPr>
        <w:tc>
          <w:tcPr>
            <w:tcW w:w="6516" w:type="dxa"/>
            <w:shd w:val="clear" w:color="auto" w:fill="auto"/>
            <w:noWrap/>
            <w:vAlign w:val="bottom"/>
          </w:tcPr>
          <w:p w14:paraId="6A1E779A" w14:textId="123A3430"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REDUÇÃO COMPRESSÃO 90° PEAD, PN16, DN 32X25X32</w:t>
            </w:r>
          </w:p>
        </w:tc>
        <w:tc>
          <w:tcPr>
            <w:tcW w:w="601" w:type="dxa"/>
            <w:shd w:val="clear" w:color="auto" w:fill="auto"/>
          </w:tcPr>
          <w:p w14:paraId="2DDF4A5B" w14:textId="5B7112A3"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A343EC0" w14:textId="78729506"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19</w:t>
            </w:r>
          </w:p>
        </w:tc>
        <w:tc>
          <w:tcPr>
            <w:tcW w:w="1341" w:type="dxa"/>
            <w:shd w:val="clear" w:color="auto" w:fill="auto"/>
          </w:tcPr>
          <w:p w14:paraId="715846B4" w14:textId="3DDB8D8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56,11</w:t>
            </w:r>
          </w:p>
        </w:tc>
      </w:tr>
      <w:tr w:rsidR="002D4D2F" w:rsidRPr="00E13BC5" w14:paraId="7A1AC76D" w14:textId="77777777" w:rsidTr="00BE6972">
        <w:trPr>
          <w:trHeight w:val="227"/>
        </w:trPr>
        <w:tc>
          <w:tcPr>
            <w:tcW w:w="6516" w:type="dxa"/>
            <w:shd w:val="clear" w:color="auto" w:fill="auto"/>
            <w:noWrap/>
            <w:vAlign w:val="bottom"/>
          </w:tcPr>
          <w:p w14:paraId="39402843" w14:textId="5ECBF759"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TE REDUÇÃO COMPRESSÃO 90° PEAD, PN16, DN 40X32X40</w:t>
            </w:r>
          </w:p>
        </w:tc>
        <w:tc>
          <w:tcPr>
            <w:tcW w:w="601" w:type="dxa"/>
            <w:shd w:val="clear" w:color="auto" w:fill="auto"/>
          </w:tcPr>
          <w:p w14:paraId="6D556BE0" w14:textId="363D205A"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11872E7" w14:textId="22BE0E17"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6</w:t>
            </w:r>
          </w:p>
        </w:tc>
        <w:tc>
          <w:tcPr>
            <w:tcW w:w="1341" w:type="dxa"/>
            <w:shd w:val="clear" w:color="auto" w:fill="auto"/>
          </w:tcPr>
          <w:p w14:paraId="21FCCB95" w14:textId="7104FE6F"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77,96</w:t>
            </w:r>
          </w:p>
        </w:tc>
      </w:tr>
      <w:tr w:rsidR="002D4D2F" w:rsidRPr="00E13BC5" w14:paraId="4D3E7000" w14:textId="77777777" w:rsidTr="00BE6972">
        <w:trPr>
          <w:trHeight w:val="136"/>
        </w:trPr>
        <w:tc>
          <w:tcPr>
            <w:tcW w:w="6516" w:type="dxa"/>
            <w:shd w:val="clear" w:color="auto" w:fill="auto"/>
            <w:noWrap/>
            <w:vAlign w:val="bottom"/>
          </w:tcPr>
          <w:p w14:paraId="336B6BAE" w14:textId="702F4F03" w:rsidR="002D4D2F" w:rsidRPr="00D56F17" w:rsidRDefault="002D4D2F" w:rsidP="002D4D2F">
            <w:pPr>
              <w:spacing w:after="0" w:line="240" w:lineRule="auto"/>
              <w:jc w:val="both"/>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TÊ REDUÇÃO COMPRESSÃO 90° PEAD, PN16, DN 50X32X50</w:t>
            </w:r>
          </w:p>
        </w:tc>
        <w:tc>
          <w:tcPr>
            <w:tcW w:w="601" w:type="dxa"/>
            <w:shd w:val="clear" w:color="auto" w:fill="auto"/>
          </w:tcPr>
          <w:p w14:paraId="3B0EBA5E" w14:textId="7076F592"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3F107EEA" w14:textId="5D6BAC45" w:rsidR="002D4D2F" w:rsidRPr="00D56F17" w:rsidRDefault="002D4D2F" w:rsidP="002D4D2F">
            <w:pPr>
              <w:spacing w:after="0" w:line="240" w:lineRule="auto"/>
              <w:jc w:val="center"/>
              <w:rPr>
                <w:rFonts w:ascii="Courier New" w:hAnsi="Courier New" w:cs="Courier New"/>
                <w:b/>
                <w:bCs/>
                <w:color w:val="000000"/>
                <w:sz w:val="20"/>
                <w:szCs w:val="20"/>
                <w:lang w:eastAsia="pt-BR"/>
              </w:rPr>
            </w:pPr>
            <w:r w:rsidRPr="00D56F17">
              <w:rPr>
                <w:rFonts w:ascii="Courier New" w:hAnsi="Courier New" w:cs="Courier New"/>
                <w:color w:val="000000"/>
                <w:sz w:val="20"/>
                <w:szCs w:val="20"/>
                <w:lang w:eastAsia="pt-BR"/>
              </w:rPr>
              <w:t>10</w:t>
            </w:r>
          </w:p>
        </w:tc>
        <w:tc>
          <w:tcPr>
            <w:tcW w:w="1341" w:type="dxa"/>
            <w:shd w:val="clear" w:color="auto" w:fill="auto"/>
          </w:tcPr>
          <w:p w14:paraId="76E1BDE2" w14:textId="4B0E79B6"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108,29</w:t>
            </w:r>
          </w:p>
        </w:tc>
      </w:tr>
      <w:tr w:rsidR="002D4D2F" w:rsidRPr="00E13BC5" w14:paraId="67FD82B6" w14:textId="77777777" w:rsidTr="00BE6972">
        <w:trPr>
          <w:trHeight w:val="183"/>
        </w:trPr>
        <w:tc>
          <w:tcPr>
            <w:tcW w:w="6516" w:type="dxa"/>
            <w:shd w:val="clear" w:color="auto" w:fill="auto"/>
            <w:noWrap/>
            <w:vAlign w:val="bottom"/>
          </w:tcPr>
          <w:p w14:paraId="49404301" w14:textId="038C6D24"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TE REDUÇÃO COMPRESSÃO 90° PEAD, PN16, DN 50X40X50</w:t>
            </w:r>
          </w:p>
        </w:tc>
        <w:tc>
          <w:tcPr>
            <w:tcW w:w="601" w:type="dxa"/>
            <w:shd w:val="clear" w:color="auto" w:fill="auto"/>
          </w:tcPr>
          <w:p w14:paraId="41576A16" w14:textId="0F891509"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518D96F9" w14:textId="6AA5F33F"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3FE5A526" w14:textId="1CB9F069"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106,90</w:t>
            </w:r>
          </w:p>
        </w:tc>
      </w:tr>
      <w:tr w:rsidR="002D4D2F" w:rsidRPr="00E13BC5" w14:paraId="381372E0" w14:textId="77777777" w:rsidTr="00BE6972">
        <w:trPr>
          <w:trHeight w:val="86"/>
        </w:trPr>
        <w:tc>
          <w:tcPr>
            <w:tcW w:w="6516" w:type="dxa"/>
            <w:shd w:val="clear" w:color="auto" w:fill="auto"/>
            <w:noWrap/>
            <w:vAlign w:val="bottom"/>
          </w:tcPr>
          <w:p w14:paraId="29A97FDC" w14:textId="5D2ACB3F"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TÊ REDUÇÃO COMPRESSÃO 90° PEAD, PN16, DN 63X32X63</w:t>
            </w:r>
          </w:p>
        </w:tc>
        <w:tc>
          <w:tcPr>
            <w:tcW w:w="601" w:type="dxa"/>
            <w:shd w:val="clear" w:color="auto" w:fill="auto"/>
          </w:tcPr>
          <w:p w14:paraId="669AEBB1" w14:textId="174DE8A4"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050DE29" w14:textId="78538C99"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1967A436" w14:textId="4F1B0BB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149,39</w:t>
            </w:r>
          </w:p>
        </w:tc>
      </w:tr>
      <w:tr w:rsidR="002D4D2F" w:rsidRPr="00E13BC5" w14:paraId="2D5C7707" w14:textId="77777777" w:rsidTr="00BE6972">
        <w:trPr>
          <w:trHeight w:val="300"/>
        </w:trPr>
        <w:tc>
          <w:tcPr>
            <w:tcW w:w="6516" w:type="dxa"/>
            <w:shd w:val="clear" w:color="auto" w:fill="auto"/>
            <w:noWrap/>
            <w:vAlign w:val="bottom"/>
          </w:tcPr>
          <w:p w14:paraId="24E71D59" w14:textId="6DB118B8"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TE SOLDAVEL, PVC, 90 GRAUS, 50 MM, PARA ÁGUA FRIA PREDIAL (NBR 5648)</w:t>
            </w:r>
          </w:p>
        </w:tc>
        <w:tc>
          <w:tcPr>
            <w:tcW w:w="601" w:type="dxa"/>
            <w:shd w:val="clear" w:color="auto" w:fill="auto"/>
          </w:tcPr>
          <w:p w14:paraId="515DB845" w14:textId="677A4A8F"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3732036" w14:textId="4350DBB0"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42A775BC" w14:textId="0F087833"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31,20</w:t>
            </w:r>
          </w:p>
        </w:tc>
      </w:tr>
      <w:tr w:rsidR="002D4D2F" w:rsidRPr="00E13BC5" w14:paraId="4441C79E" w14:textId="77777777" w:rsidTr="00BE6972">
        <w:trPr>
          <w:trHeight w:val="300"/>
        </w:trPr>
        <w:tc>
          <w:tcPr>
            <w:tcW w:w="6516" w:type="dxa"/>
            <w:shd w:val="clear" w:color="auto" w:fill="auto"/>
            <w:noWrap/>
            <w:vAlign w:val="bottom"/>
          </w:tcPr>
          <w:p w14:paraId="49674AE8" w14:textId="45A9B9CC"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TORNEIRA DE BOIA CONVENCIONAL PARA CAIXA D'AGUA, ÁGUA FRIA, 1.1/2", COM HASTE E TORNEIRA METALICOS E BALAO PLASTICO</w:t>
            </w:r>
          </w:p>
        </w:tc>
        <w:tc>
          <w:tcPr>
            <w:tcW w:w="601" w:type="dxa"/>
            <w:shd w:val="clear" w:color="auto" w:fill="auto"/>
          </w:tcPr>
          <w:p w14:paraId="1AB1758F" w14:textId="4E63F2CD"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4F7A92C" w14:textId="78EEE57E"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4C21B5A1" w14:textId="357B3E09"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345,24</w:t>
            </w:r>
          </w:p>
        </w:tc>
      </w:tr>
      <w:tr w:rsidR="002D4D2F" w:rsidRPr="00E13BC5" w14:paraId="147B328F" w14:textId="77777777" w:rsidTr="00BE6972">
        <w:trPr>
          <w:trHeight w:val="120"/>
        </w:trPr>
        <w:tc>
          <w:tcPr>
            <w:tcW w:w="6516" w:type="dxa"/>
            <w:shd w:val="clear" w:color="auto" w:fill="auto"/>
            <w:noWrap/>
            <w:vAlign w:val="bottom"/>
          </w:tcPr>
          <w:p w14:paraId="26A2A46B" w14:textId="1B49AC91"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 xml:space="preserve">TUBO PEAD PE80 DN25 PN16 </w:t>
            </w:r>
          </w:p>
        </w:tc>
        <w:tc>
          <w:tcPr>
            <w:tcW w:w="601" w:type="dxa"/>
            <w:shd w:val="clear" w:color="auto" w:fill="auto"/>
          </w:tcPr>
          <w:p w14:paraId="488A610E" w14:textId="5420CD3A"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7FBA3B29" w14:textId="009B897D"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64</w:t>
            </w:r>
            <w:r w:rsidR="006F0488">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260</w:t>
            </w:r>
          </w:p>
        </w:tc>
        <w:tc>
          <w:tcPr>
            <w:tcW w:w="1341" w:type="dxa"/>
            <w:shd w:val="clear" w:color="auto" w:fill="auto"/>
          </w:tcPr>
          <w:p w14:paraId="267C955F" w14:textId="7D108FFD"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6,79</w:t>
            </w:r>
          </w:p>
        </w:tc>
      </w:tr>
      <w:tr w:rsidR="002D4D2F" w:rsidRPr="00E13BC5" w14:paraId="3D731E70" w14:textId="77777777" w:rsidTr="00BE6972">
        <w:trPr>
          <w:trHeight w:val="166"/>
        </w:trPr>
        <w:tc>
          <w:tcPr>
            <w:tcW w:w="6516" w:type="dxa"/>
            <w:shd w:val="clear" w:color="auto" w:fill="auto"/>
            <w:noWrap/>
            <w:vAlign w:val="bottom"/>
          </w:tcPr>
          <w:p w14:paraId="534D10F7" w14:textId="04638C0D"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 xml:space="preserve">TUBO PEAD PE80 DN32 PN16 </w:t>
            </w:r>
          </w:p>
        </w:tc>
        <w:tc>
          <w:tcPr>
            <w:tcW w:w="601" w:type="dxa"/>
            <w:shd w:val="clear" w:color="auto" w:fill="auto"/>
          </w:tcPr>
          <w:p w14:paraId="4E90AD32" w14:textId="5E9E3C09"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1F512C5C" w14:textId="69F62BDE"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12</w:t>
            </w:r>
            <w:r w:rsidR="006F0488">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660</w:t>
            </w:r>
          </w:p>
        </w:tc>
        <w:tc>
          <w:tcPr>
            <w:tcW w:w="1341" w:type="dxa"/>
            <w:shd w:val="clear" w:color="auto" w:fill="auto"/>
          </w:tcPr>
          <w:p w14:paraId="081F8D0F" w14:textId="7E243701"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11,14</w:t>
            </w:r>
          </w:p>
        </w:tc>
      </w:tr>
      <w:tr w:rsidR="002D4D2F" w:rsidRPr="00E13BC5" w14:paraId="2AE54132" w14:textId="77777777" w:rsidTr="00BE6972">
        <w:trPr>
          <w:trHeight w:val="212"/>
        </w:trPr>
        <w:tc>
          <w:tcPr>
            <w:tcW w:w="6516" w:type="dxa"/>
            <w:shd w:val="clear" w:color="auto" w:fill="auto"/>
            <w:noWrap/>
            <w:vAlign w:val="bottom"/>
          </w:tcPr>
          <w:p w14:paraId="560DC54C" w14:textId="3802D7C8"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TUBO PEAD PE80 DN40 PN16</w:t>
            </w:r>
          </w:p>
        </w:tc>
        <w:tc>
          <w:tcPr>
            <w:tcW w:w="601" w:type="dxa"/>
            <w:shd w:val="clear" w:color="auto" w:fill="auto"/>
          </w:tcPr>
          <w:p w14:paraId="6956E812" w14:textId="6F14BBA5"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4611F738" w14:textId="23FDCAFA"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10</w:t>
            </w:r>
            <w:r w:rsidR="006F0488">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500</w:t>
            </w:r>
          </w:p>
        </w:tc>
        <w:tc>
          <w:tcPr>
            <w:tcW w:w="1341" w:type="dxa"/>
            <w:shd w:val="clear" w:color="auto" w:fill="auto"/>
          </w:tcPr>
          <w:p w14:paraId="3A4602C6" w14:textId="7959D84D"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17,38</w:t>
            </w:r>
          </w:p>
        </w:tc>
      </w:tr>
      <w:tr w:rsidR="002D4D2F" w:rsidRPr="00E13BC5" w14:paraId="67EDDDC2" w14:textId="77777777" w:rsidTr="00BE6972">
        <w:trPr>
          <w:trHeight w:val="130"/>
        </w:trPr>
        <w:tc>
          <w:tcPr>
            <w:tcW w:w="6516" w:type="dxa"/>
            <w:shd w:val="clear" w:color="auto" w:fill="auto"/>
            <w:noWrap/>
            <w:vAlign w:val="bottom"/>
          </w:tcPr>
          <w:p w14:paraId="2B68257B" w14:textId="2B615024"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 xml:space="preserve">TUBO PEAD PE80 DN50 PN16 </w:t>
            </w:r>
          </w:p>
        </w:tc>
        <w:tc>
          <w:tcPr>
            <w:tcW w:w="601" w:type="dxa"/>
            <w:shd w:val="clear" w:color="auto" w:fill="auto"/>
          </w:tcPr>
          <w:p w14:paraId="55729CE6" w14:textId="1C59BAF3"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28FA0CC1" w14:textId="5A60AA44"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10</w:t>
            </w:r>
            <w:r w:rsidR="006F0488">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620</w:t>
            </w:r>
          </w:p>
        </w:tc>
        <w:tc>
          <w:tcPr>
            <w:tcW w:w="1341" w:type="dxa"/>
            <w:shd w:val="clear" w:color="auto" w:fill="auto"/>
          </w:tcPr>
          <w:p w14:paraId="1BC822DB" w14:textId="78B3906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26,97</w:t>
            </w:r>
          </w:p>
        </w:tc>
      </w:tr>
      <w:tr w:rsidR="002D4D2F" w:rsidRPr="00E13BC5" w14:paraId="75F44693" w14:textId="77777777" w:rsidTr="00BE6972">
        <w:trPr>
          <w:trHeight w:val="161"/>
        </w:trPr>
        <w:tc>
          <w:tcPr>
            <w:tcW w:w="6516" w:type="dxa"/>
            <w:shd w:val="clear" w:color="auto" w:fill="auto"/>
            <w:noWrap/>
            <w:vAlign w:val="bottom"/>
          </w:tcPr>
          <w:p w14:paraId="700FC869" w14:textId="37445C81"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 xml:space="preserve">TUBO PEAD PE80 DN63 PN16 </w:t>
            </w:r>
          </w:p>
        </w:tc>
        <w:tc>
          <w:tcPr>
            <w:tcW w:w="601" w:type="dxa"/>
            <w:shd w:val="clear" w:color="auto" w:fill="auto"/>
          </w:tcPr>
          <w:p w14:paraId="28885031" w14:textId="0DF76692"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10793EF2" w14:textId="4970DD8D"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r w:rsidR="006F0488">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980</w:t>
            </w:r>
          </w:p>
        </w:tc>
        <w:tc>
          <w:tcPr>
            <w:tcW w:w="1341" w:type="dxa"/>
            <w:shd w:val="clear" w:color="auto" w:fill="auto"/>
          </w:tcPr>
          <w:p w14:paraId="167086E9" w14:textId="2189D48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42,36</w:t>
            </w:r>
          </w:p>
        </w:tc>
      </w:tr>
      <w:tr w:rsidR="002D4D2F" w:rsidRPr="00E13BC5" w14:paraId="4B957A78" w14:textId="77777777" w:rsidTr="00BE6972">
        <w:trPr>
          <w:trHeight w:val="70"/>
        </w:trPr>
        <w:tc>
          <w:tcPr>
            <w:tcW w:w="6516" w:type="dxa"/>
            <w:shd w:val="clear" w:color="auto" w:fill="auto"/>
            <w:noWrap/>
            <w:vAlign w:val="bottom"/>
          </w:tcPr>
          <w:p w14:paraId="69D55EE1" w14:textId="40882137"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TUBO PEAD PE80, DN 50MM, PN20</w:t>
            </w:r>
          </w:p>
        </w:tc>
        <w:tc>
          <w:tcPr>
            <w:tcW w:w="601" w:type="dxa"/>
            <w:shd w:val="clear" w:color="auto" w:fill="auto"/>
          </w:tcPr>
          <w:p w14:paraId="39A5CCA2" w14:textId="53183263"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28A83619" w14:textId="09F044D1"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7</w:t>
            </w:r>
            <w:r w:rsidR="006F0488">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680</w:t>
            </w:r>
          </w:p>
        </w:tc>
        <w:tc>
          <w:tcPr>
            <w:tcW w:w="1341" w:type="dxa"/>
            <w:shd w:val="clear" w:color="auto" w:fill="auto"/>
          </w:tcPr>
          <w:p w14:paraId="58302F5A" w14:textId="3AF92FDE"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32,08</w:t>
            </w:r>
          </w:p>
        </w:tc>
      </w:tr>
      <w:tr w:rsidR="002D4D2F" w:rsidRPr="00E13BC5" w14:paraId="3D5CF8F8" w14:textId="77777777" w:rsidTr="00BE6972">
        <w:trPr>
          <w:trHeight w:val="300"/>
        </w:trPr>
        <w:tc>
          <w:tcPr>
            <w:tcW w:w="6516" w:type="dxa"/>
            <w:shd w:val="clear" w:color="auto" w:fill="auto"/>
            <w:noWrap/>
            <w:vAlign w:val="bottom"/>
          </w:tcPr>
          <w:p w14:paraId="51B479C3" w14:textId="185EFD92"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TUBO PVC, SOLDAVEL, DN 50 MM, PARA ÁGUA FRIA (NBR-5648)</w:t>
            </w:r>
          </w:p>
        </w:tc>
        <w:tc>
          <w:tcPr>
            <w:tcW w:w="601" w:type="dxa"/>
            <w:shd w:val="clear" w:color="auto" w:fill="auto"/>
          </w:tcPr>
          <w:p w14:paraId="13B021E8" w14:textId="7B4E0C49"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M</w:t>
            </w:r>
          </w:p>
        </w:tc>
        <w:tc>
          <w:tcPr>
            <w:tcW w:w="1035" w:type="dxa"/>
            <w:shd w:val="clear" w:color="auto" w:fill="auto"/>
            <w:noWrap/>
          </w:tcPr>
          <w:p w14:paraId="6711829E" w14:textId="0A05DE4D"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79</w:t>
            </w:r>
          </w:p>
        </w:tc>
        <w:tc>
          <w:tcPr>
            <w:tcW w:w="1341" w:type="dxa"/>
            <w:shd w:val="clear" w:color="auto" w:fill="auto"/>
          </w:tcPr>
          <w:p w14:paraId="25CCD03A" w14:textId="7783C28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19,92</w:t>
            </w:r>
          </w:p>
        </w:tc>
      </w:tr>
      <w:tr w:rsidR="002D4D2F" w:rsidRPr="00E13BC5" w14:paraId="31127B4F" w14:textId="77777777" w:rsidTr="00BE6972">
        <w:trPr>
          <w:trHeight w:val="218"/>
        </w:trPr>
        <w:tc>
          <w:tcPr>
            <w:tcW w:w="6516" w:type="dxa"/>
            <w:shd w:val="clear" w:color="auto" w:fill="auto"/>
            <w:noWrap/>
            <w:vAlign w:val="bottom"/>
          </w:tcPr>
          <w:p w14:paraId="09EBA68C" w14:textId="2D11549A"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COMPRESSÃO PEAD, PN16, DN 25X25</w:t>
            </w:r>
          </w:p>
        </w:tc>
        <w:tc>
          <w:tcPr>
            <w:tcW w:w="601" w:type="dxa"/>
            <w:shd w:val="clear" w:color="auto" w:fill="auto"/>
          </w:tcPr>
          <w:p w14:paraId="3060FD16" w14:textId="63DA8429"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13D9FFA0" w14:textId="618CAA30"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r w:rsidR="006F0488">
              <w:rPr>
                <w:rFonts w:ascii="Courier New" w:hAnsi="Courier New" w:cs="Courier New"/>
                <w:color w:val="000000"/>
                <w:sz w:val="20"/>
                <w:szCs w:val="20"/>
                <w:lang w:eastAsia="pt-BR"/>
              </w:rPr>
              <w:t>.</w:t>
            </w:r>
            <w:r w:rsidRPr="00D56F17">
              <w:rPr>
                <w:rFonts w:ascii="Courier New" w:hAnsi="Courier New" w:cs="Courier New"/>
                <w:color w:val="000000"/>
                <w:sz w:val="20"/>
                <w:szCs w:val="20"/>
                <w:lang w:eastAsia="pt-BR"/>
              </w:rPr>
              <w:t>248</w:t>
            </w:r>
          </w:p>
        </w:tc>
        <w:tc>
          <w:tcPr>
            <w:tcW w:w="1341" w:type="dxa"/>
            <w:shd w:val="clear" w:color="auto" w:fill="auto"/>
          </w:tcPr>
          <w:p w14:paraId="2D304D4E" w14:textId="4CC2D62C"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27,30</w:t>
            </w:r>
          </w:p>
        </w:tc>
      </w:tr>
      <w:tr w:rsidR="002D4D2F" w:rsidRPr="00E13BC5" w14:paraId="18FCA9BD" w14:textId="77777777" w:rsidTr="00BE6972">
        <w:trPr>
          <w:trHeight w:val="136"/>
        </w:trPr>
        <w:tc>
          <w:tcPr>
            <w:tcW w:w="6516" w:type="dxa"/>
            <w:shd w:val="clear" w:color="auto" w:fill="auto"/>
            <w:noWrap/>
            <w:vAlign w:val="bottom"/>
          </w:tcPr>
          <w:p w14:paraId="78E7FAF3" w14:textId="30087C85"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COMPRESSÃO PEAD, PN16, DN 32X32</w:t>
            </w:r>
          </w:p>
        </w:tc>
        <w:tc>
          <w:tcPr>
            <w:tcW w:w="601" w:type="dxa"/>
            <w:shd w:val="clear" w:color="auto" w:fill="auto"/>
          </w:tcPr>
          <w:p w14:paraId="76933BBA" w14:textId="7D01B757"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9674DBA" w14:textId="517678FD"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247</w:t>
            </w:r>
          </w:p>
        </w:tc>
        <w:tc>
          <w:tcPr>
            <w:tcW w:w="1341" w:type="dxa"/>
            <w:shd w:val="clear" w:color="auto" w:fill="auto"/>
          </w:tcPr>
          <w:p w14:paraId="5B1D957C" w14:textId="0D6C5120"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35,00</w:t>
            </w:r>
          </w:p>
        </w:tc>
      </w:tr>
      <w:tr w:rsidR="002D4D2F" w:rsidRPr="00E13BC5" w14:paraId="33E1EFD4" w14:textId="77777777" w:rsidTr="00BE6972">
        <w:trPr>
          <w:trHeight w:val="182"/>
        </w:trPr>
        <w:tc>
          <w:tcPr>
            <w:tcW w:w="6516" w:type="dxa"/>
            <w:shd w:val="clear" w:color="auto" w:fill="auto"/>
            <w:noWrap/>
            <w:vAlign w:val="bottom"/>
          </w:tcPr>
          <w:p w14:paraId="166B3A2E" w14:textId="7DBA74B3"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lastRenderedPageBreak/>
              <w:t>UNIAO COMPRESSÃO PEAD, PN16, DN 40X40</w:t>
            </w:r>
          </w:p>
        </w:tc>
        <w:tc>
          <w:tcPr>
            <w:tcW w:w="601" w:type="dxa"/>
            <w:shd w:val="clear" w:color="auto" w:fill="auto"/>
          </w:tcPr>
          <w:p w14:paraId="2AA3C251" w14:textId="421AA596"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7625B77" w14:textId="4B1F58AB"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203</w:t>
            </w:r>
          </w:p>
        </w:tc>
        <w:tc>
          <w:tcPr>
            <w:tcW w:w="1341" w:type="dxa"/>
            <w:shd w:val="clear" w:color="auto" w:fill="auto"/>
          </w:tcPr>
          <w:p w14:paraId="435BCD5B" w14:textId="21126A8E" w:rsidR="002D4D2F" w:rsidRPr="002D4D2F" w:rsidRDefault="002D4D2F" w:rsidP="00931E7D">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55,00</w:t>
            </w:r>
          </w:p>
        </w:tc>
      </w:tr>
      <w:tr w:rsidR="002D4D2F" w:rsidRPr="00E13BC5" w14:paraId="70AF93C3" w14:textId="77777777" w:rsidTr="00BE6972">
        <w:trPr>
          <w:trHeight w:val="213"/>
        </w:trPr>
        <w:tc>
          <w:tcPr>
            <w:tcW w:w="6516" w:type="dxa"/>
            <w:shd w:val="clear" w:color="auto" w:fill="auto"/>
            <w:noWrap/>
            <w:vAlign w:val="bottom"/>
          </w:tcPr>
          <w:p w14:paraId="5ED57BB0" w14:textId="1AC48B11"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COMPRESSÃO PEAD, PN16, DN 50X50</w:t>
            </w:r>
          </w:p>
        </w:tc>
        <w:tc>
          <w:tcPr>
            <w:tcW w:w="601" w:type="dxa"/>
            <w:shd w:val="clear" w:color="auto" w:fill="auto"/>
          </w:tcPr>
          <w:p w14:paraId="3EF6F045" w14:textId="64DB6BC3"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26C5F09" w14:textId="06926300"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204</w:t>
            </w:r>
          </w:p>
        </w:tc>
        <w:tc>
          <w:tcPr>
            <w:tcW w:w="1341" w:type="dxa"/>
            <w:shd w:val="clear" w:color="auto" w:fill="auto"/>
          </w:tcPr>
          <w:p w14:paraId="32869930" w14:textId="6FB421B8"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79,14</w:t>
            </w:r>
          </w:p>
        </w:tc>
      </w:tr>
      <w:tr w:rsidR="002D4D2F" w:rsidRPr="00E13BC5" w14:paraId="35F42F0D" w14:textId="77777777" w:rsidTr="00BE6972">
        <w:trPr>
          <w:trHeight w:val="118"/>
        </w:trPr>
        <w:tc>
          <w:tcPr>
            <w:tcW w:w="6516" w:type="dxa"/>
            <w:shd w:val="clear" w:color="auto" w:fill="auto"/>
            <w:noWrap/>
            <w:vAlign w:val="bottom"/>
          </w:tcPr>
          <w:p w14:paraId="5867A432" w14:textId="73BDC8C8"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COMPRESSÃO PEAD, PN16, DN 63X63</w:t>
            </w:r>
          </w:p>
        </w:tc>
        <w:tc>
          <w:tcPr>
            <w:tcW w:w="601" w:type="dxa"/>
            <w:shd w:val="clear" w:color="auto" w:fill="auto"/>
          </w:tcPr>
          <w:p w14:paraId="1B12F79F" w14:textId="3E8EED49"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1B23FFD" w14:textId="0CC8A654"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41</w:t>
            </w:r>
          </w:p>
        </w:tc>
        <w:tc>
          <w:tcPr>
            <w:tcW w:w="1341" w:type="dxa"/>
            <w:shd w:val="clear" w:color="auto" w:fill="auto"/>
          </w:tcPr>
          <w:p w14:paraId="6E4DB3B6" w14:textId="6993855D"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109,27</w:t>
            </w:r>
          </w:p>
        </w:tc>
      </w:tr>
      <w:tr w:rsidR="002D4D2F" w:rsidRPr="00E13BC5" w14:paraId="4645DBAA" w14:textId="77777777" w:rsidTr="00BE6972">
        <w:trPr>
          <w:trHeight w:val="164"/>
        </w:trPr>
        <w:tc>
          <w:tcPr>
            <w:tcW w:w="6516" w:type="dxa"/>
            <w:shd w:val="clear" w:color="auto" w:fill="auto"/>
            <w:noWrap/>
            <w:vAlign w:val="bottom"/>
          </w:tcPr>
          <w:p w14:paraId="36B02169" w14:textId="0108E60C"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UNIÃO DE COMPRESSÃO PEAD PE 80, DN 50MM, PN20</w:t>
            </w:r>
          </w:p>
        </w:tc>
        <w:tc>
          <w:tcPr>
            <w:tcW w:w="601" w:type="dxa"/>
            <w:shd w:val="clear" w:color="auto" w:fill="auto"/>
          </w:tcPr>
          <w:p w14:paraId="1DFE7BC2" w14:textId="6E8D8D61"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6DE874F" w14:textId="12E772FA"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154</w:t>
            </w:r>
          </w:p>
        </w:tc>
        <w:tc>
          <w:tcPr>
            <w:tcW w:w="1341" w:type="dxa"/>
            <w:shd w:val="clear" w:color="auto" w:fill="auto"/>
          </w:tcPr>
          <w:p w14:paraId="61F9C6A0" w14:textId="2184C4CC"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79,14</w:t>
            </w:r>
          </w:p>
        </w:tc>
      </w:tr>
      <w:tr w:rsidR="002D4D2F" w:rsidRPr="00E13BC5" w14:paraId="60AFA5E8" w14:textId="77777777" w:rsidTr="00BE6972">
        <w:trPr>
          <w:trHeight w:val="224"/>
        </w:trPr>
        <w:tc>
          <w:tcPr>
            <w:tcW w:w="6516" w:type="dxa"/>
            <w:shd w:val="clear" w:color="auto" w:fill="auto"/>
            <w:noWrap/>
            <w:vAlign w:val="bottom"/>
          </w:tcPr>
          <w:p w14:paraId="6E09C4E0" w14:textId="4D7C9A95"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32X25</w:t>
            </w:r>
          </w:p>
        </w:tc>
        <w:tc>
          <w:tcPr>
            <w:tcW w:w="601" w:type="dxa"/>
            <w:shd w:val="clear" w:color="auto" w:fill="auto"/>
          </w:tcPr>
          <w:p w14:paraId="07D2A609" w14:textId="09B471C4"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37386709" w14:textId="6D81187C"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44</w:t>
            </w:r>
          </w:p>
        </w:tc>
        <w:tc>
          <w:tcPr>
            <w:tcW w:w="1341" w:type="dxa"/>
            <w:shd w:val="clear" w:color="auto" w:fill="auto"/>
          </w:tcPr>
          <w:p w14:paraId="09D58DDA" w14:textId="662D9707"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33,08</w:t>
            </w:r>
          </w:p>
        </w:tc>
      </w:tr>
      <w:tr w:rsidR="002D4D2F" w:rsidRPr="00E13BC5" w14:paraId="5B1F8DDE" w14:textId="77777777" w:rsidTr="00BE6972">
        <w:trPr>
          <w:trHeight w:val="128"/>
        </w:trPr>
        <w:tc>
          <w:tcPr>
            <w:tcW w:w="6516" w:type="dxa"/>
            <w:shd w:val="clear" w:color="auto" w:fill="auto"/>
            <w:noWrap/>
            <w:vAlign w:val="bottom"/>
          </w:tcPr>
          <w:p w14:paraId="0B7D2577" w14:textId="6492772E"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40X25</w:t>
            </w:r>
          </w:p>
        </w:tc>
        <w:tc>
          <w:tcPr>
            <w:tcW w:w="601" w:type="dxa"/>
            <w:shd w:val="clear" w:color="auto" w:fill="auto"/>
          </w:tcPr>
          <w:p w14:paraId="5B12FD4D" w14:textId="5F4EAFB2"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28C6039" w14:textId="44EE7EC5"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7</w:t>
            </w:r>
          </w:p>
        </w:tc>
        <w:tc>
          <w:tcPr>
            <w:tcW w:w="1341" w:type="dxa"/>
            <w:shd w:val="clear" w:color="auto" w:fill="auto"/>
          </w:tcPr>
          <w:p w14:paraId="5E5417BD" w14:textId="6E9252F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42,22</w:t>
            </w:r>
          </w:p>
        </w:tc>
      </w:tr>
      <w:tr w:rsidR="002D4D2F" w:rsidRPr="00E13BC5" w14:paraId="1D134F88" w14:textId="77777777" w:rsidTr="00BE6972">
        <w:trPr>
          <w:trHeight w:val="173"/>
        </w:trPr>
        <w:tc>
          <w:tcPr>
            <w:tcW w:w="6516" w:type="dxa"/>
            <w:shd w:val="clear" w:color="auto" w:fill="auto"/>
            <w:noWrap/>
            <w:vAlign w:val="bottom"/>
          </w:tcPr>
          <w:p w14:paraId="0D5A8802" w14:textId="08DECEC7"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40X32</w:t>
            </w:r>
          </w:p>
        </w:tc>
        <w:tc>
          <w:tcPr>
            <w:tcW w:w="601" w:type="dxa"/>
            <w:shd w:val="clear" w:color="auto" w:fill="auto"/>
          </w:tcPr>
          <w:p w14:paraId="65206068" w14:textId="58875FEA"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61F7204" w14:textId="733D6542"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11</w:t>
            </w:r>
          </w:p>
        </w:tc>
        <w:tc>
          <w:tcPr>
            <w:tcW w:w="1341" w:type="dxa"/>
            <w:shd w:val="clear" w:color="auto" w:fill="auto"/>
          </w:tcPr>
          <w:p w14:paraId="1F65BD13" w14:textId="450D1896"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54,98</w:t>
            </w:r>
          </w:p>
        </w:tc>
      </w:tr>
      <w:tr w:rsidR="002D4D2F" w:rsidRPr="00E13BC5" w14:paraId="3EC6A71D" w14:textId="77777777" w:rsidTr="00BE6972">
        <w:trPr>
          <w:trHeight w:val="70"/>
        </w:trPr>
        <w:tc>
          <w:tcPr>
            <w:tcW w:w="6516" w:type="dxa"/>
            <w:shd w:val="clear" w:color="auto" w:fill="auto"/>
            <w:noWrap/>
            <w:vAlign w:val="bottom"/>
          </w:tcPr>
          <w:p w14:paraId="708D35AF" w14:textId="6605D31B"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50X40</w:t>
            </w:r>
          </w:p>
        </w:tc>
        <w:tc>
          <w:tcPr>
            <w:tcW w:w="601" w:type="dxa"/>
            <w:shd w:val="clear" w:color="auto" w:fill="auto"/>
          </w:tcPr>
          <w:p w14:paraId="7451729B" w14:textId="6F6CF098"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73A6A435" w14:textId="4BD0923A"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14</w:t>
            </w:r>
          </w:p>
        </w:tc>
        <w:tc>
          <w:tcPr>
            <w:tcW w:w="1341" w:type="dxa"/>
            <w:shd w:val="clear" w:color="auto" w:fill="auto"/>
          </w:tcPr>
          <w:p w14:paraId="5AF687DA" w14:textId="110352A7"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49,95</w:t>
            </w:r>
          </w:p>
        </w:tc>
      </w:tr>
      <w:tr w:rsidR="002D4D2F" w:rsidRPr="00E13BC5" w14:paraId="26A6018B" w14:textId="77777777" w:rsidTr="00BE6972">
        <w:trPr>
          <w:trHeight w:val="123"/>
        </w:trPr>
        <w:tc>
          <w:tcPr>
            <w:tcW w:w="6516" w:type="dxa"/>
            <w:shd w:val="clear" w:color="auto" w:fill="auto"/>
            <w:noWrap/>
            <w:vAlign w:val="bottom"/>
          </w:tcPr>
          <w:p w14:paraId="6C586BD0" w14:textId="4995FA53"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63X32</w:t>
            </w:r>
          </w:p>
        </w:tc>
        <w:tc>
          <w:tcPr>
            <w:tcW w:w="601" w:type="dxa"/>
            <w:shd w:val="clear" w:color="auto" w:fill="auto"/>
          </w:tcPr>
          <w:p w14:paraId="172D0380" w14:textId="3C6DC94D"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34EBFF92" w14:textId="3DBC0C38"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5CB8551C" w14:textId="20DAFBC0"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87,47</w:t>
            </w:r>
          </w:p>
        </w:tc>
      </w:tr>
      <w:tr w:rsidR="002D4D2F" w:rsidRPr="00E13BC5" w14:paraId="31A09DC3" w14:textId="77777777" w:rsidTr="00BE6972">
        <w:trPr>
          <w:trHeight w:val="170"/>
        </w:trPr>
        <w:tc>
          <w:tcPr>
            <w:tcW w:w="6516" w:type="dxa"/>
            <w:shd w:val="clear" w:color="auto" w:fill="auto"/>
            <w:noWrap/>
            <w:vAlign w:val="bottom"/>
          </w:tcPr>
          <w:p w14:paraId="12D84FEB" w14:textId="79D10F2A"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63X40</w:t>
            </w:r>
          </w:p>
        </w:tc>
        <w:tc>
          <w:tcPr>
            <w:tcW w:w="601" w:type="dxa"/>
            <w:shd w:val="clear" w:color="auto" w:fill="auto"/>
          </w:tcPr>
          <w:p w14:paraId="0F7EB168" w14:textId="068E798B"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A689DC1" w14:textId="7955AAD2"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w:t>
            </w:r>
          </w:p>
        </w:tc>
        <w:tc>
          <w:tcPr>
            <w:tcW w:w="1341" w:type="dxa"/>
            <w:shd w:val="clear" w:color="auto" w:fill="auto"/>
          </w:tcPr>
          <w:p w14:paraId="6A78A6B7" w14:textId="37CBB632"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82,95</w:t>
            </w:r>
          </w:p>
        </w:tc>
      </w:tr>
      <w:tr w:rsidR="002D4D2F" w:rsidRPr="00E13BC5" w14:paraId="3A6E68F3" w14:textId="77777777" w:rsidTr="00BE6972">
        <w:trPr>
          <w:trHeight w:val="216"/>
        </w:trPr>
        <w:tc>
          <w:tcPr>
            <w:tcW w:w="6516" w:type="dxa"/>
            <w:shd w:val="clear" w:color="auto" w:fill="auto"/>
            <w:noWrap/>
            <w:vAlign w:val="bottom"/>
          </w:tcPr>
          <w:p w14:paraId="6C6CF9A6" w14:textId="38BD1389"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UNIAO REDUÇÃO COMPRESSÃO PEAD, PN16, DN 63X50</w:t>
            </w:r>
          </w:p>
        </w:tc>
        <w:tc>
          <w:tcPr>
            <w:tcW w:w="601" w:type="dxa"/>
            <w:shd w:val="clear" w:color="auto" w:fill="auto"/>
          </w:tcPr>
          <w:p w14:paraId="2BB2372A" w14:textId="0BC497D5"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EFB026C" w14:textId="39D2299B"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2E98E3F8" w14:textId="676C49C3"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103,95</w:t>
            </w:r>
          </w:p>
        </w:tc>
      </w:tr>
      <w:tr w:rsidR="002D4D2F" w:rsidRPr="00E13BC5" w14:paraId="7CE36300" w14:textId="77777777" w:rsidTr="00BE6972">
        <w:trPr>
          <w:trHeight w:val="300"/>
        </w:trPr>
        <w:tc>
          <w:tcPr>
            <w:tcW w:w="6516" w:type="dxa"/>
            <w:shd w:val="clear" w:color="auto" w:fill="auto"/>
            <w:noWrap/>
            <w:vAlign w:val="bottom"/>
          </w:tcPr>
          <w:p w14:paraId="3C422D20" w14:textId="3A59EA9D"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1", DE BRONZE ROSCÁVEL</w:t>
            </w:r>
          </w:p>
        </w:tc>
        <w:tc>
          <w:tcPr>
            <w:tcW w:w="601" w:type="dxa"/>
            <w:shd w:val="clear" w:color="auto" w:fill="auto"/>
          </w:tcPr>
          <w:p w14:paraId="51C9FB2B" w14:textId="23EEB542"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4CB57298" w14:textId="27926AF1"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8</w:t>
            </w:r>
          </w:p>
        </w:tc>
        <w:tc>
          <w:tcPr>
            <w:tcW w:w="1341" w:type="dxa"/>
            <w:shd w:val="clear" w:color="auto" w:fill="auto"/>
          </w:tcPr>
          <w:p w14:paraId="67FA001E" w14:textId="2FA32443"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490,00</w:t>
            </w:r>
          </w:p>
        </w:tc>
      </w:tr>
      <w:tr w:rsidR="002D4D2F" w:rsidRPr="00E13BC5" w14:paraId="076C70D1" w14:textId="77777777" w:rsidTr="00BE6972">
        <w:trPr>
          <w:trHeight w:val="300"/>
        </w:trPr>
        <w:tc>
          <w:tcPr>
            <w:tcW w:w="6516" w:type="dxa"/>
            <w:shd w:val="clear" w:color="auto" w:fill="auto"/>
            <w:noWrap/>
            <w:vAlign w:val="bottom"/>
          </w:tcPr>
          <w:p w14:paraId="0D65D140" w14:textId="6630C00A"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1.1/2", DE BRONZE ROSCÁVEL</w:t>
            </w:r>
          </w:p>
        </w:tc>
        <w:tc>
          <w:tcPr>
            <w:tcW w:w="601" w:type="dxa"/>
            <w:shd w:val="clear" w:color="auto" w:fill="auto"/>
          </w:tcPr>
          <w:p w14:paraId="16193734" w14:textId="4CC3E98A"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60678D25" w14:textId="0DE7C239"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4</w:t>
            </w:r>
          </w:p>
        </w:tc>
        <w:tc>
          <w:tcPr>
            <w:tcW w:w="1341" w:type="dxa"/>
            <w:shd w:val="clear" w:color="auto" w:fill="auto"/>
          </w:tcPr>
          <w:p w14:paraId="7F9EBAAD" w14:textId="5E7DB769"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555,00</w:t>
            </w:r>
          </w:p>
        </w:tc>
      </w:tr>
      <w:tr w:rsidR="002D4D2F" w:rsidRPr="00E13BC5" w14:paraId="1D86C117" w14:textId="77777777" w:rsidTr="00BE6972">
        <w:trPr>
          <w:trHeight w:val="300"/>
        </w:trPr>
        <w:tc>
          <w:tcPr>
            <w:tcW w:w="6516" w:type="dxa"/>
            <w:shd w:val="clear" w:color="auto" w:fill="auto"/>
            <w:noWrap/>
            <w:vAlign w:val="bottom"/>
          </w:tcPr>
          <w:p w14:paraId="1FBC9A4F" w14:textId="55AA508B"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1.1/4", DE BRONZE ROSCÁVEL</w:t>
            </w:r>
          </w:p>
        </w:tc>
        <w:tc>
          <w:tcPr>
            <w:tcW w:w="601" w:type="dxa"/>
            <w:shd w:val="clear" w:color="auto" w:fill="auto"/>
          </w:tcPr>
          <w:p w14:paraId="21787C67" w14:textId="33409B9A"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6493BA2" w14:textId="261AF91B"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628182E0" w14:textId="0FE63AB5"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520,00</w:t>
            </w:r>
          </w:p>
        </w:tc>
      </w:tr>
      <w:tr w:rsidR="002D4D2F" w:rsidRPr="00E13BC5" w14:paraId="73C9CF86" w14:textId="77777777" w:rsidTr="00BE6972">
        <w:trPr>
          <w:trHeight w:val="300"/>
        </w:trPr>
        <w:tc>
          <w:tcPr>
            <w:tcW w:w="6516" w:type="dxa"/>
            <w:shd w:val="clear" w:color="auto" w:fill="auto"/>
            <w:noWrap/>
            <w:vAlign w:val="bottom"/>
          </w:tcPr>
          <w:p w14:paraId="7E0698F1" w14:textId="202B371A"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2", DE BRONZE ROSCÁVEL</w:t>
            </w:r>
          </w:p>
        </w:tc>
        <w:tc>
          <w:tcPr>
            <w:tcW w:w="601" w:type="dxa"/>
            <w:shd w:val="clear" w:color="auto" w:fill="auto"/>
          </w:tcPr>
          <w:p w14:paraId="5E265FDE" w14:textId="5D924A9A"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0138AD7B" w14:textId="19E60FAF"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1</w:t>
            </w:r>
          </w:p>
        </w:tc>
        <w:tc>
          <w:tcPr>
            <w:tcW w:w="1341" w:type="dxa"/>
            <w:shd w:val="clear" w:color="auto" w:fill="auto"/>
          </w:tcPr>
          <w:p w14:paraId="7663F563" w14:textId="02999058"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558,00</w:t>
            </w:r>
          </w:p>
        </w:tc>
      </w:tr>
      <w:tr w:rsidR="002D4D2F" w:rsidRPr="00E13BC5" w14:paraId="7C216F39" w14:textId="77777777" w:rsidTr="00BE6972">
        <w:trPr>
          <w:trHeight w:val="300"/>
        </w:trPr>
        <w:tc>
          <w:tcPr>
            <w:tcW w:w="6516" w:type="dxa"/>
            <w:shd w:val="clear" w:color="auto" w:fill="auto"/>
            <w:noWrap/>
            <w:vAlign w:val="bottom"/>
          </w:tcPr>
          <w:p w14:paraId="49094253" w14:textId="29B4E448" w:rsidR="002D4D2F" w:rsidRPr="00D56F17" w:rsidRDefault="002D4D2F" w:rsidP="002D4D2F">
            <w:pPr>
              <w:spacing w:after="0" w:line="240" w:lineRule="auto"/>
              <w:jc w:val="both"/>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VÁLVULA REDUTORA DE PRESSÃO, HORIZONTAL 3/4", DE BRONZE ROSCÁVEL</w:t>
            </w:r>
          </w:p>
        </w:tc>
        <w:tc>
          <w:tcPr>
            <w:tcW w:w="601" w:type="dxa"/>
            <w:shd w:val="clear" w:color="auto" w:fill="auto"/>
          </w:tcPr>
          <w:p w14:paraId="034243C6" w14:textId="7B993B8A"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Un.</w:t>
            </w:r>
          </w:p>
        </w:tc>
        <w:tc>
          <w:tcPr>
            <w:tcW w:w="1035" w:type="dxa"/>
            <w:shd w:val="clear" w:color="auto" w:fill="auto"/>
            <w:noWrap/>
          </w:tcPr>
          <w:p w14:paraId="202EA4CD" w14:textId="57E3F685" w:rsidR="002D4D2F" w:rsidRPr="00D56F17" w:rsidRDefault="002D4D2F" w:rsidP="002D4D2F">
            <w:pPr>
              <w:spacing w:after="0" w:line="240" w:lineRule="auto"/>
              <w:jc w:val="center"/>
              <w:rPr>
                <w:rFonts w:ascii="Courier New" w:hAnsi="Courier New" w:cs="Courier New"/>
                <w:color w:val="000000"/>
                <w:sz w:val="20"/>
                <w:szCs w:val="20"/>
                <w:lang w:eastAsia="pt-BR"/>
              </w:rPr>
            </w:pPr>
            <w:r w:rsidRPr="00D56F17">
              <w:rPr>
                <w:rFonts w:ascii="Courier New" w:hAnsi="Courier New" w:cs="Courier New"/>
                <w:color w:val="000000"/>
                <w:sz w:val="20"/>
                <w:szCs w:val="20"/>
                <w:lang w:eastAsia="pt-BR"/>
              </w:rPr>
              <w:t>25</w:t>
            </w:r>
          </w:p>
        </w:tc>
        <w:tc>
          <w:tcPr>
            <w:tcW w:w="1341" w:type="dxa"/>
            <w:shd w:val="clear" w:color="auto" w:fill="auto"/>
          </w:tcPr>
          <w:p w14:paraId="387503D9" w14:textId="697C3784" w:rsidR="002D4D2F" w:rsidRPr="002D4D2F" w:rsidRDefault="002D4D2F" w:rsidP="002D4D2F">
            <w:pPr>
              <w:spacing w:after="0" w:line="240" w:lineRule="auto"/>
              <w:jc w:val="center"/>
              <w:rPr>
                <w:rFonts w:ascii="Courier New" w:hAnsi="Courier New" w:cs="Courier New"/>
                <w:b/>
                <w:bCs/>
                <w:color w:val="000000"/>
                <w:sz w:val="20"/>
                <w:szCs w:val="20"/>
                <w:lang w:eastAsia="pt-BR"/>
              </w:rPr>
            </w:pPr>
            <w:r w:rsidRPr="002D4D2F">
              <w:rPr>
                <w:rFonts w:ascii="Courier New" w:hAnsi="Courier New" w:cs="Courier New"/>
                <w:color w:val="000000"/>
                <w:sz w:val="20"/>
                <w:szCs w:val="20"/>
              </w:rPr>
              <w:t>425,00</w:t>
            </w:r>
          </w:p>
        </w:tc>
      </w:tr>
    </w:tbl>
    <w:p w14:paraId="65B26F6E" w14:textId="77777777" w:rsidR="00DA6107" w:rsidRDefault="00DA6107" w:rsidP="00C611C6">
      <w:pPr>
        <w:spacing w:after="0" w:line="240" w:lineRule="auto"/>
        <w:contextualSpacing/>
        <w:rPr>
          <w:rFonts w:ascii="Courier New" w:hAnsi="Courier New" w:cs="Courier New"/>
          <w:sz w:val="24"/>
          <w:szCs w:val="24"/>
          <w:lang w:eastAsia="pt-BR"/>
        </w:rPr>
      </w:pPr>
    </w:p>
    <w:p w14:paraId="467AF246" w14:textId="6E8D02D0" w:rsidR="00C611C6" w:rsidRPr="00C611C6" w:rsidRDefault="00C07983" w:rsidP="00C07983">
      <w:pPr>
        <w:spacing w:after="0" w:line="240" w:lineRule="auto"/>
        <w:jc w:val="both"/>
        <w:rPr>
          <w:rFonts w:ascii="Courier New" w:hAnsi="Courier New" w:cs="Courier New"/>
          <w:sz w:val="24"/>
          <w:szCs w:val="24"/>
        </w:rPr>
      </w:pPr>
      <w:r w:rsidRPr="00C07983">
        <w:rPr>
          <w:rFonts w:ascii="Courier New" w:hAnsi="Courier New" w:cs="Courier New"/>
          <w:b/>
          <w:bCs/>
          <w:sz w:val="24"/>
          <w:szCs w:val="24"/>
        </w:rPr>
        <w:t>a)</w:t>
      </w:r>
      <w:r>
        <w:rPr>
          <w:rFonts w:ascii="Courier New" w:hAnsi="Courier New" w:cs="Courier New"/>
          <w:sz w:val="24"/>
          <w:szCs w:val="24"/>
        </w:rPr>
        <w:t xml:space="preserve"> </w:t>
      </w:r>
      <w:r w:rsidR="00C611C6" w:rsidRPr="00C611C6">
        <w:rPr>
          <w:rFonts w:ascii="Courier New" w:hAnsi="Courier New" w:cs="Courier New"/>
          <w:sz w:val="24"/>
          <w:szCs w:val="24"/>
        </w:rPr>
        <w:t>Para execução do presente processo as empresas contratadas deverão responsabilizar-se pela qualidade e entrega dos materiais e serviços descriminados.</w:t>
      </w:r>
    </w:p>
    <w:p w14:paraId="3AD59DA8" w14:textId="77777777" w:rsidR="00C07983" w:rsidRDefault="00C07983" w:rsidP="00C07983">
      <w:pPr>
        <w:spacing w:after="0" w:line="240" w:lineRule="auto"/>
        <w:jc w:val="both"/>
        <w:rPr>
          <w:rFonts w:ascii="Courier New" w:hAnsi="Courier New" w:cs="Courier New"/>
          <w:sz w:val="24"/>
          <w:szCs w:val="24"/>
        </w:rPr>
      </w:pPr>
    </w:p>
    <w:p w14:paraId="75AD3BDF" w14:textId="6A738EC3" w:rsidR="00C611C6" w:rsidRPr="00C611C6" w:rsidRDefault="00C07983" w:rsidP="00C07983">
      <w:pPr>
        <w:spacing w:after="0" w:line="240" w:lineRule="auto"/>
        <w:jc w:val="both"/>
        <w:rPr>
          <w:rFonts w:ascii="Courier New" w:hAnsi="Courier New" w:cs="Courier New"/>
          <w:sz w:val="24"/>
          <w:szCs w:val="24"/>
        </w:rPr>
      </w:pPr>
      <w:r w:rsidRPr="00C07983">
        <w:rPr>
          <w:rFonts w:ascii="Courier New" w:hAnsi="Courier New" w:cs="Courier New"/>
          <w:b/>
          <w:bCs/>
          <w:sz w:val="24"/>
          <w:szCs w:val="24"/>
        </w:rPr>
        <w:t>b)</w:t>
      </w:r>
      <w:r>
        <w:rPr>
          <w:rFonts w:ascii="Courier New" w:hAnsi="Courier New" w:cs="Courier New"/>
          <w:sz w:val="24"/>
          <w:szCs w:val="24"/>
        </w:rPr>
        <w:t xml:space="preserve"> </w:t>
      </w:r>
      <w:r w:rsidR="00C611C6" w:rsidRPr="00C611C6">
        <w:rPr>
          <w:rFonts w:ascii="Courier New" w:hAnsi="Courier New" w:cs="Courier New"/>
          <w:sz w:val="24"/>
          <w:szCs w:val="24"/>
        </w:rPr>
        <w:t>Para construção dos poços a empresa deverá seguir o termo de referência, estudos técnicos e de locação, além de demais características descritas no projeto.</w:t>
      </w:r>
    </w:p>
    <w:p w14:paraId="72C952F7" w14:textId="77777777" w:rsidR="00C07983" w:rsidRDefault="00C07983" w:rsidP="00C07983">
      <w:pPr>
        <w:spacing w:after="0" w:line="240" w:lineRule="auto"/>
        <w:jc w:val="both"/>
        <w:rPr>
          <w:rFonts w:ascii="Courier New" w:hAnsi="Courier New" w:cs="Courier New"/>
          <w:sz w:val="24"/>
          <w:szCs w:val="24"/>
        </w:rPr>
      </w:pPr>
    </w:p>
    <w:p w14:paraId="11DECF0E" w14:textId="67ABD957" w:rsidR="00C611C6" w:rsidRPr="00C611C6" w:rsidRDefault="00C07983" w:rsidP="00C07983">
      <w:pPr>
        <w:spacing w:after="0" w:line="240" w:lineRule="auto"/>
        <w:jc w:val="both"/>
        <w:rPr>
          <w:rFonts w:ascii="Courier New" w:hAnsi="Courier New" w:cs="Courier New"/>
          <w:sz w:val="24"/>
          <w:szCs w:val="24"/>
        </w:rPr>
      </w:pPr>
      <w:r w:rsidRPr="00C07983">
        <w:rPr>
          <w:rFonts w:ascii="Courier New" w:hAnsi="Courier New" w:cs="Courier New"/>
          <w:b/>
          <w:bCs/>
          <w:sz w:val="24"/>
          <w:szCs w:val="24"/>
        </w:rPr>
        <w:t>c)</w:t>
      </w:r>
      <w:r>
        <w:rPr>
          <w:rFonts w:ascii="Courier New" w:hAnsi="Courier New" w:cs="Courier New"/>
          <w:sz w:val="24"/>
          <w:szCs w:val="24"/>
        </w:rPr>
        <w:t xml:space="preserve"> </w:t>
      </w:r>
      <w:r w:rsidR="00C611C6" w:rsidRPr="00C611C6">
        <w:rPr>
          <w:rFonts w:ascii="Courier New" w:hAnsi="Courier New" w:cs="Courier New"/>
          <w:sz w:val="24"/>
          <w:szCs w:val="24"/>
        </w:rPr>
        <w:t>Os matérias para construção da rede deverão ser da mesma marca e compatível entre si.</w:t>
      </w:r>
    </w:p>
    <w:p w14:paraId="45BEAF12" w14:textId="77777777" w:rsidR="00C07983" w:rsidRDefault="00C07983" w:rsidP="00C07983">
      <w:pPr>
        <w:spacing w:after="0" w:line="240" w:lineRule="auto"/>
        <w:jc w:val="both"/>
        <w:rPr>
          <w:rFonts w:ascii="Courier New" w:hAnsi="Courier New" w:cs="Courier New"/>
          <w:sz w:val="24"/>
          <w:szCs w:val="24"/>
        </w:rPr>
      </w:pPr>
    </w:p>
    <w:p w14:paraId="2BB9F513" w14:textId="2860DFB7" w:rsidR="00C611C6" w:rsidRPr="00C611C6" w:rsidRDefault="00C07983" w:rsidP="00C07983">
      <w:pPr>
        <w:spacing w:after="0" w:line="240" w:lineRule="auto"/>
        <w:jc w:val="both"/>
        <w:rPr>
          <w:rFonts w:ascii="Courier New" w:hAnsi="Courier New" w:cs="Courier New"/>
          <w:sz w:val="24"/>
          <w:szCs w:val="24"/>
        </w:rPr>
      </w:pPr>
      <w:r w:rsidRPr="00C07983">
        <w:rPr>
          <w:rFonts w:ascii="Courier New" w:hAnsi="Courier New" w:cs="Courier New"/>
          <w:b/>
          <w:bCs/>
          <w:sz w:val="24"/>
          <w:szCs w:val="24"/>
        </w:rPr>
        <w:t>d)</w:t>
      </w:r>
      <w:r>
        <w:rPr>
          <w:rFonts w:ascii="Courier New" w:hAnsi="Courier New" w:cs="Courier New"/>
          <w:sz w:val="24"/>
          <w:szCs w:val="24"/>
        </w:rPr>
        <w:t xml:space="preserve"> </w:t>
      </w:r>
      <w:r w:rsidR="00C611C6" w:rsidRPr="00C611C6">
        <w:rPr>
          <w:rFonts w:ascii="Courier New" w:hAnsi="Courier New" w:cs="Courier New"/>
          <w:sz w:val="24"/>
          <w:szCs w:val="24"/>
        </w:rPr>
        <w:t>Os itens deverão ser entregues nas quantidades e locais a serem indicados pela Secretaria de Agricultura deste município, sem qualquer ônus a Administração. Ou seja, os encargos decorrentes da entrega correrão por conta dos fornecedores.</w:t>
      </w:r>
    </w:p>
    <w:p w14:paraId="64E4BD84" w14:textId="77777777" w:rsidR="00F65AA3" w:rsidRDefault="00F65AA3" w:rsidP="00F65AA3">
      <w:pPr>
        <w:spacing w:after="0" w:line="240" w:lineRule="auto"/>
        <w:jc w:val="both"/>
        <w:rPr>
          <w:rFonts w:ascii="Courier New" w:hAnsi="Courier New" w:cs="Courier New"/>
          <w:sz w:val="24"/>
          <w:szCs w:val="24"/>
        </w:rPr>
      </w:pPr>
    </w:p>
    <w:p w14:paraId="17FB9B18" w14:textId="44B58CCF" w:rsidR="00C611C6" w:rsidRPr="00C611C6" w:rsidRDefault="00F65AA3" w:rsidP="00F65AA3">
      <w:pPr>
        <w:spacing w:after="0" w:line="240" w:lineRule="auto"/>
        <w:jc w:val="both"/>
        <w:rPr>
          <w:rFonts w:ascii="Courier New" w:hAnsi="Courier New" w:cs="Courier New"/>
          <w:sz w:val="24"/>
          <w:szCs w:val="24"/>
        </w:rPr>
      </w:pPr>
      <w:r w:rsidRPr="00F65AA3">
        <w:rPr>
          <w:rFonts w:ascii="Courier New" w:hAnsi="Courier New" w:cs="Courier New"/>
          <w:b/>
          <w:bCs/>
          <w:sz w:val="24"/>
          <w:szCs w:val="24"/>
        </w:rPr>
        <w:t>e)</w:t>
      </w:r>
      <w:r>
        <w:rPr>
          <w:rFonts w:ascii="Courier New" w:hAnsi="Courier New" w:cs="Courier New"/>
          <w:sz w:val="24"/>
          <w:szCs w:val="24"/>
        </w:rPr>
        <w:t xml:space="preserve"> </w:t>
      </w:r>
      <w:r w:rsidR="00C611C6" w:rsidRPr="00C611C6">
        <w:rPr>
          <w:rFonts w:ascii="Courier New" w:hAnsi="Courier New" w:cs="Courier New"/>
          <w:sz w:val="24"/>
          <w:szCs w:val="24"/>
        </w:rPr>
        <w:t>Todos os materiais desta licitação deverão ser de primeira linha. Caso seja constatado que os produtos, entregues não correspondem em qualidade, descrição e especificação ao estabelecido na licitação ou a quantidade indicada no cronograma, será exigido do licitante sua substituição ou rejeitado o fornecimento, sem qualquer ônus para a Administração.</w:t>
      </w:r>
    </w:p>
    <w:p w14:paraId="23E785E6" w14:textId="77777777" w:rsidR="00F65AA3" w:rsidRDefault="00F65AA3" w:rsidP="00F65AA3">
      <w:pPr>
        <w:spacing w:after="0" w:line="240" w:lineRule="auto"/>
        <w:jc w:val="both"/>
        <w:rPr>
          <w:rFonts w:ascii="Courier New" w:hAnsi="Courier New" w:cs="Courier New"/>
          <w:sz w:val="24"/>
          <w:szCs w:val="24"/>
        </w:rPr>
      </w:pPr>
    </w:p>
    <w:p w14:paraId="2A799C3F" w14:textId="5868743C" w:rsidR="00C611C6" w:rsidRPr="00C611C6" w:rsidRDefault="00F65AA3" w:rsidP="00F65AA3">
      <w:pPr>
        <w:spacing w:after="0" w:line="240" w:lineRule="auto"/>
        <w:jc w:val="both"/>
        <w:rPr>
          <w:rFonts w:ascii="Courier New" w:hAnsi="Courier New" w:cs="Courier New"/>
          <w:sz w:val="24"/>
          <w:szCs w:val="24"/>
        </w:rPr>
      </w:pPr>
      <w:r w:rsidRPr="00F65AA3">
        <w:rPr>
          <w:rFonts w:ascii="Courier New" w:hAnsi="Courier New" w:cs="Courier New"/>
          <w:b/>
          <w:bCs/>
          <w:sz w:val="24"/>
          <w:szCs w:val="24"/>
        </w:rPr>
        <w:t>f)</w:t>
      </w:r>
      <w:r>
        <w:rPr>
          <w:rFonts w:ascii="Courier New" w:hAnsi="Courier New" w:cs="Courier New"/>
          <w:sz w:val="24"/>
          <w:szCs w:val="24"/>
        </w:rPr>
        <w:t xml:space="preserve"> </w:t>
      </w:r>
      <w:r w:rsidR="00C611C6" w:rsidRPr="00C611C6">
        <w:rPr>
          <w:rFonts w:ascii="Courier New" w:hAnsi="Courier New" w:cs="Courier New"/>
          <w:sz w:val="24"/>
          <w:szCs w:val="24"/>
        </w:rPr>
        <w:t>Os quantitativos constantes são meramente estimativos, não implicam em obrigatoriedade de contratação pela Administração, não podendo ser exigidos nem considerados como referência para pagamento, durante a vigência do Registro de Preços, servindo apenas como referencial para a elaboração das propostas dos licitantes.</w:t>
      </w:r>
    </w:p>
    <w:p w14:paraId="03079156" w14:textId="77777777" w:rsidR="00F65AA3" w:rsidRDefault="00F65AA3" w:rsidP="00F65AA3">
      <w:pPr>
        <w:pStyle w:val="Corpodetexto"/>
        <w:rPr>
          <w:rFonts w:cs="Courier New"/>
          <w:bCs/>
          <w:szCs w:val="24"/>
        </w:rPr>
      </w:pPr>
    </w:p>
    <w:p w14:paraId="166BDD07" w14:textId="25870A45" w:rsidR="00C611C6" w:rsidRPr="00C611C6" w:rsidRDefault="00F65AA3" w:rsidP="00F65AA3">
      <w:pPr>
        <w:pStyle w:val="Corpodetexto"/>
        <w:rPr>
          <w:rFonts w:cs="Courier New"/>
          <w:bCs/>
          <w:szCs w:val="24"/>
        </w:rPr>
      </w:pPr>
      <w:r w:rsidRPr="00F65AA3">
        <w:rPr>
          <w:rFonts w:cs="Courier New"/>
          <w:b/>
          <w:szCs w:val="24"/>
        </w:rPr>
        <w:lastRenderedPageBreak/>
        <w:t>g)</w:t>
      </w:r>
      <w:r>
        <w:rPr>
          <w:rFonts w:cs="Courier New"/>
          <w:bCs/>
          <w:szCs w:val="24"/>
        </w:rPr>
        <w:t xml:space="preserve"> </w:t>
      </w:r>
      <w:r w:rsidR="00C611C6" w:rsidRPr="00C611C6">
        <w:rPr>
          <w:rFonts w:cs="Courier New"/>
          <w:bCs/>
          <w:szCs w:val="24"/>
        </w:rPr>
        <w:t>Os materiais deverão ser entregues em até 053 (cinco dias) dias úteis após a solicitação, o atraso injustificado no atendimento e início dos serviços sujeitará a empresa a penalidades, previstas no edital/ata registro.</w:t>
      </w:r>
    </w:p>
    <w:p w14:paraId="430B1B9A" w14:textId="77777777" w:rsidR="00C611C6" w:rsidRPr="00C611C6" w:rsidRDefault="00C611C6" w:rsidP="00C611C6">
      <w:pPr>
        <w:pStyle w:val="Corpodetexto"/>
        <w:ind w:left="1440"/>
        <w:rPr>
          <w:rFonts w:cs="Courier New"/>
          <w:szCs w:val="24"/>
        </w:rPr>
      </w:pPr>
    </w:p>
    <w:p w14:paraId="1C2EB66B" w14:textId="6F856CDC" w:rsidR="00C611C6" w:rsidRPr="00C611C6" w:rsidRDefault="00F65AA3" w:rsidP="00F65AA3">
      <w:pPr>
        <w:spacing w:after="0" w:line="240" w:lineRule="auto"/>
        <w:jc w:val="both"/>
        <w:rPr>
          <w:rFonts w:ascii="Courier New" w:hAnsi="Courier New" w:cs="Courier New"/>
          <w:b/>
          <w:sz w:val="24"/>
          <w:szCs w:val="24"/>
        </w:rPr>
      </w:pPr>
      <w:r>
        <w:rPr>
          <w:rFonts w:ascii="Courier New" w:hAnsi="Courier New" w:cs="Courier New"/>
          <w:b/>
          <w:color w:val="000000"/>
          <w:sz w:val="24"/>
          <w:szCs w:val="24"/>
        </w:rPr>
        <w:t xml:space="preserve">2. </w:t>
      </w:r>
      <w:r w:rsidR="00C611C6" w:rsidRPr="00C611C6">
        <w:rPr>
          <w:rFonts w:ascii="Courier New" w:hAnsi="Courier New" w:cs="Courier New"/>
          <w:b/>
          <w:color w:val="000000"/>
          <w:sz w:val="24"/>
          <w:szCs w:val="24"/>
        </w:rPr>
        <w:t xml:space="preserve">DEMAIS OBRIGAÇÕES DA EMPRESA CONTRATADA: </w:t>
      </w:r>
    </w:p>
    <w:p w14:paraId="3BE78FBC" w14:textId="77777777" w:rsidR="00F65AA3" w:rsidRDefault="00F65AA3" w:rsidP="00F65AA3">
      <w:pPr>
        <w:spacing w:after="0" w:line="240" w:lineRule="auto"/>
        <w:jc w:val="both"/>
        <w:rPr>
          <w:rFonts w:ascii="Courier New" w:hAnsi="Courier New" w:cs="Courier New"/>
          <w:sz w:val="24"/>
          <w:szCs w:val="24"/>
        </w:rPr>
      </w:pPr>
    </w:p>
    <w:p w14:paraId="4718E7AF" w14:textId="324F4198" w:rsidR="00C611C6" w:rsidRPr="00C611C6" w:rsidRDefault="00F65AA3" w:rsidP="00F65AA3">
      <w:pPr>
        <w:spacing w:after="0" w:line="240" w:lineRule="auto"/>
        <w:jc w:val="both"/>
        <w:rPr>
          <w:rFonts w:ascii="Courier New" w:hAnsi="Courier New" w:cs="Courier New"/>
          <w:sz w:val="24"/>
          <w:szCs w:val="24"/>
        </w:rPr>
      </w:pPr>
      <w:r w:rsidRPr="00F65AA3">
        <w:rPr>
          <w:rFonts w:ascii="Courier New" w:hAnsi="Courier New" w:cs="Courier New"/>
          <w:b/>
          <w:bCs/>
          <w:sz w:val="24"/>
          <w:szCs w:val="24"/>
        </w:rPr>
        <w:t>a)</w:t>
      </w:r>
      <w:r>
        <w:rPr>
          <w:rFonts w:ascii="Courier New" w:hAnsi="Courier New" w:cs="Courier New"/>
          <w:sz w:val="24"/>
          <w:szCs w:val="24"/>
        </w:rPr>
        <w:t xml:space="preserve"> </w:t>
      </w:r>
      <w:r w:rsidR="00C611C6" w:rsidRPr="00C611C6">
        <w:rPr>
          <w:rFonts w:ascii="Courier New" w:hAnsi="Courier New" w:cs="Courier New"/>
          <w:sz w:val="24"/>
          <w:szCs w:val="24"/>
        </w:rPr>
        <w:t>Todas as especificações discriminadas são as mínimas exigidas na cotação.</w:t>
      </w:r>
    </w:p>
    <w:p w14:paraId="1F89CA61" w14:textId="77777777" w:rsidR="00F65AA3" w:rsidRDefault="00F65AA3" w:rsidP="00F65AA3">
      <w:pPr>
        <w:pStyle w:val="0Pargrafocomum"/>
        <w:spacing w:after="0" w:line="240" w:lineRule="auto"/>
        <w:ind w:firstLine="0"/>
        <w:rPr>
          <w:rFonts w:ascii="Courier New" w:eastAsia="Times New Roman" w:hAnsi="Courier New" w:cs="Courier New"/>
          <w:bCs/>
          <w:lang w:eastAsia="zh-CN"/>
        </w:rPr>
      </w:pPr>
    </w:p>
    <w:p w14:paraId="217D02FC" w14:textId="25E7833B" w:rsidR="00C611C6" w:rsidRPr="00C611C6" w:rsidRDefault="00F65AA3" w:rsidP="00F65AA3">
      <w:pPr>
        <w:pStyle w:val="0Pargrafocomum"/>
        <w:spacing w:after="0" w:line="240" w:lineRule="auto"/>
        <w:ind w:firstLine="0"/>
        <w:rPr>
          <w:rFonts w:ascii="Courier New" w:eastAsia="Times New Roman" w:hAnsi="Courier New" w:cs="Courier New"/>
          <w:bCs/>
          <w:lang w:eastAsia="zh-CN"/>
        </w:rPr>
      </w:pPr>
      <w:r w:rsidRPr="00F65AA3">
        <w:rPr>
          <w:rFonts w:ascii="Courier New" w:eastAsia="Times New Roman" w:hAnsi="Courier New" w:cs="Courier New"/>
          <w:b/>
          <w:lang w:eastAsia="zh-CN"/>
        </w:rPr>
        <w:t>b)</w:t>
      </w:r>
      <w:r>
        <w:rPr>
          <w:rFonts w:ascii="Courier New" w:eastAsia="Times New Roman" w:hAnsi="Courier New" w:cs="Courier New"/>
          <w:bCs/>
          <w:lang w:eastAsia="zh-CN"/>
        </w:rPr>
        <w:t xml:space="preserve"> </w:t>
      </w:r>
      <w:r w:rsidR="00C611C6" w:rsidRPr="00C611C6">
        <w:rPr>
          <w:rFonts w:ascii="Courier New" w:eastAsia="Times New Roman" w:hAnsi="Courier New" w:cs="Courier New"/>
          <w:bCs/>
          <w:lang w:eastAsia="zh-CN"/>
        </w:rPr>
        <w:t>As empresas deverão atentar com relação aos parâmetros de proteção ao meio ambiente durante toda fase de execução contratual. Para a contratação de serviços, serão consideradas as normas técnicas, de saúde, de higiene e de segurança do trabalho, do Ministério do Trabalho e Emprego – MTE, bem como a priorização o emprego de mão-de-obra específica e segura por meio do Equipamento de Proteção Individual (EPI) específico para execução dos serviços seguindo os critérios dos projetos técnicos elaborados.</w:t>
      </w:r>
    </w:p>
    <w:p w14:paraId="45924D44" w14:textId="77777777" w:rsidR="00F65AA3" w:rsidRDefault="00F65AA3" w:rsidP="00F65AA3">
      <w:pPr>
        <w:pStyle w:val="0Pargrafocomum"/>
        <w:spacing w:after="0" w:line="240" w:lineRule="auto"/>
        <w:ind w:firstLine="0"/>
        <w:rPr>
          <w:rFonts w:ascii="Courier New" w:eastAsia="Times New Roman" w:hAnsi="Courier New" w:cs="Courier New"/>
          <w:bCs/>
          <w:lang w:eastAsia="zh-CN"/>
        </w:rPr>
      </w:pPr>
    </w:p>
    <w:p w14:paraId="53E8524A" w14:textId="01042742" w:rsidR="00C611C6" w:rsidRPr="00C611C6" w:rsidRDefault="00F65AA3" w:rsidP="00F65AA3">
      <w:pPr>
        <w:pStyle w:val="0Pargrafocomum"/>
        <w:spacing w:after="0" w:line="240" w:lineRule="auto"/>
        <w:ind w:firstLine="0"/>
        <w:rPr>
          <w:rFonts w:ascii="Courier New" w:eastAsia="Times New Roman" w:hAnsi="Courier New" w:cs="Courier New"/>
          <w:bCs/>
          <w:lang w:eastAsia="zh-CN"/>
        </w:rPr>
      </w:pPr>
      <w:r w:rsidRPr="00F65AA3">
        <w:rPr>
          <w:rFonts w:ascii="Courier New" w:eastAsia="Times New Roman" w:hAnsi="Courier New" w:cs="Courier New"/>
          <w:b/>
          <w:lang w:eastAsia="zh-CN"/>
        </w:rPr>
        <w:t>c)</w:t>
      </w:r>
      <w:r>
        <w:rPr>
          <w:rFonts w:ascii="Courier New" w:eastAsia="Times New Roman" w:hAnsi="Courier New" w:cs="Courier New"/>
          <w:bCs/>
          <w:lang w:eastAsia="zh-CN"/>
        </w:rPr>
        <w:t xml:space="preserve"> </w:t>
      </w:r>
      <w:r w:rsidR="00C611C6" w:rsidRPr="00C611C6">
        <w:rPr>
          <w:rFonts w:ascii="Courier New" w:eastAsia="Times New Roman" w:hAnsi="Courier New" w:cs="Courier New"/>
          <w:bCs/>
          <w:lang w:eastAsia="zh-CN"/>
        </w:rPr>
        <w:t>Os serviços deverão ser realizados nos dias e horários em que houver expediente na Secretaria Municipal de Agricultura, Desenvolvimento Econômico e Meio Ambiente, ou em outro horário desde que haja comum acordo entre contratante e contratada.</w:t>
      </w:r>
    </w:p>
    <w:p w14:paraId="66086C0A" w14:textId="77777777" w:rsidR="00F65AA3" w:rsidRDefault="00F65AA3" w:rsidP="00F65AA3">
      <w:pPr>
        <w:pStyle w:val="0Pargrafocomum"/>
        <w:spacing w:after="0" w:line="240" w:lineRule="auto"/>
        <w:ind w:firstLine="0"/>
        <w:rPr>
          <w:rFonts w:ascii="Courier New" w:eastAsia="Times New Roman" w:hAnsi="Courier New" w:cs="Courier New"/>
          <w:b/>
          <w:lang w:eastAsia="zh-CN"/>
        </w:rPr>
      </w:pPr>
    </w:p>
    <w:p w14:paraId="12A9CB6F" w14:textId="3AECEB12" w:rsidR="00C611C6" w:rsidRPr="00C611C6" w:rsidRDefault="00C611C6" w:rsidP="00F65AA3">
      <w:pPr>
        <w:pStyle w:val="0Pargrafocomum"/>
        <w:spacing w:after="0" w:line="240" w:lineRule="auto"/>
        <w:ind w:firstLine="0"/>
        <w:rPr>
          <w:rFonts w:ascii="Courier New" w:eastAsia="Times New Roman" w:hAnsi="Courier New" w:cs="Courier New"/>
          <w:b/>
          <w:lang w:eastAsia="zh-CN"/>
        </w:rPr>
      </w:pPr>
      <w:r w:rsidRPr="00C611C6">
        <w:rPr>
          <w:rFonts w:ascii="Courier New" w:eastAsia="Times New Roman" w:hAnsi="Courier New" w:cs="Courier New"/>
          <w:b/>
          <w:lang w:eastAsia="zh-CN"/>
        </w:rPr>
        <w:t xml:space="preserve">Observações: </w:t>
      </w:r>
      <w:r w:rsidRPr="00C611C6">
        <w:rPr>
          <w:rFonts w:ascii="Courier New" w:eastAsia="Times New Roman" w:hAnsi="Courier New" w:cs="Courier New"/>
          <w:bCs/>
          <w:lang w:eastAsia="zh-CN"/>
        </w:rPr>
        <w:t xml:space="preserve">A perfuração dos poços deverá seguir o termo de </w:t>
      </w:r>
      <w:r w:rsidR="00F65AA3" w:rsidRPr="00C611C6">
        <w:rPr>
          <w:rFonts w:ascii="Courier New" w:eastAsia="Times New Roman" w:hAnsi="Courier New" w:cs="Courier New"/>
          <w:bCs/>
          <w:lang w:eastAsia="zh-CN"/>
        </w:rPr>
        <w:t>referência</w:t>
      </w:r>
      <w:r w:rsidRPr="00C611C6">
        <w:rPr>
          <w:rFonts w:ascii="Courier New" w:eastAsia="Times New Roman" w:hAnsi="Courier New" w:cs="Courier New"/>
          <w:bCs/>
          <w:lang w:eastAsia="zh-CN"/>
        </w:rPr>
        <w:t xml:space="preserve"> e demais documentos expedidos por Geólogo e/ou Eng. </w:t>
      </w:r>
      <w:r w:rsidR="00F65AA3">
        <w:rPr>
          <w:rFonts w:ascii="Courier New" w:eastAsia="Times New Roman" w:hAnsi="Courier New" w:cs="Courier New"/>
          <w:bCs/>
          <w:lang w:eastAsia="zh-CN"/>
        </w:rPr>
        <w:t>d</w:t>
      </w:r>
      <w:r w:rsidRPr="00C611C6">
        <w:rPr>
          <w:rFonts w:ascii="Courier New" w:eastAsia="Times New Roman" w:hAnsi="Courier New" w:cs="Courier New"/>
          <w:bCs/>
          <w:lang w:eastAsia="zh-CN"/>
        </w:rPr>
        <w:t>e Minas. A instalação dos poços e características dos materiais deverão seguir as recomendações dos projetos de Engenharia.</w:t>
      </w:r>
    </w:p>
    <w:p w14:paraId="16EE200B" w14:textId="77777777" w:rsidR="00C611C6" w:rsidRPr="00C611C6" w:rsidRDefault="00C611C6" w:rsidP="00C611C6">
      <w:pPr>
        <w:pBdr>
          <w:top w:val="nil"/>
          <w:left w:val="nil"/>
          <w:bottom w:val="nil"/>
          <w:right w:val="nil"/>
          <w:between w:val="nil"/>
        </w:pBdr>
        <w:spacing w:after="0" w:line="240" w:lineRule="auto"/>
        <w:ind w:left="1308"/>
        <w:jc w:val="both"/>
        <w:rPr>
          <w:rFonts w:ascii="Courier New" w:hAnsi="Courier New" w:cs="Courier New"/>
          <w:color w:val="000000"/>
          <w:sz w:val="24"/>
          <w:szCs w:val="24"/>
        </w:rPr>
      </w:pPr>
    </w:p>
    <w:p w14:paraId="484FFABF" w14:textId="77777777" w:rsidR="00C611C6" w:rsidRPr="00C611C6" w:rsidRDefault="00C611C6" w:rsidP="00F65AA3">
      <w:pPr>
        <w:pBdr>
          <w:top w:val="nil"/>
          <w:left w:val="nil"/>
          <w:bottom w:val="nil"/>
          <w:right w:val="nil"/>
          <w:between w:val="nil"/>
        </w:pBdr>
        <w:spacing w:after="0" w:line="240" w:lineRule="auto"/>
        <w:jc w:val="both"/>
        <w:rPr>
          <w:rFonts w:ascii="Courier New" w:hAnsi="Courier New" w:cs="Courier New"/>
          <w:color w:val="000000"/>
          <w:sz w:val="24"/>
          <w:szCs w:val="24"/>
        </w:rPr>
      </w:pPr>
      <w:r w:rsidRPr="00C611C6">
        <w:rPr>
          <w:rFonts w:ascii="Courier New" w:hAnsi="Courier New" w:cs="Courier New"/>
          <w:color w:val="000000"/>
          <w:sz w:val="24"/>
          <w:szCs w:val="24"/>
        </w:rPr>
        <w:t>Colocamo-nos à disposição para esclarecimentos adicionais.</w:t>
      </w:r>
    </w:p>
    <w:p w14:paraId="3F53466E" w14:textId="77777777" w:rsidR="00C611C6" w:rsidRPr="00C611C6" w:rsidRDefault="00C611C6" w:rsidP="00C611C6">
      <w:pPr>
        <w:pBdr>
          <w:top w:val="nil"/>
          <w:left w:val="nil"/>
          <w:bottom w:val="nil"/>
          <w:right w:val="nil"/>
          <w:between w:val="nil"/>
        </w:pBdr>
        <w:spacing w:after="0" w:line="240" w:lineRule="auto"/>
        <w:jc w:val="center"/>
        <w:rPr>
          <w:rFonts w:ascii="Courier New" w:hAnsi="Courier New" w:cs="Courier New"/>
          <w:color w:val="000000"/>
          <w:sz w:val="24"/>
          <w:szCs w:val="24"/>
        </w:rPr>
      </w:pPr>
    </w:p>
    <w:p w14:paraId="78C1CA04" w14:textId="77777777" w:rsidR="00C611C6" w:rsidRPr="00C611C6" w:rsidRDefault="00C611C6" w:rsidP="00C611C6">
      <w:pPr>
        <w:pBdr>
          <w:top w:val="nil"/>
          <w:left w:val="nil"/>
          <w:bottom w:val="nil"/>
          <w:right w:val="nil"/>
          <w:between w:val="nil"/>
        </w:pBdr>
        <w:spacing w:after="0" w:line="240" w:lineRule="auto"/>
        <w:jc w:val="center"/>
        <w:rPr>
          <w:rFonts w:ascii="Courier New" w:hAnsi="Courier New" w:cs="Courier New"/>
          <w:color w:val="000000"/>
          <w:sz w:val="24"/>
          <w:szCs w:val="24"/>
        </w:rPr>
      </w:pPr>
    </w:p>
    <w:p w14:paraId="3D6FF669" w14:textId="77777777" w:rsidR="00C611C6" w:rsidRPr="00C611C6" w:rsidRDefault="00C611C6" w:rsidP="00C611C6">
      <w:pPr>
        <w:pBdr>
          <w:top w:val="nil"/>
          <w:left w:val="nil"/>
          <w:bottom w:val="nil"/>
          <w:right w:val="nil"/>
          <w:between w:val="nil"/>
        </w:pBdr>
        <w:spacing w:after="0" w:line="240" w:lineRule="auto"/>
        <w:jc w:val="center"/>
        <w:rPr>
          <w:rFonts w:ascii="Courier New" w:hAnsi="Courier New" w:cs="Courier New"/>
          <w:color w:val="000000"/>
          <w:sz w:val="24"/>
          <w:szCs w:val="24"/>
        </w:rPr>
      </w:pPr>
      <w:r w:rsidRPr="00C611C6">
        <w:rPr>
          <w:rFonts w:ascii="Courier New" w:hAnsi="Courier New" w:cs="Courier New"/>
          <w:color w:val="000000"/>
          <w:sz w:val="24"/>
          <w:szCs w:val="24"/>
        </w:rPr>
        <w:t>____________________</w:t>
      </w:r>
    </w:p>
    <w:p w14:paraId="0B4CF6D6" w14:textId="3D5557CC" w:rsidR="00C611C6" w:rsidRPr="00C611C6" w:rsidRDefault="0006155C" w:rsidP="00C611C6">
      <w:pPr>
        <w:pBdr>
          <w:top w:val="nil"/>
          <w:left w:val="nil"/>
          <w:bottom w:val="nil"/>
          <w:right w:val="nil"/>
          <w:between w:val="nil"/>
        </w:pBdr>
        <w:spacing w:after="0" w:line="240" w:lineRule="auto"/>
        <w:jc w:val="center"/>
        <w:rPr>
          <w:rFonts w:ascii="Courier New" w:hAnsi="Courier New" w:cs="Courier New"/>
          <w:b/>
          <w:color w:val="000000"/>
          <w:sz w:val="24"/>
          <w:szCs w:val="24"/>
        </w:rPr>
      </w:pPr>
      <w:r w:rsidRPr="00C611C6">
        <w:rPr>
          <w:rFonts w:ascii="Courier New" w:hAnsi="Courier New" w:cs="Courier New"/>
          <w:b/>
          <w:color w:val="000000"/>
          <w:sz w:val="24"/>
          <w:szCs w:val="24"/>
        </w:rPr>
        <w:t>NEIMAR CENCI</w:t>
      </w:r>
    </w:p>
    <w:p w14:paraId="22A6174E" w14:textId="77777777" w:rsidR="00C611C6" w:rsidRPr="0006155C" w:rsidRDefault="00C611C6" w:rsidP="00C611C6">
      <w:pPr>
        <w:pBdr>
          <w:top w:val="nil"/>
          <w:left w:val="nil"/>
          <w:bottom w:val="nil"/>
          <w:right w:val="nil"/>
          <w:between w:val="nil"/>
        </w:pBdr>
        <w:spacing w:after="0" w:line="240" w:lineRule="auto"/>
        <w:jc w:val="center"/>
        <w:rPr>
          <w:rFonts w:ascii="Courier New" w:hAnsi="Courier New" w:cs="Courier New"/>
          <w:bCs/>
          <w:i/>
          <w:iCs/>
          <w:color w:val="000000"/>
          <w:sz w:val="24"/>
          <w:szCs w:val="24"/>
        </w:rPr>
      </w:pPr>
      <w:r w:rsidRPr="0006155C">
        <w:rPr>
          <w:rFonts w:ascii="Courier New" w:hAnsi="Courier New" w:cs="Courier New"/>
          <w:bCs/>
          <w:i/>
          <w:iCs/>
          <w:color w:val="000000"/>
          <w:sz w:val="24"/>
          <w:szCs w:val="24"/>
        </w:rPr>
        <w:t>Secretário de Agricultura, Desenvolvimento Econômico e Meio Ambiente</w:t>
      </w:r>
    </w:p>
    <w:p w14:paraId="71EC9AAD" w14:textId="77777777" w:rsidR="00C611C6" w:rsidRPr="00C611C6" w:rsidRDefault="00C611C6" w:rsidP="00C611C6">
      <w:pPr>
        <w:rPr>
          <w:lang w:eastAsia="pt-BR"/>
        </w:rPr>
      </w:pPr>
    </w:p>
    <w:sectPr w:rsidR="00C611C6" w:rsidRPr="00C611C6" w:rsidSect="007E1268">
      <w:headerReference w:type="default" r:id="rId19"/>
      <w:pgSz w:w="11906" w:h="16838"/>
      <w:pgMar w:top="1985" w:right="1134" w:bottom="1134"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A462" w14:textId="77777777" w:rsidR="006733EA" w:rsidRDefault="006733EA">
      <w:pPr>
        <w:spacing w:after="0" w:line="240" w:lineRule="auto"/>
      </w:pPr>
      <w:r>
        <w:separator/>
      </w:r>
    </w:p>
  </w:endnote>
  <w:endnote w:type="continuationSeparator" w:id="0">
    <w:p w14:paraId="356ED9C3" w14:textId="77777777" w:rsidR="006733EA" w:rsidRDefault="0067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Panton Black">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A759" w14:textId="77777777" w:rsidR="006733EA" w:rsidRDefault="006733EA">
      <w:pPr>
        <w:spacing w:after="0" w:line="240" w:lineRule="auto"/>
      </w:pPr>
      <w:r>
        <w:separator/>
      </w:r>
    </w:p>
  </w:footnote>
  <w:footnote w:type="continuationSeparator" w:id="0">
    <w:p w14:paraId="4FA7FAD6" w14:textId="77777777" w:rsidR="006733EA" w:rsidRDefault="00673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3D652FDC" w14:textId="05F19BF5" w:rsidR="00635149" w:rsidRPr="00635149" w:rsidRDefault="00635149" w:rsidP="008A28F6">
        <w:pPr>
          <w:pStyle w:val="Cabealho1"/>
          <w:jc w:val="right"/>
          <w:rPr>
            <w:rFonts w:ascii="Courier New" w:hAnsi="Courier New" w:cs="Courier New"/>
            <w:sz w:val="16"/>
            <w:szCs w:val="16"/>
          </w:rPr>
        </w:pPr>
        <w:r w:rsidRPr="00ED44FF">
          <w:rPr>
            <w:rFonts w:ascii="Courier New" w:hAnsi="Courier New" w:cs="Courier New"/>
            <w:sz w:val="16"/>
            <w:szCs w:val="16"/>
          </w:rPr>
          <w:t xml:space="preserve">Processo Licitatório n.º </w:t>
        </w:r>
        <w:r w:rsidR="00776965">
          <w:rPr>
            <w:rFonts w:ascii="Courier New" w:hAnsi="Courier New" w:cs="Courier New"/>
            <w:sz w:val="16"/>
            <w:szCs w:val="16"/>
          </w:rPr>
          <w:t>71</w:t>
        </w:r>
        <w:r w:rsidRPr="00ED44FF">
          <w:rPr>
            <w:rFonts w:ascii="Courier New" w:hAnsi="Courier New" w:cs="Courier New"/>
            <w:sz w:val="16"/>
            <w:szCs w:val="16"/>
          </w:rPr>
          <w:t>/202</w:t>
        </w:r>
        <w:r w:rsidR="00515182" w:rsidRPr="00ED44FF">
          <w:rPr>
            <w:rFonts w:ascii="Courier New" w:hAnsi="Courier New" w:cs="Courier New"/>
            <w:sz w:val="16"/>
            <w:szCs w:val="16"/>
          </w:rPr>
          <w:t>3</w:t>
        </w:r>
      </w:p>
      <w:p w14:paraId="31C58D48" w14:textId="35D45613" w:rsidR="003356A0" w:rsidRPr="00635149" w:rsidRDefault="003356A0" w:rsidP="008A28F6">
        <w:pPr>
          <w:pStyle w:val="Cabealho1"/>
          <w:jc w:val="right"/>
          <w:rPr>
            <w:rFonts w:ascii="Courier New" w:hAnsi="Courier New" w:cs="Courier New"/>
            <w:sz w:val="16"/>
            <w:szCs w:val="16"/>
          </w:rPr>
        </w:pPr>
        <w:r w:rsidRPr="00635149">
          <w:rPr>
            <w:rFonts w:ascii="Courier New" w:hAnsi="Courier New" w:cs="Courier New"/>
            <w:sz w:val="16"/>
            <w:szCs w:val="16"/>
          </w:rPr>
          <w:t xml:space="preserve">Pregão </w:t>
        </w:r>
        <w:r w:rsidR="00982747">
          <w:rPr>
            <w:rFonts w:ascii="Courier New" w:hAnsi="Courier New" w:cs="Courier New"/>
            <w:sz w:val="16"/>
            <w:szCs w:val="16"/>
          </w:rPr>
          <w:t>Eletrônico</w:t>
        </w:r>
        <w:r w:rsidRPr="00635149">
          <w:rPr>
            <w:rFonts w:ascii="Courier New" w:hAnsi="Courier New" w:cs="Courier New"/>
            <w:sz w:val="16"/>
            <w:szCs w:val="16"/>
          </w:rPr>
          <w:t xml:space="preserve"> n.º </w:t>
        </w:r>
        <w:r w:rsidR="00776965">
          <w:rPr>
            <w:rFonts w:ascii="Courier New" w:hAnsi="Courier New" w:cs="Courier New"/>
            <w:sz w:val="16"/>
            <w:szCs w:val="16"/>
          </w:rPr>
          <w:t>16</w:t>
        </w:r>
        <w:r w:rsidRPr="00635149">
          <w:rPr>
            <w:rFonts w:ascii="Courier New" w:hAnsi="Courier New" w:cs="Courier New"/>
            <w:sz w:val="16"/>
            <w:szCs w:val="16"/>
          </w:rPr>
          <w:t>/202</w:t>
        </w:r>
        <w:r w:rsidR="00515182">
          <w:rPr>
            <w:rFonts w:ascii="Courier New" w:hAnsi="Courier New" w:cs="Courier New"/>
            <w:sz w:val="16"/>
            <w:szCs w:val="16"/>
          </w:rPr>
          <w:t>3</w:t>
        </w:r>
      </w:p>
      <w:p w14:paraId="02C9E218" w14:textId="77777777" w:rsidR="003356A0" w:rsidRPr="00635149" w:rsidRDefault="003356A0">
        <w:pPr>
          <w:pStyle w:val="Cabealho1"/>
          <w:jc w:val="right"/>
          <w:rPr>
            <w:rFonts w:ascii="Courier New" w:hAnsi="Courier New" w:cs="Courier New"/>
            <w:sz w:val="16"/>
            <w:szCs w:val="16"/>
          </w:rPr>
        </w:pPr>
        <w:r w:rsidRPr="00635149">
          <w:rPr>
            <w:rFonts w:ascii="Courier New" w:hAnsi="Courier New" w:cs="Courier New"/>
            <w:sz w:val="16"/>
            <w:szCs w:val="16"/>
          </w:rPr>
          <w:t xml:space="preserve">Página </w:t>
        </w:r>
        <w:r w:rsidRPr="00635149">
          <w:rPr>
            <w:rFonts w:ascii="Courier New" w:hAnsi="Courier New" w:cs="Courier New"/>
            <w:bCs/>
            <w:sz w:val="16"/>
            <w:szCs w:val="16"/>
          </w:rPr>
          <w:fldChar w:fldCharType="begin"/>
        </w:r>
        <w:r w:rsidRPr="00635149">
          <w:rPr>
            <w:rFonts w:ascii="Courier New" w:hAnsi="Courier New" w:cs="Courier New"/>
            <w:bCs/>
            <w:sz w:val="16"/>
            <w:szCs w:val="16"/>
          </w:rPr>
          <w:instrText>PAGE</w:instrText>
        </w:r>
        <w:r w:rsidRPr="00635149">
          <w:rPr>
            <w:rFonts w:ascii="Courier New" w:hAnsi="Courier New" w:cs="Courier New"/>
            <w:bCs/>
            <w:sz w:val="16"/>
            <w:szCs w:val="16"/>
          </w:rPr>
          <w:fldChar w:fldCharType="separate"/>
        </w:r>
        <w:r w:rsidRPr="00635149">
          <w:rPr>
            <w:rFonts w:ascii="Courier New" w:hAnsi="Courier New" w:cs="Courier New"/>
            <w:bCs/>
            <w:noProof/>
            <w:sz w:val="16"/>
            <w:szCs w:val="16"/>
          </w:rPr>
          <w:t>29</w:t>
        </w:r>
        <w:r w:rsidRPr="00635149">
          <w:rPr>
            <w:rFonts w:ascii="Courier New" w:hAnsi="Courier New" w:cs="Courier New"/>
            <w:bCs/>
            <w:sz w:val="16"/>
            <w:szCs w:val="16"/>
          </w:rPr>
          <w:fldChar w:fldCharType="end"/>
        </w:r>
        <w:r w:rsidRPr="00635149">
          <w:rPr>
            <w:rFonts w:ascii="Courier New" w:hAnsi="Courier New" w:cs="Courier New"/>
            <w:sz w:val="16"/>
            <w:szCs w:val="16"/>
          </w:rPr>
          <w:t xml:space="preserve"> de </w:t>
        </w:r>
        <w:r w:rsidRPr="00635149">
          <w:rPr>
            <w:rFonts w:ascii="Courier New" w:hAnsi="Courier New" w:cs="Courier New"/>
            <w:bCs/>
            <w:sz w:val="16"/>
            <w:szCs w:val="16"/>
          </w:rPr>
          <w:fldChar w:fldCharType="begin"/>
        </w:r>
        <w:r w:rsidRPr="00635149">
          <w:rPr>
            <w:rFonts w:ascii="Courier New" w:hAnsi="Courier New" w:cs="Courier New"/>
            <w:bCs/>
            <w:sz w:val="16"/>
            <w:szCs w:val="16"/>
          </w:rPr>
          <w:instrText>NUMPAGES</w:instrText>
        </w:r>
        <w:r w:rsidRPr="00635149">
          <w:rPr>
            <w:rFonts w:ascii="Courier New" w:hAnsi="Courier New" w:cs="Courier New"/>
            <w:bCs/>
            <w:sz w:val="16"/>
            <w:szCs w:val="16"/>
          </w:rPr>
          <w:fldChar w:fldCharType="separate"/>
        </w:r>
        <w:r w:rsidRPr="00635149">
          <w:rPr>
            <w:rFonts w:ascii="Courier New" w:hAnsi="Courier New" w:cs="Courier New"/>
            <w:bCs/>
            <w:noProof/>
            <w:sz w:val="16"/>
            <w:szCs w:val="16"/>
          </w:rPr>
          <w:t>30</w:t>
        </w:r>
        <w:r w:rsidRPr="00635149">
          <w:rPr>
            <w:rFonts w:ascii="Courier New" w:hAnsi="Courier New" w:cs="Courier New"/>
            <w:bCs/>
            <w:sz w:val="16"/>
            <w:szCs w:val="16"/>
          </w:rPr>
          <w:fldChar w:fldCharType="end"/>
        </w:r>
      </w:p>
    </w:sdtContent>
  </w:sdt>
  <w:p w14:paraId="15F36B84" w14:textId="77777777" w:rsidR="003356A0" w:rsidRPr="009E74AF" w:rsidRDefault="003356A0">
    <w:pPr>
      <w:pStyle w:val="Cabealho1"/>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A56252C"/>
    <w:multiLevelType w:val="multilevel"/>
    <w:tmpl w:val="67A6BCD8"/>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0EC53BAD"/>
    <w:multiLevelType w:val="multilevel"/>
    <w:tmpl w:val="E3DACB12"/>
    <w:lvl w:ilvl="0">
      <w:start w:val="1"/>
      <w:numFmt w:val="upperRoman"/>
      <w:lvlText w:val="%1."/>
      <w:lvlJc w:val="left"/>
      <w:pPr>
        <w:ind w:left="1080" w:hanging="720"/>
      </w:pPr>
      <w:rPr>
        <w:rFonts w:eastAsia="Courier New" w:hint="default"/>
      </w:rPr>
    </w:lvl>
    <w:lvl w:ilvl="1">
      <w:start w:val="1"/>
      <w:numFmt w:val="decimal"/>
      <w:isLgl/>
      <w:lvlText w:val="%1.%2."/>
      <w:lvlJc w:val="left"/>
      <w:pPr>
        <w:ind w:left="1365" w:hanging="1005"/>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800" w:hanging="144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880" w:hanging="2520"/>
      </w:pPr>
      <w:rPr>
        <w:rFonts w:hint="default"/>
        <w:b/>
      </w:rPr>
    </w:lvl>
    <w:lvl w:ilvl="8">
      <w:start w:val="1"/>
      <w:numFmt w:val="decimal"/>
      <w:isLgl/>
      <w:lvlText w:val="%1.%2.%3.%4.%5.%6.%7.%8.%9."/>
      <w:lvlJc w:val="left"/>
      <w:pPr>
        <w:ind w:left="3240" w:hanging="2880"/>
      </w:pPr>
      <w:rPr>
        <w:rFonts w:hint="default"/>
        <w:b/>
      </w:rPr>
    </w:lvl>
  </w:abstractNum>
  <w:abstractNum w:abstractNumId="5" w15:restartNumberingAfterBreak="0">
    <w:nsid w:val="0F0853EF"/>
    <w:multiLevelType w:val="multilevel"/>
    <w:tmpl w:val="ACF6F8D0"/>
    <w:lvl w:ilvl="0">
      <w:start w:val="1"/>
      <w:numFmt w:val="upperRoman"/>
      <w:lvlText w:val="%1."/>
      <w:lvlJc w:val="left"/>
      <w:pPr>
        <w:ind w:left="1080" w:hanging="720"/>
      </w:pPr>
      <w:rPr>
        <w:rFonts w:eastAsia="Courier New" w:hint="default"/>
      </w:rPr>
    </w:lvl>
    <w:lvl w:ilvl="1">
      <w:start w:val="5"/>
      <w:numFmt w:val="decimal"/>
      <w:isLgl/>
      <w:lvlText w:val="%1.%2."/>
      <w:lvlJc w:val="left"/>
      <w:pPr>
        <w:ind w:left="1260" w:hanging="90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pStyle w:val="Ttulo9"/>
      <w:lvlText w:val="%9."/>
      <w:lvlJc w:val="right"/>
      <w:pPr>
        <w:ind w:left="6829" w:hanging="180"/>
      </w:pPr>
    </w:lvl>
  </w:abstractNum>
  <w:abstractNum w:abstractNumId="7" w15:restartNumberingAfterBreak="0">
    <w:nsid w:val="40B6484C"/>
    <w:multiLevelType w:val="multilevel"/>
    <w:tmpl w:val="007E2838"/>
    <w:lvl w:ilvl="0">
      <w:start w:val="1"/>
      <w:numFmt w:val="upperRoman"/>
      <w:lvlText w:val="%1."/>
      <w:lvlJc w:val="left"/>
      <w:pPr>
        <w:ind w:left="1077" w:hanging="720"/>
      </w:pPr>
      <w:rPr>
        <w:rFonts w:eastAsia="Courier New"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797" w:hanging="1440"/>
      </w:pPr>
      <w:rPr>
        <w:rFonts w:hint="default"/>
      </w:rPr>
    </w:lvl>
    <w:lvl w:ilvl="4">
      <w:start w:val="1"/>
      <w:numFmt w:val="decimal"/>
      <w:isLgl/>
      <w:lvlText w:val="%1.%2.%3.%4.%5."/>
      <w:lvlJc w:val="left"/>
      <w:pPr>
        <w:ind w:left="2157" w:hanging="180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877" w:hanging="2520"/>
      </w:pPr>
      <w:rPr>
        <w:rFonts w:hint="default"/>
      </w:rPr>
    </w:lvl>
    <w:lvl w:ilvl="8">
      <w:start w:val="1"/>
      <w:numFmt w:val="decimal"/>
      <w:isLgl/>
      <w:lvlText w:val="%1.%2.%3.%4.%5.%6.%7.%8.%9."/>
      <w:lvlJc w:val="left"/>
      <w:pPr>
        <w:ind w:left="3237" w:hanging="2880"/>
      </w:pPr>
      <w:rPr>
        <w:rFonts w:hint="default"/>
      </w:rPr>
    </w:lvl>
  </w:abstractNum>
  <w:abstractNum w:abstractNumId="8"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686059630">
    <w:abstractNumId w:val="6"/>
  </w:num>
  <w:num w:numId="2" w16cid:durableId="838812611">
    <w:abstractNumId w:val="7"/>
  </w:num>
  <w:num w:numId="3" w16cid:durableId="1383938500">
    <w:abstractNumId w:val="8"/>
  </w:num>
  <w:num w:numId="4" w16cid:durableId="1394350760">
    <w:abstractNumId w:val="4"/>
  </w:num>
  <w:num w:numId="5" w16cid:durableId="1359044321">
    <w:abstractNumId w:val="9"/>
  </w:num>
  <w:num w:numId="6" w16cid:durableId="951667564">
    <w:abstractNumId w:val="3"/>
  </w:num>
  <w:num w:numId="7" w16cid:durableId="7802275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D0"/>
    <w:rsid w:val="000051B4"/>
    <w:rsid w:val="00005FBA"/>
    <w:rsid w:val="00012B73"/>
    <w:rsid w:val="00013C62"/>
    <w:rsid w:val="000154AB"/>
    <w:rsid w:val="00025F17"/>
    <w:rsid w:val="00027AF8"/>
    <w:rsid w:val="000377AC"/>
    <w:rsid w:val="00037938"/>
    <w:rsid w:val="0003797D"/>
    <w:rsid w:val="00041756"/>
    <w:rsid w:val="00045ACC"/>
    <w:rsid w:val="0005159A"/>
    <w:rsid w:val="00053DEC"/>
    <w:rsid w:val="00054B86"/>
    <w:rsid w:val="00054BD5"/>
    <w:rsid w:val="000571DD"/>
    <w:rsid w:val="0006155C"/>
    <w:rsid w:val="00084986"/>
    <w:rsid w:val="00086EF0"/>
    <w:rsid w:val="00094CC0"/>
    <w:rsid w:val="000964CE"/>
    <w:rsid w:val="000964D3"/>
    <w:rsid w:val="000A5B98"/>
    <w:rsid w:val="000A6DD4"/>
    <w:rsid w:val="000B207F"/>
    <w:rsid w:val="000B47AF"/>
    <w:rsid w:val="000B69B6"/>
    <w:rsid w:val="000C0B88"/>
    <w:rsid w:val="000C1807"/>
    <w:rsid w:val="000C26BF"/>
    <w:rsid w:val="000C3315"/>
    <w:rsid w:val="000C37F2"/>
    <w:rsid w:val="000C5C28"/>
    <w:rsid w:val="000C6433"/>
    <w:rsid w:val="000C65C0"/>
    <w:rsid w:val="000C6DC1"/>
    <w:rsid w:val="000D2DEF"/>
    <w:rsid w:val="000D4323"/>
    <w:rsid w:val="000E2474"/>
    <w:rsid w:val="000E5034"/>
    <w:rsid w:val="000E668F"/>
    <w:rsid w:val="000E7AA4"/>
    <w:rsid w:val="000F0852"/>
    <w:rsid w:val="000F1917"/>
    <w:rsid w:val="000F4041"/>
    <w:rsid w:val="000F5BBB"/>
    <w:rsid w:val="000F6B2D"/>
    <w:rsid w:val="00105B94"/>
    <w:rsid w:val="0011303C"/>
    <w:rsid w:val="001209A5"/>
    <w:rsid w:val="00130259"/>
    <w:rsid w:val="001306B6"/>
    <w:rsid w:val="0013466C"/>
    <w:rsid w:val="00142CE4"/>
    <w:rsid w:val="00145F2A"/>
    <w:rsid w:val="00153065"/>
    <w:rsid w:val="00153B82"/>
    <w:rsid w:val="00156304"/>
    <w:rsid w:val="00165B7E"/>
    <w:rsid w:val="001664C8"/>
    <w:rsid w:val="00166BAF"/>
    <w:rsid w:val="0017343F"/>
    <w:rsid w:val="00173E96"/>
    <w:rsid w:val="001745CE"/>
    <w:rsid w:val="001812DA"/>
    <w:rsid w:val="0018319B"/>
    <w:rsid w:val="00194E08"/>
    <w:rsid w:val="00195C53"/>
    <w:rsid w:val="001A34B2"/>
    <w:rsid w:val="001A54E7"/>
    <w:rsid w:val="001C088D"/>
    <w:rsid w:val="001C280F"/>
    <w:rsid w:val="001C564F"/>
    <w:rsid w:val="001E0861"/>
    <w:rsid w:val="001E3AF8"/>
    <w:rsid w:val="001E4B44"/>
    <w:rsid w:val="001E6002"/>
    <w:rsid w:val="001F3579"/>
    <w:rsid w:val="002029A2"/>
    <w:rsid w:val="00202F17"/>
    <w:rsid w:val="002134E4"/>
    <w:rsid w:val="0021733B"/>
    <w:rsid w:val="002263D3"/>
    <w:rsid w:val="002275BE"/>
    <w:rsid w:val="0023600E"/>
    <w:rsid w:val="00244726"/>
    <w:rsid w:val="00245A6A"/>
    <w:rsid w:val="00247DA0"/>
    <w:rsid w:val="002504CF"/>
    <w:rsid w:val="00253373"/>
    <w:rsid w:val="002546D5"/>
    <w:rsid w:val="002718DC"/>
    <w:rsid w:val="0027191C"/>
    <w:rsid w:val="00271E66"/>
    <w:rsid w:val="002753DD"/>
    <w:rsid w:val="002778D3"/>
    <w:rsid w:val="00280825"/>
    <w:rsid w:val="00281870"/>
    <w:rsid w:val="00291C09"/>
    <w:rsid w:val="002926C6"/>
    <w:rsid w:val="0029622F"/>
    <w:rsid w:val="002A4011"/>
    <w:rsid w:val="002A5113"/>
    <w:rsid w:val="002B2041"/>
    <w:rsid w:val="002C138C"/>
    <w:rsid w:val="002D26C6"/>
    <w:rsid w:val="002D4D2F"/>
    <w:rsid w:val="002D58A3"/>
    <w:rsid w:val="002D6F8A"/>
    <w:rsid w:val="002E26B7"/>
    <w:rsid w:val="002E2B42"/>
    <w:rsid w:val="002E48CB"/>
    <w:rsid w:val="002E726E"/>
    <w:rsid w:val="002F0029"/>
    <w:rsid w:val="002F0A58"/>
    <w:rsid w:val="002F0D6B"/>
    <w:rsid w:val="002F4946"/>
    <w:rsid w:val="002F5372"/>
    <w:rsid w:val="002F6641"/>
    <w:rsid w:val="003139EF"/>
    <w:rsid w:val="00313F1F"/>
    <w:rsid w:val="00314472"/>
    <w:rsid w:val="00321B19"/>
    <w:rsid w:val="003231C6"/>
    <w:rsid w:val="00323FE7"/>
    <w:rsid w:val="00326941"/>
    <w:rsid w:val="0033279A"/>
    <w:rsid w:val="003356A0"/>
    <w:rsid w:val="00342FF7"/>
    <w:rsid w:val="003448E0"/>
    <w:rsid w:val="00347E5A"/>
    <w:rsid w:val="003503F5"/>
    <w:rsid w:val="00351C23"/>
    <w:rsid w:val="0035516A"/>
    <w:rsid w:val="0035701F"/>
    <w:rsid w:val="003602B6"/>
    <w:rsid w:val="00361CC8"/>
    <w:rsid w:val="0036488A"/>
    <w:rsid w:val="003673CF"/>
    <w:rsid w:val="00370AEC"/>
    <w:rsid w:val="0037303F"/>
    <w:rsid w:val="00380A51"/>
    <w:rsid w:val="003A0EE2"/>
    <w:rsid w:val="003B0854"/>
    <w:rsid w:val="003B0FF0"/>
    <w:rsid w:val="003B347C"/>
    <w:rsid w:val="003B78D7"/>
    <w:rsid w:val="003C3343"/>
    <w:rsid w:val="003C3FEE"/>
    <w:rsid w:val="003C7DF1"/>
    <w:rsid w:val="003D6A80"/>
    <w:rsid w:val="003E61F6"/>
    <w:rsid w:val="003F1405"/>
    <w:rsid w:val="003F1715"/>
    <w:rsid w:val="003F417A"/>
    <w:rsid w:val="00410D5C"/>
    <w:rsid w:val="00413815"/>
    <w:rsid w:val="004158E8"/>
    <w:rsid w:val="004160C8"/>
    <w:rsid w:val="00417BAC"/>
    <w:rsid w:val="004208E4"/>
    <w:rsid w:val="004234C3"/>
    <w:rsid w:val="004246D7"/>
    <w:rsid w:val="0042783A"/>
    <w:rsid w:val="00430F7A"/>
    <w:rsid w:val="00435203"/>
    <w:rsid w:val="00440DA2"/>
    <w:rsid w:val="00443389"/>
    <w:rsid w:val="004468A7"/>
    <w:rsid w:val="0044767C"/>
    <w:rsid w:val="00453E91"/>
    <w:rsid w:val="00454CA8"/>
    <w:rsid w:val="00456A6F"/>
    <w:rsid w:val="00460C5B"/>
    <w:rsid w:val="00475230"/>
    <w:rsid w:val="00476E7F"/>
    <w:rsid w:val="00483204"/>
    <w:rsid w:val="004960B6"/>
    <w:rsid w:val="004A1D38"/>
    <w:rsid w:val="004A1ED1"/>
    <w:rsid w:val="004A556F"/>
    <w:rsid w:val="004B28A5"/>
    <w:rsid w:val="004B35D6"/>
    <w:rsid w:val="004D3605"/>
    <w:rsid w:val="004D6F38"/>
    <w:rsid w:val="004E1522"/>
    <w:rsid w:val="004F0185"/>
    <w:rsid w:val="004F41AE"/>
    <w:rsid w:val="00515182"/>
    <w:rsid w:val="00521057"/>
    <w:rsid w:val="005218E9"/>
    <w:rsid w:val="005257DA"/>
    <w:rsid w:val="005266B7"/>
    <w:rsid w:val="00526D91"/>
    <w:rsid w:val="0053317D"/>
    <w:rsid w:val="00536A4A"/>
    <w:rsid w:val="00541FF3"/>
    <w:rsid w:val="00542BC7"/>
    <w:rsid w:val="0054695B"/>
    <w:rsid w:val="00550864"/>
    <w:rsid w:val="0055099E"/>
    <w:rsid w:val="00550B3F"/>
    <w:rsid w:val="00572457"/>
    <w:rsid w:val="00572C80"/>
    <w:rsid w:val="005740E8"/>
    <w:rsid w:val="0059065C"/>
    <w:rsid w:val="00593A40"/>
    <w:rsid w:val="00594938"/>
    <w:rsid w:val="00596B96"/>
    <w:rsid w:val="005A414F"/>
    <w:rsid w:val="005B1180"/>
    <w:rsid w:val="005B28FC"/>
    <w:rsid w:val="005B414D"/>
    <w:rsid w:val="005D093A"/>
    <w:rsid w:val="005D5A62"/>
    <w:rsid w:val="005E6234"/>
    <w:rsid w:val="005F0809"/>
    <w:rsid w:val="00604937"/>
    <w:rsid w:val="00616B06"/>
    <w:rsid w:val="00617BB3"/>
    <w:rsid w:val="00621E8A"/>
    <w:rsid w:val="00622050"/>
    <w:rsid w:val="006249FE"/>
    <w:rsid w:val="00635149"/>
    <w:rsid w:val="006401AA"/>
    <w:rsid w:val="0064117B"/>
    <w:rsid w:val="00642AB5"/>
    <w:rsid w:val="00642C49"/>
    <w:rsid w:val="0064376C"/>
    <w:rsid w:val="0064626E"/>
    <w:rsid w:val="00646F98"/>
    <w:rsid w:val="00647FB3"/>
    <w:rsid w:val="00650F10"/>
    <w:rsid w:val="0065171F"/>
    <w:rsid w:val="00653196"/>
    <w:rsid w:val="006557BB"/>
    <w:rsid w:val="00656BDC"/>
    <w:rsid w:val="00663951"/>
    <w:rsid w:val="00670A2E"/>
    <w:rsid w:val="006714C0"/>
    <w:rsid w:val="0067151A"/>
    <w:rsid w:val="006733EA"/>
    <w:rsid w:val="0067342E"/>
    <w:rsid w:val="00674856"/>
    <w:rsid w:val="00685704"/>
    <w:rsid w:val="006906B0"/>
    <w:rsid w:val="0069286E"/>
    <w:rsid w:val="006944E2"/>
    <w:rsid w:val="00694D8A"/>
    <w:rsid w:val="00697841"/>
    <w:rsid w:val="006A27C2"/>
    <w:rsid w:val="006A50B7"/>
    <w:rsid w:val="006B1755"/>
    <w:rsid w:val="006B6411"/>
    <w:rsid w:val="006B6DD1"/>
    <w:rsid w:val="006D1207"/>
    <w:rsid w:val="006D3DF4"/>
    <w:rsid w:val="006E03C4"/>
    <w:rsid w:val="006E1B87"/>
    <w:rsid w:val="006E56DA"/>
    <w:rsid w:val="006E6016"/>
    <w:rsid w:val="006F0488"/>
    <w:rsid w:val="006F2677"/>
    <w:rsid w:val="006F2C37"/>
    <w:rsid w:val="00704DF9"/>
    <w:rsid w:val="00705988"/>
    <w:rsid w:val="00715195"/>
    <w:rsid w:val="00726EEB"/>
    <w:rsid w:val="0073294F"/>
    <w:rsid w:val="007344D1"/>
    <w:rsid w:val="007379D0"/>
    <w:rsid w:val="0075113B"/>
    <w:rsid w:val="00754AA8"/>
    <w:rsid w:val="007623FE"/>
    <w:rsid w:val="00770AAD"/>
    <w:rsid w:val="0077558C"/>
    <w:rsid w:val="00776965"/>
    <w:rsid w:val="00776E1D"/>
    <w:rsid w:val="0078005B"/>
    <w:rsid w:val="007803D1"/>
    <w:rsid w:val="007826B8"/>
    <w:rsid w:val="0078434A"/>
    <w:rsid w:val="00784B57"/>
    <w:rsid w:val="007851FA"/>
    <w:rsid w:val="00786BAE"/>
    <w:rsid w:val="00791DC7"/>
    <w:rsid w:val="007A07DC"/>
    <w:rsid w:val="007A5BA1"/>
    <w:rsid w:val="007A77DD"/>
    <w:rsid w:val="007B13A2"/>
    <w:rsid w:val="007C104C"/>
    <w:rsid w:val="007C432B"/>
    <w:rsid w:val="007E1268"/>
    <w:rsid w:val="007E4160"/>
    <w:rsid w:val="007E4ED2"/>
    <w:rsid w:val="007E5AE7"/>
    <w:rsid w:val="007F0CC8"/>
    <w:rsid w:val="007F1E57"/>
    <w:rsid w:val="007F2F41"/>
    <w:rsid w:val="007F3602"/>
    <w:rsid w:val="007F584E"/>
    <w:rsid w:val="0080499C"/>
    <w:rsid w:val="00811C55"/>
    <w:rsid w:val="00812E82"/>
    <w:rsid w:val="00817DFB"/>
    <w:rsid w:val="008223C9"/>
    <w:rsid w:val="00822868"/>
    <w:rsid w:val="00830C20"/>
    <w:rsid w:val="00833A99"/>
    <w:rsid w:val="00850FE3"/>
    <w:rsid w:val="00857B62"/>
    <w:rsid w:val="00861264"/>
    <w:rsid w:val="0086402C"/>
    <w:rsid w:val="0086479D"/>
    <w:rsid w:val="00864DAB"/>
    <w:rsid w:val="00871FE6"/>
    <w:rsid w:val="008745CE"/>
    <w:rsid w:val="00880CAC"/>
    <w:rsid w:val="00884FCE"/>
    <w:rsid w:val="00891AE0"/>
    <w:rsid w:val="00897B35"/>
    <w:rsid w:val="00897CE4"/>
    <w:rsid w:val="008A28F6"/>
    <w:rsid w:val="008B2EFE"/>
    <w:rsid w:val="008B42FD"/>
    <w:rsid w:val="008B4879"/>
    <w:rsid w:val="008B55A8"/>
    <w:rsid w:val="008C0C09"/>
    <w:rsid w:val="008C676B"/>
    <w:rsid w:val="008D27C4"/>
    <w:rsid w:val="008D4CF5"/>
    <w:rsid w:val="008D7C2E"/>
    <w:rsid w:val="008E12E0"/>
    <w:rsid w:val="008E12FA"/>
    <w:rsid w:val="008E2BF4"/>
    <w:rsid w:val="008E5F81"/>
    <w:rsid w:val="008F0242"/>
    <w:rsid w:val="008F03BC"/>
    <w:rsid w:val="008F05A6"/>
    <w:rsid w:val="008F11B8"/>
    <w:rsid w:val="008F1C19"/>
    <w:rsid w:val="008F1CE9"/>
    <w:rsid w:val="008F3E7C"/>
    <w:rsid w:val="00902A53"/>
    <w:rsid w:val="00905181"/>
    <w:rsid w:val="00910E29"/>
    <w:rsid w:val="00914503"/>
    <w:rsid w:val="00916149"/>
    <w:rsid w:val="00916707"/>
    <w:rsid w:val="00920D7B"/>
    <w:rsid w:val="009237BE"/>
    <w:rsid w:val="00924F6F"/>
    <w:rsid w:val="00930951"/>
    <w:rsid w:val="00931E7D"/>
    <w:rsid w:val="009408AB"/>
    <w:rsid w:val="0094291F"/>
    <w:rsid w:val="00953CAB"/>
    <w:rsid w:val="009663C6"/>
    <w:rsid w:val="00973096"/>
    <w:rsid w:val="00982747"/>
    <w:rsid w:val="00982B32"/>
    <w:rsid w:val="00983320"/>
    <w:rsid w:val="0098613D"/>
    <w:rsid w:val="00992ACA"/>
    <w:rsid w:val="009A735B"/>
    <w:rsid w:val="009A7C9D"/>
    <w:rsid w:val="009B5C98"/>
    <w:rsid w:val="009B6023"/>
    <w:rsid w:val="009B72E6"/>
    <w:rsid w:val="009C0385"/>
    <w:rsid w:val="009C258A"/>
    <w:rsid w:val="009E5561"/>
    <w:rsid w:val="009E74AF"/>
    <w:rsid w:val="009F3C36"/>
    <w:rsid w:val="00A14030"/>
    <w:rsid w:val="00A2071F"/>
    <w:rsid w:val="00A33177"/>
    <w:rsid w:val="00A35CEA"/>
    <w:rsid w:val="00A438A5"/>
    <w:rsid w:val="00A56E62"/>
    <w:rsid w:val="00A610E3"/>
    <w:rsid w:val="00A642C4"/>
    <w:rsid w:val="00A6524E"/>
    <w:rsid w:val="00A733C7"/>
    <w:rsid w:val="00A74158"/>
    <w:rsid w:val="00A743D2"/>
    <w:rsid w:val="00A74E82"/>
    <w:rsid w:val="00A7652E"/>
    <w:rsid w:val="00A776D3"/>
    <w:rsid w:val="00A807BC"/>
    <w:rsid w:val="00A8361B"/>
    <w:rsid w:val="00A86930"/>
    <w:rsid w:val="00A90367"/>
    <w:rsid w:val="00A955C2"/>
    <w:rsid w:val="00A959BF"/>
    <w:rsid w:val="00A964A4"/>
    <w:rsid w:val="00AA002C"/>
    <w:rsid w:val="00AA1032"/>
    <w:rsid w:val="00AA330F"/>
    <w:rsid w:val="00AB00D7"/>
    <w:rsid w:val="00AB2D33"/>
    <w:rsid w:val="00AB3CC2"/>
    <w:rsid w:val="00AB45A4"/>
    <w:rsid w:val="00AB4D1A"/>
    <w:rsid w:val="00AC3C19"/>
    <w:rsid w:val="00AC416E"/>
    <w:rsid w:val="00AC57FB"/>
    <w:rsid w:val="00AC5D8A"/>
    <w:rsid w:val="00AC6888"/>
    <w:rsid w:val="00AD0A18"/>
    <w:rsid w:val="00AD1B16"/>
    <w:rsid w:val="00AD37B9"/>
    <w:rsid w:val="00AD4F08"/>
    <w:rsid w:val="00AD56F1"/>
    <w:rsid w:val="00AF234D"/>
    <w:rsid w:val="00AF7315"/>
    <w:rsid w:val="00AF74A4"/>
    <w:rsid w:val="00B14B7A"/>
    <w:rsid w:val="00B2024F"/>
    <w:rsid w:val="00B21CC0"/>
    <w:rsid w:val="00B228E0"/>
    <w:rsid w:val="00B23237"/>
    <w:rsid w:val="00B25E9A"/>
    <w:rsid w:val="00B275BA"/>
    <w:rsid w:val="00B350B8"/>
    <w:rsid w:val="00B353DA"/>
    <w:rsid w:val="00B400A2"/>
    <w:rsid w:val="00B42042"/>
    <w:rsid w:val="00B420D4"/>
    <w:rsid w:val="00B44FD0"/>
    <w:rsid w:val="00B45100"/>
    <w:rsid w:val="00B56AC0"/>
    <w:rsid w:val="00B60DD0"/>
    <w:rsid w:val="00B60FB5"/>
    <w:rsid w:val="00B6135E"/>
    <w:rsid w:val="00B677E3"/>
    <w:rsid w:val="00B742F7"/>
    <w:rsid w:val="00B77BCA"/>
    <w:rsid w:val="00B85F5F"/>
    <w:rsid w:val="00B9071A"/>
    <w:rsid w:val="00B938AF"/>
    <w:rsid w:val="00BA1D48"/>
    <w:rsid w:val="00BA723F"/>
    <w:rsid w:val="00BA7DAF"/>
    <w:rsid w:val="00BB04C9"/>
    <w:rsid w:val="00BB14B7"/>
    <w:rsid w:val="00BB2FC5"/>
    <w:rsid w:val="00BC24EC"/>
    <w:rsid w:val="00BC3645"/>
    <w:rsid w:val="00BC6BBE"/>
    <w:rsid w:val="00BD017F"/>
    <w:rsid w:val="00BD26C5"/>
    <w:rsid w:val="00BD713A"/>
    <w:rsid w:val="00BE6972"/>
    <w:rsid w:val="00BF0C6B"/>
    <w:rsid w:val="00BF419C"/>
    <w:rsid w:val="00BF7A63"/>
    <w:rsid w:val="00C00C82"/>
    <w:rsid w:val="00C0187F"/>
    <w:rsid w:val="00C07983"/>
    <w:rsid w:val="00C15FDD"/>
    <w:rsid w:val="00C21B1F"/>
    <w:rsid w:val="00C237DE"/>
    <w:rsid w:val="00C33AA2"/>
    <w:rsid w:val="00C3428A"/>
    <w:rsid w:val="00C350ED"/>
    <w:rsid w:val="00C4546A"/>
    <w:rsid w:val="00C502CD"/>
    <w:rsid w:val="00C60930"/>
    <w:rsid w:val="00C611C6"/>
    <w:rsid w:val="00C63A06"/>
    <w:rsid w:val="00C73E51"/>
    <w:rsid w:val="00C74FCC"/>
    <w:rsid w:val="00C7654D"/>
    <w:rsid w:val="00C85048"/>
    <w:rsid w:val="00C9092F"/>
    <w:rsid w:val="00C91826"/>
    <w:rsid w:val="00C948DE"/>
    <w:rsid w:val="00CA2ED0"/>
    <w:rsid w:val="00CA3749"/>
    <w:rsid w:val="00CA427B"/>
    <w:rsid w:val="00CA46CC"/>
    <w:rsid w:val="00CA7B1D"/>
    <w:rsid w:val="00CA7C31"/>
    <w:rsid w:val="00CB03F9"/>
    <w:rsid w:val="00CB335C"/>
    <w:rsid w:val="00CC2141"/>
    <w:rsid w:val="00CC2B4E"/>
    <w:rsid w:val="00CD4B9F"/>
    <w:rsid w:val="00CD4EF9"/>
    <w:rsid w:val="00CE3586"/>
    <w:rsid w:val="00CE3B33"/>
    <w:rsid w:val="00CE58EC"/>
    <w:rsid w:val="00CE6516"/>
    <w:rsid w:val="00D00673"/>
    <w:rsid w:val="00D01040"/>
    <w:rsid w:val="00D05598"/>
    <w:rsid w:val="00D061A3"/>
    <w:rsid w:val="00D15005"/>
    <w:rsid w:val="00D1595C"/>
    <w:rsid w:val="00D270C3"/>
    <w:rsid w:val="00D32681"/>
    <w:rsid w:val="00D452AB"/>
    <w:rsid w:val="00D45403"/>
    <w:rsid w:val="00D56F17"/>
    <w:rsid w:val="00D57BA2"/>
    <w:rsid w:val="00D61D10"/>
    <w:rsid w:val="00D64064"/>
    <w:rsid w:val="00D65A72"/>
    <w:rsid w:val="00D67941"/>
    <w:rsid w:val="00D706A0"/>
    <w:rsid w:val="00D745C1"/>
    <w:rsid w:val="00D75DE0"/>
    <w:rsid w:val="00D801CA"/>
    <w:rsid w:val="00D86624"/>
    <w:rsid w:val="00D86E74"/>
    <w:rsid w:val="00D95CC2"/>
    <w:rsid w:val="00D96B7D"/>
    <w:rsid w:val="00DA6107"/>
    <w:rsid w:val="00DA72B8"/>
    <w:rsid w:val="00DA73C8"/>
    <w:rsid w:val="00DB1B62"/>
    <w:rsid w:val="00DB2354"/>
    <w:rsid w:val="00DB3558"/>
    <w:rsid w:val="00DC10E8"/>
    <w:rsid w:val="00DD51B7"/>
    <w:rsid w:val="00DF2E0D"/>
    <w:rsid w:val="00DF30B8"/>
    <w:rsid w:val="00DF7221"/>
    <w:rsid w:val="00E13BC5"/>
    <w:rsid w:val="00E173C6"/>
    <w:rsid w:val="00E20C16"/>
    <w:rsid w:val="00E55E89"/>
    <w:rsid w:val="00E61B16"/>
    <w:rsid w:val="00E67A4C"/>
    <w:rsid w:val="00E84F1C"/>
    <w:rsid w:val="00E872C7"/>
    <w:rsid w:val="00E87E85"/>
    <w:rsid w:val="00E9136A"/>
    <w:rsid w:val="00E91F54"/>
    <w:rsid w:val="00E9366E"/>
    <w:rsid w:val="00E93D4C"/>
    <w:rsid w:val="00E949E8"/>
    <w:rsid w:val="00EA1618"/>
    <w:rsid w:val="00EA487C"/>
    <w:rsid w:val="00EA5B95"/>
    <w:rsid w:val="00EB0F23"/>
    <w:rsid w:val="00EB40F7"/>
    <w:rsid w:val="00EB7B2F"/>
    <w:rsid w:val="00EC1172"/>
    <w:rsid w:val="00EC3FEF"/>
    <w:rsid w:val="00ED0F56"/>
    <w:rsid w:val="00ED2F47"/>
    <w:rsid w:val="00ED44FF"/>
    <w:rsid w:val="00EE463F"/>
    <w:rsid w:val="00EE5382"/>
    <w:rsid w:val="00EE6DB7"/>
    <w:rsid w:val="00F025AE"/>
    <w:rsid w:val="00F152A4"/>
    <w:rsid w:val="00F176C7"/>
    <w:rsid w:val="00F236D0"/>
    <w:rsid w:val="00F3461D"/>
    <w:rsid w:val="00F45159"/>
    <w:rsid w:val="00F474EB"/>
    <w:rsid w:val="00F54795"/>
    <w:rsid w:val="00F64060"/>
    <w:rsid w:val="00F65AA3"/>
    <w:rsid w:val="00F71C44"/>
    <w:rsid w:val="00F8302C"/>
    <w:rsid w:val="00F843E9"/>
    <w:rsid w:val="00F903CB"/>
    <w:rsid w:val="00F9120D"/>
    <w:rsid w:val="00F9789B"/>
    <w:rsid w:val="00FA1CC8"/>
    <w:rsid w:val="00FA6F46"/>
    <w:rsid w:val="00FB7A7D"/>
    <w:rsid w:val="00FC3329"/>
    <w:rsid w:val="00FC4B96"/>
    <w:rsid w:val="00FD1433"/>
    <w:rsid w:val="00FD2066"/>
    <w:rsid w:val="00FE056E"/>
    <w:rsid w:val="00FE3C29"/>
    <w:rsid w:val="00FF1944"/>
    <w:rsid w:val="00FF4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9327"/>
  <w15:chartTrackingRefBased/>
  <w15:docId w15:val="{3D477ECA-FFF4-4DAD-A0DB-B0073D4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1F"/>
  </w:style>
  <w:style w:type="paragraph" w:styleId="Ttulo1">
    <w:name w:val="heading 1"/>
    <w:basedOn w:val="Normal"/>
    <w:next w:val="Normal"/>
    <w:link w:val="Ttulo1Char"/>
    <w:uiPriority w:val="9"/>
    <w:qFormat/>
    <w:rsid w:val="00635149"/>
    <w:pPr>
      <w:keepNext/>
      <w:spacing w:after="0" w:line="240" w:lineRule="auto"/>
      <w:outlineLvl w:val="0"/>
    </w:pPr>
    <w:rPr>
      <w:rFonts w:ascii="Courier New" w:eastAsia="Times New Roman" w:hAnsi="Courier New" w:cs="Times New Roman"/>
      <w:b/>
      <w:sz w:val="24"/>
      <w:szCs w:val="20"/>
      <w:lang w:eastAsia="pt-BR"/>
    </w:rPr>
  </w:style>
  <w:style w:type="paragraph" w:styleId="Ttulo2">
    <w:name w:val="heading 2"/>
    <w:basedOn w:val="Normal1"/>
    <w:next w:val="Normal1"/>
    <w:link w:val="Ttulo2Char"/>
    <w:qFormat/>
    <w:rsid w:val="00F236D0"/>
    <w:pPr>
      <w:keepNext/>
      <w:keepLines/>
      <w:spacing w:before="360" w:after="80"/>
      <w:contextualSpacing/>
      <w:outlineLvl w:val="1"/>
    </w:pPr>
    <w:rPr>
      <w:b/>
      <w:sz w:val="36"/>
    </w:rPr>
  </w:style>
  <w:style w:type="paragraph" w:styleId="Ttulo3">
    <w:name w:val="heading 3"/>
    <w:basedOn w:val="Normal1"/>
    <w:next w:val="Normal1"/>
    <w:link w:val="Ttulo3Char"/>
    <w:qFormat/>
    <w:rsid w:val="00F236D0"/>
    <w:pPr>
      <w:keepNext/>
      <w:keepLines/>
      <w:spacing w:before="280" w:after="80"/>
      <w:contextualSpacing/>
      <w:outlineLvl w:val="2"/>
    </w:pPr>
    <w:rPr>
      <w:b/>
      <w:sz w:val="28"/>
    </w:rPr>
  </w:style>
  <w:style w:type="paragraph" w:styleId="Ttulo4">
    <w:name w:val="heading 4"/>
    <w:basedOn w:val="Normal1"/>
    <w:next w:val="Normal1"/>
    <w:link w:val="Ttulo4Char"/>
    <w:qFormat/>
    <w:rsid w:val="00F236D0"/>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F236D0"/>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F236D0"/>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nhideWhenUsed/>
    <w:qFormat/>
    <w:rsid w:val="00F236D0"/>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nhideWhenUsed/>
    <w:qFormat/>
    <w:rsid w:val="00F236D0"/>
    <w:pPr>
      <w:keepNext/>
      <w:keepLines/>
      <w:spacing w:before="40" w:after="0"/>
      <w:outlineLvl w:val="7"/>
    </w:pPr>
    <w:rPr>
      <w:rFonts w:ascii="Cambria" w:eastAsia="Times New Roman" w:hAnsi="Cambria" w:cs="Times New Roman"/>
      <w:color w:val="404040"/>
      <w:sz w:val="20"/>
      <w:szCs w:val="20"/>
    </w:rPr>
  </w:style>
  <w:style w:type="paragraph" w:styleId="Ttulo9">
    <w:name w:val="heading 9"/>
    <w:basedOn w:val="Normal"/>
    <w:next w:val="Normal"/>
    <w:link w:val="Ttulo9Char"/>
    <w:qFormat/>
    <w:rsid w:val="00C611C6"/>
    <w:pPr>
      <w:widowControl w:val="0"/>
      <w:numPr>
        <w:ilvl w:val="8"/>
        <w:numId w:val="1"/>
      </w:numPr>
      <w:suppressAutoHyphens/>
      <w:autoSpaceDE w:val="0"/>
      <w:spacing w:after="0" w:line="240" w:lineRule="auto"/>
      <w:jc w:val="center"/>
      <w:outlineLvl w:val="8"/>
    </w:pPr>
    <w:rPr>
      <w:rFonts w:ascii="Courier New" w:eastAsia="Times New Roman" w:hAnsi="Courier New" w:cs="Courier New"/>
      <w:b/>
      <w:bCs/>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5149"/>
    <w:rPr>
      <w:rFonts w:ascii="Courier New" w:eastAsia="Times New Roman" w:hAnsi="Courier New" w:cs="Times New Roman"/>
      <w:b/>
      <w:sz w:val="24"/>
      <w:szCs w:val="20"/>
      <w:lang w:eastAsia="pt-BR"/>
    </w:rPr>
  </w:style>
  <w:style w:type="character" w:customStyle="1" w:styleId="Ttulo2Char">
    <w:name w:val="Título 2 Char"/>
    <w:basedOn w:val="Fontepargpadro"/>
    <w:link w:val="Ttulo2"/>
    <w:rsid w:val="00F236D0"/>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F236D0"/>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F236D0"/>
    <w:rPr>
      <w:rFonts w:ascii="Times New Roman" w:eastAsia="Times New Roman" w:hAnsi="Times New Roman" w:cs="Times New Roman"/>
      <w:b/>
      <w:color w:val="000000"/>
      <w:sz w:val="24"/>
      <w:lang w:eastAsia="pt-BR"/>
    </w:rPr>
  </w:style>
  <w:style w:type="paragraph" w:customStyle="1" w:styleId="Ttulo51">
    <w:name w:val="Título 51"/>
    <w:basedOn w:val="Normal"/>
    <w:next w:val="Normal"/>
    <w:unhideWhenUsed/>
    <w:qFormat/>
    <w:rsid w:val="00F236D0"/>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F236D0"/>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F236D0"/>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F236D0"/>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F236D0"/>
  </w:style>
  <w:style w:type="character" w:customStyle="1" w:styleId="Ttulo5Char">
    <w:name w:val="Título 5 Char"/>
    <w:basedOn w:val="Fontepargpadro"/>
    <w:link w:val="Ttulo5"/>
    <w:rsid w:val="00F236D0"/>
    <w:rPr>
      <w:rFonts w:ascii="Cambria" w:eastAsia="Times New Roman" w:hAnsi="Cambria" w:cs="Times New Roman"/>
      <w:color w:val="243F60"/>
    </w:rPr>
  </w:style>
  <w:style w:type="character" w:customStyle="1" w:styleId="Ttulo6Char">
    <w:name w:val="Título 6 Char"/>
    <w:basedOn w:val="Fontepargpadro"/>
    <w:link w:val="Ttulo6"/>
    <w:rsid w:val="00F236D0"/>
    <w:rPr>
      <w:rFonts w:ascii="Cambria" w:eastAsia="Times New Roman" w:hAnsi="Cambria" w:cs="Times New Roman"/>
      <w:i/>
      <w:iCs/>
      <w:color w:val="243F60"/>
    </w:rPr>
  </w:style>
  <w:style w:type="character" w:customStyle="1" w:styleId="Ttulo7Char">
    <w:name w:val="Título 7 Char"/>
    <w:basedOn w:val="Fontepargpadro"/>
    <w:link w:val="Ttulo7"/>
    <w:rsid w:val="00F236D0"/>
    <w:rPr>
      <w:rFonts w:ascii="Cambria" w:eastAsia="Times New Roman" w:hAnsi="Cambria" w:cs="Times New Roman"/>
      <w:i/>
      <w:iCs/>
      <w:color w:val="404040"/>
    </w:rPr>
  </w:style>
  <w:style w:type="character" w:customStyle="1" w:styleId="Ttulo8Char">
    <w:name w:val="Título 8 Char"/>
    <w:basedOn w:val="Fontepargpadro"/>
    <w:link w:val="Ttulo8"/>
    <w:rsid w:val="00F236D0"/>
    <w:rPr>
      <w:rFonts w:ascii="Cambria" w:eastAsia="Times New Roman" w:hAnsi="Cambria" w:cs="Times New Roman"/>
      <w:color w:val="404040"/>
      <w:sz w:val="20"/>
      <w:szCs w:val="20"/>
    </w:rPr>
  </w:style>
  <w:style w:type="paragraph" w:customStyle="1" w:styleId="Cabealho1">
    <w:name w:val="Cabeçalho1"/>
    <w:basedOn w:val="Normal"/>
    <w:next w:val="Cabealho"/>
    <w:link w:val="CabealhoChar"/>
    <w:uiPriority w:val="99"/>
    <w:unhideWhenUsed/>
    <w:rsid w:val="00F236D0"/>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F236D0"/>
  </w:style>
  <w:style w:type="paragraph" w:customStyle="1" w:styleId="Rodap1">
    <w:name w:val="Rodapé1"/>
    <w:basedOn w:val="Normal"/>
    <w:next w:val="Rodap"/>
    <w:link w:val="RodapChar"/>
    <w:uiPriority w:val="99"/>
    <w:unhideWhenUsed/>
    <w:rsid w:val="00F236D0"/>
    <w:pPr>
      <w:tabs>
        <w:tab w:val="center" w:pos="4252"/>
        <w:tab w:val="right" w:pos="8504"/>
      </w:tabs>
      <w:spacing w:after="0" w:line="240" w:lineRule="auto"/>
    </w:pPr>
  </w:style>
  <w:style w:type="character" w:customStyle="1" w:styleId="RodapChar">
    <w:name w:val="Rodapé Char"/>
    <w:basedOn w:val="Fontepargpadro"/>
    <w:link w:val="Rodap1"/>
    <w:uiPriority w:val="99"/>
    <w:rsid w:val="00F236D0"/>
  </w:style>
  <w:style w:type="paragraph" w:customStyle="1" w:styleId="Textodebalo1">
    <w:name w:val="Texto de balão1"/>
    <w:basedOn w:val="Normal"/>
    <w:next w:val="Textodebalo"/>
    <w:link w:val="TextodebaloChar"/>
    <w:uiPriority w:val="99"/>
    <w:semiHidden/>
    <w:unhideWhenUsed/>
    <w:rsid w:val="00F236D0"/>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F236D0"/>
    <w:rPr>
      <w:rFonts w:ascii="Tahoma" w:hAnsi="Tahoma" w:cs="Tahoma"/>
      <w:sz w:val="16"/>
      <w:szCs w:val="16"/>
    </w:rPr>
  </w:style>
  <w:style w:type="character" w:customStyle="1" w:styleId="Hyperlink1">
    <w:name w:val="Hyperlink1"/>
    <w:basedOn w:val="Fontepargpadro"/>
    <w:uiPriority w:val="99"/>
    <w:unhideWhenUsed/>
    <w:rsid w:val="00F236D0"/>
    <w:rPr>
      <w:color w:val="0000FF"/>
      <w:u w:val="single"/>
    </w:rPr>
  </w:style>
  <w:style w:type="table" w:customStyle="1" w:styleId="Tabelacomgrade1">
    <w:name w:val="Tabela com grade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1"/>
    <w:qFormat/>
    <w:rsid w:val="00F236D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1"/>
    <w:rsid w:val="00F236D0"/>
    <w:rPr>
      <w:rFonts w:ascii="Courier New" w:eastAsia="Times New Roman" w:hAnsi="Courier New" w:cs="Times New Roman"/>
      <w:sz w:val="24"/>
      <w:szCs w:val="20"/>
      <w:lang w:eastAsia="pt-BR"/>
    </w:rPr>
  </w:style>
  <w:style w:type="paragraph" w:styleId="Corpodetexto3">
    <w:name w:val="Body Text 3"/>
    <w:basedOn w:val="Normal"/>
    <w:link w:val="Corpodetexto3Char"/>
    <w:uiPriority w:val="99"/>
    <w:rsid w:val="00F236D0"/>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uiPriority w:val="99"/>
    <w:rsid w:val="00F236D0"/>
    <w:rPr>
      <w:rFonts w:ascii="Tahoma" w:eastAsia="Times New Roman" w:hAnsi="Tahoma" w:cs="Times New Roman"/>
      <w:sz w:val="24"/>
      <w:szCs w:val="20"/>
      <w:lang w:eastAsia="pt-BR"/>
    </w:rPr>
  </w:style>
  <w:style w:type="paragraph" w:styleId="Ttulo">
    <w:name w:val="Title"/>
    <w:basedOn w:val="Normal"/>
    <w:link w:val="TtuloChar"/>
    <w:qFormat/>
    <w:rsid w:val="00F236D0"/>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F236D0"/>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F236D0"/>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36D0"/>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F236D0"/>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F236D0"/>
    <w:rPr>
      <w:color w:val="800080"/>
      <w:u w:val="single"/>
    </w:rPr>
  </w:style>
  <w:style w:type="paragraph" w:customStyle="1" w:styleId="Recuodecorpodetexto31">
    <w:name w:val="Recuo de corpo de texto 31"/>
    <w:basedOn w:val="Normal"/>
    <w:next w:val="Recuodecorpodetexto3"/>
    <w:link w:val="Recuodecorpodetexto3Char"/>
    <w:unhideWhenUsed/>
    <w:rsid w:val="00F236D0"/>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F236D0"/>
    <w:rPr>
      <w:sz w:val="16"/>
      <w:szCs w:val="16"/>
    </w:rPr>
  </w:style>
  <w:style w:type="paragraph" w:styleId="Subttulo">
    <w:name w:val="Subtitle"/>
    <w:basedOn w:val="Normal1"/>
    <w:next w:val="Normal1"/>
    <w:link w:val="SubttuloChar"/>
    <w:rsid w:val="00F236D0"/>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F236D0"/>
    <w:rPr>
      <w:rFonts w:ascii="Georgia" w:eastAsia="Georgia" w:hAnsi="Georgia" w:cs="Georgia"/>
      <w:i/>
      <w:color w:val="666666"/>
      <w:sz w:val="48"/>
      <w:lang w:eastAsia="pt-BR"/>
    </w:rPr>
  </w:style>
  <w:style w:type="character" w:styleId="Forte">
    <w:name w:val="Strong"/>
    <w:qFormat/>
    <w:rsid w:val="00F236D0"/>
    <w:rPr>
      <w:b/>
      <w:bCs/>
    </w:rPr>
  </w:style>
  <w:style w:type="character" w:customStyle="1" w:styleId="Caracteresdenotaderodap">
    <w:name w:val="Caracteres de nota de rodapé"/>
    <w:rsid w:val="00F236D0"/>
  </w:style>
  <w:style w:type="paragraph" w:styleId="Textodenotaderodap">
    <w:name w:val="footnote text"/>
    <w:basedOn w:val="Normal"/>
    <w:link w:val="TextodenotaderodapChar"/>
    <w:rsid w:val="00F236D0"/>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F236D0"/>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F236D0"/>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F236D0"/>
    <w:rPr>
      <w:rFonts w:ascii="Times New Roman" w:eastAsia="Times New Roman" w:hAnsi="Times New Roman" w:cs="Times New Roman"/>
      <w:color w:val="00000A"/>
      <w:kern w:val="1"/>
      <w:sz w:val="20"/>
      <w:szCs w:val="20"/>
      <w:lang w:eastAsia="pt-BR"/>
    </w:rPr>
  </w:style>
  <w:style w:type="paragraph" w:customStyle="1" w:styleId="WW-Padro">
    <w:name w:val="WW-Padrão"/>
    <w:rsid w:val="00F236D0"/>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F236D0"/>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F236D0"/>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nhideWhenUsed/>
    <w:rsid w:val="00F236D0"/>
    <w:pPr>
      <w:spacing w:after="120" w:line="480" w:lineRule="auto"/>
    </w:pPr>
  </w:style>
  <w:style w:type="character" w:customStyle="1" w:styleId="Corpodetexto2Char">
    <w:name w:val="Corpo de texto 2 Char"/>
    <w:basedOn w:val="Fontepargpadro"/>
    <w:link w:val="Corpodetexto21"/>
    <w:rsid w:val="00F236D0"/>
  </w:style>
  <w:style w:type="paragraph" w:customStyle="1" w:styleId="TextosemFormatao1">
    <w:name w:val="Texto sem Formatação1"/>
    <w:basedOn w:val="Normal"/>
    <w:rsid w:val="00F236D0"/>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F236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F236D0"/>
    <w:rPr>
      <w:rFonts w:ascii="Courier New" w:eastAsia="Times New Roman" w:hAnsi="Courier New" w:cs="Times New Roman"/>
      <w:sz w:val="20"/>
      <w:szCs w:val="20"/>
      <w:lang w:eastAsia="pt-BR"/>
    </w:rPr>
  </w:style>
  <w:style w:type="paragraph" w:styleId="NormalWeb">
    <w:name w:val="Normal (Web)"/>
    <w:basedOn w:val="Normal"/>
    <w:uiPriority w:val="99"/>
    <w:rsid w:val="00F236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F236D0"/>
    <w:rPr>
      <w:vertAlign w:val="superscript"/>
    </w:rPr>
  </w:style>
  <w:style w:type="paragraph" w:styleId="Textoembloco">
    <w:name w:val="Block Text"/>
    <w:basedOn w:val="Normal"/>
    <w:rsid w:val="00F236D0"/>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F236D0"/>
  </w:style>
  <w:style w:type="character" w:customStyle="1" w:styleId="Ttulo5Char1">
    <w:name w:val="Título 5 Char1"/>
    <w:basedOn w:val="Fontepargpadro"/>
    <w:uiPriority w:val="9"/>
    <w:semiHidden/>
    <w:rsid w:val="00F236D0"/>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F236D0"/>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F236D0"/>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F236D0"/>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F236D0"/>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F236D0"/>
  </w:style>
  <w:style w:type="paragraph" w:styleId="Rodap">
    <w:name w:val="footer"/>
    <w:basedOn w:val="Normal"/>
    <w:link w:val="RodapChar1"/>
    <w:uiPriority w:val="99"/>
    <w:unhideWhenUsed/>
    <w:rsid w:val="00F236D0"/>
    <w:pPr>
      <w:tabs>
        <w:tab w:val="center" w:pos="4252"/>
        <w:tab w:val="right" w:pos="8504"/>
      </w:tabs>
      <w:spacing w:after="0" w:line="240" w:lineRule="auto"/>
    </w:pPr>
  </w:style>
  <w:style w:type="character" w:customStyle="1" w:styleId="RodapChar1">
    <w:name w:val="Rodapé Char1"/>
    <w:basedOn w:val="Fontepargpadro"/>
    <w:link w:val="Rodap"/>
    <w:uiPriority w:val="99"/>
    <w:rsid w:val="00F236D0"/>
  </w:style>
  <w:style w:type="paragraph" w:styleId="Textodebalo">
    <w:name w:val="Balloon Text"/>
    <w:basedOn w:val="Normal"/>
    <w:link w:val="TextodebaloChar1"/>
    <w:uiPriority w:val="99"/>
    <w:semiHidden/>
    <w:unhideWhenUsed/>
    <w:rsid w:val="00F236D0"/>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236D0"/>
    <w:rPr>
      <w:rFonts w:ascii="Segoe UI" w:hAnsi="Segoe UI" w:cs="Segoe UI"/>
      <w:sz w:val="18"/>
      <w:szCs w:val="18"/>
    </w:rPr>
  </w:style>
  <w:style w:type="character" w:styleId="Hyperlink">
    <w:name w:val="Hyperlink"/>
    <w:basedOn w:val="Fontepargpadro"/>
    <w:unhideWhenUsed/>
    <w:rsid w:val="00F236D0"/>
    <w:rPr>
      <w:color w:val="0563C1" w:themeColor="hyperlink"/>
      <w:u w:val="single"/>
    </w:rPr>
  </w:style>
  <w:style w:type="table" w:styleId="Tabelacomgrade">
    <w:name w:val="Table Grid"/>
    <w:basedOn w:val="Tabelanormal"/>
    <w:uiPriority w:val="39"/>
    <w:rsid w:val="00F2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F236D0"/>
    <w:pPr>
      <w:ind w:left="720"/>
      <w:contextualSpacing/>
    </w:pPr>
  </w:style>
  <w:style w:type="paragraph" w:styleId="Recuodecorpodetexto3">
    <w:name w:val="Body Text Indent 3"/>
    <w:basedOn w:val="Normal"/>
    <w:link w:val="Recuodecorpodetexto3Char1"/>
    <w:uiPriority w:val="99"/>
    <w:semiHidden/>
    <w:unhideWhenUsed/>
    <w:rsid w:val="00F236D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236D0"/>
    <w:rPr>
      <w:sz w:val="16"/>
      <w:szCs w:val="16"/>
    </w:rPr>
  </w:style>
  <w:style w:type="paragraph" w:styleId="Corpodetexto2">
    <w:name w:val="Body Text 2"/>
    <w:basedOn w:val="Normal"/>
    <w:link w:val="Corpodetexto2Char1"/>
    <w:uiPriority w:val="99"/>
    <w:unhideWhenUsed/>
    <w:rsid w:val="00F236D0"/>
    <w:pPr>
      <w:spacing w:after="120" w:line="480" w:lineRule="auto"/>
    </w:pPr>
  </w:style>
  <w:style w:type="character" w:customStyle="1" w:styleId="Corpodetexto2Char1">
    <w:name w:val="Corpo de texto 2 Char1"/>
    <w:basedOn w:val="Fontepargpadro"/>
    <w:link w:val="Corpodetexto2"/>
    <w:uiPriority w:val="99"/>
    <w:rsid w:val="00F236D0"/>
  </w:style>
  <w:style w:type="paragraph" w:customStyle="1" w:styleId="msonormal0">
    <w:name w:val="msonormal"/>
    <w:basedOn w:val="Normal"/>
    <w:rsid w:val="00550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55099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55099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55099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55099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55099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7">
    <w:name w:val="xl77"/>
    <w:basedOn w:val="Normal"/>
    <w:rsid w:val="000F6B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8">
    <w:name w:val="xl78"/>
    <w:basedOn w:val="Normal"/>
    <w:rsid w:val="000F6B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20"/>
      <w:szCs w:val="20"/>
      <w:lang w:eastAsia="pt-BR"/>
    </w:rPr>
  </w:style>
  <w:style w:type="character" w:styleId="MenoPendente">
    <w:name w:val="Unresolved Mention"/>
    <w:basedOn w:val="Fontepargpadro"/>
    <w:uiPriority w:val="99"/>
    <w:semiHidden/>
    <w:unhideWhenUsed/>
    <w:rsid w:val="00053DEC"/>
    <w:rPr>
      <w:color w:val="605E5C"/>
      <w:shd w:val="clear" w:color="auto" w:fill="E1DFDD"/>
    </w:rPr>
  </w:style>
  <w:style w:type="character" w:customStyle="1" w:styleId="Ttulo9Char">
    <w:name w:val="Título 9 Char"/>
    <w:basedOn w:val="Fontepargpadro"/>
    <w:link w:val="Ttulo9"/>
    <w:rsid w:val="00C611C6"/>
    <w:rPr>
      <w:rFonts w:ascii="Courier New" w:eastAsia="Times New Roman" w:hAnsi="Courier New" w:cs="Courier New"/>
      <w:b/>
      <w:bCs/>
      <w:sz w:val="24"/>
      <w:szCs w:val="24"/>
      <w:lang w:eastAsia="zh-CN"/>
    </w:rPr>
  </w:style>
  <w:style w:type="character" w:customStyle="1" w:styleId="WW8Num1z0">
    <w:name w:val="WW8Num1z0"/>
    <w:rsid w:val="00C611C6"/>
  </w:style>
  <w:style w:type="character" w:customStyle="1" w:styleId="WW8Num1z1">
    <w:name w:val="WW8Num1z1"/>
    <w:rsid w:val="00C611C6"/>
  </w:style>
  <w:style w:type="character" w:customStyle="1" w:styleId="WW8Num1z2">
    <w:name w:val="WW8Num1z2"/>
    <w:rsid w:val="00C611C6"/>
  </w:style>
  <w:style w:type="character" w:customStyle="1" w:styleId="WW8Num1z3">
    <w:name w:val="WW8Num1z3"/>
    <w:rsid w:val="00C611C6"/>
  </w:style>
  <w:style w:type="character" w:customStyle="1" w:styleId="WW8Num1z4">
    <w:name w:val="WW8Num1z4"/>
    <w:rsid w:val="00C611C6"/>
  </w:style>
  <w:style w:type="character" w:customStyle="1" w:styleId="WW8Num1z5">
    <w:name w:val="WW8Num1z5"/>
    <w:rsid w:val="00C611C6"/>
  </w:style>
  <w:style w:type="character" w:customStyle="1" w:styleId="WW8Num1z6">
    <w:name w:val="WW8Num1z6"/>
    <w:rsid w:val="00C611C6"/>
  </w:style>
  <w:style w:type="character" w:customStyle="1" w:styleId="WW8Num1z7">
    <w:name w:val="WW8Num1z7"/>
    <w:rsid w:val="00C611C6"/>
  </w:style>
  <w:style w:type="character" w:customStyle="1" w:styleId="WW8Num1z8">
    <w:name w:val="WW8Num1z8"/>
    <w:rsid w:val="00C611C6"/>
  </w:style>
  <w:style w:type="character" w:customStyle="1" w:styleId="Fontepargpadro1">
    <w:name w:val="Fonte parág. padrão1"/>
    <w:rsid w:val="00C611C6"/>
  </w:style>
  <w:style w:type="paragraph" w:customStyle="1" w:styleId="Ttulo10">
    <w:name w:val="Título1"/>
    <w:basedOn w:val="Normal"/>
    <w:next w:val="Corpodetexto"/>
    <w:rsid w:val="00C611C6"/>
    <w:pPr>
      <w:keepNext/>
      <w:widowControl w:val="0"/>
      <w:suppressAutoHyphens/>
      <w:autoSpaceDE w:val="0"/>
      <w:spacing w:before="240" w:after="120" w:line="240" w:lineRule="auto"/>
    </w:pPr>
    <w:rPr>
      <w:rFonts w:ascii="Liberation Sans" w:eastAsia="Microsoft YaHei" w:hAnsi="Liberation Sans" w:cs="Arial"/>
      <w:sz w:val="28"/>
      <w:szCs w:val="28"/>
      <w:lang w:eastAsia="zh-CN"/>
    </w:rPr>
  </w:style>
  <w:style w:type="paragraph" w:styleId="Lista">
    <w:name w:val="List"/>
    <w:basedOn w:val="Corpodetexto"/>
    <w:rsid w:val="00C611C6"/>
    <w:pPr>
      <w:widowControl w:val="0"/>
      <w:suppressAutoHyphens/>
      <w:autoSpaceDE w:val="0"/>
      <w:spacing w:line="360" w:lineRule="auto"/>
    </w:pPr>
    <w:rPr>
      <w:rFonts w:ascii="Arial" w:hAnsi="Arial" w:cs="Arial"/>
      <w:sz w:val="22"/>
      <w:szCs w:val="22"/>
      <w:lang w:eastAsia="zh-CN"/>
    </w:rPr>
  </w:style>
  <w:style w:type="paragraph" w:styleId="Legenda">
    <w:name w:val="caption"/>
    <w:basedOn w:val="Normal"/>
    <w:qFormat/>
    <w:rsid w:val="00C611C6"/>
    <w:pPr>
      <w:widowControl w:val="0"/>
      <w:suppressLineNumbers/>
      <w:suppressAutoHyphens/>
      <w:autoSpaceDE w:val="0"/>
      <w:spacing w:before="120" w:after="120" w:line="240" w:lineRule="auto"/>
    </w:pPr>
    <w:rPr>
      <w:rFonts w:ascii="Arial" w:eastAsia="Times New Roman" w:hAnsi="Arial" w:cs="Arial"/>
      <w:i/>
      <w:iCs/>
      <w:sz w:val="24"/>
      <w:szCs w:val="24"/>
      <w:lang w:eastAsia="zh-CN"/>
    </w:rPr>
  </w:style>
  <w:style w:type="paragraph" w:customStyle="1" w:styleId="ndice">
    <w:name w:val="Índice"/>
    <w:basedOn w:val="Normal"/>
    <w:rsid w:val="00C611C6"/>
    <w:pPr>
      <w:widowControl w:val="0"/>
      <w:suppressLineNumbers/>
      <w:suppressAutoHyphens/>
      <w:autoSpaceDE w:val="0"/>
      <w:spacing w:after="0" w:line="240" w:lineRule="auto"/>
    </w:pPr>
    <w:rPr>
      <w:rFonts w:ascii="Arial" w:eastAsia="Times New Roman" w:hAnsi="Arial" w:cs="Arial"/>
      <w:sz w:val="24"/>
      <w:szCs w:val="24"/>
      <w:lang w:eastAsia="zh-CN"/>
    </w:rPr>
  </w:style>
  <w:style w:type="paragraph" w:customStyle="1" w:styleId="Textoembloco1">
    <w:name w:val="Texto em bloco1"/>
    <w:basedOn w:val="Normal"/>
    <w:rsid w:val="00C611C6"/>
    <w:pPr>
      <w:widowControl w:val="0"/>
      <w:suppressAutoHyphens/>
      <w:autoSpaceDE w:val="0"/>
      <w:spacing w:after="0" w:line="283" w:lineRule="exact"/>
      <w:ind w:left="426" w:right="-473" w:hanging="426"/>
      <w:jc w:val="both"/>
    </w:pPr>
    <w:rPr>
      <w:rFonts w:ascii="Bookman Old Style" w:eastAsia="Times New Roman" w:hAnsi="Bookman Old Style" w:cs="Bookman Old Style"/>
      <w:sz w:val="26"/>
      <w:szCs w:val="26"/>
      <w:lang w:eastAsia="zh-CN"/>
    </w:rPr>
  </w:style>
  <w:style w:type="paragraph" w:customStyle="1" w:styleId="Recuodecorpodetexto21">
    <w:name w:val="Recuo de corpo de texto 21"/>
    <w:basedOn w:val="Normal"/>
    <w:rsid w:val="00C611C6"/>
    <w:pPr>
      <w:widowControl w:val="0"/>
      <w:suppressAutoHyphens/>
      <w:autoSpaceDE w:val="0"/>
      <w:spacing w:after="0" w:line="240" w:lineRule="auto"/>
      <w:ind w:right="-614" w:firstLine="851"/>
      <w:jc w:val="both"/>
    </w:pPr>
    <w:rPr>
      <w:rFonts w:ascii="Bookman Old Style" w:eastAsia="Times New Roman" w:hAnsi="Bookman Old Style" w:cs="Bookman Old Style"/>
      <w:sz w:val="20"/>
      <w:szCs w:val="20"/>
      <w:lang w:eastAsia="zh-CN"/>
    </w:rPr>
  </w:style>
  <w:style w:type="paragraph" w:customStyle="1" w:styleId="Textopadro">
    <w:name w:val="Texto padrão"/>
    <w:rsid w:val="00C611C6"/>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Padro">
    <w:name w:val="Padrão"/>
    <w:rsid w:val="00C611C6"/>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Contedodatabela">
    <w:name w:val="Conteúdo da tabela"/>
    <w:basedOn w:val="Corpodetexto"/>
    <w:rsid w:val="00C611C6"/>
    <w:pPr>
      <w:widowControl w:val="0"/>
      <w:suppressAutoHyphens/>
      <w:autoSpaceDE w:val="0"/>
      <w:spacing w:after="120"/>
      <w:jc w:val="left"/>
    </w:pPr>
    <w:rPr>
      <w:rFonts w:ascii="Arial" w:hAnsi="Arial" w:cs="Arial"/>
      <w:szCs w:val="24"/>
      <w:lang w:eastAsia="zh-CN"/>
    </w:rPr>
  </w:style>
  <w:style w:type="paragraph" w:customStyle="1" w:styleId="WW-Corpodetexto3">
    <w:name w:val="WW-Corpo de texto 3"/>
    <w:rsid w:val="00C611C6"/>
    <w:pPr>
      <w:widowControl w:val="0"/>
      <w:suppressAutoHyphens/>
      <w:autoSpaceDE w:val="0"/>
      <w:spacing w:after="0" w:line="240" w:lineRule="auto"/>
      <w:jc w:val="both"/>
    </w:pPr>
    <w:rPr>
      <w:rFonts w:ascii="Courier New" w:eastAsia="Times New Roman" w:hAnsi="Courier New" w:cs="Courier New"/>
      <w:color w:val="000000"/>
      <w:sz w:val="24"/>
      <w:szCs w:val="24"/>
      <w:lang w:eastAsia="zh-CN"/>
    </w:rPr>
  </w:style>
  <w:style w:type="paragraph" w:customStyle="1" w:styleId="WW-Recuodecorpodetexto2">
    <w:name w:val="WW-Recuo de corpo de texto 2"/>
    <w:rsid w:val="00C611C6"/>
    <w:pPr>
      <w:widowControl w:val="0"/>
      <w:suppressAutoHyphens/>
      <w:autoSpaceDE w:val="0"/>
      <w:spacing w:after="0" w:line="240" w:lineRule="auto"/>
      <w:ind w:firstLine="2520"/>
      <w:jc w:val="both"/>
    </w:pPr>
    <w:rPr>
      <w:rFonts w:ascii="Courier New" w:eastAsia="Times New Roman" w:hAnsi="Courier New" w:cs="Courier New"/>
      <w:color w:val="000000"/>
      <w:sz w:val="24"/>
      <w:szCs w:val="24"/>
      <w:lang w:eastAsia="zh-CN"/>
    </w:rPr>
  </w:style>
  <w:style w:type="paragraph" w:customStyle="1" w:styleId="fontesite">
    <w:name w:val="fontesite"/>
    <w:basedOn w:val="Normal"/>
    <w:rsid w:val="00C611C6"/>
    <w:pPr>
      <w:widowControl w:val="0"/>
      <w:suppressAutoHyphens/>
      <w:autoSpaceDE w:val="0"/>
      <w:spacing w:after="0" w:line="240" w:lineRule="auto"/>
    </w:pPr>
    <w:rPr>
      <w:rFonts w:ascii="Arial" w:eastAsia="Times New Roman" w:hAnsi="Arial" w:cs="Arial"/>
      <w:lang w:eastAsia="zh-CN"/>
    </w:rPr>
  </w:style>
  <w:style w:type="paragraph" w:customStyle="1" w:styleId="fontetabela">
    <w:name w:val="fontetabela"/>
    <w:basedOn w:val="Normal"/>
    <w:rsid w:val="00C611C6"/>
    <w:pPr>
      <w:widowControl w:val="0"/>
      <w:suppressAutoHyphens/>
      <w:autoSpaceDE w:val="0"/>
      <w:spacing w:after="0" w:line="240" w:lineRule="auto"/>
    </w:pPr>
    <w:rPr>
      <w:rFonts w:ascii="Arial" w:eastAsia="Times New Roman" w:hAnsi="Arial" w:cs="Arial"/>
      <w:lang w:eastAsia="zh-CN"/>
    </w:rPr>
  </w:style>
  <w:style w:type="paragraph" w:customStyle="1" w:styleId="apple-style-span">
    <w:name w:val="apple-style-span"/>
    <w:rsid w:val="00C611C6"/>
    <w:pPr>
      <w:widowControl w:val="0"/>
      <w:suppressAutoHyphens/>
      <w:autoSpaceDE w:val="0"/>
      <w:spacing w:after="0" w:line="240" w:lineRule="auto"/>
    </w:pPr>
    <w:rPr>
      <w:rFonts w:ascii="Arial" w:eastAsia="Times New Roman" w:hAnsi="Arial" w:cs="Arial"/>
      <w:lang w:eastAsia="zh-CN"/>
    </w:rPr>
  </w:style>
  <w:style w:type="paragraph" w:customStyle="1" w:styleId="CabealhoeRodap">
    <w:name w:val="Cabeçalho e Rodapé"/>
    <w:basedOn w:val="Normal"/>
    <w:rsid w:val="00C611C6"/>
    <w:pPr>
      <w:widowControl w:val="0"/>
      <w:suppressLineNumbers/>
      <w:tabs>
        <w:tab w:val="center" w:pos="4819"/>
        <w:tab w:val="right" w:pos="9638"/>
      </w:tabs>
      <w:suppressAutoHyphens/>
      <w:autoSpaceDE w:val="0"/>
      <w:spacing w:after="0" w:line="240" w:lineRule="auto"/>
    </w:pPr>
    <w:rPr>
      <w:rFonts w:ascii="Arial" w:eastAsia="Times New Roman" w:hAnsi="Arial" w:cs="Arial"/>
      <w:sz w:val="24"/>
      <w:szCs w:val="24"/>
      <w:lang w:eastAsia="zh-CN"/>
    </w:rPr>
  </w:style>
  <w:style w:type="paragraph" w:customStyle="1" w:styleId="Pa5">
    <w:name w:val="Pa5"/>
    <w:basedOn w:val="Normal"/>
    <w:next w:val="Normal"/>
    <w:rsid w:val="00C611C6"/>
    <w:pPr>
      <w:suppressAutoHyphens/>
      <w:autoSpaceDE w:val="0"/>
      <w:spacing w:after="0" w:line="241" w:lineRule="atLeast"/>
    </w:pPr>
    <w:rPr>
      <w:rFonts w:ascii="Panton Black" w:eastAsia="Times New Roman" w:hAnsi="Panton Black" w:cs="Times New Roman"/>
      <w:sz w:val="24"/>
      <w:szCs w:val="24"/>
      <w:lang w:eastAsia="zh-CN"/>
    </w:rPr>
  </w:style>
  <w:style w:type="paragraph" w:customStyle="1" w:styleId="Pa4">
    <w:name w:val="Pa4"/>
    <w:basedOn w:val="Normal"/>
    <w:next w:val="Normal"/>
    <w:rsid w:val="00C611C6"/>
    <w:pPr>
      <w:suppressAutoHyphens/>
      <w:autoSpaceDE w:val="0"/>
      <w:spacing w:after="0" w:line="241" w:lineRule="atLeast"/>
    </w:pPr>
    <w:rPr>
      <w:rFonts w:ascii="Panton Black" w:eastAsia="Times New Roman" w:hAnsi="Panton Black" w:cs="Times New Roman"/>
      <w:sz w:val="24"/>
      <w:szCs w:val="24"/>
      <w:lang w:eastAsia="zh-CN"/>
    </w:rPr>
  </w:style>
  <w:style w:type="paragraph" w:customStyle="1" w:styleId="Pa6">
    <w:name w:val="Pa6"/>
    <w:basedOn w:val="Normal"/>
    <w:next w:val="Normal"/>
    <w:rsid w:val="00C611C6"/>
    <w:pPr>
      <w:suppressAutoHyphens/>
      <w:autoSpaceDE w:val="0"/>
      <w:spacing w:after="0" w:line="221" w:lineRule="atLeast"/>
    </w:pPr>
    <w:rPr>
      <w:rFonts w:ascii="Panton Black" w:eastAsia="Times New Roman" w:hAnsi="Panton Black" w:cs="Times New Roman"/>
      <w:sz w:val="24"/>
      <w:szCs w:val="24"/>
      <w:lang w:eastAsia="zh-CN"/>
    </w:rPr>
  </w:style>
  <w:style w:type="paragraph" w:customStyle="1" w:styleId="Pa8">
    <w:name w:val="Pa8"/>
    <w:basedOn w:val="Normal"/>
    <w:next w:val="Normal"/>
    <w:rsid w:val="00C611C6"/>
    <w:pPr>
      <w:suppressAutoHyphens/>
      <w:autoSpaceDE w:val="0"/>
      <w:spacing w:after="0" w:line="221" w:lineRule="atLeast"/>
    </w:pPr>
    <w:rPr>
      <w:rFonts w:ascii="Panton Black" w:eastAsia="Times New Roman" w:hAnsi="Panton Black" w:cs="Times New Roman"/>
      <w:sz w:val="24"/>
      <w:szCs w:val="24"/>
      <w:lang w:eastAsia="zh-CN"/>
    </w:rPr>
  </w:style>
  <w:style w:type="paragraph" w:customStyle="1" w:styleId="Default">
    <w:name w:val="Default"/>
    <w:rsid w:val="00C611C6"/>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Ttulodetabela">
    <w:name w:val="Título de tabela"/>
    <w:basedOn w:val="Contedodatabela"/>
    <w:rsid w:val="00C611C6"/>
    <w:pPr>
      <w:suppressLineNumbers/>
      <w:jc w:val="center"/>
    </w:pPr>
    <w:rPr>
      <w:b/>
      <w:bCs/>
    </w:rPr>
  </w:style>
  <w:style w:type="paragraph" w:customStyle="1" w:styleId="0Pargrafocomum">
    <w:name w:val="0.Parágrafo comum"/>
    <w:basedOn w:val="Normal"/>
    <w:link w:val="0PargrafocomumChar"/>
    <w:qFormat/>
    <w:rsid w:val="00C611C6"/>
    <w:pPr>
      <w:tabs>
        <w:tab w:val="left" w:pos="1418"/>
      </w:tabs>
      <w:suppressAutoHyphens/>
      <w:spacing w:after="120" w:line="360" w:lineRule="auto"/>
      <w:ind w:firstLine="1134"/>
      <w:jc w:val="both"/>
    </w:pPr>
    <w:rPr>
      <w:rFonts w:ascii="Arial Narrow" w:eastAsia="Calibri" w:hAnsi="Arial Narrow" w:cs="Arial"/>
      <w:sz w:val="24"/>
      <w:szCs w:val="24"/>
    </w:rPr>
  </w:style>
  <w:style w:type="character" w:customStyle="1" w:styleId="0PargrafocomumChar">
    <w:name w:val="0.Parágrafo comum Char"/>
    <w:link w:val="0Pargrafocomum"/>
    <w:rsid w:val="00C611C6"/>
    <w:rPr>
      <w:rFonts w:ascii="Arial Narrow" w:eastAsia="Calibri" w:hAnsi="Arial Narrow" w:cs="Arial"/>
      <w:sz w:val="24"/>
      <w:szCs w:val="24"/>
    </w:rPr>
  </w:style>
  <w:style w:type="paragraph" w:customStyle="1" w:styleId="dou-paragraph">
    <w:name w:val="dou-paragraph"/>
    <w:basedOn w:val="Normal"/>
    <w:rsid w:val="00C611C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8630">
      <w:bodyDiv w:val="1"/>
      <w:marLeft w:val="0"/>
      <w:marRight w:val="0"/>
      <w:marTop w:val="0"/>
      <w:marBottom w:val="0"/>
      <w:divBdr>
        <w:top w:val="none" w:sz="0" w:space="0" w:color="auto"/>
        <w:left w:val="none" w:sz="0" w:space="0" w:color="auto"/>
        <w:bottom w:val="none" w:sz="0" w:space="0" w:color="auto"/>
        <w:right w:val="none" w:sz="0" w:space="0" w:color="auto"/>
      </w:divBdr>
    </w:div>
    <w:div w:id="216472930">
      <w:bodyDiv w:val="1"/>
      <w:marLeft w:val="0"/>
      <w:marRight w:val="0"/>
      <w:marTop w:val="0"/>
      <w:marBottom w:val="0"/>
      <w:divBdr>
        <w:top w:val="none" w:sz="0" w:space="0" w:color="auto"/>
        <w:left w:val="none" w:sz="0" w:space="0" w:color="auto"/>
        <w:bottom w:val="none" w:sz="0" w:space="0" w:color="auto"/>
        <w:right w:val="none" w:sz="0" w:space="0" w:color="auto"/>
      </w:divBdr>
    </w:div>
    <w:div w:id="329410781">
      <w:bodyDiv w:val="1"/>
      <w:marLeft w:val="0"/>
      <w:marRight w:val="0"/>
      <w:marTop w:val="0"/>
      <w:marBottom w:val="0"/>
      <w:divBdr>
        <w:top w:val="none" w:sz="0" w:space="0" w:color="auto"/>
        <w:left w:val="none" w:sz="0" w:space="0" w:color="auto"/>
        <w:bottom w:val="none" w:sz="0" w:space="0" w:color="auto"/>
        <w:right w:val="none" w:sz="0" w:space="0" w:color="auto"/>
      </w:divBdr>
    </w:div>
    <w:div w:id="684088398">
      <w:bodyDiv w:val="1"/>
      <w:marLeft w:val="0"/>
      <w:marRight w:val="0"/>
      <w:marTop w:val="0"/>
      <w:marBottom w:val="0"/>
      <w:divBdr>
        <w:top w:val="none" w:sz="0" w:space="0" w:color="auto"/>
        <w:left w:val="none" w:sz="0" w:space="0" w:color="auto"/>
        <w:bottom w:val="none" w:sz="0" w:space="0" w:color="auto"/>
        <w:right w:val="none" w:sz="0" w:space="0" w:color="auto"/>
      </w:divBdr>
    </w:div>
    <w:div w:id="693507571">
      <w:bodyDiv w:val="1"/>
      <w:marLeft w:val="0"/>
      <w:marRight w:val="0"/>
      <w:marTop w:val="0"/>
      <w:marBottom w:val="0"/>
      <w:divBdr>
        <w:top w:val="none" w:sz="0" w:space="0" w:color="auto"/>
        <w:left w:val="none" w:sz="0" w:space="0" w:color="auto"/>
        <w:bottom w:val="none" w:sz="0" w:space="0" w:color="auto"/>
        <w:right w:val="none" w:sz="0" w:space="0" w:color="auto"/>
      </w:divBdr>
    </w:div>
    <w:div w:id="731001249">
      <w:bodyDiv w:val="1"/>
      <w:marLeft w:val="0"/>
      <w:marRight w:val="0"/>
      <w:marTop w:val="0"/>
      <w:marBottom w:val="0"/>
      <w:divBdr>
        <w:top w:val="none" w:sz="0" w:space="0" w:color="auto"/>
        <w:left w:val="none" w:sz="0" w:space="0" w:color="auto"/>
        <w:bottom w:val="none" w:sz="0" w:space="0" w:color="auto"/>
        <w:right w:val="none" w:sz="0" w:space="0" w:color="auto"/>
      </w:divBdr>
    </w:div>
    <w:div w:id="886113069">
      <w:bodyDiv w:val="1"/>
      <w:marLeft w:val="0"/>
      <w:marRight w:val="0"/>
      <w:marTop w:val="0"/>
      <w:marBottom w:val="0"/>
      <w:divBdr>
        <w:top w:val="none" w:sz="0" w:space="0" w:color="auto"/>
        <w:left w:val="none" w:sz="0" w:space="0" w:color="auto"/>
        <w:bottom w:val="none" w:sz="0" w:space="0" w:color="auto"/>
        <w:right w:val="none" w:sz="0" w:space="0" w:color="auto"/>
      </w:divBdr>
    </w:div>
    <w:div w:id="952202979">
      <w:bodyDiv w:val="1"/>
      <w:marLeft w:val="0"/>
      <w:marRight w:val="0"/>
      <w:marTop w:val="0"/>
      <w:marBottom w:val="0"/>
      <w:divBdr>
        <w:top w:val="none" w:sz="0" w:space="0" w:color="auto"/>
        <w:left w:val="none" w:sz="0" w:space="0" w:color="auto"/>
        <w:bottom w:val="none" w:sz="0" w:space="0" w:color="auto"/>
        <w:right w:val="none" w:sz="0" w:space="0" w:color="auto"/>
      </w:divBdr>
    </w:div>
    <w:div w:id="1037121046">
      <w:bodyDiv w:val="1"/>
      <w:marLeft w:val="0"/>
      <w:marRight w:val="0"/>
      <w:marTop w:val="0"/>
      <w:marBottom w:val="0"/>
      <w:divBdr>
        <w:top w:val="none" w:sz="0" w:space="0" w:color="auto"/>
        <w:left w:val="none" w:sz="0" w:space="0" w:color="auto"/>
        <w:bottom w:val="none" w:sz="0" w:space="0" w:color="auto"/>
        <w:right w:val="none" w:sz="0" w:space="0" w:color="auto"/>
      </w:divBdr>
    </w:div>
    <w:div w:id="1155876066">
      <w:bodyDiv w:val="1"/>
      <w:marLeft w:val="0"/>
      <w:marRight w:val="0"/>
      <w:marTop w:val="0"/>
      <w:marBottom w:val="0"/>
      <w:divBdr>
        <w:top w:val="none" w:sz="0" w:space="0" w:color="auto"/>
        <w:left w:val="none" w:sz="0" w:space="0" w:color="auto"/>
        <w:bottom w:val="none" w:sz="0" w:space="0" w:color="auto"/>
        <w:right w:val="none" w:sz="0" w:space="0" w:color="auto"/>
      </w:divBdr>
    </w:div>
    <w:div w:id="1357534734">
      <w:bodyDiv w:val="1"/>
      <w:marLeft w:val="0"/>
      <w:marRight w:val="0"/>
      <w:marTop w:val="0"/>
      <w:marBottom w:val="0"/>
      <w:divBdr>
        <w:top w:val="none" w:sz="0" w:space="0" w:color="auto"/>
        <w:left w:val="none" w:sz="0" w:space="0" w:color="auto"/>
        <w:bottom w:val="none" w:sz="0" w:space="0" w:color="auto"/>
        <w:right w:val="none" w:sz="0" w:space="0" w:color="auto"/>
      </w:divBdr>
    </w:div>
    <w:div w:id="1536314435">
      <w:bodyDiv w:val="1"/>
      <w:marLeft w:val="0"/>
      <w:marRight w:val="0"/>
      <w:marTop w:val="0"/>
      <w:marBottom w:val="0"/>
      <w:divBdr>
        <w:top w:val="none" w:sz="0" w:space="0" w:color="auto"/>
        <w:left w:val="none" w:sz="0" w:space="0" w:color="auto"/>
        <w:bottom w:val="none" w:sz="0" w:space="0" w:color="auto"/>
        <w:right w:val="none" w:sz="0" w:space="0" w:color="auto"/>
      </w:divBdr>
    </w:div>
    <w:div w:id="1590429032">
      <w:bodyDiv w:val="1"/>
      <w:marLeft w:val="0"/>
      <w:marRight w:val="0"/>
      <w:marTop w:val="0"/>
      <w:marBottom w:val="0"/>
      <w:divBdr>
        <w:top w:val="none" w:sz="0" w:space="0" w:color="auto"/>
        <w:left w:val="none" w:sz="0" w:space="0" w:color="auto"/>
        <w:bottom w:val="none" w:sz="0" w:space="0" w:color="auto"/>
        <w:right w:val="none" w:sz="0" w:space="0" w:color="auto"/>
      </w:divBdr>
    </w:div>
    <w:div w:id="1638878623">
      <w:bodyDiv w:val="1"/>
      <w:marLeft w:val="0"/>
      <w:marRight w:val="0"/>
      <w:marTop w:val="0"/>
      <w:marBottom w:val="0"/>
      <w:divBdr>
        <w:top w:val="none" w:sz="0" w:space="0" w:color="auto"/>
        <w:left w:val="none" w:sz="0" w:space="0" w:color="auto"/>
        <w:bottom w:val="none" w:sz="0" w:space="0" w:color="auto"/>
        <w:right w:val="none" w:sz="0" w:space="0" w:color="auto"/>
      </w:divBdr>
    </w:div>
    <w:div w:id="1816023545">
      <w:bodyDiv w:val="1"/>
      <w:marLeft w:val="0"/>
      <w:marRight w:val="0"/>
      <w:marTop w:val="0"/>
      <w:marBottom w:val="0"/>
      <w:divBdr>
        <w:top w:val="none" w:sz="0" w:space="0" w:color="auto"/>
        <w:left w:val="none" w:sz="0" w:space="0" w:color="auto"/>
        <w:bottom w:val="none" w:sz="0" w:space="0" w:color="auto"/>
        <w:right w:val="none" w:sz="0" w:space="0" w:color="auto"/>
      </w:divBdr>
    </w:div>
    <w:div w:id="19526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ibiraiaras.rs.gov.br" TargetMode="External"/><Relationship Id="rId18" Type="http://schemas.openxmlformats.org/officeDocument/2006/relationships/hyperlink" Target="mailto:licitacoes@pmibiraiaras.com.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yperlink" Target="http://www.portaldecompraspublicas.com.br/" TargetMode="External"/><Relationship Id="rId10" Type="http://schemas.openxmlformats.org/officeDocument/2006/relationships/hyperlink" Target="http://www.portaldecompraspublicas.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A3BF-30A9-41AC-AEE9-1ACEB9DF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47</Pages>
  <Words>16067</Words>
  <Characters>86764</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Zapparoli</cp:lastModifiedBy>
  <cp:revision>73</cp:revision>
  <cp:lastPrinted>2023-05-18T12:54:00Z</cp:lastPrinted>
  <dcterms:created xsi:type="dcterms:W3CDTF">2021-01-28T12:08:00Z</dcterms:created>
  <dcterms:modified xsi:type="dcterms:W3CDTF">2023-05-18T13:04:00Z</dcterms:modified>
</cp:coreProperties>
</file>